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F439CA" w14:paraId="01E4DE04" w14:textId="77777777">
        <w:trPr>
          <w:trHeight w:val="1868"/>
        </w:trPr>
        <w:tc>
          <w:tcPr>
            <w:tcW w:w="5625" w:type="dxa"/>
            <w:tcBorders>
              <w:top w:val="nil"/>
              <w:left w:val="nil"/>
              <w:bottom w:val="nil"/>
              <w:right w:val="nil"/>
            </w:tcBorders>
            <w:tcMar>
              <w:top w:w="0" w:type="dxa"/>
              <w:left w:w="0" w:type="dxa"/>
              <w:bottom w:w="0" w:type="dxa"/>
              <w:right w:w="0" w:type="dxa"/>
            </w:tcMar>
          </w:tcPr>
          <w:p w14:paraId="0401938F" w14:textId="77777777" w:rsidR="00F439CA" w:rsidRDefault="007D4EAA">
            <w:pPr>
              <w:spacing w:after="0" w:line="240" w:lineRule="auto"/>
            </w:pPr>
            <w:r>
              <w:rPr>
                <w:noProof/>
              </w:rPr>
              <w:drawing>
                <wp:inline distT="0" distB="0" distL="0" distR="0" wp14:anchorId="04248F6C" wp14:editId="099EE77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4B867FE2" w14:textId="77777777" w:rsidR="00F439CA" w:rsidRDefault="00F439CA">
            <w:pPr>
              <w:pStyle w:val="EmptyCellLayoutStyle"/>
              <w:spacing w:after="0" w:line="240" w:lineRule="auto"/>
            </w:pPr>
          </w:p>
        </w:tc>
      </w:tr>
      <w:tr w:rsidR="00F439CA" w14:paraId="728DB99F" w14:textId="77777777">
        <w:trPr>
          <w:trHeight w:val="80"/>
        </w:trPr>
        <w:tc>
          <w:tcPr>
            <w:tcW w:w="5625" w:type="dxa"/>
          </w:tcPr>
          <w:p w14:paraId="4425FBEC" w14:textId="77777777" w:rsidR="00F439CA" w:rsidRDefault="00F439CA">
            <w:pPr>
              <w:pStyle w:val="EmptyCellLayoutStyle"/>
              <w:spacing w:after="0" w:line="240" w:lineRule="auto"/>
            </w:pPr>
          </w:p>
        </w:tc>
        <w:tc>
          <w:tcPr>
            <w:tcW w:w="3999" w:type="dxa"/>
          </w:tcPr>
          <w:p w14:paraId="003E569F" w14:textId="77777777" w:rsidR="00F439CA" w:rsidRDefault="00F439CA">
            <w:pPr>
              <w:pStyle w:val="EmptyCellLayoutStyle"/>
              <w:spacing w:after="0" w:line="240" w:lineRule="auto"/>
            </w:pPr>
          </w:p>
        </w:tc>
      </w:tr>
      <w:tr w:rsidR="007D4EAA" w14:paraId="3A884F1D" w14:textId="77777777" w:rsidTr="007D4EAA">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F439CA" w14:paraId="06A3642E" w14:textId="77777777">
              <w:trPr>
                <w:trHeight w:val="666"/>
              </w:trPr>
              <w:tc>
                <w:tcPr>
                  <w:tcW w:w="9624" w:type="dxa"/>
                  <w:tcBorders>
                    <w:top w:val="nil"/>
                    <w:left w:val="nil"/>
                    <w:bottom w:val="nil"/>
                    <w:right w:val="nil"/>
                  </w:tcBorders>
                  <w:tcMar>
                    <w:top w:w="39" w:type="dxa"/>
                    <w:left w:w="39" w:type="dxa"/>
                    <w:bottom w:w="0" w:type="dxa"/>
                    <w:right w:w="39" w:type="dxa"/>
                  </w:tcMar>
                </w:tcPr>
                <w:p w14:paraId="7DA8CF52" w14:textId="6D29B2D1" w:rsidR="00385071" w:rsidRDefault="00385071">
                  <w:pPr>
                    <w:spacing w:after="0" w:line="240" w:lineRule="auto"/>
                    <w:rPr>
                      <w:rFonts w:ascii="Calibri" w:eastAsia="Calibri" w:hAnsi="Calibri"/>
                      <w:b/>
                      <w:color w:val="000000"/>
                      <w:sz w:val="52"/>
                    </w:rPr>
                  </w:pPr>
                  <w:r>
                    <w:rPr>
                      <w:rFonts w:ascii="Calibri" w:eastAsia="Calibri" w:hAnsi="Calibri"/>
                      <w:b/>
                      <w:color w:val="000000"/>
                      <w:sz w:val="52"/>
                    </w:rPr>
                    <w:t>Wild</w:t>
                  </w:r>
                  <w:r w:rsidR="00A72B0E">
                    <w:rPr>
                      <w:rFonts w:ascii="Calibri" w:eastAsia="Calibri" w:hAnsi="Calibri"/>
                      <w:b/>
                      <w:color w:val="000000"/>
                      <w:sz w:val="52"/>
                    </w:rPr>
                    <w:t xml:space="preserve"> C</w:t>
                  </w:r>
                  <w:r>
                    <w:rPr>
                      <w:rFonts w:ascii="Calibri" w:eastAsia="Calibri" w:hAnsi="Calibri"/>
                      <w:b/>
                      <w:color w:val="000000"/>
                      <w:sz w:val="52"/>
                    </w:rPr>
                    <w:t xml:space="preserve">aught </w:t>
                  </w:r>
                  <w:r w:rsidR="00A2794D">
                    <w:rPr>
                      <w:rFonts w:ascii="Calibri" w:eastAsia="Calibri" w:hAnsi="Calibri"/>
                      <w:b/>
                      <w:color w:val="000000"/>
                      <w:sz w:val="52"/>
                    </w:rPr>
                    <w:t>P</w:t>
                  </w:r>
                  <w:r w:rsidR="007D4EAA">
                    <w:rPr>
                      <w:rFonts w:ascii="Calibri" w:eastAsia="Calibri" w:hAnsi="Calibri"/>
                      <w:b/>
                      <w:color w:val="000000"/>
                      <w:sz w:val="52"/>
                    </w:rPr>
                    <w:t xml:space="preserve">rawn residue testing </w:t>
                  </w:r>
                </w:p>
                <w:p w14:paraId="4216FAE1" w14:textId="73BDF66E" w:rsidR="00F439CA" w:rsidRDefault="007D4EAA">
                  <w:pPr>
                    <w:spacing w:after="0" w:line="240" w:lineRule="auto"/>
                  </w:pPr>
                  <w:r>
                    <w:rPr>
                      <w:rFonts w:ascii="Calibri" w:eastAsia="Calibri" w:hAnsi="Calibri"/>
                      <w:b/>
                      <w:color w:val="000000"/>
                      <w:sz w:val="52"/>
                    </w:rPr>
                    <w:t>annual datasets 2021-22</w:t>
                  </w:r>
                </w:p>
              </w:tc>
            </w:tr>
          </w:tbl>
          <w:p w14:paraId="4546F567" w14:textId="77777777" w:rsidR="00F439CA" w:rsidRDefault="00F439CA">
            <w:pPr>
              <w:spacing w:after="0" w:line="240" w:lineRule="auto"/>
            </w:pPr>
          </w:p>
        </w:tc>
      </w:tr>
      <w:tr w:rsidR="00F439CA" w14:paraId="173A02F0" w14:textId="77777777">
        <w:trPr>
          <w:trHeight w:val="59"/>
        </w:trPr>
        <w:tc>
          <w:tcPr>
            <w:tcW w:w="5625" w:type="dxa"/>
          </w:tcPr>
          <w:p w14:paraId="1A4FE17B" w14:textId="77777777" w:rsidR="00F439CA" w:rsidRDefault="00F439CA">
            <w:pPr>
              <w:pStyle w:val="EmptyCellLayoutStyle"/>
              <w:spacing w:after="0" w:line="240" w:lineRule="auto"/>
            </w:pPr>
          </w:p>
        </w:tc>
        <w:tc>
          <w:tcPr>
            <w:tcW w:w="3999" w:type="dxa"/>
          </w:tcPr>
          <w:p w14:paraId="0589EC47" w14:textId="77777777" w:rsidR="00F439CA" w:rsidRDefault="00F439CA">
            <w:pPr>
              <w:pStyle w:val="EmptyCellLayoutStyle"/>
              <w:spacing w:after="0" w:line="240" w:lineRule="auto"/>
            </w:pPr>
          </w:p>
        </w:tc>
      </w:tr>
      <w:tr w:rsidR="007D4EAA" w14:paraId="4DE02A8D" w14:textId="77777777" w:rsidTr="007D4EAA">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F439CA" w14:paraId="760D56FE" w14:textId="77777777">
              <w:trPr>
                <w:trHeight w:val="2378"/>
              </w:trPr>
              <w:tc>
                <w:tcPr>
                  <w:tcW w:w="9624" w:type="dxa"/>
                  <w:tcBorders>
                    <w:top w:val="nil"/>
                    <w:left w:val="nil"/>
                    <w:bottom w:val="nil"/>
                    <w:right w:val="nil"/>
                  </w:tcBorders>
                  <w:tcMar>
                    <w:top w:w="0" w:type="dxa"/>
                    <w:left w:w="39" w:type="dxa"/>
                    <w:bottom w:w="39" w:type="dxa"/>
                    <w:right w:w="39" w:type="dxa"/>
                  </w:tcMar>
                </w:tcPr>
                <w:p w14:paraId="278F6BEF" w14:textId="77777777" w:rsidR="00F439CA" w:rsidRDefault="007D4EAA">
                  <w:pPr>
                    <w:spacing w:after="0" w:line="240" w:lineRule="auto"/>
                  </w:pPr>
                  <w:r>
                    <w:rPr>
                      <w:rFonts w:ascii="Calibri" w:eastAsia="Calibri" w:hAnsi="Calibri"/>
                      <w:color w:val="000000"/>
                      <w:sz w:val="28"/>
                    </w:rPr>
                    <w:t>National Residue Survey (NRS), Department of Agriculture, Fisheries and Forestry</w:t>
                  </w:r>
                </w:p>
                <w:p w14:paraId="442C72E3" w14:textId="77777777" w:rsidR="00F439CA" w:rsidRDefault="00F439CA">
                  <w:pPr>
                    <w:spacing w:after="0" w:line="240" w:lineRule="auto"/>
                  </w:pPr>
                </w:p>
                <w:p w14:paraId="784037BE" w14:textId="77777777" w:rsidR="00F439CA" w:rsidRDefault="007D4EA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2A76697" w14:textId="77777777" w:rsidR="00F439CA" w:rsidRDefault="00F439CA">
                  <w:pPr>
                    <w:spacing w:after="0" w:line="240" w:lineRule="auto"/>
                  </w:pPr>
                </w:p>
                <w:p w14:paraId="7B177E5A" w14:textId="77777777" w:rsidR="00F439CA" w:rsidRDefault="007D4EA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F57382F" w14:textId="77777777" w:rsidR="00F439CA" w:rsidRDefault="007D4EA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01335B8" w14:textId="77777777" w:rsidR="00F439CA" w:rsidRDefault="007D4EA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C00BB18" w14:textId="77777777" w:rsidR="00F439CA" w:rsidRDefault="007D4EA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3166D19" w14:textId="77777777" w:rsidR="00F439CA" w:rsidRDefault="007D4EA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E6428B5" w14:textId="77777777" w:rsidR="00F439CA" w:rsidRDefault="00F439CA">
                  <w:pPr>
                    <w:spacing w:after="0" w:line="240" w:lineRule="auto"/>
                  </w:pPr>
                </w:p>
                <w:p w14:paraId="537A6C50" w14:textId="77777777" w:rsidR="00F439CA" w:rsidRDefault="007D4EAA">
                  <w:pPr>
                    <w:spacing w:after="0" w:line="240" w:lineRule="auto"/>
                  </w:pPr>
                  <w:r>
                    <w:rPr>
                      <w:rFonts w:ascii="Calibri" w:eastAsia="Calibri" w:hAnsi="Calibri"/>
                      <w:b/>
                      <w:color w:val="000000"/>
                      <w:sz w:val="24"/>
                    </w:rPr>
                    <w:t xml:space="preserve">Disclaimer </w:t>
                  </w:r>
                </w:p>
                <w:p w14:paraId="1A9A1A9F" w14:textId="77777777" w:rsidR="00F439CA" w:rsidRDefault="00F439CA">
                  <w:pPr>
                    <w:spacing w:after="0" w:line="240" w:lineRule="auto"/>
                  </w:pPr>
                </w:p>
                <w:p w14:paraId="24FC0C45" w14:textId="77777777" w:rsidR="00F439CA" w:rsidRDefault="007D4EA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46F89FB" w14:textId="77777777" w:rsidR="00F439CA" w:rsidRDefault="00F439CA">
                  <w:pPr>
                    <w:spacing w:after="0" w:line="240" w:lineRule="auto"/>
                  </w:pPr>
                </w:p>
              </w:tc>
            </w:tr>
          </w:tbl>
          <w:p w14:paraId="78CF555E" w14:textId="77777777" w:rsidR="00F439CA" w:rsidRDefault="00F439CA">
            <w:pPr>
              <w:spacing w:after="0" w:line="240" w:lineRule="auto"/>
            </w:pPr>
          </w:p>
        </w:tc>
      </w:tr>
      <w:tr w:rsidR="007D4EAA" w14:paraId="2B076256" w14:textId="77777777" w:rsidTr="007D4EAA">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7"/>
              <w:gridCol w:w="767"/>
              <w:gridCol w:w="1078"/>
              <w:gridCol w:w="1040"/>
              <w:gridCol w:w="1265"/>
              <w:gridCol w:w="843"/>
              <w:gridCol w:w="864"/>
              <w:gridCol w:w="850"/>
            </w:tblGrid>
            <w:tr w:rsidR="007D4EAA" w14:paraId="41789822" w14:textId="77777777" w:rsidTr="008E4025">
              <w:trPr>
                <w:trHeight w:val="262"/>
              </w:trPr>
              <w:tc>
                <w:tcPr>
                  <w:tcW w:w="9624" w:type="dxa"/>
                  <w:gridSpan w:val="8"/>
                  <w:tcBorders>
                    <w:top w:val="nil"/>
                    <w:left w:val="nil"/>
                    <w:bottom w:val="nil"/>
                    <w:right w:val="nil"/>
                  </w:tcBorders>
                  <w:tcMar>
                    <w:top w:w="39" w:type="dxa"/>
                    <w:left w:w="39" w:type="dxa"/>
                    <w:bottom w:w="39" w:type="dxa"/>
                    <w:right w:w="39" w:type="dxa"/>
                  </w:tcMar>
                </w:tcPr>
                <w:p w14:paraId="2BCD3066" w14:textId="77777777" w:rsidR="00F439CA" w:rsidRDefault="007D4EAA">
                  <w:pPr>
                    <w:spacing w:after="0" w:line="240" w:lineRule="auto"/>
                  </w:pPr>
                  <w:r>
                    <w:rPr>
                      <w:rFonts w:ascii="Calibri" w:eastAsia="Calibri" w:hAnsi="Calibri"/>
                      <w:b/>
                      <w:color w:val="000000"/>
                      <w:sz w:val="24"/>
                    </w:rPr>
                    <w:t>Table 1: METALS</w:t>
                  </w:r>
                </w:p>
              </w:tc>
            </w:tr>
            <w:tr w:rsidR="00F439CA" w14:paraId="1F53A477" w14:textId="77777777" w:rsidTr="008E4025">
              <w:trPr>
                <w:trHeight w:val="262"/>
              </w:trPr>
              <w:tc>
                <w:tcPr>
                  <w:tcW w:w="291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7137C1" w14:textId="77777777" w:rsidR="00F439CA" w:rsidRDefault="007D4EA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74B410" w14:textId="77777777" w:rsidR="00F439CA" w:rsidRDefault="007D4EA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2CB88F" w14:textId="77777777" w:rsidR="00F439CA" w:rsidRDefault="007D4EA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B10B69" w14:textId="77777777" w:rsidR="00F439CA" w:rsidRDefault="007D4EA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0F7D3C" w14:textId="77777777" w:rsidR="00F439CA" w:rsidRDefault="007D4EA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442238" w14:textId="77777777" w:rsidR="00F439CA" w:rsidRDefault="007D4EA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E17364" w14:textId="77777777" w:rsidR="00F439CA" w:rsidRDefault="007D4EA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14B43E" w14:textId="77777777" w:rsidR="00F439CA" w:rsidRDefault="007D4EAA">
                  <w:pPr>
                    <w:spacing w:after="0" w:line="240" w:lineRule="auto"/>
                    <w:jc w:val="center"/>
                  </w:pPr>
                  <w:r>
                    <w:rPr>
                      <w:rFonts w:ascii="Cambria" w:eastAsia="Cambria" w:hAnsi="Cambria"/>
                      <w:b/>
                      <w:color w:val="000000"/>
                      <w:sz w:val="18"/>
                    </w:rPr>
                    <w:t>&gt;MRL</w:t>
                  </w:r>
                </w:p>
              </w:tc>
            </w:tr>
            <w:tr w:rsidR="00F439CA" w14:paraId="249CC42A"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191C" w14:textId="77777777" w:rsidR="00F439CA" w:rsidRDefault="007D4EAA">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23A2"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DD3D" w14:textId="77777777" w:rsidR="00F439CA" w:rsidRDefault="007D4EA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82966" w14:textId="77777777" w:rsidR="00F439CA" w:rsidRDefault="007D4EA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2FC2"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9E922" w14:textId="77777777" w:rsidR="00F439CA" w:rsidRDefault="007D4EA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BE61"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60D5" w14:textId="77777777" w:rsidR="00F439CA" w:rsidRDefault="007D4EAA">
                  <w:pPr>
                    <w:spacing w:after="0" w:line="240" w:lineRule="auto"/>
                    <w:jc w:val="center"/>
                  </w:pPr>
                  <w:r>
                    <w:rPr>
                      <w:rFonts w:ascii="Cambria" w:eastAsia="Cambria" w:hAnsi="Cambria"/>
                      <w:color w:val="000000"/>
                      <w:sz w:val="18"/>
                    </w:rPr>
                    <w:t>0</w:t>
                  </w:r>
                </w:p>
              </w:tc>
            </w:tr>
            <w:tr w:rsidR="00F439CA" w14:paraId="2E212403"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E519B" w14:textId="77777777" w:rsidR="00F439CA" w:rsidRDefault="007D4EAA">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D72AF"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9971" w14:textId="77777777" w:rsidR="00F439CA" w:rsidRDefault="007D4EA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C2CE3" w14:textId="77777777" w:rsidR="00F439CA" w:rsidRDefault="007D4EA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2DA15"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1464" w14:textId="77777777" w:rsidR="00F439CA" w:rsidRDefault="007D4EA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C4C71"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7EAB" w14:textId="77777777" w:rsidR="00F439CA" w:rsidRDefault="007D4EAA">
                  <w:pPr>
                    <w:spacing w:after="0" w:line="240" w:lineRule="auto"/>
                    <w:jc w:val="center"/>
                  </w:pPr>
                  <w:r>
                    <w:rPr>
                      <w:rFonts w:ascii="Cambria" w:eastAsia="Cambria" w:hAnsi="Cambria"/>
                      <w:color w:val="000000"/>
                      <w:sz w:val="18"/>
                    </w:rPr>
                    <w:t>0</w:t>
                  </w:r>
                </w:p>
              </w:tc>
            </w:tr>
            <w:tr w:rsidR="00F439CA" w14:paraId="67D25F43"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F6247" w14:textId="77777777" w:rsidR="00F439CA" w:rsidRDefault="007D4EAA">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19CD"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CCFC6" w14:textId="77777777" w:rsidR="00F439CA" w:rsidRDefault="007D4EA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BB3FA" w14:textId="77777777" w:rsidR="00F439CA" w:rsidRDefault="007D4EA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43783"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2978D" w14:textId="77777777" w:rsidR="00F439CA" w:rsidRDefault="007D4EAA">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B28B"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72CA" w14:textId="77777777" w:rsidR="00F439CA" w:rsidRDefault="007D4EAA">
                  <w:pPr>
                    <w:spacing w:after="0" w:line="240" w:lineRule="auto"/>
                    <w:jc w:val="center"/>
                  </w:pPr>
                  <w:r>
                    <w:rPr>
                      <w:rFonts w:ascii="Cambria" w:eastAsia="Cambria" w:hAnsi="Cambria"/>
                      <w:color w:val="000000"/>
                      <w:sz w:val="18"/>
                    </w:rPr>
                    <w:t>0</w:t>
                  </w:r>
                </w:p>
              </w:tc>
            </w:tr>
            <w:tr w:rsidR="00F439CA" w14:paraId="600F4D2B"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D69CE" w14:textId="77777777" w:rsidR="00F439CA" w:rsidRDefault="007D4EAA">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BCDC"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A002A" w14:textId="77777777" w:rsidR="00F439CA" w:rsidRDefault="007D4EA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52699" w14:textId="77777777" w:rsidR="00F439CA" w:rsidRDefault="007D4EA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67F2A"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6851" w14:textId="77777777" w:rsidR="00F439CA" w:rsidRDefault="007D4EAA">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3C138"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5A5C" w14:textId="77777777" w:rsidR="00F439CA" w:rsidRDefault="007D4EAA">
                  <w:pPr>
                    <w:spacing w:after="0" w:line="240" w:lineRule="auto"/>
                    <w:jc w:val="center"/>
                  </w:pPr>
                  <w:r>
                    <w:rPr>
                      <w:rFonts w:ascii="Cambria" w:eastAsia="Cambria" w:hAnsi="Cambria"/>
                      <w:color w:val="000000"/>
                      <w:sz w:val="18"/>
                    </w:rPr>
                    <w:t>0</w:t>
                  </w:r>
                </w:p>
              </w:tc>
            </w:tr>
            <w:tr w:rsidR="00F439CA" w14:paraId="0B808559"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04AFB" w14:textId="77777777" w:rsidR="00F439CA" w:rsidRDefault="007D4EAA">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94949"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6803" w14:textId="77777777" w:rsidR="00F439CA" w:rsidRDefault="007D4EA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C038B" w14:textId="77777777" w:rsidR="00F439CA" w:rsidRDefault="007D4EA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0DE22"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BB42" w14:textId="77777777" w:rsidR="00F439CA" w:rsidRDefault="007D4EA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A506"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AD0D" w14:textId="77777777" w:rsidR="00F439CA" w:rsidRDefault="007D4EAA">
                  <w:pPr>
                    <w:spacing w:after="0" w:line="240" w:lineRule="auto"/>
                    <w:jc w:val="center"/>
                  </w:pPr>
                  <w:r>
                    <w:rPr>
                      <w:rFonts w:ascii="Cambria" w:eastAsia="Cambria" w:hAnsi="Cambria"/>
                      <w:color w:val="000000"/>
                      <w:sz w:val="18"/>
                    </w:rPr>
                    <w:t>0</w:t>
                  </w:r>
                </w:p>
              </w:tc>
            </w:tr>
            <w:tr w:rsidR="00F439CA" w14:paraId="4B4E2744"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4E98" w14:textId="77777777" w:rsidR="00F439CA" w:rsidRDefault="007D4EAA">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FDF3"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A4039" w14:textId="77777777" w:rsidR="00F439CA" w:rsidRDefault="007D4EA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EA8BF" w14:textId="77777777" w:rsidR="00F439CA" w:rsidRDefault="007D4EA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C5949"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A44AC" w14:textId="77777777" w:rsidR="00F439CA" w:rsidRDefault="007D4EA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5DC4"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F587" w14:textId="77777777" w:rsidR="00F439CA" w:rsidRDefault="007D4EAA">
                  <w:pPr>
                    <w:spacing w:after="0" w:line="240" w:lineRule="auto"/>
                    <w:jc w:val="center"/>
                  </w:pPr>
                  <w:r>
                    <w:rPr>
                      <w:rFonts w:ascii="Cambria" w:eastAsia="Cambria" w:hAnsi="Cambria"/>
                      <w:color w:val="000000"/>
                      <w:sz w:val="18"/>
                    </w:rPr>
                    <w:t>0</w:t>
                  </w:r>
                </w:p>
              </w:tc>
            </w:tr>
            <w:tr w:rsidR="00F439CA" w14:paraId="02483991" w14:textId="77777777" w:rsidTr="008E4025">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532C6" w14:textId="77777777" w:rsidR="00F439CA" w:rsidRDefault="007D4EAA">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8BF4" w14:textId="77777777" w:rsidR="00F439CA" w:rsidRDefault="007D4EA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AE80E" w14:textId="77777777" w:rsidR="00F439CA" w:rsidRDefault="007D4EA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547D0" w14:textId="77777777" w:rsidR="00F439CA" w:rsidRDefault="007D4EA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D19A" w14:textId="77777777" w:rsidR="00F439CA" w:rsidRDefault="007D4EA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CF04" w14:textId="77777777" w:rsidR="00F439CA" w:rsidRDefault="007D4EAA">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D6FF" w14:textId="77777777" w:rsidR="00F439CA" w:rsidRDefault="007D4EA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C8EE" w14:textId="77777777" w:rsidR="00F439CA" w:rsidRDefault="007D4EAA">
                  <w:pPr>
                    <w:spacing w:after="0" w:line="240" w:lineRule="auto"/>
                    <w:jc w:val="center"/>
                  </w:pPr>
                  <w:r>
                    <w:rPr>
                      <w:rFonts w:ascii="Cambria" w:eastAsia="Cambria" w:hAnsi="Cambria"/>
                      <w:color w:val="000000"/>
                      <w:sz w:val="18"/>
                    </w:rPr>
                    <w:t>0</w:t>
                  </w:r>
                </w:p>
              </w:tc>
            </w:tr>
          </w:tbl>
          <w:p w14:paraId="03636C62" w14:textId="77777777" w:rsidR="00F439CA" w:rsidRDefault="00F439CA">
            <w:pPr>
              <w:spacing w:after="0" w:line="240" w:lineRule="auto"/>
            </w:pPr>
          </w:p>
        </w:tc>
      </w:tr>
      <w:tr w:rsidR="00F439CA" w14:paraId="4DB7F4BF" w14:textId="77777777">
        <w:trPr>
          <w:trHeight w:val="770"/>
        </w:trPr>
        <w:tc>
          <w:tcPr>
            <w:tcW w:w="5625" w:type="dxa"/>
          </w:tcPr>
          <w:p w14:paraId="55545723" w14:textId="30327DEA" w:rsidR="00F439CA" w:rsidRDefault="00F439CA">
            <w:pPr>
              <w:pStyle w:val="EmptyCellLayoutStyle"/>
              <w:spacing w:after="0" w:line="240" w:lineRule="auto"/>
            </w:pPr>
          </w:p>
        </w:tc>
        <w:tc>
          <w:tcPr>
            <w:tcW w:w="3999" w:type="dxa"/>
          </w:tcPr>
          <w:p w14:paraId="1F9FBA3A" w14:textId="77777777" w:rsidR="00F439CA" w:rsidRDefault="00F439CA">
            <w:pPr>
              <w:pStyle w:val="EmptyCellLayoutStyle"/>
              <w:spacing w:after="0" w:line="240" w:lineRule="auto"/>
            </w:pPr>
          </w:p>
        </w:tc>
      </w:tr>
    </w:tbl>
    <w:p w14:paraId="25352DA3" w14:textId="77777777" w:rsidR="00F439CA" w:rsidRDefault="00F439CA">
      <w:pPr>
        <w:spacing w:after="0" w:line="240" w:lineRule="auto"/>
      </w:pPr>
    </w:p>
    <w:sectPr w:rsidR="00F439CA">
      <w:footerReference w:type="default" r:id="rId8"/>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B75B" w14:textId="77777777" w:rsidR="006B5969" w:rsidRDefault="007D4EAA">
      <w:pPr>
        <w:spacing w:after="0" w:line="240" w:lineRule="auto"/>
      </w:pPr>
      <w:r>
        <w:separator/>
      </w:r>
    </w:p>
  </w:endnote>
  <w:endnote w:type="continuationSeparator" w:id="0">
    <w:p w14:paraId="56A85816" w14:textId="77777777" w:rsidR="006B5969" w:rsidRDefault="007D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7D4EAA" w14:paraId="3597DEB6" w14:textId="77777777" w:rsidTr="007D4EAA">
      <w:tc>
        <w:tcPr>
          <w:tcW w:w="1072" w:type="dxa"/>
        </w:tcPr>
        <w:p w14:paraId="510C21C8" w14:textId="77777777" w:rsidR="00F439CA" w:rsidRDefault="00F439CA">
          <w:pPr>
            <w:pStyle w:val="EmptyCellLayoutStyle"/>
            <w:spacing w:after="0" w:line="240" w:lineRule="auto"/>
          </w:pPr>
        </w:p>
      </w:tc>
      <w:tc>
        <w:tcPr>
          <w:tcW w:w="11" w:type="dxa"/>
        </w:tcPr>
        <w:p w14:paraId="5978E081" w14:textId="77777777" w:rsidR="00F439CA" w:rsidRDefault="00F439C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439CA" w14:paraId="5A111FC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D498F74" w14:textId="77777777" w:rsidR="00F439CA" w:rsidRDefault="007D4EAA">
                <w:pPr>
                  <w:spacing w:after="0" w:line="240" w:lineRule="auto"/>
                  <w:jc w:val="center"/>
                </w:pPr>
                <w:r>
                  <w:rPr>
                    <w:rFonts w:ascii="Calibri" w:eastAsia="Calibri" w:hAnsi="Calibri"/>
                    <w:color w:val="000000"/>
                  </w:rPr>
                  <w:t>National Residue Survey, Department of Agriculture, Fisheries and Forestry</w:t>
                </w:r>
              </w:p>
            </w:tc>
          </w:tr>
        </w:tbl>
        <w:p w14:paraId="5DFC9F1B" w14:textId="77777777" w:rsidR="00F439CA" w:rsidRDefault="00F439CA">
          <w:pPr>
            <w:spacing w:after="0" w:line="240" w:lineRule="auto"/>
          </w:pPr>
        </w:p>
      </w:tc>
      <w:tc>
        <w:tcPr>
          <w:tcW w:w="1091" w:type="dxa"/>
        </w:tcPr>
        <w:p w14:paraId="6494A557" w14:textId="77777777" w:rsidR="00F439CA" w:rsidRDefault="00F439CA">
          <w:pPr>
            <w:pStyle w:val="EmptyCellLayoutStyle"/>
            <w:spacing w:after="0" w:line="240" w:lineRule="auto"/>
          </w:pPr>
        </w:p>
      </w:tc>
    </w:tr>
    <w:tr w:rsidR="00F439CA" w14:paraId="59983C9D" w14:textId="77777777">
      <w:tc>
        <w:tcPr>
          <w:tcW w:w="1072" w:type="dxa"/>
        </w:tcPr>
        <w:p w14:paraId="1E47B95F" w14:textId="77777777" w:rsidR="00F439CA" w:rsidRDefault="00F439CA">
          <w:pPr>
            <w:pStyle w:val="EmptyCellLayoutStyle"/>
            <w:spacing w:after="0" w:line="240" w:lineRule="auto"/>
          </w:pPr>
        </w:p>
      </w:tc>
      <w:tc>
        <w:tcPr>
          <w:tcW w:w="11" w:type="dxa"/>
        </w:tcPr>
        <w:p w14:paraId="409F2F67" w14:textId="77777777" w:rsidR="00F439CA" w:rsidRDefault="00F439CA">
          <w:pPr>
            <w:pStyle w:val="EmptyCellLayoutStyle"/>
            <w:spacing w:after="0" w:line="240" w:lineRule="auto"/>
          </w:pPr>
        </w:p>
      </w:tc>
      <w:tc>
        <w:tcPr>
          <w:tcW w:w="7443" w:type="dxa"/>
        </w:tcPr>
        <w:p w14:paraId="35EA5D9B" w14:textId="77777777" w:rsidR="00F439CA" w:rsidRDefault="00F439CA">
          <w:pPr>
            <w:pStyle w:val="EmptyCellLayoutStyle"/>
            <w:spacing w:after="0" w:line="240" w:lineRule="auto"/>
          </w:pPr>
        </w:p>
      </w:tc>
      <w:tc>
        <w:tcPr>
          <w:tcW w:w="11" w:type="dxa"/>
        </w:tcPr>
        <w:p w14:paraId="7B15DF51" w14:textId="77777777" w:rsidR="00F439CA" w:rsidRDefault="00F439CA">
          <w:pPr>
            <w:pStyle w:val="EmptyCellLayoutStyle"/>
            <w:spacing w:after="0" w:line="240" w:lineRule="auto"/>
          </w:pPr>
        </w:p>
      </w:tc>
      <w:tc>
        <w:tcPr>
          <w:tcW w:w="1091" w:type="dxa"/>
        </w:tcPr>
        <w:p w14:paraId="112528BB" w14:textId="77777777" w:rsidR="00F439CA" w:rsidRDefault="00F439CA">
          <w:pPr>
            <w:pStyle w:val="EmptyCellLayoutStyle"/>
            <w:spacing w:after="0" w:line="240" w:lineRule="auto"/>
          </w:pPr>
        </w:p>
      </w:tc>
    </w:tr>
    <w:tr w:rsidR="007D4EAA" w14:paraId="1B440C67" w14:textId="77777777" w:rsidTr="007D4EAA">
      <w:tc>
        <w:tcPr>
          <w:tcW w:w="1072" w:type="dxa"/>
        </w:tcPr>
        <w:p w14:paraId="405A3318" w14:textId="77777777" w:rsidR="00F439CA" w:rsidRDefault="00F439C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439CA" w14:paraId="0BB77DAD" w14:textId="77777777">
            <w:trPr>
              <w:trHeight w:val="257"/>
            </w:trPr>
            <w:tc>
              <w:tcPr>
                <w:tcW w:w="7455" w:type="dxa"/>
                <w:tcBorders>
                  <w:top w:val="nil"/>
                  <w:left w:val="nil"/>
                  <w:bottom w:val="nil"/>
                  <w:right w:val="nil"/>
                </w:tcBorders>
                <w:tcMar>
                  <w:top w:w="39" w:type="dxa"/>
                  <w:left w:w="39" w:type="dxa"/>
                  <w:bottom w:w="39" w:type="dxa"/>
                  <w:right w:w="39" w:type="dxa"/>
                </w:tcMar>
              </w:tcPr>
              <w:p w14:paraId="5F66F450" w14:textId="77777777" w:rsidR="00F439CA" w:rsidRDefault="007D4EA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95D1CCF" w14:textId="77777777" w:rsidR="00F439CA" w:rsidRDefault="00F439CA">
          <w:pPr>
            <w:spacing w:after="0" w:line="240" w:lineRule="auto"/>
          </w:pPr>
        </w:p>
      </w:tc>
      <w:tc>
        <w:tcPr>
          <w:tcW w:w="11" w:type="dxa"/>
        </w:tcPr>
        <w:p w14:paraId="0333B19E" w14:textId="77777777" w:rsidR="00F439CA" w:rsidRDefault="00F439CA">
          <w:pPr>
            <w:pStyle w:val="EmptyCellLayoutStyle"/>
            <w:spacing w:after="0" w:line="240" w:lineRule="auto"/>
          </w:pPr>
        </w:p>
      </w:tc>
      <w:tc>
        <w:tcPr>
          <w:tcW w:w="1091" w:type="dxa"/>
        </w:tcPr>
        <w:p w14:paraId="7131B6F0" w14:textId="77777777" w:rsidR="00F439CA" w:rsidRDefault="00F439C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C9E7" w14:textId="77777777" w:rsidR="006B5969" w:rsidRDefault="007D4EAA">
      <w:pPr>
        <w:spacing w:after="0" w:line="240" w:lineRule="auto"/>
      </w:pPr>
      <w:r>
        <w:separator/>
      </w:r>
    </w:p>
  </w:footnote>
  <w:footnote w:type="continuationSeparator" w:id="0">
    <w:p w14:paraId="61A58884" w14:textId="77777777" w:rsidR="006B5969" w:rsidRDefault="007D4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67746337">
    <w:abstractNumId w:val="0"/>
  </w:num>
  <w:num w:numId="2" w16cid:durableId="2128348223">
    <w:abstractNumId w:val="1"/>
  </w:num>
  <w:num w:numId="3" w16cid:durableId="2121026952">
    <w:abstractNumId w:val="2"/>
  </w:num>
  <w:num w:numId="4" w16cid:durableId="1162819382">
    <w:abstractNumId w:val="3"/>
  </w:num>
  <w:num w:numId="5" w16cid:durableId="2030986379">
    <w:abstractNumId w:val="4"/>
  </w:num>
  <w:num w:numId="6" w16cid:durableId="1025785970">
    <w:abstractNumId w:val="5"/>
  </w:num>
  <w:num w:numId="7" w16cid:durableId="452093165">
    <w:abstractNumId w:val="6"/>
  </w:num>
  <w:num w:numId="8" w16cid:durableId="649166139">
    <w:abstractNumId w:val="7"/>
  </w:num>
  <w:num w:numId="9" w16cid:durableId="1325814027">
    <w:abstractNumId w:val="8"/>
  </w:num>
  <w:num w:numId="10" w16cid:durableId="806817025">
    <w:abstractNumId w:val="9"/>
  </w:num>
  <w:num w:numId="11" w16cid:durableId="1839999468">
    <w:abstractNumId w:val="10"/>
  </w:num>
  <w:num w:numId="12" w16cid:durableId="1381710455">
    <w:abstractNumId w:val="11"/>
  </w:num>
  <w:num w:numId="13" w16cid:durableId="963540098">
    <w:abstractNumId w:val="12"/>
  </w:num>
  <w:num w:numId="14" w16cid:durableId="198972870">
    <w:abstractNumId w:val="13"/>
  </w:num>
  <w:num w:numId="15" w16cid:durableId="1679388718">
    <w:abstractNumId w:val="14"/>
  </w:num>
  <w:num w:numId="16" w16cid:durableId="1638799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CA"/>
    <w:rsid w:val="00385071"/>
    <w:rsid w:val="006B5969"/>
    <w:rsid w:val="007D4EAA"/>
    <w:rsid w:val="008E4025"/>
    <w:rsid w:val="009E177C"/>
    <w:rsid w:val="00A2794D"/>
    <w:rsid w:val="00A72B0E"/>
    <w:rsid w:val="00F43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3B4F"/>
  <w15:docId w15:val="{AA90A8F1-E459-4E1C-966F-1D341543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385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 Caught Prawn residue testing annual datasets 2021-22</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Caught Prawn residue testing annual datasets 2021-22</dc:title>
  <dc:creator>Department of Agriculture, Fisheries and Forestry</dc:creator>
  <dc:description/>
  <cp:lastModifiedBy>Nov, Amanda</cp:lastModifiedBy>
  <cp:revision>7</cp:revision>
  <dcterms:created xsi:type="dcterms:W3CDTF">2022-09-05T03:48:00Z</dcterms:created>
  <dcterms:modified xsi:type="dcterms:W3CDTF">2022-10-04T05:54:00Z</dcterms:modified>
</cp:coreProperties>
</file>