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7961"/>
        <w:gridCol w:w="1678"/>
      </w:tblGrid>
      <w:tr w:rsidR="00A7576D" w14:paraId="347134B3" w14:textId="77777777" w:rsidTr="00811B2A">
        <w:trPr>
          <w:trHeight w:val="1868"/>
        </w:trPr>
        <w:tc>
          <w:tcPr>
            <w:tcW w:w="7961" w:type="dxa"/>
            <w:tcBorders>
              <w:top w:val="nil"/>
              <w:left w:val="nil"/>
              <w:bottom w:val="nil"/>
              <w:right w:val="nil"/>
            </w:tcBorders>
            <w:tcMar>
              <w:top w:w="0" w:type="dxa"/>
              <w:left w:w="0" w:type="dxa"/>
              <w:bottom w:w="0" w:type="dxa"/>
              <w:right w:w="0" w:type="dxa"/>
            </w:tcMar>
          </w:tcPr>
          <w:p w14:paraId="69AFF8F2" w14:textId="77777777" w:rsidR="00A7576D" w:rsidRDefault="008A3F5D">
            <w:pPr>
              <w:spacing w:after="0" w:line="240" w:lineRule="auto"/>
            </w:pPr>
            <w:r>
              <w:rPr>
                <w:noProof/>
              </w:rPr>
              <w:drawing>
                <wp:inline distT="0" distB="0" distL="0" distR="0" wp14:anchorId="6F7918BC" wp14:editId="13B6DDFC">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1678" w:type="dxa"/>
          </w:tcPr>
          <w:p w14:paraId="1EEE3B9A" w14:textId="77777777" w:rsidR="00A7576D" w:rsidRDefault="00A7576D">
            <w:pPr>
              <w:pStyle w:val="EmptyCellLayoutStyle"/>
              <w:spacing w:after="0" w:line="240" w:lineRule="auto"/>
            </w:pPr>
          </w:p>
        </w:tc>
      </w:tr>
      <w:tr w:rsidR="00A7576D" w14:paraId="6E107731" w14:textId="77777777" w:rsidTr="00811B2A">
        <w:trPr>
          <w:trHeight w:val="80"/>
        </w:trPr>
        <w:tc>
          <w:tcPr>
            <w:tcW w:w="7961" w:type="dxa"/>
          </w:tcPr>
          <w:p w14:paraId="75FF81E1" w14:textId="77777777" w:rsidR="00A7576D" w:rsidRDefault="00A7576D">
            <w:pPr>
              <w:pStyle w:val="EmptyCellLayoutStyle"/>
              <w:spacing w:after="0" w:line="240" w:lineRule="auto"/>
            </w:pPr>
          </w:p>
        </w:tc>
        <w:tc>
          <w:tcPr>
            <w:tcW w:w="1678" w:type="dxa"/>
          </w:tcPr>
          <w:p w14:paraId="6626802F" w14:textId="77777777" w:rsidR="00A7576D" w:rsidRDefault="00A7576D">
            <w:pPr>
              <w:pStyle w:val="EmptyCellLayoutStyle"/>
              <w:spacing w:after="0" w:line="240" w:lineRule="auto"/>
            </w:pPr>
          </w:p>
        </w:tc>
      </w:tr>
      <w:tr w:rsidR="00811B2A" w14:paraId="55C19F37" w14:textId="77777777" w:rsidTr="00811B2A">
        <w:trPr>
          <w:trHeight w:val="705"/>
        </w:trPr>
        <w:tc>
          <w:tcPr>
            <w:tcW w:w="9639" w:type="dxa"/>
            <w:gridSpan w:val="2"/>
          </w:tcPr>
          <w:tbl>
            <w:tblPr>
              <w:tblW w:w="0" w:type="auto"/>
              <w:tblCellMar>
                <w:left w:w="0" w:type="dxa"/>
                <w:right w:w="0" w:type="dxa"/>
              </w:tblCellMar>
              <w:tblLook w:val="0000" w:firstRow="0" w:lastRow="0" w:firstColumn="0" w:lastColumn="0" w:noHBand="0" w:noVBand="0"/>
            </w:tblPr>
            <w:tblGrid>
              <w:gridCol w:w="9624"/>
            </w:tblGrid>
            <w:tr w:rsidR="00A7576D" w14:paraId="52E77812" w14:textId="77777777">
              <w:trPr>
                <w:trHeight w:val="666"/>
              </w:trPr>
              <w:tc>
                <w:tcPr>
                  <w:tcW w:w="9624" w:type="dxa"/>
                  <w:tcBorders>
                    <w:top w:val="nil"/>
                    <w:left w:val="nil"/>
                    <w:bottom w:val="nil"/>
                    <w:right w:val="nil"/>
                  </w:tcBorders>
                  <w:tcMar>
                    <w:top w:w="39" w:type="dxa"/>
                    <w:left w:w="39" w:type="dxa"/>
                    <w:bottom w:w="0" w:type="dxa"/>
                    <w:right w:w="39" w:type="dxa"/>
                  </w:tcMar>
                </w:tcPr>
                <w:p w14:paraId="08B99721" w14:textId="77777777" w:rsidR="00A7576D" w:rsidRDefault="008A3F5D">
                  <w:pPr>
                    <w:spacing w:after="0" w:line="240" w:lineRule="auto"/>
                  </w:pPr>
                  <w:r>
                    <w:rPr>
                      <w:rFonts w:ascii="Calibri" w:eastAsia="Calibri" w:hAnsi="Calibri"/>
                      <w:b/>
                      <w:color w:val="000000"/>
                      <w:sz w:val="52"/>
                    </w:rPr>
                    <w:t xml:space="preserve">Wild Boar residue testing annual datasets </w:t>
                  </w:r>
                  <w:r>
                    <w:rPr>
                      <w:rFonts w:ascii="Calibri" w:eastAsia="Calibri" w:hAnsi="Calibri"/>
                      <w:b/>
                      <w:color w:val="000000"/>
                      <w:sz w:val="52"/>
                    </w:rPr>
                    <w:br/>
                    <w:t>2021-22</w:t>
                  </w:r>
                </w:p>
              </w:tc>
            </w:tr>
          </w:tbl>
          <w:p w14:paraId="14F63564" w14:textId="77777777" w:rsidR="00A7576D" w:rsidRDefault="00A7576D">
            <w:pPr>
              <w:spacing w:after="0" w:line="240" w:lineRule="auto"/>
            </w:pPr>
          </w:p>
        </w:tc>
      </w:tr>
      <w:tr w:rsidR="00A7576D" w14:paraId="158E3292" w14:textId="77777777" w:rsidTr="00811B2A">
        <w:trPr>
          <w:trHeight w:val="59"/>
        </w:trPr>
        <w:tc>
          <w:tcPr>
            <w:tcW w:w="7961" w:type="dxa"/>
          </w:tcPr>
          <w:p w14:paraId="0005D787" w14:textId="77777777" w:rsidR="00A7576D" w:rsidRDefault="00A7576D">
            <w:pPr>
              <w:pStyle w:val="EmptyCellLayoutStyle"/>
              <w:spacing w:after="0" w:line="240" w:lineRule="auto"/>
            </w:pPr>
          </w:p>
        </w:tc>
        <w:tc>
          <w:tcPr>
            <w:tcW w:w="1678" w:type="dxa"/>
          </w:tcPr>
          <w:p w14:paraId="7B2A01A6" w14:textId="77777777" w:rsidR="00A7576D" w:rsidRDefault="00A7576D">
            <w:pPr>
              <w:pStyle w:val="EmptyCellLayoutStyle"/>
              <w:spacing w:after="0" w:line="240" w:lineRule="auto"/>
            </w:pPr>
          </w:p>
        </w:tc>
      </w:tr>
      <w:tr w:rsidR="00811B2A" w14:paraId="19916D1A" w14:textId="77777777" w:rsidTr="00811B2A">
        <w:trPr>
          <w:trHeight w:val="2417"/>
        </w:trPr>
        <w:tc>
          <w:tcPr>
            <w:tcW w:w="9639" w:type="dxa"/>
            <w:gridSpan w:val="2"/>
          </w:tcPr>
          <w:tbl>
            <w:tblPr>
              <w:tblW w:w="0" w:type="auto"/>
              <w:tblCellMar>
                <w:left w:w="0" w:type="dxa"/>
                <w:right w:w="0" w:type="dxa"/>
              </w:tblCellMar>
              <w:tblLook w:val="0000" w:firstRow="0" w:lastRow="0" w:firstColumn="0" w:lastColumn="0" w:noHBand="0" w:noVBand="0"/>
            </w:tblPr>
            <w:tblGrid>
              <w:gridCol w:w="9624"/>
            </w:tblGrid>
            <w:tr w:rsidR="00A7576D" w14:paraId="10FECEDB" w14:textId="77777777">
              <w:trPr>
                <w:trHeight w:val="2378"/>
              </w:trPr>
              <w:tc>
                <w:tcPr>
                  <w:tcW w:w="9624" w:type="dxa"/>
                  <w:tcBorders>
                    <w:top w:val="nil"/>
                    <w:left w:val="nil"/>
                    <w:bottom w:val="nil"/>
                    <w:right w:val="nil"/>
                  </w:tcBorders>
                  <w:tcMar>
                    <w:top w:w="0" w:type="dxa"/>
                    <w:left w:w="39" w:type="dxa"/>
                    <w:bottom w:w="39" w:type="dxa"/>
                    <w:right w:w="39" w:type="dxa"/>
                  </w:tcMar>
                </w:tcPr>
                <w:p w14:paraId="0B36D6A5" w14:textId="77777777" w:rsidR="00A7576D" w:rsidRDefault="008A3F5D">
                  <w:pPr>
                    <w:spacing w:after="0" w:line="240" w:lineRule="auto"/>
                  </w:pPr>
                  <w:r>
                    <w:rPr>
                      <w:rFonts w:ascii="Calibri" w:eastAsia="Calibri" w:hAnsi="Calibri"/>
                      <w:color w:val="000000"/>
                      <w:sz w:val="28"/>
                    </w:rPr>
                    <w:t>National Residue Survey (NRS), Department of Agriculture, Fisheries and Forestry</w:t>
                  </w:r>
                </w:p>
                <w:p w14:paraId="51D535FB" w14:textId="77777777" w:rsidR="00A7576D" w:rsidRDefault="00A7576D">
                  <w:pPr>
                    <w:spacing w:after="0" w:line="240" w:lineRule="auto"/>
                  </w:pPr>
                </w:p>
                <w:p w14:paraId="7B84C74E" w14:textId="77777777" w:rsidR="00A7576D" w:rsidRDefault="008A3F5D">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2FDEF578" w14:textId="77777777" w:rsidR="00A7576D" w:rsidRDefault="00A7576D">
                  <w:pPr>
                    <w:spacing w:after="0" w:line="240" w:lineRule="auto"/>
                  </w:pPr>
                </w:p>
                <w:p w14:paraId="177BD96F" w14:textId="77777777" w:rsidR="00A7576D" w:rsidRDefault="008A3F5D">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05512CD4" w14:textId="77777777" w:rsidR="00A7576D" w:rsidRDefault="008A3F5D">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163168A8" w14:textId="77777777" w:rsidR="00A7576D" w:rsidRDefault="008A3F5D">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0088ABE2" w14:textId="77777777" w:rsidR="00A7576D" w:rsidRDefault="008A3F5D">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1636AF15" w14:textId="77777777" w:rsidR="00A7576D" w:rsidRDefault="008A3F5D">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4AE77206" w14:textId="77777777" w:rsidR="00A7576D" w:rsidRDefault="00A7576D">
                  <w:pPr>
                    <w:spacing w:after="0" w:line="240" w:lineRule="auto"/>
                  </w:pPr>
                </w:p>
                <w:p w14:paraId="2C0E3AC4" w14:textId="77777777" w:rsidR="00A7576D" w:rsidRDefault="008A3F5D">
                  <w:pPr>
                    <w:spacing w:after="0" w:line="240" w:lineRule="auto"/>
                  </w:pPr>
                  <w:r>
                    <w:rPr>
                      <w:rFonts w:ascii="Calibri" w:eastAsia="Calibri" w:hAnsi="Calibri"/>
                      <w:b/>
                      <w:color w:val="000000"/>
                      <w:sz w:val="24"/>
                    </w:rPr>
                    <w:t xml:space="preserve">Disclaimer </w:t>
                  </w:r>
                </w:p>
                <w:p w14:paraId="38F1469F" w14:textId="77777777" w:rsidR="00A7576D" w:rsidRDefault="00A7576D">
                  <w:pPr>
                    <w:spacing w:after="0" w:line="240" w:lineRule="auto"/>
                  </w:pPr>
                </w:p>
                <w:p w14:paraId="1B2F1E4D" w14:textId="77777777" w:rsidR="00A7576D" w:rsidRDefault="008A3F5D">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79AA2FF5" w14:textId="77777777" w:rsidR="00A7576D" w:rsidRDefault="00A7576D">
                  <w:pPr>
                    <w:spacing w:after="0" w:line="240" w:lineRule="auto"/>
                  </w:pPr>
                </w:p>
              </w:tc>
            </w:tr>
          </w:tbl>
          <w:p w14:paraId="1A525CFC" w14:textId="77777777" w:rsidR="00A7576D" w:rsidRDefault="00A7576D">
            <w:pPr>
              <w:spacing w:after="0" w:line="240" w:lineRule="auto"/>
            </w:pPr>
          </w:p>
        </w:tc>
      </w:tr>
      <w:tr w:rsidR="00811B2A" w14:paraId="3705CF6F" w14:textId="77777777" w:rsidTr="00811B2A">
        <w:tc>
          <w:tcPr>
            <w:tcW w:w="9639"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921"/>
              <w:gridCol w:w="767"/>
              <w:gridCol w:w="1078"/>
              <w:gridCol w:w="1040"/>
              <w:gridCol w:w="1265"/>
              <w:gridCol w:w="843"/>
              <w:gridCol w:w="864"/>
              <w:gridCol w:w="850"/>
            </w:tblGrid>
            <w:tr w:rsidR="00811B2A" w14:paraId="6CD76CD5" w14:textId="77777777" w:rsidTr="00811B2A">
              <w:trPr>
                <w:trHeight w:val="262"/>
              </w:trPr>
              <w:tc>
                <w:tcPr>
                  <w:tcW w:w="9628" w:type="dxa"/>
                  <w:gridSpan w:val="8"/>
                  <w:tcBorders>
                    <w:top w:val="nil"/>
                    <w:left w:val="nil"/>
                    <w:bottom w:val="nil"/>
                    <w:right w:val="nil"/>
                  </w:tcBorders>
                  <w:tcMar>
                    <w:top w:w="39" w:type="dxa"/>
                    <w:left w:w="39" w:type="dxa"/>
                    <w:bottom w:w="39" w:type="dxa"/>
                    <w:right w:w="39" w:type="dxa"/>
                  </w:tcMar>
                </w:tcPr>
                <w:p w14:paraId="7B13300B" w14:textId="77777777" w:rsidR="00A7576D" w:rsidRDefault="008A3F5D">
                  <w:pPr>
                    <w:spacing w:after="0" w:line="240" w:lineRule="auto"/>
                  </w:pPr>
                  <w:r>
                    <w:rPr>
                      <w:rFonts w:ascii="Calibri" w:eastAsia="Calibri" w:hAnsi="Calibri"/>
                      <w:b/>
                      <w:color w:val="000000"/>
                      <w:sz w:val="24"/>
                    </w:rPr>
                    <w:t>Table 1: CONTAMINANTS</w:t>
                  </w:r>
                </w:p>
              </w:tc>
            </w:tr>
            <w:tr w:rsidR="00A7576D" w14:paraId="02E1018C"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F772A5B" w14:textId="77777777" w:rsidR="00A7576D" w:rsidRDefault="008A3F5D">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9A0AC04" w14:textId="77777777" w:rsidR="00A7576D" w:rsidRDefault="008A3F5D">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3F3EFD1" w14:textId="77777777" w:rsidR="00A7576D" w:rsidRDefault="008A3F5D">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0440104" w14:textId="77777777" w:rsidR="00A7576D" w:rsidRDefault="008A3F5D">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BE7B2FE" w14:textId="77777777" w:rsidR="00A7576D" w:rsidRDefault="008A3F5D">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2CAB17C" w14:textId="77777777" w:rsidR="00A7576D" w:rsidRDefault="008A3F5D">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507BB97" w14:textId="77777777" w:rsidR="00A7576D" w:rsidRDefault="008A3F5D">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4B445A8" w14:textId="77777777" w:rsidR="00A7576D" w:rsidRDefault="008A3F5D">
                  <w:pPr>
                    <w:spacing w:after="0" w:line="240" w:lineRule="auto"/>
                    <w:jc w:val="center"/>
                  </w:pPr>
                  <w:r>
                    <w:rPr>
                      <w:rFonts w:ascii="Cambria" w:eastAsia="Cambria" w:hAnsi="Cambria"/>
                      <w:b/>
                      <w:color w:val="000000"/>
                      <w:sz w:val="18"/>
                    </w:rPr>
                    <w:t>&gt;MRL</w:t>
                  </w:r>
                </w:p>
              </w:tc>
            </w:tr>
            <w:tr w:rsidR="00A7576D" w14:paraId="06B78E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4FE3A" w14:textId="77777777" w:rsidR="00A7576D" w:rsidRDefault="008A3F5D">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9AA8D"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0A587" w14:textId="77777777" w:rsidR="00A7576D" w:rsidRDefault="008A3F5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4AED1F" w14:textId="77777777" w:rsidR="00A7576D" w:rsidRDefault="008A3F5D">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77B85"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A5074"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D5E00"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BFEB8" w14:textId="77777777" w:rsidR="00A7576D" w:rsidRDefault="008A3F5D">
                  <w:pPr>
                    <w:spacing w:after="0" w:line="240" w:lineRule="auto"/>
                    <w:jc w:val="center"/>
                  </w:pPr>
                  <w:r>
                    <w:rPr>
                      <w:rFonts w:ascii="Cambria" w:eastAsia="Cambria" w:hAnsi="Cambria"/>
                      <w:color w:val="000000"/>
                      <w:sz w:val="18"/>
                    </w:rPr>
                    <w:t>0</w:t>
                  </w:r>
                </w:p>
              </w:tc>
            </w:tr>
            <w:tr w:rsidR="00A7576D" w14:paraId="738E17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AF352" w14:textId="77777777" w:rsidR="00A7576D" w:rsidRDefault="008A3F5D">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1254</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57FC2"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30FB1" w14:textId="77777777" w:rsidR="00A7576D" w:rsidRDefault="008A3F5D">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FDC774" w14:textId="77777777" w:rsidR="00A7576D" w:rsidRDefault="008A3F5D">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971ED"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46133"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19BAC"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DED86" w14:textId="77777777" w:rsidR="00A7576D" w:rsidRDefault="008A3F5D">
                  <w:pPr>
                    <w:spacing w:after="0" w:line="240" w:lineRule="auto"/>
                    <w:jc w:val="center"/>
                  </w:pPr>
                  <w:r>
                    <w:rPr>
                      <w:rFonts w:ascii="Cambria" w:eastAsia="Cambria" w:hAnsi="Cambria"/>
                      <w:color w:val="000000"/>
                      <w:sz w:val="18"/>
                    </w:rPr>
                    <w:t>0</w:t>
                  </w:r>
                </w:p>
              </w:tc>
            </w:tr>
            <w:tr w:rsidR="00A7576D" w14:paraId="68C3FB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8CEAB" w14:textId="77777777" w:rsidR="00A7576D" w:rsidRDefault="008A3F5D">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1260</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D3B6D"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DC579" w14:textId="77777777" w:rsidR="00A7576D" w:rsidRDefault="008A3F5D">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4D9CFB" w14:textId="77777777" w:rsidR="00A7576D" w:rsidRDefault="008A3F5D">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C23D8"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80D6F"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80775"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2ECD1" w14:textId="77777777" w:rsidR="00A7576D" w:rsidRDefault="008A3F5D">
                  <w:pPr>
                    <w:spacing w:after="0" w:line="240" w:lineRule="auto"/>
                    <w:jc w:val="center"/>
                  </w:pPr>
                  <w:r>
                    <w:rPr>
                      <w:rFonts w:ascii="Cambria" w:eastAsia="Cambria" w:hAnsi="Cambria"/>
                      <w:color w:val="000000"/>
                      <w:sz w:val="18"/>
                    </w:rPr>
                    <w:t>0</w:t>
                  </w:r>
                </w:p>
              </w:tc>
            </w:tr>
            <w:tr w:rsidR="00A7576D" w14:paraId="26D6A2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5F9CF" w14:textId="77777777" w:rsidR="00A7576D" w:rsidRDefault="008A3F5D">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D4CC5"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701D9" w14:textId="77777777" w:rsidR="00A7576D" w:rsidRDefault="008A3F5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2ECB56" w14:textId="77777777" w:rsidR="00A7576D" w:rsidRDefault="008A3F5D">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B4C21"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45611"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6C057"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D8E3D" w14:textId="77777777" w:rsidR="00A7576D" w:rsidRDefault="008A3F5D">
                  <w:pPr>
                    <w:spacing w:after="0" w:line="240" w:lineRule="auto"/>
                    <w:jc w:val="center"/>
                  </w:pPr>
                  <w:r>
                    <w:rPr>
                      <w:rFonts w:ascii="Cambria" w:eastAsia="Cambria" w:hAnsi="Cambria"/>
                      <w:color w:val="000000"/>
                      <w:sz w:val="18"/>
                    </w:rPr>
                    <w:t>0</w:t>
                  </w:r>
                </w:p>
              </w:tc>
            </w:tr>
            <w:tr w:rsidR="00A7576D" w14:paraId="4B566F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BFC54" w14:textId="77777777" w:rsidR="00A7576D" w:rsidRDefault="008A3F5D">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BD372"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B8758" w14:textId="77777777" w:rsidR="00A7576D" w:rsidRDefault="008A3F5D">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340705" w14:textId="77777777" w:rsidR="00A7576D" w:rsidRDefault="008A3F5D">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E32AA"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A9A84"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6B669"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0A8C0" w14:textId="77777777" w:rsidR="00A7576D" w:rsidRDefault="008A3F5D">
                  <w:pPr>
                    <w:spacing w:after="0" w:line="240" w:lineRule="auto"/>
                    <w:jc w:val="center"/>
                  </w:pPr>
                  <w:r>
                    <w:rPr>
                      <w:rFonts w:ascii="Cambria" w:eastAsia="Cambria" w:hAnsi="Cambria"/>
                      <w:color w:val="000000"/>
                      <w:sz w:val="18"/>
                    </w:rPr>
                    <w:t>0</w:t>
                  </w:r>
                </w:p>
              </w:tc>
            </w:tr>
            <w:tr w:rsidR="00A7576D" w14:paraId="501B89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4DE23" w14:textId="77777777" w:rsidR="00A7576D" w:rsidRDefault="008A3F5D">
                  <w:pPr>
                    <w:spacing w:after="0" w:line="240" w:lineRule="auto"/>
                  </w:pPr>
                  <w:proofErr w:type="spellStart"/>
                  <w:r>
                    <w:rPr>
                      <w:rFonts w:ascii="Cambria" w:eastAsia="Cambria" w:hAnsi="Cambria"/>
                      <w:color w:val="000000"/>
                      <w:sz w:val="18"/>
                    </w:rPr>
                    <w:t>endosulfan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AB81D"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5EA62" w14:textId="77777777" w:rsidR="00A7576D" w:rsidRDefault="008A3F5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FD6DC5" w14:textId="77777777" w:rsidR="00A7576D" w:rsidRDefault="008A3F5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8F2F0"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CA8E5"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82C84"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076D3" w14:textId="77777777" w:rsidR="00A7576D" w:rsidRDefault="008A3F5D">
                  <w:pPr>
                    <w:spacing w:after="0" w:line="240" w:lineRule="auto"/>
                    <w:jc w:val="center"/>
                  </w:pPr>
                  <w:r>
                    <w:rPr>
                      <w:rFonts w:ascii="Cambria" w:eastAsia="Cambria" w:hAnsi="Cambria"/>
                      <w:color w:val="000000"/>
                      <w:sz w:val="18"/>
                    </w:rPr>
                    <w:t>0</w:t>
                  </w:r>
                </w:p>
              </w:tc>
            </w:tr>
            <w:tr w:rsidR="00A7576D" w14:paraId="06E394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D3944" w14:textId="77777777" w:rsidR="00A7576D" w:rsidRDefault="008A3F5D">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ABEDF"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92A56"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E9D6FF" w14:textId="77777777" w:rsidR="00A7576D" w:rsidRDefault="008A3F5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9BF7E"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409DB"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B0289"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CEB81" w14:textId="77777777" w:rsidR="00A7576D" w:rsidRDefault="008A3F5D">
                  <w:pPr>
                    <w:spacing w:after="0" w:line="240" w:lineRule="auto"/>
                    <w:jc w:val="center"/>
                  </w:pPr>
                  <w:r>
                    <w:rPr>
                      <w:rFonts w:ascii="Cambria" w:eastAsia="Cambria" w:hAnsi="Cambria"/>
                      <w:color w:val="000000"/>
                      <w:sz w:val="18"/>
                    </w:rPr>
                    <w:t>0</w:t>
                  </w:r>
                </w:p>
              </w:tc>
            </w:tr>
            <w:tr w:rsidR="00A7576D" w14:paraId="0C8D2C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FEF8E" w14:textId="77777777" w:rsidR="00A7576D" w:rsidRDefault="008A3F5D">
                  <w:pPr>
                    <w:spacing w:after="0" w:line="240" w:lineRule="auto"/>
                  </w:pPr>
                  <w:r>
                    <w:rPr>
                      <w:rFonts w:ascii="Cambria" w:eastAsia="Cambria" w:hAnsi="Cambria"/>
                      <w:color w:val="000000"/>
                      <w:sz w:val="18"/>
                    </w:rPr>
                    <w:t>HCB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5FBC4"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87E98" w14:textId="77777777" w:rsidR="00A7576D" w:rsidRDefault="008A3F5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0D78BF" w14:textId="77777777" w:rsidR="00A7576D" w:rsidRDefault="008A3F5D">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DDD99"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B28D9"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AF25D"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091FB" w14:textId="77777777" w:rsidR="00A7576D" w:rsidRDefault="008A3F5D">
                  <w:pPr>
                    <w:spacing w:after="0" w:line="240" w:lineRule="auto"/>
                    <w:jc w:val="center"/>
                  </w:pPr>
                  <w:r>
                    <w:rPr>
                      <w:rFonts w:ascii="Cambria" w:eastAsia="Cambria" w:hAnsi="Cambria"/>
                      <w:color w:val="000000"/>
                      <w:sz w:val="18"/>
                    </w:rPr>
                    <w:t>0</w:t>
                  </w:r>
                </w:p>
              </w:tc>
            </w:tr>
            <w:tr w:rsidR="00A7576D" w14:paraId="0A7EBB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EFC98" w14:textId="77777777" w:rsidR="00A7576D" w:rsidRDefault="008A3F5D">
                  <w:pPr>
                    <w:spacing w:after="0" w:line="240" w:lineRule="auto"/>
                  </w:pPr>
                  <w:r>
                    <w:rPr>
                      <w:rFonts w:ascii="Cambria" w:eastAsia="Cambria" w:hAnsi="Cambria"/>
                      <w:color w:val="000000"/>
                      <w:sz w:val="18"/>
                    </w:rPr>
                    <w:t>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D12AF"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297A5" w14:textId="77777777" w:rsidR="00A7576D" w:rsidRDefault="008A3F5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F06723" w14:textId="77777777" w:rsidR="00A7576D" w:rsidRDefault="008A3F5D">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18D86"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EFF0F"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BB0D4"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B6857" w14:textId="77777777" w:rsidR="00A7576D" w:rsidRDefault="008A3F5D">
                  <w:pPr>
                    <w:spacing w:after="0" w:line="240" w:lineRule="auto"/>
                    <w:jc w:val="center"/>
                  </w:pPr>
                  <w:r>
                    <w:rPr>
                      <w:rFonts w:ascii="Cambria" w:eastAsia="Cambria" w:hAnsi="Cambria"/>
                      <w:color w:val="000000"/>
                      <w:sz w:val="18"/>
                    </w:rPr>
                    <w:t>0</w:t>
                  </w:r>
                </w:p>
              </w:tc>
            </w:tr>
            <w:tr w:rsidR="00A7576D" w14:paraId="75E1A2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3E107" w14:textId="77777777" w:rsidR="00A7576D" w:rsidRDefault="008A3F5D">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C8DF4"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E9D43" w14:textId="77777777" w:rsidR="00A7576D" w:rsidRDefault="008A3F5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D3E218" w14:textId="77777777" w:rsidR="00A7576D" w:rsidRDefault="008A3F5D">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56285"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1842D"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86F7E"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9F0A3" w14:textId="77777777" w:rsidR="00A7576D" w:rsidRDefault="008A3F5D">
                  <w:pPr>
                    <w:spacing w:after="0" w:line="240" w:lineRule="auto"/>
                    <w:jc w:val="center"/>
                  </w:pPr>
                  <w:r>
                    <w:rPr>
                      <w:rFonts w:ascii="Cambria" w:eastAsia="Cambria" w:hAnsi="Cambria"/>
                      <w:color w:val="000000"/>
                      <w:sz w:val="18"/>
                    </w:rPr>
                    <w:t>0</w:t>
                  </w:r>
                </w:p>
              </w:tc>
            </w:tr>
            <w:tr w:rsidR="00A7576D" w14:paraId="520824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191F4" w14:textId="77777777" w:rsidR="00A7576D" w:rsidRDefault="008A3F5D">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933CD"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52A8C"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EE05FE" w14:textId="77777777" w:rsidR="00A7576D" w:rsidRDefault="008A3F5D">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89F8A"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D48CC"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EA7E2"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B408D" w14:textId="77777777" w:rsidR="00A7576D" w:rsidRDefault="008A3F5D">
                  <w:pPr>
                    <w:spacing w:after="0" w:line="240" w:lineRule="auto"/>
                    <w:jc w:val="center"/>
                  </w:pPr>
                  <w:r>
                    <w:rPr>
                      <w:rFonts w:ascii="Cambria" w:eastAsia="Cambria" w:hAnsi="Cambria"/>
                      <w:color w:val="000000"/>
                      <w:sz w:val="18"/>
                    </w:rPr>
                    <w:t>0</w:t>
                  </w:r>
                </w:p>
              </w:tc>
            </w:tr>
            <w:tr w:rsidR="00A7576D" w14:paraId="05F1E4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04D49" w14:textId="77777777" w:rsidR="00A7576D" w:rsidRDefault="008A3F5D">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1A53C"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CE615" w14:textId="77777777" w:rsidR="00A7576D" w:rsidRDefault="008A3F5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539411" w14:textId="77777777" w:rsidR="00A7576D" w:rsidRDefault="008A3F5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3FAF6"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F7E58"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EBAAE"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C6E57" w14:textId="77777777" w:rsidR="00A7576D" w:rsidRDefault="008A3F5D">
                  <w:pPr>
                    <w:spacing w:after="0" w:line="240" w:lineRule="auto"/>
                    <w:jc w:val="center"/>
                  </w:pPr>
                  <w:r>
                    <w:rPr>
                      <w:rFonts w:ascii="Cambria" w:eastAsia="Cambria" w:hAnsi="Cambria"/>
                      <w:color w:val="000000"/>
                      <w:sz w:val="18"/>
                    </w:rPr>
                    <w:t>0</w:t>
                  </w:r>
                </w:p>
              </w:tc>
            </w:tr>
            <w:tr w:rsidR="00A7576D" w14:paraId="17A09F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DA977" w14:textId="77777777" w:rsidR="00A7576D" w:rsidRDefault="008A3F5D">
                  <w:pPr>
                    <w:spacing w:after="0" w:line="240" w:lineRule="auto"/>
                  </w:pPr>
                  <w:proofErr w:type="spellStart"/>
                  <w:r>
                    <w:rPr>
                      <w:rFonts w:ascii="Cambria" w:eastAsia="Cambria" w:hAnsi="Cambria"/>
                      <w:color w:val="000000"/>
                      <w:sz w:val="18"/>
                    </w:rPr>
                    <w:lastRenderedPageBreak/>
                    <w:t>pentachlorobenzene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B01A4"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AA806" w14:textId="77777777" w:rsidR="00A7576D" w:rsidRDefault="008A3F5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FCD7E8" w14:textId="77777777" w:rsidR="00A7576D" w:rsidRDefault="008A3F5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39E12"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3FA9F"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276C3"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2D7E0" w14:textId="77777777" w:rsidR="00A7576D" w:rsidRDefault="008A3F5D">
                  <w:pPr>
                    <w:spacing w:after="0" w:line="240" w:lineRule="auto"/>
                    <w:jc w:val="center"/>
                  </w:pPr>
                  <w:r>
                    <w:rPr>
                      <w:rFonts w:ascii="Cambria" w:eastAsia="Cambria" w:hAnsi="Cambria"/>
                      <w:color w:val="000000"/>
                      <w:sz w:val="18"/>
                    </w:rPr>
                    <w:t>0</w:t>
                  </w:r>
                </w:p>
              </w:tc>
            </w:tr>
            <w:tr w:rsidR="00811B2A" w14:paraId="42026102" w14:textId="77777777" w:rsidTr="00811B2A">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081B11AF" w14:textId="77777777" w:rsidR="00A7576D" w:rsidRDefault="00A7576D">
                  <w:pPr>
                    <w:spacing w:after="0" w:line="240" w:lineRule="auto"/>
                  </w:pPr>
                </w:p>
              </w:tc>
            </w:tr>
            <w:tr w:rsidR="00811B2A" w14:paraId="1D2D735A" w14:textId="77777777" w:rsidTr="00811B2A">
              <w:trPr>
                <w:trHeight w:val="262"/>
              </w:trPr>
              <w:tc>
                <w:tcPr>
                  <w:tcW w:w="9628" w:type="dxa"/>
                  <w:gridSpan w:val="8"/>
                  <w:tcBorders>
                    <w:top w:val="nil"/>
                    <w:left w:val="nil"/>
                    <w:bottom w:val="nil"/>
                    <w:right w:val="nil"/>
                  </w:tcBorders>
                  <w:tcMar>
                    <w:top w:w="39" w:type="dxa"/>
                    <w:left w:w="39" w:type="dxa"/>
                    <w:bottom w:w="39" w:type="dxa"/>
                    <w:right w:w="39" w:type="dxa"/>
                  </w:tcMar>
                </w:tcPr>
                <w:p w14:paraId="03E3FDD0" w14:textId="77777777" w:rsidR="00A7576D" w:rsidRDefault="008A3F5D">
                  <w:pPr>
                    <w:spacing w:after="0" w:line="240" w:lineRule="auto"/>
                  </w:pPr>
                  <w:r>
                    <w:rPr>
                      <w:rFonts w:ascii="Calibri" w:eastAsia="Calibri" w:hAnsi="Calibri"/>
                      <w:b/>
                      <w:color w:val="000000"/>
                      <w:sz w:val="24"/>
                    </w:rPr>
                    <w:t>Table 2: FUNGICIDES</w:t>
                  </w:r>
                </w:p>
              </w:tc>
            </w:tr>
            <w:tr w:rsidR="00A7576D" w14:paraId="3EA07D26"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3AEFC6A" w14:textId="77777777" w:rsidR="00A7576D" w:rsidRDefault="008A3F5D">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B165B9B" w14:textId="77777777" w:rsidR="00A7576D" w:rsidRDefault="008A3F5D">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3C50EC4" w14:textId="77777777" w:rsidR="00A7576D" w:rsidRDefault="008A3F5D">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9D45DA6" w14:textId="77777777" w:rsidR="00A7576D" w:rsidRDefault="008A3F5D">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319B173" w14:textId="77777777" w:rsidR="00A7576D" w:rsidRDefault="008A3F5D">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BB96443" w14:textId="77777777" w:rsidR="00A7576D" w:rsidRDefault="008A3F5D">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248563A" w14:textId="77777777" w:rsidR="00A7576D" w:rsidRDefault="008A3F5D">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C20BA85" w14:textId="77777777" w:rsidR="00A7576D" w:rsidRDefault="008A3F5D">
                  <w:pPr>
                    <w:spacing w:after="0" w:line="240" w:lineRule="auto"/>
                    <w:jc w:val="center"/>
                  </w:pPr>
                  <w:r>
                    <w:rPr>
                      <w:rFonts w:ascii="Cambria" w:eastAsia="Cambria" w:hAnsi="Cambria"/>
                      <w:b/>
                      <w:color w:val="000000"/>
                      <w:sz w:val="18"/>
                    </w:rPr>
                    <w:t>&gt;MRL</w:t>
                  </w:r>
                </w:p>
              </w:tc>
            </w:tr>
            <w:tr w:rsidR="00A7576D" w14:paraId="7BA638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DE5F6" w14:textId="77777777" w:rsidR="00A7576D" w:rsidRDefault="008A3F5D">
                  <w:pPr>
                    <w:spacing w:after="0" w:line="240" w:lineRule="auto"/>
                  </w:pPr>
                  <w:proofErr w:type="spellStart"/>
                  <w:r>
                    <w:rPr>
                      <w:rFonts w:ascii="Cambria" w:eastAsia="Cambria" w:hAnsi="Cambria"/>
                      <w:color w:val="000000"/>
                      <w:sz w:val="18"/>
                    </w:rPr>
                    <w:t>amisulbrom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BC8F7"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960DA"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858314" w14:textId="77777777" w:rsidR="00A7576D" w:rsidRDefault="008A3F5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28815"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B642B"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EBDF4"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A2EE7" w14:textId="77777777" w:rsidR="00A7576D" w:rsidRDefault="008A3F5D">
                  <w:pPr>
                    <w:spacing w:after="0" w:line="240" w:lineRule="auto"/>
                    <w:jc w:val="center"/>
                  </w:pPr>
                  <w:r>
                    <w:rPr>
                      <w:rFonts w:ascii="Cambria" w:eastAsia="Cambria" w:hAnsi="Cambria"/>
                      <w:color w:val="000000"/>
                      <w:sz w:val="18"/>
                    </w:rPr>
                    <w:t>0</w:t>
                  </w:r>
                </w:p>
              </w:tc>
            </w:tr>
            <w:tr w:rsidR="00A7576D" w14:paraId="1E3A60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00B6F" w14:textId="77777777" w:rsidR="00A7576D" w:rsidRDefault="008A3F5D">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35F4B"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B7C0A"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026386" w14:textId="77777777" w:rsidR="00A7576D" w:rsidRDefault="008A3F5D">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0E7FD"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0CCB9"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A99C5"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9D5C2" w14:textId="77777777" w:rsidR="00A7576D" w:rsidRDefault="008A3F5D">
                  <w:pPr>
                    <w:spacing w:after="0" w:line="240" w:lineRule="auto"/>
                    <w:jc w:val="center"/>
                  </w:pPr>
                  <w:r>
                    <w:rPr>
                      <w:rFonts w:ascii="Cambria" w:eastAsia="Cambria" w:hAnsi="Cambria"/>
                      <w:color w:val="000000"/>
                      <w:sz w:val="18"/>
                    </w:rPr>
                    <w:t>0</w:t>
                  </w:r>
                </w:p>
              </w:tc>
            </w:tr>
            <w:tr w:rsidR="00A7576D" w14:paraId="7ACE0E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F0D40" w14:textId="77777777" w:rsidR="00A7576D" w:rsidRDefault="008A3F5D">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C1EB3"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299AF"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3EB48D" w14:textId="77777777" w:rsidR="00A7576D" w:rsidRDefault="008A3F5D">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1673B"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20C63"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21684"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6BD03" w14:textId="77777777" w:rsidR="00A7576D" w:rsidRDefault="008A3F5D">
                  <w:pPr>
                    <w:spacing w:after="0" w:line="240" w:lineRule="auto"/>
                    <w:jc w:val="center"/>
                  </w:pPr>
                  <w:r>
                    <w:rPr>
                      <w:rFonts w:ascii="Cambria" w:eastAsia="Cambria" w:hAnsi="Cambria"/>
                      <w:color w:val="000000"/>
                      <w:sz w:val="18"/>
                    </w:rPr>
                    <w:t>0</w:t>
                  </w:r>
                </w:p>
              </w:tc>
            </w:tr>
            <w:tr w:rsidR="00A7576D" w14:paraId="5C98E7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E1390" w14:textId="77777777" w:rsidR="00A7576D" w:rsidRDefault="008A3F5D">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16B7B"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5244E"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0E76EA" w14:textId="77777777" w:rsidR="00A7576D" w:rsidRDefault="008A3F5D">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4B9C8"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83880"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C504E"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196F4" w14:textId="77777777" w:rsidR="00A7576D" w:rsidRDefault="008A3F5D">
                  <w:pPr>
                    <w:spacing w:after="0" w:line="240" w:lineRule="auto"/>
                    <w:jc w:val="center"/>
                  </w:pPr>
                  <w:r>
                    <w:rPr>
                      <w:rFonts w:ascii="Cambria" w:eastAsia="Cambria" w:hAnsi="Cambria"/>
                      <w:color w:val="000000"/>
                      <w:sz w:val="18"/>
                    </w:rPr>
                    <w:t>0</w:t>
                  </w:r>
                </w:p>
              </w:tc>
            </w:tr>
            <w:tr w:rsidR="00A7576D" w14:paraId="3823EB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909E8" w14:textId="77777777" w:rsidR="00A7576D" w:rsidRDefault="008A3F5D">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DEDC3"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71BA5"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0C5F8F" w14:textId="77777777" w:rsidR="00A7576D" w:rsidRDefault="008A3F5D">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AC9E4"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FFA9A"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DF0CA"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B3F31" w14:textId="77777777" w:rsidR="00A7576D" w:rsidRDefault="008A3F5D">
                  <w:pPr>
                    <w:spacing w:after="0" w:line="240" w:lineRule="auto"/>
                    <w:jc w:val="center"/>
                  </w:pPr>
                  <w:r>
                    <w:rPr>
                      <w:rFonts w:ascii="Cambria" w:eastAsia="Cambria" w:hAnsi="Cambria"/>
                      <w:color w:val="000000"/>
                      <w:sz w:val="18"/>
                    </w:rPr>
                    <w:t>0</w:t>
                  </w:r>
                </w:p>
              </w:tc>
            </w:tr>
            <w:tr w:rsidR="00A7576D" w14:paraId="28857C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D5106" w14:textId="77777777" w:rsidR="00A7576D" w:rsidRDefault="008A3F5D">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A4453"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BE245" w14:textId="77777777" w:rsidR="00A7576D" w:rsidRDefault="008A3F5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E43ACB" w14:textId="77777777" w:rsidR="00A7576D" w:rsidRDefault="008A3F5D">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073C3"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5B68B"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89689"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3EDC5" w14:textId="77777777" w:rsidR="00A7576D" w:rsidRDefault="008A3F5D">
                  <w:pPr>
                    <w:spacing w:after="0" w:line="240" w:lineRule="auto"/>
                    <w:jc w:val="center"/>
                  </w:pPr>
                  <w:r>
                    <w:rPr>
                      <w:rFonts w:ascii="Cambria" w:eastAsia="Cambria" w:hAnsi="Cambria"/>
                      <w:color w:val="000000"/>
                      <w:sz w:val="18"/>
                    </w:rPr>
                    <w:t>0</w:t>
                  </w:r>
                </w:p>
              </w:tc>
            </w:tr>
            <w:tr w:rsidR="00A7576D" w14:paraId="475C6C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577B2" w14:textId="77777777" w:rsidR="00A7576D" w:rsidRDefault="008A3F5D">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DAFF8"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4A1CC"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6FEDBE" w14:textId="77777777" w:rsidR="00A7576D" w:rsidRDefault="008A3F5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07BAD"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553D1"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D6D10"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DED7C" w14:textId="77777777" w:rsidR="00A7576D" w:rsidRDefault="008A3F5D">
                  <w:pPr>
                    <w:spacing w:after="0" w:line="240" w:lineRule="auto"/>
                    <w:jc w:val="center"/>
                  </w:pPr>
                  <w:r>
                    <w:rPr>
                      <w:rFonts w:ascii="Cambria" w:eastAsia="Cambria" w:hAnsi="Cambria"/>
                      <w:color w:val="000000"/>
                      <w:sz w:val="18"/>
                    </w:rPr>
                    <w:t>0</w:t>
                  </w:r>
                </w:p>
              </w:tc>
            </w:tr>
            <w:tr w:rsidR="00A7576D" w14:paraId="5AE254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6F09A" w14:textId="77777777" w:rsidR="00A7576D" w:rsidRDefault="008A3F5D">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9073B"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7409E"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D6D39A" w14:textId="77777777" w:rsidR="00A7576D" w:rsidRDefault="008A3F5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08B7F"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444BA"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D793F"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15262" w14:textId="77777777" w:rsidR="00A7576D" w:rsidRDefault="008A3F5D">
                  <w:pPr>
                    <w:spacing w:after="0" w:line="240" w:lineRule="auto"/>
                    <w:jc w:val="center"/>
                  </w:pPr>
                  <w:r>
                    <w:rPr>
                      <w:rFonts w:ascii="Cambria" w:eastAsia="Cambria" w:hAnsi="Cambria"/>
                      <w:color w:val="000000"/>
                      <w:sz w:val="18"/>
                    </w:rPr>
                    <w:t>0</w:t>
                  </w:r>
                </w:p>
              </w:tc>
            </w:tr>
            <w:tr w:rsidR="00A7576D" w14:paraId="62A58E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EE6B0" w14:textId="77777777" w:rsidR="00A7576D" w:rsidRDefault="008A3F5D">
                  <w:pPr>
                    <w:spacing w:after="0" w:line="240" w:lineRule="auto"/>
                  </w:pPr>
                  <w:proofErr w:type="spellStart"/>
                  <w:r>
                    <w:rPr>
                      <w:rFonts w:ascii="Cambria" w:eastAsia="Cambria" w:hAnsi="Cambria"/>
                      <w:color w:val="000000"/>
                      <w:sz w:val="18"/>
                    </w:rPr>
                    <w:t>fenpyrazamine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4CCB9"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EA66F"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539FE7" w14:textId="77777777" w:rsidR="00A7576D" w:rsidRDefault="008A3F5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A47DE"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3FF85"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E4C0F"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8C4E1" w14:textId="77777777" w:rsidR="00A7576D" w:rsidRDefault="008A3F5D">
                  <w:pPr>
                    <w:spacing w:after="0" w:line="240" w:lineRule="auto"/>
                    <w:jc w:val="center"/>
                  </w:pPr>
                  <w:r>
                    <w:rPr>
                      <w:rFonts w:ascii="Cambria" w:eastAsia="Cambria" w:hAnsi="Cambria"/>
                      <w:color w:val="000000"/>
                      <w:sz w:val="18"/>
                    </w:rPr>
                    <w:t>0</w:t>
                  </w:r>
                </w:p>
              </w:tc>
            </w:tr>
            <w:tr w:rsidR="00A7576D" w14:paraId="0507F8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E8F3D" w14:textId="77777777" w:rsidR="00A7576D" w:rsidRDefault="008A3F5D">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9CBAF"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7DF14"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35C853" w14:textId="77777777" w:rsidR="00A7576D" w:rsidRDefault="008A3F5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2EB9F"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619F1"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DEAAB"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0A432" w14:textId="77777777" w:rsidR="00A7576D" w:rsidRDefault="008A3F5D">
                  <w:pPr>
                    <w:spacing w:after="0" w:line="240" w:lineRule="auto"/>
                    <w:jc w:val="center"/>
                  </w:pPr>
                  <w:r>
                    <w:rPr>
                      <w:rFonts w:ascii="Cambria" w:eastAsia="Cambria" w:hAnsi="Cambria"/>
                      <w:color w:val="000000"/>
                      <w:sz w:val="18"/>
                    </w:rPr>
                    <w:t>0</w:t>
                  </w:r>
                </w:p>
              </w:tc>
            </w:tr>
            <w:tr w:rsidR="00A7576D" w14:paraId="3D2659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89E50" w14:textId="77777777" w:rsidR="00A7576D" w:rsidRDefault="008A3F5D">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E144B"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D41AF"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EDB881" w14:textId="77777777" w:rsidR="00A7576D" w:rsidRDefault="008A3F5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C1637"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CFE4B"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45392"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6D716" w14:textId="77777777" w:rsidR="00A7576D" w:rsidRDefault="008A3F5D">
                  <w:pPr>
                    <w:spacing w:after="0" w:line="240" w:lineRule="auto"/>
                    <w:jc w:val="center"/>
                  </w:pPr>
                  <w:r>
                    <w:rPr>
                      <w:rFonts w:ascii="Cambria" w:eastAsia="Cambria" w:hAnsi="Cambria"/>
                      <w:color w:val="000000"/>
                      <w:sz w:val="18"/>
                    </w:rPr>
                    <w:t>0</w:t>
                  </w:r>
                </w:p>
              </w:tc>
            </w:tr>
            <w:tr w:rsidR="00A7576D" w14:paraId="57E07A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2736F" w14:textId="77777777" w:rsidR="00A7576D" w:rsidRDefault="008A3F5D">
                  <w:pPr>
                    <w:spacing w:after="0" w:line="240" w:lineRule="auto"/>
                  </w:pPr>
                  <w:proofErr w:type="spellStart"/>
                  <w:r>
                    <w:rPr>
                      <w:rFonts w:ascii="Cambria" w:eastAsia="Cambria" w:hAnsi="Cambria"/>
                      <w:color w:val="000000"/>
                      <w:sz w:val="18"/>
                    </w:rPr>
                    <w:t>fluopyram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30F8A"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7ED09"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4D6330" w14:textId="77777777" w:rsidR="00A7576D" w:rsidRDefault="008A3F5D">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2F803"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1612F"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A1699"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1D335" w14:textId="77777777" w:rsidR="00A7576D" w:rsidRDefault="008A3F5D">
                  <w:pPr>
                    <w:spacing w:after="0" w:line="240" w:lineRule="auto"/>
                    <w:jc w:val="center"/>
                  </w:pPr>
                  <w:r>
                    <w:rPr>
                      <w:rFonts w:ascii="Cambria" w:eastAsia="Cambria" w:hAnsi="Cambria"/>
                      <w:color w:val="000000"/>
                      <w:sz w:val="18"/>
                    </w:rPr>
                    <w:t>0</w:t>
                  </w:r>
                </w:p>
              </w:tc>
            </w:tr>
            <w:tr w:rsidR="00A7576D" w14:paraId="0BFB03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9668D" w14:textId="77777777" w:rsidR="00A7576D" w:rsidRDefault="008A3F5D">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01C05"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FBBC3"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B320C7" w14:textId="77777777" w:rsidR="00A7576D" w:rsidRDefault="008A3F5D">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D2C5C"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BBCDB"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91777"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61E73" w14:textId="77777777" w:rsidR="00A7576D" w:rsidRDefault="008A3F5D">
                  <w:pPr>
                    <w:spacing w:after="0" w:line="240" w:lineRule="auto"/>
                    <w:jc w:val="center"/>
                  </w:pPr>
                  <w:r>
                    <w:rPr>
                      <w:rFonts w:ascii="Cambria" w:eastAsia="Cambria" w:hAnsi="Cambria"/>
                      <w:color w:val="000000"/>
                      <w:sz w:val="18"/>
                    </w:rPr>
                    <w:t>0</w:t>
                  </w:r>
                </w:p>
              </w:tc>
            </w:tr>
            <w:tr w:rsidR="00A7576D" w14:paraId="4336E0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32123" w14:textId="77777777" w:rsidR="00A7576D" w:rsidRDefault="008A3F5D">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B1EFE"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0E9F7" w14:textId="77777777" w:rsidR="00A7576D" w:rsidRDefault="008A3F5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0C6D98" w14:textId="77777777" w:rsidR="00A7576D" w:rsidRDefault="008A3F5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510EC"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70A1E"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C1FAE"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81693" w14:textId="77777777" w:rsidR="00A7576D" w:rsidRDefault="008A3F5D">
                  <w:pPr>
                    <w:spacing w:after="0" w:line="240" w:lineRule="auto"/>
                    <w:jc w:val="center"/>
                  </w:pPr>
                  <w:r>
                    <w:rPr>
                      <w:rFonts w:ascii="Cambria" w:eastAsia="Cambria" w:hAnsi="Cambria"/>
                      <w:color w:val="000000"/>
                      <w:sz w:val="18"/>
                    </w:rPr>
                    <w:t>0</w:t>
                  </w:r>
                </w:p>
              </w:tc>
            </w:tr>
            <w:tr w:rsidR="00A7576D" w14:paraId="028400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A3D42" w14:textId="77777777" w:rsidR="00A7576D" w:rsidRDefault="008A3F5D">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CCEEA"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ABADB"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1F20D9" w14:textId="77777777" w:rsidR="00A7576D" w:rsidRDefault="008A3F5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C1501"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E779D"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FC157"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8F176" w14:textId="77777777" w:rsidR="00A7576D" w:rsidRDefault="008A3F5D">
                  <w:pPr>
                    <w:spacing w:after="0" w:line="240" w:lineRule="auto"/>
                    <w:jc w:val="center"/>
                  </w:pPr>
                  <w:r>
                    <w:rPr>
                      <w:rFonts w:ascii="Cambria" w:eastAsia="Cambria" w:hAnsi="Cambria"/>
                      <w:color w:val="000000"/>
                      <w:sz w:val="18"/>
                    </w:rPr>
                    <w:t>0</w:t>
                  </w:r>
                </w:p>
              </w:tc>
            </w:tr>
            <w:tr w:rsidR="00A7576D" w14:paraId="261595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55640" w14:textId="77777777" w:rsidR="00A7576D" w:rsidRDefault="008A3F5D">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AA547"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35EF8"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6F498E" w14:textId="77777777" w:rsidR="00A7576D" w:rsidRDefault="008A3F5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590EC"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57A64"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4FAD5"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7B989" w14:textId="77777777" w:rsidR="00A7576D" w:rsidRDefault="008A3F5D">
                  <w:pPr>
                    <w:spacing w:after="0" w:line="240" w:lineRule="auto"/>
                    <w:jc w:val="center"/>
                  </w:pPr>
                  <w:r>
                    <w:rPr>
                      <w:rFonts w:ascii="Cambria" w:eastAsia="Cambria" w:hAnsi="Cambria"/>
                      <w:color w:val="000000"/>
                      <w:sz w:val="18"/>
                    </w:rPr>
                    <w:t>0</w:t>
                  </w:r>
                </w:p>
              </w:tc>
            </w:tr>
            <w:tr w:rsidR="00A7576D" w14:paraId="3757B5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011C5" w14:textId="77777777" w:rsidR="00A7576D" w:rsidRDefault="008A3F5D">
                  <w:pPr>
                    <w:spacing w:after="0" w:line="240" w:lineRule="auto"/>
                  </w:pPr>
                  <w:proofErr w:type="spellStart"/>
                  <w:r>
                    <w:rPr>
                      <w:rFonts w:ascii="Cambria" w:eastAsia="Cambria" w:hAnsi="Cambria"/>
                      <w:color w:val="000000"/>
                      <w:sz w:val="18"/>
                    </w:rPr>
                    <w:t>isopyrazam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66C8F"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F9A6B"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23C6FF" w14:textId="77777777" w:rsidR="00A7576D" w:rsidRDefault="008A3F5D">
                  <w:pPr>
                    <w:spacing w:after="0" w:line="240" w:lineRule="auto"/>
                    <w:jc w:val="center"/>
                  </w:pPr>
                  <w:r>
                    <w:rPr>
                      <w:rFonts w:ascii="Cambria" w:eastAsia="Cambria" w:hAnsi="Cambria"/>
                      <w:color w:val="000000"/>
                      <w:sz w:val="18"/>
                    </w:rPr>
                    <w:t>0.005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61374"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53BC8"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33E0D"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03CC2" w14:textId="77777777" w:rsidR="00A7576D" w:rsidRDefault="008A3F5D">
                  <w:pPr>
                    <w:spacing w:after="0" w:line="240" w:lineRule="auto"/>
                    <w:jc w:val="center"/>
                  </w:pPr>
                  <w:r>
                    <w:rPr>
                      <w:rFonts w:ascii="Cambria" w:eastAsia="Cambria" w:hAnsi="Cambria"/>
                      <w:color w:val="000000"/>
                      <w:sz w:val="18"/>
                    </w:rPr>
                    <w:t>0</w:t>
                  </w:r>
                </w:p>
              </w:tc>
            </w:tr>
            <w:tr w:rsidR="00A7576D" w14:paraId="764E4B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F51C1" w14:textId="77777777" w:rsidR="00A7576D" w:rsidRDefault="008A3F5D">
                  <w:pPr>
                    <w:spacing w:after="0" w:line="240" w:lineRule="auto"/>
                  </w:pPr>
                  <w:proofErr w:type="spellStart"/>
                  <w:r>
                    <w:rPr>
                      <w:rFonts w:ascii="Cambria" w:eastAsia="Cambria" w:hAnsi="Cambria"/>
                      <w:color w:val="000000"/>
                      <w:sz w:val="18"/>
                    </w:rPr>
                    <w:t>mandestrobin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02D69"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AD5E2"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1C168A" w14:textId="77777777" w:rsidR="00A7576D" w:rsidRDefault="008A3F5D">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9AB5D"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FD2BE"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4B990"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F8A6E" w14:textId="77777777" w:rsidR="00A7576D" w:rsidRDefault="008A3F5D">
                  <w:pPr>
                    <w:spacing w:after="0" w:line="240" w:lineRule="auto"/>
                    <w:jc w:val="center"/>
                  </w:pPr>
                  <w:r>
                    <w:rPr>
                      <w:rFonts w:ascii="Cambria" w:eastAsia="Cambria" w:hAnsi="Cambria"/>
                      <w:color w:val="000000"/>
                      <w:sz w:val="18"/>
                    </w:rPr>
                    <w:t>0</w:t>
                  </w:r>
                </w:p>
              </w:tc>
            </w:tr>
            <w:tr w:rsidR="00A7576D" w14:paraId="7FFFAD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3F194" w14:textId="77777777" w:rsidR="00A7576D" w:rsidRDefault="008A3F5D">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78085"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A72A4" w14:textId="77777777" w:rsidR="00A7576D" w:rsidRDefault="008A3F5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ACCF08" w14:textId="77777777" w:rsidR="00A7576D" w:rsidRDefault="008A3F5D">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F0407"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A5B22"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708FD"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07906" w14:textId="77777777" w:rsidR="00A7576D" w:rsidRDefault="008A3F5D">
                  <w:pPr>
                    <w:spacing w:after="0" w:line="240" w:lineRule="auto"/>
                    <w:jc w:val="center"/>
                  </w:pPr>
                  <w:r>
                    <w:rPr>
                      <w:rFonts w:ascii="Cambria" w:eastAsia="Cambria" w:hAnsi="Cambria"/>
                      <w:color w:val="000000"/>
                      <w:sz w:val="18"/>
                    </w:rPr>
                    <w:t>0</w:t>
                  </w:r>
                </w:p>
              </w:tc>
            </w:tr>
            <w:tr w:rsidR="00A7576D" w14:paraId="7EB69B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21EA6" w14:textId="77777777" w:rsidR="00A7576D" w:rsidRDefault="008A3F5D">
                  <w:pPr>
                    <w:spacing w:after="0" w:line="240" w:lineRule="auto"/>
                  </w:pPr>
                  <w:r>
                    <w:rPr>
                      <w:rFonts w:ascii="Cambria" w:eastAsia="Cambria" w:hAnsi="Cambria"/>
                      <w:color w:val="000000"/>
                      <w:sz w:val="18"/>
                    </w:rPr>
                    <w:t>propamocarb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E7D14"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139A3"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D0618" w14:textId="77777777" w:rsidR="00A7576D" w:rsidRDefault="008A3F5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FA56D"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A3737"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5130C"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87393" w14:textId="77777777" w:rsidR="00A7576D" w:rsidRDefault="008A3F5D">
                  <w:pPr>
                    <w:spacing w:after="0" w:line="240" w:lineRule="auto"/>
                    <w:jc w:val="center"/>
                  </w:pPr>
                  <w:r>
                    <w:rPr>
                      <w:rFonts w:ascii="Cambria" w:eastAsia="Cambria" w:hAnsi="Cambria"/>
                      <w:color w:val="000000"/>
                      <w:sz w:val="18"/>
                    </w:rPr>
                    <w:t>0</w:t>
                  </w:r>
                </w:p>
              </w:tc>
            </w:tr>
            <w:tr w:rsidR="00A7576D" w14:paraId="121863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5B150" w14:textId="77777777" w:rsidR="00A7576D" w:rsidRDefault="008A3F5D">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028B2"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61E51" w14:textId="77777777" w:rsidR="00A7576D" w:rsidRDefault="008A3F5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85C13F" w14:textId="77777777" w:rsidR="00A7576D" w:rsidRDefault="008A3F5D">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37418"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966E7"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D8FE0"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543D6" w14:textId="77777777" w:rsidR="00A7576D" w:rsidRDefault="008A3F5D">
                  <w:pPr>
                    <w:spacing w:after="0" w:line="240" w:lineRule="auto"/>
                    <w:jc w:val="center"/>
                  </w:pPr>
                  <w:r>
                    <w:rPr>
                      <w:rFonts w:ascii="Cambria" w:eastAsia="Cambria" w:hAnsi="Cambria"/>
                      <w:color w:val="000000"/>
                      <w:sz w:val="18"/>
                    </w:rPr>
                    <w:t>0</w:t>
                  </w:r>
                </w:p>
              </w:tc>
            </w:tr>
            <w:tr w:rsidR="00A7576D" w14:paraId="52E3A8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187B2" w14:textId="77777777" w:rsidR="00A7576D" w:rsidRDefault="008A3F5D">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F830A"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30C7E"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F33357" w14:textId="77777777" w:rsidR="00A7576D" w:rsidRDefault="008A3F5D">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543EF"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BEB90"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8AE94"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E579A" w14:textId="77777777" w:rsidR="00A7576D" w:rsidRDefault="008A3F5D">
                  <w:pPr>
                    <w:spacing w:after="0" w:line="240" w:lineRule="auto"/>
                    <w:jc w:val="center"/>
                  </w:pPr>
                  <w:r>
                    <w:rPr>
                      <w:rFonts w:ascii="Cambria" w:eastAsia="Cambria" w:hAnsi="Cambria"/>
                      <w:color w:val="000000"/>
                      <w:sz w:val="18"/>
                    </w:rPr>
                    <w:t>0</w:t>
                  </w:r>
                </w:p>
              </w:tc>
            </w:tr>
            <w:tr w:rsidR="00A7576D" w14:paraId="386D10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AA274" w14:textId="77777777" w:rsidR="00A7576D" w:rsidRDefault="008A3F5D">
                  <w:pPr>
                    <w:spacing w:after="0" w:line="240" w:lineRule="auto"/>
                  </w:pPr>
                  <w:proofErr w:type="spellStart"/>
                  <w:r>
                    <w:rPr>
                      <w:rFonts w:ascii="Cambria" w:eastAsia="Cambria" w:hAnsi="Cambria"/>
                      <w:color w:val="000000"/>
                      <w:sz w:val="18"/>
                    </w:rPr>
                    <w:t>pydiflumetofen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6F1A4"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0EE95"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ED97FC" w14:textId="77777777" w:rsidR="00A7576D" w:rsidRDefault="008A3F5D">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C4776"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E3416"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10F01"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95921" w14:textId="77777777" w:rsidR="00A7576D" w:rsidRDefault="008A3F5D">
                  <w:pPr>
                    <w:spacing w:after="0" w:line="240" w:lineRule="auto"/>
                    <w:jc w:val="center"/>
                  </w:pPr>
                  <w:r>
                    <w:rPr>
                      <w:rFonts w:ascii="Cambria" w:eastAsia="Cambria" w:hAnsi="Cambria"/>
                      <w:color w:val="000000"/>
                      <w:sz w:val="18"/>
                    </w:rPr>
                    <w:t>0</w:t>
                  </w:r>
                </w:p>
              </w:tc>
            </w:tr>
            <w:tr w:rsidR="00A7576D" w14:paraId="5DB100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172C0" w14:textId="77777777" w:rsidR="00A7576D" w:rsidRDefault="008A3F5D">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C150D"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083BD"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CAD8B4" w14:textId="77777777" w:rsidR="00A7576D" w:rsidRDefault="008A3F5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85294"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49B70"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BB67B"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47FA0" w14:textId="77777777" w:rsidR="00A7576D" w:rsidRDefault="008A3F5D">
                  <w:pPr>
                    <w:spacing w:after="0" w:line="240" w:lineRule="auto"/>
                    <w:jc w:val="center"/>
                  </w:pPr>
                  <w:r>
                    <w:rPr>
                      <w:rFonts w:ascii="Cambria" w:eastAsia="Cambria" w:hAnsi="Cambria"/>
                      <w:color w:val="000000"/>
                      <w:sz w:val="18"/>
                    </w:rPr>
                    <w:t>0</w:t>
                  </w:r>
                </w:p>
              </w:tc>
            </w:tr>
            <w:tr w:rsidR="00A7576D" w14:paraId="4B3689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B03C0" w14:textId="77777777" w:rsidR="00A7576D" w:rsidRDefault="008A3F5D">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BDC94"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9EEF6"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911AFF" w14:textId="77777777" w:rsidR="00A7576D" w:rsidRDefault="008A3F5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59B5A"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5A921"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6443C"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48531" w14:textId="77777777" w:rsidR="00A7576D" w:rsidRDefault="008A3F5D">
                  <w:pPr>
                    <w:spacing w:after="0" w:line="240" w:lineRule="auto"/>
                    <w:jc w:val="center"/>
                  </w:pPr>
                  <w:r>
                    <w:rPr>
                      <w:rFonts w:ascii="Cambria" w:eastAsia="Cambria" w:hAnsi="Cambria"/>
                      <w:color w:val="000000"/>
                      <w:sz w:val="18"/>
                    </w:rPr>
                    <w:t>0</w:t>
                  </w:r>
                </w:p>
              </w:tc>
            </w:tr>
            <w:tr w:rsidR="00A7576D" w14:paraId="13E28D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2F443" w14:textId="77777777" w:rsidR="00A7576D" w:rsidRDefault="008A3F5D">
                  <w:pPr>
                    <w:spacing w:after="0" w:line="240" w:lineRule="auto"/>
                  </w:pPr>
                  <w:proofErr w:type="spellStart"/>
                  <w:r>
                    <w:rPr>
                      <w:rFonts w:ascii="Cambria" w:eastAsia="Cambria" w:hAnsi="Cambria"/>
                      <w:color w:val="000000"/>
                      <w:sz w:val="18"/>
                    </w:rPr>
                    <w:t>pyriofenone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15C58"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08A0A"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4C7507" w14:textId="77777777" w:rsidR="00A7576D" w:rsidRDefault="008A3F5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26DC1"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94148"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A3B87"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A8023" w14:textId="77777777" w:rsidR="00A7576D" w:rsidRDefault="008A3F5D">
                  <w:pPr>
                    <w:spacing w:after="0" w:line="240" w:lineRule="auto"/>
                    <w:jc w:val="center"/>
                  </w:pPr>
                  <w:r>
                    <w:rPr>
                      <w:rFonts w:ascii="Cambria" w:eastAsia="Cambria" w:hAnsi="Cambria"/>
                      <w:color w:val="000000"/>
                      <w:sz w:val="18"/>
                    </w:rPr>
                    <w:t>0</w:t>
                  </w:r>
                </w:p>
              </w:tc>
            </w:tr>
            <w:tr w:rsidR="00A7576D" w14:paraId="547506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144C8" w14:textId="77777777" w:rsidR="00A7576D" w:rsidRDefault="008A3F5D">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8B4E0"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FD7E8"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9AB3A6" w14:textId="77777777" w:rsidR="00A7576D" w:rsidRDefault="008A3F5D">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AD561"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89733"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D3268"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38013" w14:textId="77777777" w:rsidR="00A7576D" w:rsidRDefault="008A3F5D">
                  <w:pPr>
                    <w:spacing w:after="0" w:line="240" w:lineRule="auto"/>
                    <w:jc w:val="center"/>
                  </w:pPr>
                  <w:r>
                    <w:rPr>
                      <w:rFonts w:ascii="Cambria" w:eastAsia="Cambria" w:hAnsi="Cambria"/>
                      <w:color w:val="000000"/>
                      <w:sz w:val="18"/>
                    </w:rPr>
                    <w:t>0</w:t>
                  </w:r>
                </w:p>
              </w:tc>
            </w:tr>
            <w:tr w:rsidR="00A7576D" w14:paraId="55D814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88100" w14:textId="77777777" w:rsidR="00A7576D" w:rsidRDefault="008A3F5D">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99E91"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4D1AE" w14:textId="77777777" w:rsidR="00A7576D" w:rsidRDefault="008A3F5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7CD21B" w14:textId="77777777" w:rsidR="00A7576D" w:rsidRDefault="008A3F5D">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54419"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281AC"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57070"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74111" w14:textId="77777777" w:rsidR="00A7576D" w:rsidRDefault="008A3F5D">
                  <w:pPr>
                    <w:spacing w:after="0" w:line="240" w:lineRule="auto"/>
                    <w:jc w:val="center"/>
                  </w:pPr>
                  <w:r>
                    <w:rPr>
                      <w:rFonts w:ascii="Cambria" w:eastAsia="Cambria" w:hAnsi="Cambria"/>
                      <w:color w:val="000000"/>
                      <w:sz w:val="18"/>
                    </w:rPr>
                    <w:t>0</w:t>
                  </w:r>
                </w:p>
              </w:tc>
            </w:tr>
            <w:tr w:rsidR="00A7576D" w14:paraId="1E84DB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4A36B" w14:textId="77777777" w:rsidR="00A7576D" w:rsidRDefault="008A3F5D">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E30DE"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564D3"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39EAFE" w14:textId="77777777" w:rsidR="00A7576D" w:rsidRDefault="008A3F5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8BAF5"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93B0C"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B005E"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9FB27" w14:textId="77777777" w:rsidR="00A7576D" w:rsidRDefault="008A3F5D">
                  <w:pPr>
                    <w:spacing w:after="0" w:line="240" w:lineRule="auto"/>
                    <w:jc w:val="center"/>
                  </w:pPr>
                  <w:r>
                    <w:rPr>
                      <w:rFonts w:ascii="Cambria" w:eastAsia="Cambria" w:hAnsi="Cambria"/>
                      <w:color w:val="000000"/>
                      <w:sz w:val="18"/>
                    </w:rPr>
                    <w:t>0</w:t>
                  </w:r>
                </w:p>
              </w:tc>
            </w:tr>
            <w:tr w:rsidR="00A7576D" w14:paraId="33EEAE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E653A" w14:textId="77777777" w:rsidR="00A7576D" w:rsidRDefault="008A3F5D">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E41C2"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D613A"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D7DF49" w14:textId="77777777" w:rsidR="00A7576D" w:rsidRDefault="008A3F5D">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DDEF8"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F95B5"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EEA69"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3BE0B" w14:textId="77777777" w:rsidR="00A7576D" w:rsidRDefault="008A3F5D">
                  <w:pPr>
                    <w:spacing w:after="0" w:line="240" w:lineRule="auto"/>
                    <w:jc w:val="center"/>
                  </w:pPr>
                  <w:r>
                    <w:rPr>
                      <w:rFonts w:ascii="Cambria" w:eastAsia="Cambria" w:hAnsi="Cambria"/>
                      <w:color w:val="000000"/>
                      <w:sz w:val="18"/>
                    </w:rPr>
                    <w:t>0</w:t>
                  </w:r>
                </w:p>
              </w:tc>
            </w:tr>
            <w:tr w:rsidR="00A7576D" w14:paraId="2FAF3F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A0E57" w14:textId="77777777" w:rsidR="00A7576D" w:rsidRDefault="008A3F5D">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4FA45"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1FAA9"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6A1E2E" w14:textId="77777777" w:rsidR="00A7576D" w:rsidRDefault="008A3F5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49D10"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A13D4"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77B84"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A4615" w14:textId="77777777" w:rsidR="00A7576D" w:rsidRDefault="008A3F5D">
                  <w:pPr>
                    <w:spacing w:after="0" w:line="240" w:lineRule="auto"/>
                    <w:jc w:val="center"/>
                  </w:pPr>
                  <w:r>
                    <w:rPr>
                      <w:rFonts w:ascii="Cambria" w:eastAsia="Cambria" w:hAnsi="Cambria"/>
                      <w:color w:val="000000"/>
                      <w:sz w:val="18"/>
                    </w:rPr>
                    <w:t>0</w:t>
                  </w:r>
                </w:p>
              </w:tc>
            </w:tr>
            <w:tr w:rsidR="00811B2A" w14:paraId="76FD275F" w14:textId="77777777" w:rsidTr="00811B2A">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7F5ACDB4" w14:textId="215B8848" w:rsidR="00811B2A" w:rsidRDefault="00811B2A">
                  <w:pPr>
                    <w:spacing w:after="0" w:line="240" w:lineRule="auto"/>
                  </w:pPr>
                </w:p>
                <w:p w14:paraId="4F87F76D" w14:textId="546BA5FA" w:rsidR="00A23185" w:rsidRDefault="00A23185" w:rsidP="00165170">
                  <w:pPr>
                    <w:spacing w:after="0" w:line="240" w:lineRule="auto"/>
                  </w:pPr>
                </w:p>
                <w:p w14:paraId="40CB59C9" w14:textId="5440586C" w:rsidR="00861DDD" w:rsidRDefault="00861DDD" w:rsidP="00165170">
                  <w:pPr>
                    <w:spacing w:after="0" w:line="240" w:lineRule="auto"/>
                  </w:pPr>
                </w:p>
                <w:p w14:paraId="438D105C" w14:textId="15B96D32" w:rsidR="00861DDD" w:rsidRDefault="00861DDD" w:rsidP="00165170">
                  <w:pPr>
                    <w:spacing w:after="0" w:line="240" w:lineRule="auto"/>
                  </w:pPr>
                </w:p>
                <w:p w14:paraId="059ECD7E" w14:textId="383E0256" w:rsidR="00861DDD" w:rsidRDefault="00861DDD" w:rsidP="00165170">
                  <w:pPr>
                    <w:spacing w:after="0" w:line="240" w:lineRule="auto"/>
                  </w:pPr>
                </w:p>
                <w:p w14:paraId="3DEC737C" w14:textId="33173882" w:rsidR="00861DDD" w:rsidRDefault="00861DDD" w:rsidP="00165170">
                  <w:pPr>
                    <w:spacing w:after="0" w:line="240" w:lineRule="auto"/>
                  </w:pPr>
                </w:p>
                <w:p w14:paraId="7133B4E5" w14:textId="59927F7B" w:rsidR="00811B2A" w:rsidRDefault="00811B2A" w:rsidP="00165170">
                  <w:pPr>
                    <w:spacing w:after="0" w:line="240" w:lineRule="auto"/>
                  </w:pPr>
                </w:p>
              </w:tc>
            </w:tr>
            <w:tr w:rsidR="00A7576D" w14:paraId="00BE31BD"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8DC6251" w14:textId="3534CA44" w:rsidR="00A7576D" w:rsidRDefault="008A3F5D">
                  <w:pPr>
                    <w:spacing w:after="0" w:line="240" w:lineRule="auto"/>
                  </w:pPr>
                  <w:r>
                    <w:rPr>
                      <w:noProof/>
                    </w:rPr>
                    <w:drawing>
                      <wp:inline distT="0" distB="0" distL="0" distR="0" wp14:anchorId="2B586DCA" wp14:editId="45406739">
                        <wp:extent cx="1855300" cy="130275"/>
                        <wp:effectExtent l="0" t="0" r="0" b="0"/>
                        <wp:docPr id="18" name="img4.png"/>
                        <wp:cNvGraphicFramePr/>
                        <a:graphic xmlns:a="http://schemas.openxmlformats.org/drawingml/2006/main">
                          <a:graphicData uri="http://schemas.openxmlformats.org/drawingml/2006/picture">
                            <pic:pic xmlns:pic="http://schemas.openxmlformats.org/drawingml/2006/picture">
                              <pic:nvPicPr>
                                <pic:cNvPr id="1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9B4B289" w14:textId="5C42D6EA" w:rsidR="00A7576D" w:rsidRDefault="008A3F5D">
                  <w:pPr>
                    <w:spacing w:after="0" w:line="240" w:lineRule="auto"/>
                  </w:pPr>
                  <w:r>
                    <w:rPr>
                      <w:noProof/>
                    </w:rPr>
                    <w:drawing>
                      <wp:inline distT="0" distB="0" distL="0" distR="0" wp14:anchorId="0151F623" wp14:editId="0B3BACD2">
                        <wp:extent cx="487592" cy="130275"/>
                        <wp:effectExtent l="0" t="0" r="0" b="0"/>
                        <wp:docPr id="20" name="img5.png"/>
                        <wp:cNvGraphicFramePr/>
                        <a:graphic xmlns:a="http://schemas.openxmlformats.org/drawingml/2006/main">
                          <a:graphicData uri="http://schemas.openxmlformats.org/drawingml/2006/picture">
                            <pic:pic xmlns:pic="http://schemas.openxmlformats.org/drawingml/2006/picture">
                              <pic:nvPicPr>
                                <pic:cNvPr id="2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4322E4D" w14:textId="524926CB" w:rsidR="00A7576D" w:rsidRDefault="008A3F5D">
                  <w:pPr>
                    <w:spacing w:after="0" w:line="240" w:lineRule="auto"/>
                  </w:pPr>
                  <w:r>
                    <w:rPr>
                      <w:noProof/>
                    </w:rPr>
                    <w:drawing>
                      <wp:inline distT="0" distB="0" distL="0" distR="0" wp14:anchorId="30A577AA" wp14:editId="5B621169">
                        <wp:extent cx="684636" cy="130275"/>
                        <wp:effectExtent l="0" t="0" r="0" b="0"/>
                        <wp:docPr id="22" name="img6.png"/>
                        <wp:cNvGraphicFramePr/>
                        <a:graphic xmlns:a="http://schemas.openxmlformats.org/drawingml/2006/main">
                          <a:graphicData uri="http://schemas.openxmlformats.org/drawingml/2006/picture">
                            <pic:pic xmlns:pic="http://schemas.openxmlformats.org/drawingml/2006/picture">
                              <pic:nvPicPr>
                                <pic:cNvPr id="2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4271578" w14:textId="587D6D71" w:rsidR="00A7576D" w:rsidRDefault="008A3F5D">
                  <w:pPr>
                    <w:spacing w:after="0" w:line="240" w:lineRule="auto"/>
                  </w:pPr>
                  <w:r>
                    <w:rPr>
                      <w:noProof/>
                    </w:rPr>
                    <w:drawing>
                      <wp:inline distT="0" distB="0" distL="0" distR="0" wp14:anchorId="4AE8439C" wp14:editId="5EDC5DEB">
                        <wp:extent cx="660517" cy="130275"/>
                        <wp:effectExtent l="0" t="0" r="0" b="0"/>
                        <wp:docPr id="24" name="img7.png"/>
                        <wp:cNvGraphicFramePr/>
                        <a:graphic xmlns:a="http://schemas.openxmlformats.org/drawingml/2006/main">
                          <a:graphicData uri="http://schemas.openxmlformats.org/drawingml/2006/picture">
                            <pic:pic xmlns:pic="http://schemas.openxmlformats.org/drawingml/2006/picture">
                              <pic:nvPicPr>
                                <pic:cNvPr id="2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A6F59BD" w14:textId="42B6E5E7" w:rsidR="00A7576D" w:rsidRDefault="008A3F5D">
                  <w:pPr>
                    <w:spacing w:after="0" w:line="240" w:lineRule="auto"/>
                  </w:pPr>
                  <w:r>
                    <w:rPr>
                      <w:noProof/>
                    </w:rPr>
                    <w:drawing>
                      <wp:inline distT="0" distB="0" distL="0" distR="0" wp14:anchorId="1E37C615" wp14:editId="7D9E9798">
                        <wp:extent cx="803392" cy="130275"/>
                        <wp:effectExtent l="0" t="0" r="0" b="0"/>
                        <wp:docPr id="26" name="img8.png"/>
                        <wp:cNvGraphicFramePr/>
                        <a:graphic xmlns:a="http://schemas.openxmlformats.org/drawingml/2006/main">
                          <a:graphicData uri="http://schemas.openxmlformats.org/drawingml/2006/picture">
                            <pic:pic xmlns:pic="http://schemas.openxmlformats.org/drawingml/2006/picture">
                              <pic:nvPicPr>
                                <pic:cNvPr id="2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6CD26387" w14:textId="7AB286D2" w:rsidR="00A7576D" w:rsidRDefault="008A3F5D">
                  <w:pPr>
                    <w:spacing w:after="0" w:line="240" w:lineRule="auto"/>
                  </w:pPr>
                  <w:r>
                    <w:rPr>
                      <w:noProof/>
                    </w:rPr>
                    <w:drawing>
                      <wp:inline distT="0" distB="0" distL="0" distR="0" wp14:anchorId="6FBB5208" wp14:editId="2DEB32B5">
                        <wp:extent cx="535584"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5E4110E7" w14:textId="336C7F5D" w:rsidR="00A7576D" w:rsidRDefault="008A3F5D">
                  <w:pPr>
                    <w:spacing w:after="0" w:line="240" w:lineRule="auto"/>
                  </w:pPr>
                  <w:r>
                    <w:rPr>
                      <w:noProof/>
                    </w:rPr>
                    <w:drawing>
                      <wp:inline distT="0" distB="0" distL="0" distR="0" wp14:anchorId="3D0D1CA4" wp14:editId="645ED8C4">
                        <wp:extent cx="549110" cy="130275"/>
                        <wp:effectExtent l="0" t="0" r="0" b="0"/>
                        <wp:docPr id="30" name="img10.png"/>
                        <wp:cNvGraphicFramePr/>
                        <a:graphic xmlns:a="http://schemas.openxmlformats.org/drawingml/2006/main">
                          <a:graphicData uri="http://schemas.openxmlformats.org/drawingml/2006/picture">
                            <pic:pic xmlns:pic="http://schemas.openxmlformats.org/drawingml/2006/picture">
                              <pic:nvPicPr>
                                <pic:cNvPr id="31"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01324643" w14:textId="5261ED49" w:rsidR="00A7576D" w:rsidRDefault="008A3F5D">
                  <w:pPr>
                    <w:spacing w:after="0" w:line="240" w:lineRule="auto"/>
                  </w:pPr>
                  <w:r>
                    <w:rPr>
                      <w:noProof/>
                    </w:rPr>
                    <w:drawing>
                      <wp:inline distT="0" distB="0" distL="0" distR="0" wp14:anchorId="08DD06C9" wp14:editId="11D8F38C">
                        <wp:extent cx="540000" cy="130275"/>
                        <wp:effectExtent l="0" t="0" r="0" b="0"/>
                        <wp:docPr id="32" name="img10.png"/>
                        <wp:cNvGraphicFramePr/>
                        <a:graphic xmlns:a="http://schemas.openxmlformats.org/drawingml/2006/main">
                          <a:graphicData uri="http://schemas.openxmlformats.org/drawingml/2006/picture">
                            <pic:pic xmlns:pic="http://schemas.openxmlformats.org/drawingml/2006/picture">
                              <pic:nvPicPr>
                                <pic:cNvPr id="33"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811B2A" w14:paraId="78E1173E" w14:textId="77777777" w:rsidTr="00811B2A">
              <w:trPr>
                <w:trHeight w:val="262"/>
              </w:trPr>
              <w:tc>
                <w:tcPr>
                  <w:tcW w:w="9628" w:type="dxa"/>
                  <w:gridSpan w:val="8"/>
                  <w:tcBorders>
                    <w:top w:val="nil"/>
                    <w:left w:val="nil"/>
                    <w:bottom w:val="nil"/>
                    <w:right w:val="nil"/>
                  </w:tcBorders>
                  <w:tcMar>
                    <w:top w:w="39" w:type="dxa"/>
                    <w:left w:w="39" w:type="dxa"/>
                    <w:bottom w:w="39" w:type="dxa"/>
                    <w:right w:w="39" w:type="dxa"/>
                  </w:tcMar>
                </w:tcPr>
                <w:p w14:paraId="1B86D862" w14:textId="77777777" w:rsidR="00A7576D" w:rsidRDefault="008A3F5D">
                  <w:pPr>
                    <w:spacing w:after="0" w:line="240" w:lineRule="auto"/>
                  </w:pPr>
                  <w:r>
                    <w:rPr>
                      <w:rFonts w:ascii="Calibri" w:eastAsia="Calibri" w:hAnsi="Calibri"/>
                      <w:b/>
                      <w:color w:val="000000"/>
                      <w:sz w:val="24"/>
                    </w:rPr>
                    <w:lastRenderedPageBreak/>
                    <w:t>Table 3: HERBICIDES</w:t>
                  </w:r>
                </w:p>
              </w:tc>
            </w:tr>
            <w:tr w:rsidR="00A7576D" w14:paraId="35A196DE"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E45AA12" w14:textId="77777777" w:rsidR="00A7576D" w:rsidRDefault="008A3F5D">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19A5AD2" w14:textId="77777777" w:rsidR="00A7576D" w:rsidRDefault="008A3F5D">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99ADB85" w14:textId="77777777" w:rsidR="00A7576D" w:rsidRDefault="008A3F5D">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4E43DC1" w14:textId="77777777" w:rsidR="00A7576D" w:rsidRDefault="008A3F5D">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322028C" w14:textId="77777777" w:rsidR="00A7576D" w:rsidRDefault="008A3F5D">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AC88687" w14:textId="77777777" w:rsidR="00A7576D" w:rsidRDefault="008A3F5D">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9DDE8CC" w14:textId="77777777" w:rsidR="00A7576D" w:rsidRDefault="008A3F5D">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138A869" w14:textId="77777777" w:rsidR="00A7576D" w:rsidRDefault="008A3F5D">
                  <w:pPr>
                    <w:spacing w:after="0" w:line="240" w:lineRule="auto"/>
                    <w:jc w:val="center"/>
                  </w:pPr>
                  <w:r>
                    <w:rPr>
                      <w:rFonts w:ascii="Cambria" w:eastAsia="Cambria" w:hAnsi="Cambria"/>
                      <w:b/>
                      <w:color w:val="000000"/>
                      <w:sz w:val="18"/>
                    </w:rPr>
                    <w:t>&gt;MRL</w:t>
                  </w:r>
                </w:p>
              </w:tc>
            </w:tr>
            <w:tr w:rsidR="00A7576D" w14:paraId="681C17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58A82" w14:textId="77777777" w:rsidR="00A7576D" w:rsidRDefault="008A3F5D">
                  <w:pPr>
                    <w:spacing w:after="0" w:line="240" w:lineRule="auto"/>
                  </w:pPr>
                  <w:proofErr w:type="spellStart"/>
                  <w:r>
                    <w:rPr>
                      <w:rFonts w:ascii="Cambria" w:eastAsia="Cambria" w:hAnsi="Cambria"/>
                      <w:color w:val="000000"/>
                      <w:sz w:val="18"/>
                    </w:rPr>
                    <w:t>amicarbazone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F581F"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46E42"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A6C160" w14:textId="77777777" w:rsidR="00A7576D" w:rsidRDefault="008A3F5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57331"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0E72E"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1BB63"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E7930" w14:textId="77777777" w:rsidR="00A7576D" w:rsidRDefault="008A3F5D">
                  <w:pPr>
                    <w:spacing w:after="0" w:line="240" w:lineRule="auto"/>
                    <w:jc w:val="center"/>
                  </w:pPr>
                  <w:r>
                    <w:rPr>
                      <w:rFonts w:ascii="Cambria" w:eastAsia="Cambria" w:hAnsi="Cambria"/>
                      <w:color w:val="000000"/>
                      <w:sz w:val="18"/>
                    </w:rPr>
                    <w:t>0</w:t>
                  </w:r>
                </w:p>
              </w:tc>
            </w:tr>
            <w:tr w:rsidR="00A7576D" w14:paraId="3BF5B1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BAD81" w14:textId="77777777" w:rsidR="00A7576D" w:rsidRDefault="008A3F5D">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BFFD5"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283A4"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D10EC2" w14:textId="77777777" w:rsidR="00A7576D" w:rsidRDefault="008A3F5D">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FFCB2"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E18CC"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A25AC"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40FFA" w14:textId="77777777" w:rsidR="00A7576D" w:rsidRDefault="008A3F5D">
                  <w:pPr>
                    <w:spacing w:after="0" w:line="240" w:lineRule="auto"/>
                    <w:jc w:val="center"/>
                  </w:pPr>
                  <w:r>
                    <w:rPr>
                      <w:rFonts w:ascii="Cambria" w:eastAsia="Cambria" w:hAnsi="Cambria"/>
                      <w:color w:val="000000"/>
                      <w:sz w:val="18"/>
                    </w:rPr>
                    <w:t>0</w:t>
                  </w:r>
                </w:p>
              </w:tc>
            </w:tr>
            <w:tr w:rsidR="00A7576D" w14:paraId="103BEC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9FC02" w14:textId="77777777" w:rsidR="00A7576D" w:rsidRDefault="008A3F5D">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5C692"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FB3D2" w14:textId="77777777" w:rsidR="00A7576D" w:rsidRDefault="008A3F5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223E88" w14:textId="77777777" w:rsidR="00A7576D" w:rsidRDefault="008A3F5D">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5A692"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40D99"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A8944"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0B1A4" w14:textId="77777777" w:rsidR="00A7576D" w:rsidRDefault="008A3F5D">
                  <w:pPr>
                    <w:spacing w:after="0" w:line="240" w:lineRule="auto"/>
                    <w:jc w:val="center"/>
                  </w:pPr>
                  <w:r>
                    <w:rPr>
                      <w:rFonts w:ascii="Cambria" w:eastAsia="Cambria" w:hAnsi="Cambria"/>
                      <w:color w:val="000000"/>
                      <w:sz w:val="18"/>
                    </w:rPr>
                    <w:t>0</w:t>
                  </w:r>
                </w:p>
              </w:tc>
            </w:tr>
            <w:tr w:rsidR="00A7576D" w14:paraId="712688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715B5" w14:textId="77777777" w:rsidR="00A7576D" w:rsidRDefault="008A3F5D">
                  <w:pPr>
                    <w:spacing w:after="0" w:line="240" w:lineRule="auto"/>
                  </w:pPr>
                  <w:proofErr w:type="spellStart"/>
                  <w:r>
                    <w:rPr>
                      <w:rFonts w:ascii="Cambria" w:eastAsia="Cambria" w:hAnsi="Cambria"/>
                      <w:color w:val="000000"/>
                      <w:sz w:val="18"/>
                    </w:rPr>
                    <w:t>florpyrauxifen</w:t>
                  </w:r>
                  <w:proofErr w:type="spellEnd"/>
                  <w:r>
                    <w:rPr>
                      <w:rFonts w:ascii="Cambria" w:eastAsia="Cambria" w:hAnsi="Cambria"/>
                      <w:color w:val="000000"/>
                      <w:sz w:val="18"/>
                    </w:rPr>
                    <w:t>-benzyl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8C048"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569D8"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7A3538" w14:textId="77777777" w:rsidR="00A7576D" w:rsidRDefault="008A3F5D">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89690"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4D765"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829A9"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32EC9" w14:textId="77777777" w:rsidR="00A7576D" w:rsidRDefault="008A3F5D">
                  <w:pPr>
                    <w:spacing w:after="0" w:line="240" w:lineRule="auto"/>
                    <w:jc w:val="center"/>
                  </w:pPr>
                  <w:r>
                    <w:rPr>
                      <w:rFonts w:ascii="Cambria" w:eastAsia="Cambria" w:hAnsi="Cambria"/>
                      <w:color w:val="000000"/>
                      <w:sz w:val="18"/>
                    </w:rPr>
                    <w:t>0</w:t>
                  </w:r>
                </w:p>
              </w:tc>
            </w:tr>
            <w:tr w:rsidR="00A7576D" w14:paraId="57C09A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3C253" w14:textId="77777777" w:rsidR="00A7576D" w:rsidRDefault="008A3F5D">
                  <w:pPr>
                    <w:spacing w:after="0" w:line="240" w:lineRule="auto"/>
                  </w:pPr>
                  <w:proofErr w:type="spellStart"/>
                  <w:r>
                    <w:rPr>
                      <w:rFonts w:ascii="Cambria" w:eastAsia="Cambria" w:hAnsi="Cambria"/>
                      <w:color w:val="000000"/>
                      <w:sz w:val="18"/>
                    </w:rPr>
                    <w:t>indaziflam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2D42D"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29D17"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212D8E" w14:textId="77777777" w:rsidR="00A7576D" w:rsidRDefault="008A3F5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D9540"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38B0C"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A1A30"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B5A36" w14:textId="77777777" w:rsidR="00A7576D" w:rsidRDefault="008A3F5D">
                  <w:pPr>
                    <w:spacing w:after="0" w:line="240" w:lineRule="auto"/>
                    <w:jc w:val="center"/>
                  </w:pPr>
                  <w:r>
                    <w:rPr>
                      <w:rFonts w:ascii="Cambria" w:eastAsia="Cambria" w:hAnsi="Cambria"/>
                      <w:color w:val="000000"/>
                      <w:sz w:val="18"/>
                    </w:rPr>
                    <w:t>0</w:t>
                  </w:r>
                </w:p>
              </w:tc>
            </w:tr>
            <w:tr w:rsidR="00A7576D" w14:paraId="309015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6BFCB" w14:textId="77777777" w:rsidR="00A7576D" w:rsidRDefault="008A3F5D">
                  <w:pPr>
                    <w:spacing w:after="0" w:line="240" w:lineRule="auto"/>
                  </w:pPr>
                  <w:proofErr w:type="spellStart"/>
                  <w:r>
                    <w:rPr>
                      <w:rFonts w:ascii="Cambria" w:eastAsia="Cambria" w:hAnsi="Cambria"/>
                      <w:color w:val="000000"/>
                      <w:sz w:val="18"/>
                    </w:rPr>
                    <w:t>metamitron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88719"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36DF9"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7EC385" w14:textId="77777777" w:rsidR="00A7576D" w:rsidRDefault="008A3F5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FABE4"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23D4C"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63CA3"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1239D" w14:textId="77777777" w:rsidR="00A7576D" w:rsidRDefault="008A3F5D">
                  <w:pPr>
                    <w:spacing w:after="0" w:line="240" w:lineRule="auto"/>
                    <w:jc w:val="center"/>
                  </w:pPr>
                  <w:r>
                    <w:rPr>
                      <w:rFonts w:ascii="Cambria" w:eastAsia="Cambria" w:hAnsi="Cambria"/>
                      <w:color w:val="000000"/>
                      <w:sz w:val="18"/>
                    </w:rPr>
                    <w:t>0</w:t>
                  </w:r>
                </w:p>
              </w:tc>
            </w:tr>
            <w:tr w:rsidR="00A7576D" w14:paraId="365E3B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942B4" w14:textId="77777777" w:rsidR="00A7576D" w:rsidRDefault="008A3F5D">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0C7B0"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96BAE"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F4A34A" w14:textId="77777777" w:rsidR="00A7576D" w:rsidRDefault="008A3F5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926C0"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05790"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BF18D"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E7795" w14:textId="77777777" w:rsidR="00A7576D" w:rsidRDefault="008A3F5D">
                  <w:pPr>
                    <w:spacing w:after="0" w:line="240" w:lineRule="auto"/>
                    <w:jc w:val="center"/>
                  </w:pPr>
                  <w:r>
                    <w:rPr>
                      <w:rFonts w:ascii="Cambria" w:eastAsia="Cambria" w:hAnsi="Cambria"/>
                      <w:color w:val="000000"/>
                      <w:sz w:val="18"/>
                    </w:rPr>
                    <w:t>0</w:t>
                  </w:r>
                </w:p>
              </w:tc>
            </w:tr>
            <w:tr w:rsidR="00A7576D" w14:paraId="56960F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E317D" w14:textId="77777777" w:rsidR="00A7576D" w:rsidRDefault="008A3F5D">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D774D"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6BE96" w14:textId="77777777" w:rsidR="00A7576D" w:rsidRDefault="008A3F5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0A2C7A" w14:textId="77777777" w:rsidR="00A7576D" w:rsidRDefault="008A3F5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90FB2"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C1586"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2AB2A"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D6345" w14:textId="77777777" w:rsidR="00A7576D" w:rsidRDefault="008A3F5D">
                  <w:pPr>
                    <w:spacing w:after="0" w:line="240" w:lineRule="auto"/>
                    <w:jc w:val="center"/>
                  </w:pPr>
                  <w:r>
                    <w:rPr>
                      <w:rFonts w:ascii="Cambria" w:eastAsia="Cambria" w:hAnsi="Cambria"/>
                      <w:color w:val="000000"/>
                      <w:sz w:val="18"/>
                    </w:rPr>
                    <w:t>0</w:t>
                  </w:r>
                </w:p>
              </w:tc>
            </w:tr>
            <w:tr w:rsidR="00A7576D" w14:paraId="5752CD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B6BE3" w14:textId="77777777" w:rsidR="00A7576D" w:rsidRDefault="008A3F5D">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6D654"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93FD0" w14:textId="7CBD76FF" w:rsidR="00A7576D" w:rsidRPr="0021071C" w:rsidRDefault="00811B2A" w:rsidP="00811B2A">
                  <w:pPr>
                    <w:spacing w:after="0" w:line="240" w:lineRule="auto"/>
                    <w:jc w:val="center"/>
                    <w:rPr>
                      <w:rFonts w:ascii="Cambria" w:hAnsi="Cambria"/>
                    </w:rPr>
                  </w:pPr>
                  <w:r w:rsidRPr="0021071C">
                    <w:rPr>
                      <w:rFonts w:ascii="Cambria" w:hAnsi="Cambria"/>
                      <w:sz w:val="18"/>
                      <w:szCs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61EC99" w14:textId="77777777" w:rsidR="00A7576D" w:rsidRDefault="008A3F5D">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E81D8"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83AA0"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DC90C"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67852" w14:textId="77777777" w:rsidR="00A7576D" w:rsidRDefault="008A3F5D">
                  <w:pPr>
                    <w:spacing w:after="0" w:line="240" w:lineRule="auto"/>
                    <w:jc w:val="center"/>
                  </w:pPr>
                  <w:r>
                    <w:rPr>
                      <w:rFonts w:ascii="Cambria" w:eastAsia="Cambria" w:hAnsi="Cambria"/>
                      <w:color w:val="000000"/>
                      <w:sz w:val="18"/>
                    </w:rPr>
                    <w:t>0</w:t>
                  </w:r>
                </w:p>
              </w:tc>
            </w:tr>
            <w:tr w:rsidR="00A7576D" w14:paraId="2D96DA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FC33C" w14:textId="77777777" w:rsidR="00A7576D" w:rsidRDefault="008A3F5D">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191CB"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2C6AD"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0CC1F4" w14:textId="77777777" w:rsidR="00A7576D" w:rsidRDefault="008A3F5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95EB9"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391B6"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9B6EE"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BA1B1" w14:textId="77777777" w:rsidR="00A7576D" w:rsidRDefault="008A3F5D">
                  <w:pPr>
                    <w:spacing w:after="0" w:line="240" w:lineRule="auto"/>
                    <w:jc w:val="center"/>
                  </w:pPr>
                  <w:r>
                    <w:rPr>
                      <w:rFonts w:ascii="Cambria" w:eastAsia="Cambria" w:hAnsi="Cambria"/>
                      <w:color w:val="000000"/>
                      <w:sz w:val="18"/>
                    </w:rPr>
                    <w:t>0</w:t>
                  </w:r>
                </w:p>
              </w:tc>
            </w:tr>
            <w:tr w:rsidR="00A7576D" w14:paraId="2268AC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113FE" w14:textId="77777777" w:rsidR="00A7576D" w:rsidRDefault="008A3F5D">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8C0A1"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2B3A9"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3325B3" w14:textId="77777777" w:rsidR="00A7576D" w:rsidRDefault="008A3F5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A0C8F"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09D32"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B596F"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2E218" w14:textId="77777777" w:rsidR="00A7576D" w:rsidRDefault="008A3F5D">
                  <w:pPr>
                    <w:spacing w:after="0" w:line="240" w:lineRule="auto"/>
                    <w:jc w:val="center"/>
                  </w:pPr>
                  <w:r>
                    <w:rPr>
                      <w:rFonts w:ascii="Cambria" w:eastAsia="Cambria" w:hAnsi="Cambria"/>
                      <w:color w:val="000000"/>
                      <w:sz w:val="18"/>
                    </w:rPr>
                    <w:t>0</w:t>
                  </w:r>
                </w:p>
              </w:tc>
            </w:tr>
            <w:tr w:rsidR="00A7576D" w14:paraId="653FE5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92416" w14:textId="77777777" w:rsidR="00A7576D" w:rsidRDefault="008A3F5D">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A3901"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9D379"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12A964" w14:textId="77777777" w:rsidR="00A7576D" w:rsidRDefault="008A3F5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93266"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F616C"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95B81"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83397" w14:textId="77777777" w:rsidR="00A7576D" w:rsidRDefault="008A3F5D">
                  <w:pPr>
                    <w:spacing w:after="0" w:line="240" w:lineRule="auto"/>
                    <w:jc w:val="center"/>
                  </w:pPr>
                  <w:r>
                    <w:rPr>
                      <w:rFonts w:ascii="Cambria" w:eastAsia="Cambria" w:hAnsi="Cambria"/>
                      <w:color w:val="000000"/>
                      <w:sz w:val="18"/>
                    </w:rPr>
                    <w:t>0</w:t>
                  </w:r>
                </w:p>
              </w:tc>
            </w:tr>
            <w:tr w:rsidR="00A7576D" w14:paraId="6EB285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50BF6" w14:textId="77777777" w:rsidR="00A7576D" w:rsidRDefault="008A3F5D">
                  <w:pPr>
                    <w:spacing w:after="0" w:line="240" w:lineRule="auto"/>
                  </w:pPr>
                  <w:r>
                    <w:rPr>
                      <w:rFonts w:ascii="Cambria" w:eastAsia="Cambria" w:hAnsi="Cambria"/>
                      <w:color w:val="000000"/>
                      <w:sz w:val="18"/>
                    </w:rPr>
                    <w:t>topramezone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8C4BE"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087D6"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47FC47" w14:textId="77777777" w:rsidR="00A7576D" w:rsidRDefault="008A3F5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5F9F9"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3988E"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043ED"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A8162" w14:textId="77777777" w:rsidR="00A7576D" w:rsidRDefault="008A3F5D">
                  <w:pPr>
                    <w:spacing w:after="0" w:line="240" w:lineRule="auto"/>
                    <w:jc w:val="center"/>
                  </w:pPr>
                  <w:r>
                    <w:rPr>
                      <w:rFonts w:ascii="Cambria" w:eastAsia="Cambria" w:hAnsi="Cambria"/>
                      <w:color w:val="000000"/>
                      <w:sz w:val="18"/>
                    </w:rPr>
                    <w:t>0</w:t>
                  </w:r>
                </w:p>
              </w:tc>
            </w:tr>
            <w:tr w:rsidR="00A7576D" w14:paraId="3A37042E"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3E43BE82" w14:textId="3861A7A6" w:rsidR="00A7576D" w:rsidRDefault="008A3F5D">
                  <w:pPr>
                    <w:spacing w:after="0" w:line="240" w:lineRule="auto"/>
                  </w:pPr>
                  <w:r>
                    <w:rPr>
                      <w:noProof/>
                    </w:rPr>
                    <w:drawing>
                      <wp:inline distT="0" distB="0" distL="0" distR="0" wp14:anchorId="6FB851FD" wp14:editId="15696931">
                        <wp:extent cx="1855300" cy="130275"/>
                        <wp:effectExtent l="0" t="0" r="0" b="0"/>
                        <wp:docPr id="34" name="img4.png"/>
                        <wp:cNvGraphicFramePr/>
                        <a:graphic xmlns:a="http://schemas.openxmlformats.org/drawingml/2006/main">
                          <a:graphicData uri="http://schemas.openxmlformats.org/drawingml/2006/picture">
                            <pic:pic xmlns:pic="http://schemas.openxmlformats.org/drawingml/2006/picture">
                              <pic:nvPicPr>
                                <pic:cNvPr id="3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7F04B1B" w14:textId="34C2AD1D" w:rsidR="00A7576D" w:rsidRDefault="008A3F5D">
                  <w:pPr>
                    <w:spacing w:after="0" w:line="240" w:lineRule="auto"/>
                  </w:pPr>
                  <w:r>
                    <w:rPr>
                      <w:noProof/>
                    </w:rPr>
                    <w:drawing>
                      <wp:inline distT="0" distB="0" distL="0" distR="0" wp14:anchorId="4640E050" wp14:editId="2B781245">
                        <wp:extent cx="487592" cy="130275"/>
                        <wp:effectExtent l="0" t="0" r="0" b="0"/>
                        <wp:docPr id="36" name="img5.png"/>
                        <wp:cNvGraphicFramePr/>
                        <a:graphic xmlns:a="http://schemas.openxmlformats.org/drawingml/2006/main">
                          <a:graphicData uri="http://schemas.openxmlformats.org/drawingml/2006/picture">
                            <pic:pic xmlns:pic="http://schemas.openxmlformats.org/drawingml/2006/picture">
                              <pic:nvPicPr>
                                <pic:cNvPr id="3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87E2864" w14:textId="11A2F524" w:rsidR="00A7576D" w:rsidRDefault="008A3F5D">
                  <w:pPr>
                    <w:spacing w:after="0" w:line="240" w:lineRule="auto"/>
                  </w:pPr>
                  <w:r>
                    <w:rPr>
                      <w:noProof/>
                    </w:rPr>
                    <w:drawing>
                      <wp:inline distT="0" distB="0" distL="0" distR="0" wp14:anchorId="5237A2DB" wp14:editId="33A32FBC">
                        <wp:extent cx="684636" cy="130275"/>
                        <wp:effectExtent l="0" t="0" r="0" b="0"/>
                        <wp:docPr id="38" name="img6.png"/>
                        <wp:cNvGraphicFramePr/>
                        <a:graphic xmlns:a="http://schemas.openxmlformats.org/drawingml/2006/main">
                          <a:graphicData uri="http://schemas.openxmlformats.org/drawingml/2006/picture">
                            <pic:pic xmlns:pic="http://schemas.openxmlformats.org/drawingml/2006/picture">
                              <pic:nvPicPr>
                                <pic:cNvPr id="3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AE07F83" w14:textId="13AC8BBC" w:rsidR="00A7576D" w:rsidRDefault="008A3F5D">
                  <w:pPr>
                    <w:spacing w:after="0" w:line="240" w:lineRule="auto"/>
                  </w:pPr>
                  <w:r>
                    <w:rPr>
                      <w:noProof/>
                    </w:rPr>
                    <w:drawing>
                      <wp:inline distT="0" distB="0" distL="0" distR="0" wp14:anchorId="40C7C6F1" wp14:editId="5D7979E5">
                        <wp:extent cx="660517" cy="130275"/>
                        <wp:effectExtent l="0" t="0" r="0" b="0"/>
                        <wp:docPr id="40" name="img7.png"/>
                        <wp:cNvGraphicFramePr/>
                        <a:graphic xmlns:a="http://schemas.openxmlformats.org/drawingml/2006/main">
                          <a:graphicData uri="http://schemas.openxmlformats.org/drawingml/2006/picture">
                            <pic:pic xmlns:pic="http://schemas.openxmlformats.org/drawingml/2006/picture">
                              <pic:nvPicPr>
                                <pic:cNvPr id="4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1888FBF" w14:textId="547E0F32" w:rsidR="00A7576D" w:rsidRDefault="008A3F5D">
                  <w:pPr>
                    <w:spacing w:after="0" w:line="240" w:lineRule="auto"/>
                  </w:pPr>
                  <w:r>
                    <w:rPr>
                      <w:noProof/>
                    </w:rPr>
                    <w:drawing>
                      <wp:inline distT="0" distB="0" distL="0" distR="0" wp14:anchorId="54AC1E18" wp14:editId="0319CC35">
                        <wp:extent cx="803392" cy="130275"/>
                        <wp:effectExtent l="0" t="0" r="0" b="0"/>
                        <wp:docPr id="42" name="img8.png"/>
                        <wp:cNvGraphicFramePr/>
                        <a:graphic xmlns:a="http://schemas.openxmlformats.org/drawingml/2006/main">
                          <a:graphicData uri="http://schemas.openxmlformats.org/drawingml/2006/picture">
                            <pic:pic xmlns:pic="http://schemas.openxmlformats.org/drawingml/2006/picture">
                              <pic:nvPicPr>
                                <pic:cNvPr id="4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0EFF4CFC" w14:textId="0FF59365" w:rsidR="00A7576D" w:rsidRDefault="008A3F5D">
                  <w:pPr>
                    <w:spacing w:after="0" w:line="240" w:lineRule="auto"/>
                  </w:pPr>
                  <w:r>
                    <w:rPr>
                      <w:noProof/>
                    </w:rPr>
                    <w:drawing>
                      <wp:inline distT="0" distB="0" distL="0" distR="0" wp14:anchorId="51AD07F9" wp14:editId="5B24481B">
                        <wp:extent cx="535584" cy="130275"/>
                        <wp:effectExtent l="0" t="0" r="0" b="0"/>
                        <wp:docPr id="44" name="img9.png"/>
                        <wp:cNvGraphicFramePr/>
                        <a:graphic xmlns:a="http://schemas.openxmlformats.org/drawingml/2006/main">
                          <a:graphicData uri="http://schemas.openxmlformats.org/drawingml/2006/picture">
                            <pic:pic xmlns:pic="http://schemas.openxmlformats.org/drawingml/2006/picture">
                              <pic:nvPicPr>
                                <pic:cNvPr id="45"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733914AB" w14:textId="3A955815" w:rsidR="00A7576D" w:rsidRDefault="008A3F5D">
                  <w:pPr>
                    <w:spacing w:after="0" w:line="240" w:lineRule="auto"/>
                  </w:pPr>
                  <w:r>
                    <w:rPr>
                      <w:noProof/>
                    </w:rPr>
                    <w:drawing>
                      <wp:inline distT="0" distB="0" distL="0" distR="0" wp14:anchorId="068496EF" wp14:editId="0E60F560">
                        <wp:extent cx="549110" cy="130275"/>
                        <wp:effectExtent l="0" t="0" r="0" b="0"/>
                        <wp:docPr id="46" name="img10.png"/>
                        <wp:cNvGraphicFramePr/>
                        <a:graphic xmlns:a="http://schemas.openxmlformats.org/drawingml/2006/main">
                          <a:graphicData uri="http://schemas.openxmlformats.org/drawingml/2006/picture">
                            <pic:pic xmlns:pic="http://schemas.openxmlformats.org/drawingml/2006/picture">
                              <pic:nvPicPr>
                                <pic:cNvPr id="47"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6FDADC01" w14:textId="77777777" w:rsidR="00A7576D" w:rsidRDefault="008A3F5D">
                  <w:pPr>
                    <w:spacing w:after="0" w:line="240" w:lineRule="auto"/>
                  </w:pPr>
                  <w:r>
                    <w:rPr>
                      <w:noProof/>
                    </w:rPr>
                    <w:drawing>
                      <wp:inline distT="0" distB="0" distL="0" distR="0" wp14:anchorId="177074F2" wp14:editId="50431ACA">
                        <wp:extent cx="540000" cy="130275"/>
                        <wp:effectExtent l="0" t="0" r="0" b="0"/>
                        <wp:docPr id="48" name="img10.png"/>
                        <wp:cNvGraphicFramePr/>
                        <a:graphic xmlns:a="http://schemas.openxmlformats.org/drawingml/2006/main">
                          <a:graphicData uri="http://schemas.openxmlformats.org/drawingml/2006/picture">
                            <pic:pic xmlns:pic="http://schemas.openxmlformats.org/drawingml/2006/picture">
                              <pic:nvPicPr>
                                <pic:cNvPr id="49"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811B2A" w14:paraId="79B0884D" w14:textId="77777777" w:rsidTr="00811B2A">
              <w:trPr>
                <w:trHeight w:val="262"/>
              </w:trPr>
              <w:tc>
                <w:tcPr>
                  <w:tcW w:w="9628" w:type="dxa"/>
                  <w:gridSpan w:val="8"/>
                  <w:tcBorders>
                    <w:top w:val="nil"/>
                    <w:left w:val="nil"/>
                    <w:bottom w:val="nil"/>
                    <w:right w:val="nil"/>
                  </w:tcBorders>
                  <w:tcMar>
                    <w:top w:w="39" w:type="dxa"/>
                    <w:left w:w="39" w:type="dxa"/>
                    <w:bottom w:w="39" w:type="dxa"/>
                    <w:right w:w="39" w:type="dxa"/>
                  </w:tcMar>
                </w:tcPr>
                <w:p w14:paraId="6BA82F40" w14:textId="77777777" w:rsidR="00A7576D" w:rsidRDefault="008A3F5D">
                  <w:pPr>
                    <w:spacing w:after="0" w:line="240" w:lineRule="auto"/>
                  </w:pPr>
                  <w:r>
                    <w:rPr>
                      <w:rFonts w:ascii="Calibri" w:eastAsia="Calibri" w:hAnsi="Calibri"/>
                      <w:b/>
                      <w:color w:val="000000"/>
                      <w:sz w:val="24"/>
                    </w:rPr>
                    <w:t>Table 4: INSECTICIDES</w:t>
                  </w:r>
                </w:p>
              </w:tc>
            </w:tr>
            <w:tr w:rsidR="00A7576D" w14:paraId="1E1AEB31"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469F075" w14:textId="77777777" w:rsidR="00A7576D" w:rsidRDefault="008A3F5D">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F3A5CFE" w14:textId="77777777" w:rsidR="00A7576D" w:rsidRDefault="008A3F5D">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0E67B9" w14:textId="77777777" w:rsidR="00A7576D" w:rsidRDefault="008A3F5D">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CADE9F8" w14:textId="77777777" w:rsidR="00A7576D" w:rsidRDefault="008A3F5D">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6F586B1" w14:textId="77777777" w:rsidR="00A7576D" w:rsidRDefault="008A3F5D">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43D059A" w14:textId="77777777" w:rsidR="00A7576D" w:rsidRDefault="008A3F5D">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40C9B7E" w14:textId="77777777" w:rsidR="00A7576D" w:rsidRDefault="008A3F5D">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2B6139C" w14:textId="77777777" w:rsidR="00A7576D" w:rsidRDefault="008A3F5D">
                  <w:pPr>
                    <w:spacing w:after="0" w:line="240" w:lineRule="auto"/>
                    <w:jc w:val="center"/>
                  </w:pPr>
                  <w:r>
                    <w:rPr>
                      <w:rFonts w:ascii="Cambria" w:eastAsia="Cambria" w:hAnsi="Cambria"/>
                      <w:b/>
                      <w:color w:val="000000"/>
                      <w:sz w:val="18"/>
                    </w:rPr>
                    <w:t>&gt;MRL</w:t>
                  </w:r>
                </w:p>
              </w:tc>
            </w:tr>
            <w:tr w:rsidR="00A7576D" w14:paraId="3176C4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D6E07" w14:textId="77777777" w:rsidR="00A7576D" w:rsidRDefault="008A3F5D">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2C800"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F9074"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C56D8F" w14:textId="77777777" w:rsidR="00A7576D" w:rsidRDefault="008A3F5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8E25D"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0D456"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EDD2E"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803CD" w14:textId="77777777" w:rsidR="00A7576D" w:rsidRDefault="008A3F5D">
                  <w:pPr>
                    <w:spacing w:after="0" w:line="240" w:lineRule="auto"/>
                    <w:jc w:val="center"/>
                  </w:pPr>
                  <w:r>
                    <w:rPr>
                      <w:rFonts w:ascii="Cambria" w:eastAsia="Cambria" w:hAnsi="Cambria"/>
                      <w:color w:val="000000"/>
                      <w:sz w:val="18"/>
                    </w:rPr>
                    <w:t>0</w:t>
                  </w:r>
                </w:p>
              </w:tc>
            </w:tr>
            <w:tr w:rsidR="00A7576D" w14:paraId="704628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7E50C" w14:textId="77777777" w:rsidR="00A7576D" w:rsidRDefault="008A3F5D">
                  <w:pPr>
                    <w:spacing w:after="0" w:line="240" w:lineRule="auto"/>
                  </w:pPr>
                  <w:proofErr w:type="spellStart"/>
                  <w:r>
                    <w:rPr>
                      <w:rFonts w:ascii="Cambria" w:eastAsia="Cambria" w:hAnsi="Cambria"/>
                      <w:color w:val="000000"/>
                      <w:sz w:val="18"/>
                    </w:rPr>
                    <w:t>afidopyropen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ADF38"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2235C" w14:textId="77777777" w:rsidR="00A7576D" w:rsidRDefault="008A3F5D">
                  <w:pPr>
                    <w:spacing w:after="0" w:line="240" w:lineRule="auto"/>
                    <w:jc w:val="center"/>
                  </w:pPr>
                  <w:r>
                    <w:rPr>
                      <w:rFonts w:ascii="Cambria" w:eastAsia="Cambria" w:hAnsi="Cambria"/>
                      <w:color w:val="000000"/>
                      <w:sz w:val="18"/>
                    </w:rPr>
                    <w:t>0.012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236D37" w14:textId="77777777" w:rsidR="00A7576D" w:rsidRDefault="008A3F5D">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1CD4B"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D88E5"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97A14"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D36A4" w14:textId="77777777" w:rsidR="00A7576D" w:rsidRDefault="008A3F5D">
                  <w:pPr>
                    <w:spacing w:after="0" w:line="240" w:lineRule="auto"/>
                    <w:jc w:val="center"/>
                  </w:pPr>
                  <w:r>
                    <w:rPr>
                      <w:rFonts w:ascii="Cambria" w:eastAsia="Cambria" w:hAnsi="Cambria"/>
                      <w:color w:val="000000"/>
                      <w:sz w:val="18"/>
                    </w:rPr>
                    <w:t>0</w:t>
                  </w:r>
                </w:p>
              </w:tc>
            </w:tr>
            <w:tr w:rsidR="00A7576D" w14:paraId="3FFFD1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F073C" w14:textId="77777777" w:rsidR="00A7576D" w:rsidRDefault="008A3F5D">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56A6D"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0CB70" w14:textId="77777777" w:rsidR="00A7576D" w:rsidRDefault="008A3F5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A95A7C" w14:textId="77777777" w:rsidR="00A7576D" w:rsidRDefault="008A3F5D">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115DF"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0E926"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D282D"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B2A3B" w14:textId="77777777" w:rsidR="00A7576D" w:rsidRDefault="008A3F5D">
                  <w:pPr>
                    <w:spacing w:after="0" w:line="240" w:lineRule="auto"/>
                    <w:jc w:val="center"/>
                  </w:pPr>
                  <w:r>
                    <w:rPr>
                      <w:rFonts w:ascii="Cambria" w:eastAsia="Cambria" w:hAnsi="Cambria"/>
                      <w:color w:val="000000"/>
                      <w:sz w:val="18"/>
                    </w:rPr>
                    <w:t>0</w:t>
                  </w:r>
                </w:p>
              </w:tc>
            </w:tr>
            <w:tr w:rsidR="00A7576D" w14:paraId="4841A5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FAFE9" w14:textId="77777777" w:rsidR="00A7576D" w:rsidRDefault="008A3F5D">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C57B5"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DA155" w14:textId="77777777" w:rsidR="00A7576D" w:rsidRDefault="008A3F5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1306E7" w14:textId="77777777" w:rsidR="00A7576D" w:rsidRDefault="008A3F5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CC1A1"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D250B"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2CB85"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693D2" w14:textId="77777777" w:rsidR="00A7576D" w:rsidRDefault="008A3F5D">
                  <w:pPr>
                    <w:spacing w:after="0" w:line="240" w:lineRule="auto"/>
                    <w:jc w:val="center"/>
                  </w:pPr>
                  <w:r>
                    <w:rPr>
                      <w:rFonts w:ascii="Cambria" w:eastAsia="Cambria" w:hAnsi="Cambria"/>
                      <w:color w:val="000000"/>
                      <w:sz w:val="18"/>
                    </w:rPr>
                    <w:t>0</w:t>
                  </w:r>
                </w:p>
              </w:tc>
            </w:tr>
            <w:tr w:rsidR="00A7576D" w14:paraId="27A174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11ACE" w14:textId="77777777" w:rsidR="00A7576D" w:rsidRDefault="008A3F5D">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E11A7"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7EBB7"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3AA03A" w14:textId="77777777" w:rsidR="00A7576D" w:rsidRDefault="008A3F5D">
                  <w:pPr>
                    <w:spacing w:after="0" w:line="240" w:lineRule="auto"/>
                    <w:jc w:val="center"/>
                  </w:pPr>
                  <w:r>
                    <w:rPr>
                      <w:rFonts w:ascii="Cambria" w:eastAsia="Cambria" w:hAnsi="Cambria"/>
                      <w:color w:val="000000"/>
                      <w:sz w:val="18"/>
                    </w:rPr>
                    <w:t>0.07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19542"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7C3B1"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B386B"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00F8E" w14:textId="77777777" w:rsidR="00A7576D" w:rsidRDefault="008A3F5D">
                  <w:pPr>
                    <w:spacing w:after="0" w:line="240" w:lineRule="auto"/>
                    <w:jc w:val="center"/>
                  </w:pPr>
                  <w:r>
                    <w:rPr>
                      <w:rFonts w:ascii="Cambria" w:eastAsia="Cambria" w:hAnsi="Cambria"/>
                      <w:color w:val="000000"/>
                      <w:sz w:val="18"/>
                    </w:rPr>
                    <w:t>0</w:t>
                  </w:r>
                </w:p>
              </w:tc>
            </w:tr>
            <w:tr w:rsidR="00A7576D" w14:paraId="317C07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6CE40" w14:textId="77777777" w:rsidR="00A7576D" w:rsidRDefault="008A3F5D">
                  <w:pPr>
                    <w:spacing w:after="0" w:line="240" w:lineRule="auto"/>
                  </w:pPr>
                  <w:proofErr w:type="spellStart"/>
                  <w:r>
                    <w:rPr>
                      <w:rFonts w:ascii="Cambria" w:eastAsia="Cambria" w:hAnsi="Cambria"/>
                      <w:color w:val="000000"/>
                      <w:sz w:val="18"/>
                    </w:rPr>
                    <w:t>chlorantraniliprole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35882"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760FF"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D0F473" w14:textId="77777777" w:rsidR="00A7576D" w:rsidRDefault="008A3F5D">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EA324"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55ADE"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BD8BB"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64EDC" w14:textId="77777777" w:rsidR="00A7576D" w:rsidRDefault="008A3F5D">
                  <w:pPr>
                    <w:spacing w:after="0" w:line="240" w:lineRule="auto"/>
                    <w:jc w:val="center"/>
                  </w:pPr>
                  <w:r>
                    <w:rPr>
                      <w:rFonts w:ascii="Cambria" w:eastAsia="Cambria" w:hAnsi="Cambria"/>
                      <w:color w:val="000000"/>
                      <w:sz w:val="18"/>
                    </w:rPr>
                    <w:t>0</w:t>
                  </w:r>
                </w:p>
              </w:tc>
            </w:tr>
            <w:tr w:rsidR="00A7576D" w14:paraId="19049D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B6C58" w14:textId="77777777" w:rsidR="00A7576D" w:rsidRDefault="008A3F5D">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85A57"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E8483" w14:textId="77777777" w:rsidR="00A7576D" w:rsidRDefault="008A3F5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2E6551" w14:textId="77777777" w:rsidR="00A7576D" w:rsidRDefault="008A3F5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19217"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E6901"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F0D61"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0F6B1" w14:textId="77777777" w:rsidR="00A7576D" w:rsidRDefault="008A3F5D">
                  <w:pPr>
                    <w:spacing w:after="0" w:line="240" w:lineRule="auto"/>
                    <w:jc w:val="center"/>
                  </w:pPr>
                  <w:r>
                    <w:rPr>
                      <w:rFonts w:ascii="Cambria" w:eastAsia="Cambria" w:hAnsi="Cambria"/>
                      <w:color w:val="000000"/>
                      <w:sz w:val="18"/>
                    </w:rPr>
                    <w:t>0</w:t>
                  </w:r>
                </w:p>
              </w:tc>
            </w:tr>
            <w:tr w:rsidR="00A7576D" w14:paraId="6E884C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9F522" w14:textId="77777777" w:rsidR="00A7576D" w:rsidRDefault="008A3F5D">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E12D0"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479E5" w14:textId="77777777" w:rsidR="00A7576D" w:rsidRDefault="008A3F5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453934" w14:textId="77777777" w:rsidR="00A7576D" w:rsidRDefault="008A3F5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07921"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3966B"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4E5FE2"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15937" w14:textId="77777777" w:rsidR="00A7576D" w:rsidRDefault="008A3F5D">
                  <w:pPr>
                    <w:spacing w:after="0" w:line="240" w:lineRule="auto"/>
                    <w:jc w:val="center"/>
                  </w:pPr>
                  <w:r>
                    <w:rPr>
                      <w:rFonts w:ascii="Cambria" w:eastAsia="Cambria" w:hAnsi="Cambria"/>
                      <w:color w:val="000000"/>
                      <w:sz w:val="18"/>
                    </w:rPr>
                    <w:t>0</w:t>
                  </w:r>
                </w:p>
              </w:tc>
            </w:tr>
            <w:tr w:rsidR="00A7576D" w14:paraId="721C1E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DDCEC" w14:textId="77777777" w:rsidR="00A7576D" w:rsidRDefault="008A3F5D">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13C4E"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32579"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016214" w14:textId="77777777" w:rsidR="00A7576D" w:rsidRDefault="008A3F5D">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C9246"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46EAE"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6EE97"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BE77B" w14:textId="77777777" w:rsidR="00A7576D" w:rsidRDefault="008A3F5D">
                  <w:pPr>
                    <w:spacing w:after="0" w:line="240" w:lineRule="auto"/>
                    <w:jc w:val="center"/>
                  </w:pPr>
                  <w:r>
                    <w:rPr>
                      <w:rFonts w:ascii="Cambria" w:eastAsia="Cambria" w:hAnsi="Cambria"/>
                      <w:color w:val="000000"/>
                      <w:sz w:val="18"/>
                    </w:rPr>
                    <w:t>0</w:t>
                  </w:r>
                </w:p>
              </w:tc>
            </w:tr>
            <w:tr w:rsidR="00A7576D" w14:paraId="23187F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11215" w14:textId="77777777" w:rsidR="00A7576D" w:rsidRDefault="008A3F5D">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F7648"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9B360"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F3303B" w14:textId="77777777" w:rsidR="00A7576D" w:rsidRDefault="008A3F5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E36C6"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846FD"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81187"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55C09" w14:textId="77777777" w:rsidR="00A7576D" w:rsidRDefault="008A3F5D">
                  <w:pPr>
                    <w:spacing w:after="0" w:line="240" w:lineRule="auto"/>
                    <w:jc w:val="center"/>
                  </w:pPr>
                  <w:r>
                    <w:rPr>
                      <w:rFonts w:ascii="Cambria" w:eastAsia="Cambria" w:hAnsi="Cambria"/>
                      <w:color w:val="000000"/>
                      <w:sz w:val="18"/>
                    </w:rPr>
                    <w:t>0</w:t>
                  </w:r>
                </w:p>
              </w:tc>
            </w:tr>
            <w:tr w:rsidR="00A7576D" w14:paraId="7D49ED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57D28" w14:textId="77777777" w:rsidR="00A7576D" w:rsidRDefault="008A3F5D">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F6BC7"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6A20F"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140173" w14:textId="77777777" w:rsidR="00A7576D" w:rsidRDefault="008A3F5D">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8771C"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E6150"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8025E"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FB4DA" w14:textId="77777777" w:rsidR="00A7576D" w:rsidRDefault="008A3F5D">
                  <w:pPr>
                    <w:spacing w:after="0" w:line="240" w:lineRule="auto"/>
                    <w:jc w:val="center"/>
                  </w:pPr>
                  <w:r>
                    <w:rPr>
                      <w:rFonts w:ascii="Cambria" w:eastAsia="Cambria" w:hAnsi="Cambria"/>
                      <w:color w:val="000000"/>
                      <w:sz w:val="18"/>
                    </w:rPr>
                    <w:t>0</w:t>
                  </w:r>
                </w:p>
              </w:tc>
            </w:tr>
            <w:tr w:rsidR="00A7576D" w14:paraId="040E58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5C7AB" w14:textId="77777777" w:rsidR="00A7576D" w:rsidRDefault="008A3F5D">
                  <w:pPr>
                    <w:spacing w:after="0" w:line="240" w:lineRule="auto"/>
                  </w:pPr>
                  <w:proofErr w:type="spellStart"/>
                  <w:r>
                    <w:rPr>
                      <w:rFonts w:ascii="Cambria" w:eastAsia="Cambria" w:hAnsi="Cambria"/>
                      <w:color w:val="000000"/>
                      <w:sz w:val="18"/>
                    </w:rPr>
                    <w:t>coumaphos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9A317"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29D7E" w14:textId="77777777" w:rsidR="00A7576D" w:rsidRDefault="008A3F5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D0D972" w14:textId="77777777" w:rsidR="00A7576D" w:rsidRDefault="008A3F5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2A8C0"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0D2C0"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1D31C"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CBE53" w14:textId="77777777" w:rsidR="00A7576D" w:rsidRDefault="008A3F5D">
                  <w:pPr>
                    <w:spacing w:after="0" w:line="240" w:lineRule="auto"/>
                    <w:jc w:val="center"/>
                  </w:pPr>
                  <w:r>
                    <w:rPr>
                      <w:rFonts w:ascii="Cambria" w:eastAsia="Cambria" w:hAnsi="Cambria"/>
                      <w:color w:val="000000"/>
                      <w:sz w:val="18"/>
                    </w:rPr>
                    <w:t>0</w:t>
                  </w:r>
                </w:p>
              </w:tc>
            </w:tr>
            <w:tr w:rsidR="00A7576D" w14:paraId="0D760F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BC6B8" w14:textId="77777777" w:rsidR="00A7576D" w:rsidRDefault="008A3F5D">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36147"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7B1DD"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0F59A7" w14:textId="77777777" w:rsidR="00A7576D" w:rsidRDefault="008A3F5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F4ADD"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7C90B"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86CC9"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220EE" w14:textId="77777777" w:rsidR="00A7576D" w:rsidRDefault="008A3F5D">
                  <w:pPr>
                    <w:spacing w:after="0" w:line="240" w:lineRule="auto"/>
                    <w:jc w:val="center"/>
                  </w:pPr>
                  <w:r>
                    <w:rPr>
                      <w:rFonts w:ascii="Cambria" w:eastAsia="Cambria" w:hAnsi="Cambria"/>
                      <w:color w:val="000000"/>
                      <w:sz w:val="18"/>
                    </w:rPr>
                    <w:t>0</w:t>
                  </w:r>
                </w:p>
              </w:tc>
            </w:tr>
            <w:tr w:rsidR="00A7576D" w14:paraId="2DC46B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072B2" w14:textId="77777777" w:rsidR="00A7576D" w:rsidRDefault="008A3F5D">
                  <w:pPr>
                    <w:spacing w:after="0" w:line="240" w:lineRule="auto"/>
                  </w:pPr>
                  <w:proofErr w:type="spellStart"/>
                  <w:r>
                    <w:rPr>
                      <w:rFonts w:ascii="Cambria" w:eastAsia="Cambria" w:hAnsi="Cambria"/>
                      <w:color w:val="000000"/>
                      <w:sz w:val="18"/>
                    </w:rPr>
                    <w:t>cyclaniliprole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CCDF5"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63227"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3EEFA4" w14:textId="77777777" w:rsidR="00A7576D" w:rsidRDefault="008A3F5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C2897"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E03AB"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F96A7"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37536" w14:textId="77777777" w:rsidR="00A7576D" w:rsidRDefault="008A3F5D">
                  <w:pPr>
                    <w:spacing w:after="0" w:line="240" w:lineRule="auto"/>
                    <w:jc w:val="center"/>
                  </w:pPr>
                  <w:r>
                    <w:rPr>
                      <w:rFonts w:ascii="Cambria" w:eastAsia="Cambria" w:hAnsi="Cambria"/>
                      <w:color w:val="000000"/>
                      <w:sz w:val="18"/>
                    </w:rPr>
                    <w:t>0</w:t>
                  </w:r>
                </w:p>
              </w:tc>
            </w:tr>
            <w:tr w:rsidR="00A7576D" w14:paraId="5F80CD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50FD0" w14:textId="77777777" w:rsidR="00A7576D" w:rsidRDefault="008A3F5D">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C9194"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9ADA3" w14:textId="77777777" w:rsidR="00A7576D" w:rsidRDefault="008A3F5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571C02" w14:textId="77777777" w:rsidR="00A7576D" w:rsidRDefault="008A3F5D">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A51BF"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EB7C6"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CE0EC"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DAE33" w14:textId="77777777" w:rsidR="00A7576D" w:rsidRDefault="008A3F5D">
                  <w:pPr>
                    <w:spacing w:after="0" w:line="240" w:lineRule="auto"/>
                    <w:jc w:val="center"/>
                  </w:pPr>
                  <w:r>
                    <w:rPr>
                      <w:rFonts w:ascii="Cambria" w:eastAsia="Cambria" w:hAnsi="Cambria"/>
                      <w:color w:val="000000"/>
                      <w:sz w:val="18"/>
                    </w:rPr>
                    <w:t>0</w:t>
                  </w:r>
                </w:p>
              </w:tc>
            </w:tr>
            <w:tr w:rsidR="00A7576D" w14:paraId="0A3A62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60145" w14:textId="77777777" w:rsidR="00A7576D" w:rsidRDefault="008A3F5D">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BA6B4"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7444D" w14:textId="77777777" w:rsidR="00A7576D" w:rsidRDefault="008A3F5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73E9A7" w14:textId="77777777" w:rsidR="00A7576D" w:rsidRDefault="008A3F5D">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7A7E7"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102B0"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0F580"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707FD" w14:textId="77777777" w:rsidR="00A7576D" w:rsidRDefault="008A3F5D">
                  <w:pPr>
                    <w:spacing w:after="0" w:line="240" w:lineRule="auto"/>
                    <w:jc w:val="center"/>
                  </w:pPr>
                  <w:r>
                    <w:rPr>
                      <w:rFonts w:ascii="Cambria" w:eastAsia="Cambria" w:hAnsi="Cambria"/>
                      <w:color w:val="000000"/>
                      <w:sz w:val="18"/>
                    </w:rPr>
                    <w:t>0</w:t>
                  </w:r>
                </w:p>
              </w:tc>
            </w:tr>
            <w:tr w:rsidR="00A7576D" w14:paraId="1248F2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5AB26" w14:textId="77777777" w:rsidR="00A7576D" w:rsidRDefault="008A3F5D">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3BEA7"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5CB3B" w14:textId="77777777" w:rsidR="00A7576D" w:rsidRDefault="008A3F5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2289FA" w14:textId="77777777" w:rsidR="00A7576D" w:rsidRDefault="008A3F5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3F2BE"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44255"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19285"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EB169" w14:textId="77777777" w:rsidR="00A7576D" w:rsidRDefault="008A3F5D">
                  <w:pPr>
                    <w:spacing w:after="0" w:line="240" w:lineRule="auto"/>
                    <w:jc w:val="center"/>
                  </w:pPr>
                  <w:r>
                    <w:rPr>
                      <w:rFonts w:ascii="Cambria" w:eastAsia="Cambria" w:hAnsi="Cambria"/>
                      <w:color w:val="000000"/>
                      <w:sz w:val="18"/>
                    </w:rPr>
                    <w:t>0</w:t>
                  </w:r>
                </w:p>
              </w:tc>
            </w:tr>
            <w:tr w:rsidR="00A7576D" w14:paraId="7EF96B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45423" w14:textId="77777777" w:rsidR="00A7576D" w:rsidRDefault="008A3F5D">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C8DA5"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2BEFF" w14:textId="77777777" w:rsidR="00A7576D" w:rsidRDefault="008A3F5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E5FE20" w14:textId="77777777" w:rsidR="00A7576D" w:rsidRDefault="008A3F5D">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2E205"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5D633"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72A16"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65361" w14:textId="77777777" w:rsidR="00A7576D" w:rsidRDefault="008A3F5D">
                  <w:pPr>
                    <w:spacing w:after="0" w:line="240" w:lineRule="auto"/>
                    <w:jc w:val="center"/>
                  </w:pPr>
                  <w:r>
                    <w:rPr>
                      <w:rFonts w:ascii="Cambria" w:eastAsia="Cambria" w:hAnsi="Cambria"/>
                      <w:color w:val="000000"/>
                      <w:sz w:val="18"/>
                    </w:rPr>
                    <w:t>0</w:t>
                  </w:r>
                </w:p>
              </w:tc>
            </w:tr>
            <w:tr w:rsidR="00A7576D" w14:paraId="5BC925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867F6" w14:textId="77777777" w:rsidR="00A7576D" w:rsidRDefault="008A3F5D">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92369"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01ADB"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8327BD" w14:textId="77777777" w:rsidR="00A7576D" w:rsidRDefault="008A3F5D">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851E2"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A04DF"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9BA93"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771E5" w14:textId="77777777" w:rsidR="00A7576D" w:rsidRDefault="008A3F5D">
                  <w:pPr>
                    <w:spacing w:after="0" w:line="240" w:lineRule="auto"/>
                    <w:jc w:val="center"/>
                  </w:pPr>
                  <w:r>
                    <w:rPr>
                      <w:rFonts w:ascii="Cambria" w:eastAsia="Cambria" w:hAnsi="Cambria"/>
                      <w:color w:val="000000"/>
                      <w:sz w:val="18"/>
                    </w:rPr>
                    <w:t>0</w:t>
                  </w:r>
                </w:p>
              </w:tc>
            </w:tr>
            <w:tr w:rsidR="00A7576D" w14:paraId="15E927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15C85" w14:textId="77777777" w:rsidR="00A7576D" w:rsidRDefault="008A3F5D">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7482A"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831AD" w14:textId="77777777" w:rsidR="00A7576D" w:rsidRDefault="008A3F5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F67916" w14:textId="77777777" w:rsidR="00A7576D" w:rsidRDefault="008A3F5D">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02685"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29AE0"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C660E"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40964" w14:textId="77777777" w:rsidR="00A7576D" w:rsidRDefault="008A3F5D">
                  <w:pPr>
                    <w:spacing w:after="0" w:line="240" w:lineRule="auto"/>
                    <w:jc w:val="center"/>
                  </w:pPr>
                  <w:r>
                    <w:rPr>
                      <w:rFonts w:ascii="Cambria" w:eastAsia="Cambria" w:hAnsi="Cambria"/>
                      <w:color w:val="000000"/>
                      <w:sz w:val="18"/>
                    </w:rPr>
                    <w:t>0</w:t>
                  </w:r>
                </w:p>
              </w:tc>
            </w:tr>
            <w:tr w:rsidR="00A7576D" w14:paraId="4569F7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FFD9A" w14:textId="77777777" w:rsidR="00A7576D" w:rsidRDefault="008A3F5D">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0CF25"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77BE2" w14:textId="77777777" w:rsidR="00A7576D" w:rsidRDefault="008A3F5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F864D7" w14:textId="77777777" w:rsidR="00A7576D" w:rsidRDefault="008A3F5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180D7"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8B850"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38071"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375C6" w14:textId="77777777" w:rsidR="00A7576D" w:rsidRDefault="008A3F5D">
                  <w:pPr>
                    <w:spacing w:after="0" w:line="240" w:lineRule="auto"/>
                    <w:jc w:val="center"/>
                  </w:pPr>
                  <w:r>
                    <w:rPr>
                      <w:rFonts w:ascii="Cambria" w:eastAsia="Cambria" w:hAnsi="Cambria"/>
                      <w:color w:val="000000"/>
                      <w:sz w:val="18"/>
                    </w:rPr>
                    <w:t>0</w:t>
                  </w:r>
                </w:p>
              </w:tc>
            </w:tr>
            <w:tr w:rsidR="00A7576D" w14:paraId="1F8977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CA024" w14:textId="77777777" w:rsidR="00A7576D" w:rsidRDefault="008A3F5D">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8454A"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71B46"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0E1BC7" w14:textId="77777777" w:rsidR="00A7576D" w:rsidRDefault="008A3F5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C88D8"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AA15C"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D0690"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1885E" w14:textId="77777777" w:rsidR="00A7576D" w:rsidRDefault="008A3F5D">
                  <w:pPr>
                    <w:spacing w:after="0" w:line="240" w:lineRule="auto"/>
                    <w:jc w:val="center"/>
                  </w:pPr>
                  <w:r>
                    <w:rPr>
                      <w:rFonts w:ascii="Cambria" w:eastAsia="Cambria" w:hAnsi="Cambria"/>
                      <w:color w:val="000000"/>
                      <w:sz w:val="18"/>
                    </w:rPr>
                    <w:t>0</w:t>
                  </w:r>
                </w:p>
              </w:tc>
            </w:tr>
            <w:tr w:rsidR="00A7576D" w14:paraId="421ADD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CBF82" w14:textId="77777777" w:rsidR="00A7576D" w:rsidRDefault="008A3F5D">
                  <w:pPr>
                    <w:spacing w:after="0" w:line="240" w:lineRule="auto"/>
                  </w:pPr>
                  <w:r>
                    <w:rPr>
                      <w:rFonts w:ascii="Cambria" w:eastAsia="Cambria" w:hAnsi="Cambria"/>
                      <w:color w:val="000000"/>
                      <w:sz w:val="18"/>
                    </w:rPr>
                    <w:lastRenderedPageBreak/>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BCA94"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7360D" w14:textId="77777777" w:rsidR="00A7576D" w:rsidRDefault="008A3F5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E189F4" w14:textId="77777777" w:rsidR="00A7576D" w:rsidRDefault="008A3F5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651F3"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297F2"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BC906"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BC82B" w14:textId="77777777" w:rsidR="00A7576D" w:rsidRDefault="008A3F5D">
                  <w:pPr>
                    <w:spacing w:after="0" w:line="240" w:lineRule="auto"/>
                    <w:jc w:val="center"/>
                  </w:pPr>
                  <w:r>
                    <w:rPr>
                      <w:rFonts w:ascii="Cambria" w:eastAsia="Cambria" w:hAnsi="Cambria"/>
                      <w:color w:val="000000"/>
                      <w:sz w:val="18"/>
                    </w:rPr>
                    <w:t>0</w:t>
                  </w:r>
                </w:p>
              </w:tc>
            </w:tr>
            <w:tr w:rsidR="00A7576D" w14:paraId="6BFBC3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F4E36" w14:textId="77777777" w:rsidR="00A7576D" w:rsidRDefault="008A3F5D">
                  <w:pPr>
                    <w:spacing w:after="0" w:line="240" w:lineRule="auto"/>
                  </w:pPr>
                  <w:r>
                    <w:rPr>
                      <w:rFonts w:ascii="Cambria" w:eastAsia="Cambria" w:hAnsi="Cambria"/>
                      <w:color w:val="000000"/>
                      <w:sz w:val="18"/>
                    </w:rPr>
                    <w:t>dinotefuran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82537"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88048" w14:textId="77777777" w:rsidR="00A7576D" w:rsidRDefault="008A3F5D">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2E00B4" w14:textId="77777777" w:rsidR="00A7576D" w:rsidRDefault="008A3F5D">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DDC39"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640A9"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B77F4"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575FA" w14:textId="77777777" w:rsidR="00A7576D" w:rsidRDefault="008A3F5D">
                  <w:pPr>
                    <w:spacing w:after="0" w:line="240" w:lineRule="auto"/>
                    <w:jc w:val="center"/>
                  </w:pPr>
                  <w:r>
                    <w:rPr>
                      <w:rFonts w:ascii="Cambria" w:eastAsia="Cambria" w:hAnsi="Cambria"/>
                      <w:color w:val="000000"/>
                      <w:sz w:val="18"/>
                    </w:rPr>
                    <w:t>0</w:t>
                  </w:r>
                </w:p>
              </w:tc>
            </w:tr>
            <w:tr w:rsidR="00A7576D" w14:paraId="736497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20AC5" w14:textId="77777777" w:rsidR="00A7576D" w:rsidRDefault="008A3F5D">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3EE85"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2650A" w14:textId="77777777" w:rsidR="00A7576D" w:rsidRDefault="008A3F5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2B333B" w14:textId="77777777" w:rsidR="00A7576D" w:rsidRDefault="008A3F5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94F5A"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5FF57"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1B008"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AED75" w14:textId="77777777" w:rsidR="00A7576D" w:rsidRDefault="008A3F5D">
                  <w:pPr>
                    <w:spacing w:after="0" w:line="240" w:lineRule="auto"/>
                    <w:jc w:val="center"/>
                  </w:pPr>
                  <w:r>
                    <w:rPr>
                      <w:rFonts w:ascii="Cambria" w:eastAsia="Cambria" w:hAnsi="Cambria"/>
                      <w:color w:val="000000"/>
                      <w:sz w:val="18"/>
                    </w:rPr>
                    <w:t>0</w:t>
                  </w:r>
                </w:p>
              </w:tc>
            </w:tr>
            <w:tr w:rsidR="00A7576D" w14:paraId="14098D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2A04A" w14:textId="77777777" w:rsidR="00A7576D" w:rsidRDefault="008A3F5D">
                  <w:pPr>
                    <w:spacing w:after="0" w:line="240" w:lineRule="auto"/>
                  </w:pPr>
                  <w:proofErr w:type="spellStart"/>
                  <w:r>
                    <w:rPr>
                      <w:rFonts w:ascii="Cambria" w:eastAsia="Cambria" w:hAnsi="Cambria"/>
                      <w:color w:val="000000"/>
                      <w:sz w:val="18"/>
                    </w:rPr>
                    <w:t>famphur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C39C8"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19416" w14:textId="77777777" w:rsidR="00A7576D" w:rsidRDefault="008A3F5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7ACF15" w14:textId="77777777" w:rsidR="00A7576D" w:rsidRDefault="008A3F5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73039"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1BB26"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55C5F"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591DC" w14:textId="77777777" w:rsidR="00A7576D" w:rsidRDefault="008A3F5D">
                  <w:pPr>
                    <w:spacing w:after="0" w:line="240" w:lineRule="auto"/>
                    <w:jc w:val="center"/>
                  </w:pPr>
                  <w:r>
                    <w:rPr>
                      <w:rFonts w:ascii="Cambria" w:eastAsia="Cambria" w:hAnsi="Cambria"/>
                      <w:color w:val="000000"/>
                      <w:sz w:val="18"/>
                    </w:rPr>
                    <w:t>0</w:t>
                  </w:r>
                </w:p>
              </w:tc>
            </w:tr>
            <w:tr w:rsidR="00A7576D" w14:paraId="45A628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9F6E8" w14:textId="77777777" w:rsidR="00A7576D" w:rsidRDefault="008A3F5D">
                  <w:pPr>
                    <w:spacing w:after="0" w:line="240" w:lineRule="auto"/>
                  </w:pPr>
                  <w:proofErr w:type="spellStart"/>
                  <w:r>
                    <w:rPr>
                      <w:rFonts w:ascii="Cambria" w:eastAsia="Cambria" w:hAnsi="Cambria"/>
                      <w:color w:val="000000"/>
                      <w:sz w:val="18"/>
                    </w:rPr>
                    <w:t>famphur</w:t>
                  </w:r>
                  <w:proofErr w:type="spellEnd"/>
                  <w:r>
                    <w:rPr>
                      <w:rFonts w:ascii="Cambria" w:eastAsia="Cambria" w:hAnsi="Cambria"/>
                      <w:color w:val="000000"/>
                      <w:sz w:val="18"/>
                    </w:rPr>
                    <w:t xml:space="preserve"> oxygen-analogue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1F155"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4158E" w14:textId="77777777" w:rsidR="00A7576D" w:rsidRDefault="008A3F5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5BD3F5" w14:textId="77777777" w:rsidR="00A7576D" w:rsidRDefault="008A3F5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F4303"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A77DF"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57F2E"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CC109" w14:textId="77777777" w:rsidR="00A7576D" w:rsidRDefault="008A3F5D">
                  <w:pPr>
                    <w:spacing w:after="0" w:line="240" w:lineRule="auto"/>
                    <w:jc w:val="center"/>
                  </w:pPr>
                  <w:r>
                    <w:rPr>
                      <w:rFonts w:ascii="Cambria" w:eastAsia="Cambria" w:hAnsi="Cambria"/>
                      <w:color w:val="000000"/>
                      <w:sz w:val="18"/>
                    </w:rPr>
                    <w:t>0</w:t>
                  </w:r>
                </w:p>
              </w:tc>
            </w:tr>
            <w:tr w:rsidR="00A7576D" w14:paraId="41BFC0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A3909" w14:textId="77777777" w:rsidR="00A7576D" w:rsidRDefault="008A3F5D">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AD35B"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B0FAC" w14:textId="77777777" w:rsidR="00A7576D" w:rsidRDefault="008A3F5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B4E325" w14:textId="77777777" w:rsidR="00A7576D" w:rsidRDefault="008A3F5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ADBFB"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60858"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B01D9"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28832" w14:textId="77777777" w:rsidR="00A7576D" w:rsidRDefault="008A3F5D">
                  <w:pPr>
                    <w:spacing w:after="0" w:line="240" w:lineRule="auto"/>
                    <w:jc w:val="center"/>
                  </w:pPr>
                  <w:r>
                    <w:rPr>
                      <w:rFonts w:ascii="Cambria" w:eastAsia="Cambria" w:hAnsi="Cambria"/>
                      <w:color w:val="000000"/>
                      <w:sz w:val="18"/>
                    </w:rPr>
                    <w:t>0</w:t>
                  </w:r>
                </w:p>
              </w:tc>
            </w:tr>
            <w:tr w:rsidR="00A7576D" w14:paraId="17A24D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5B808" w14:textId="77777777" w:rsidR="00A7576D" w:rsidRDefault="008A3F5D">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20AA9"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FC3B2" w14:textId="77777777" w:rsidR="00A7576D" w:rsidRDefault="008A3F5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C35663" w14:textId="77777777" w:rsidR="00A7576D" w:rsidRDefault="008A3F5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5DBD2"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EE88B"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C13DC"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2A009" w14:textId="77777777" w:rsidR="00A7576D" w:rsidRDefault="008A3F5D">
                  <w:pPr>
                    <w:spacing w:after="0" w:line="240" w:lineRule="auto"/>
                    <w:jc w:val="center"/>
                  </w:pPr>
                  <w:r>
                    <w:rPr>
                      <w:rFonts w:ascii="Cambria" w:eastAsia="Cambria" w:hAnsi="Cambria"/>
                      <w:color w:val="000000"/>
                      <w:sz w:val="18"/>
                    </w:rPr>
                    <w:t>0</w:t>
                  </w:r>
                </w:p>
              </w:tc>
            </w:tr>
            <w:tr w:rsidR="00A7576D" w14:paraId="2C196F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8150F" w14:textId="77777777" w:rsidR="00A7576D" w:rsidRDefault="008A3F5D">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CCC7F"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DFB20" w14:textId="77777777" w:rsidR="00A7576D" w:rsidRDefault="008A3F5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27F668" w14:textId="77777777" w:rsidR="00A7576D" w:rsidRDefault="008A3F5D">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4D052"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899C7"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045C7"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1BF02" w14:textId="77777777" w:rsidR="00A7576D" w:rsidRDefault="008A3F5D">
                  <w:pPr>
                    <w:spacing w:after="0" w:line="240" w:lineRule="auto"/>
                    <w:jc w:val="center"/>
                  </w:pPr>
                  <w:r>
                    <w:rPr>
                      <w:rFonts w:ascii="Cambria" w:eastAsia="Cambria" w:hAnsi="Cambria"/>
                      <w:color w:val="000000"/>
                      <w:sz w:val="18"/>
                    </w:rPr>
                    <w:t>0</w:t>
                  </w:r>
                </w:p>
              </w:tc>
            </w:tr>
            <w:tr w:rsidR="00A7576D" w14:paraId="7E2B3E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27DD5" w14:textId="77777777" w:rsidR="00A7576D" w:rsidRDefault="008A3F5D">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25256"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D6DAE"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058E25" w14:textId="77777777" w:rsidR="00A7576D" w:rsidRDefault="008A3F5D">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AE46D"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A1245"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BD7D3"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3B608" w14:textId="77777777" w:rsidR="00A7576D" w:rsidRDefault="008A3F5D">
                  <w:pPr>
                    <w:spacing w:after="0" w:line="240" w:lineRule="auto"/>
                    <w:jc w:val="center"/>
                  </w:pPr>
                  <w:r>
                    <w:rPr>
                      <w:rFonts w:ascii="Cambria" w:eastAsia="Cambria" w:hAnsi="Cambria"/>
                      <w:color w:val="000000"/>
                      <w:sz w:val="18"/>
                    </w:rPr>
                    <w:t>0</w:t>
                  </w:r>
                </w:p>
              </w:tc>
            </w:tr>
            <w:tr w:rsidR="00A7576D" w14:paraId="774205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61066" w14:textId="77777777" w:rsidR="00A7576D" w:rsidRDefault="008A3F5D">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FFAAF"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0FF6A"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13584D" w14:textId="77777777" w:rsidR="00A7576D" w:rsidRDefault="008A3F5D">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F7729"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B3D07"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12D48"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2E0AD" w14:textId="77777777" w:rsidR="00A7576D" w:rsidRDefault="008A3F5D">
                  <w:pPr>
                    <w:spacing w:after="0" w:line="240" w:lineRule="auto"/>
                    <w:jc w:val="center"/>
                  </w:pPr>
                  <w:r>
                    <w:rPr>
                      <w:rFonts w:ascii="Cambria" w:eastAsia="Cambria" w:hAnsi="Cambria"/>
                      <w:color w:val="000000"/>
                      <w:sz w:val="18"/>
                    </w:rPr>
                    <w:t>0</w:t>
                  </w:r>
                </w:p>
              </w:tc>
            </w:tr>
            <w:tr w:rsidR="00A7576D" w14:paraId="2A7FC6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E196B" w14:textId="77777777" w:rsidR="00A7576D" w:rsidRDefault="008A3F5D">
                  <w:pPr>
                    <w:spacing w:after="0" w:line="240" w:lineRule="auto"/>
                  </w:pPr>
                  <w:proofErr w:type="spellStart"/>
                  <w:r>
                    <w:rPr>
                      <w:rFonts w:ascii="Cambria" w:eastAsia="Cambria" w:hAnsi="Cambria"/>
                      <w:color w:val="000000"/>
                      <w:sz w:val="18"/>
                    </w:rPr>
                    <w:t>flubendiamide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1F803"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45246"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551056" w14:textId="77777777" w:rsidR="00A7576D" w:rsidRDefault="008A3F5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082F7"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D21C3"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4FC32"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BF981" w14:textId="77777777" w:rsidR="00A7576D" w:rsidRDefault="008A3F5D">
                  <w:pPr>
                    <w:spacing w:after="0" w:line="240" w:lineRule="auto"/>
                    <w:jc w:val="center"/>
                  </w:pPr>
                  <w:r>
                    <w:rPr>
                      <w:rFonts w:ascii="Cambria" w:eastAsia="Cambria" w:hAnsi="Cambria"/>
                      <w:color w:val="000000"/>
                      <w:sz w:val="18"/>
                    </w:rPr>
                    <w:t>0</w:t>
                  </w:r>
                </w:p>
              </w:tc>
            </w:tr>
            <w:tr w:rsidR="00A7576D" w14:paraId="106553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F055C" w14:textId="77777777" w:rsidR="00A7576D" w:rsidRDefault="008A3F5D">
                  <w:pPr>
                    <w:spacing w:after="0" w:line="240" w:lineRule="auto"/>
                  </w:pPr>
                  <w:proofErr w:type="spellStart"/>
                  <w:r>
                    <w:rPr>
                      <w:rFonts w:ascii="Cambria" w:eastAsia="Cambria" w:hAnsi="Cambria"/>
                      <w:color w:val="000000"/>
                      <w:sz w:val="18"/>
                    </w:rPr>
                    <w:t>fluensulfone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D41B0"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DB74F"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7E2F47" w14:textId="77777777" w:rsidR="00A7576D" w:rsidRDefault="008A3F5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87C53"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66B91"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99DB3"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3B7F7" w14:textId="77777777" w:rsidR="00A7576D" w:rsidRDefault="008A3F5D">
                  <w:pPr>
                    <w:spacing w:after="0" w:line="240" w:lineRule="auto"/>
                    <w:jc w:val="center"/>
                  </w:pPr>
                  <w:r>
                    <w:rPr>
                      <w:rFonts w:ascii="Cambria" w:eastAsia="Cambria" w:hAnsi="Cambria"/>
                      <w:color w:val="000000"/>
                      <w:sz w:val="18"/>
                    </w:rPr>
                    <w:t>0</w:t>
                  </w:r>
                </w:p>
              </w:tc>
            </w:tr>
            <w:tr w:rsidR="00A7576D" w14:paraId="478E9B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8D31F" w14:textId="77777777" w:rsidR="00A7576D" w:rsidRDefault="008A3F5D">
                  <w:pPr>
                    <w:spacing w:after="0" w:line="240" w:lineRule="auto"/>
                  </w:pPr>
                  <w:proofErr w:type="spellStart"/>
                  <w:r>
                    <w:rPr>
                      <w:rFonts w:ascii="Cambria" w:eastAsia="Cambria" w:hAnsi="Cambria"/>
                      <w:color w:val="000000"/>
                      <w:sz w:val="18"/>
                    </w:rPr>
                    <w:t>flumethrin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7FE9C"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FA945" w14:textId="77777777" w:rsidR="00A7576D" w:rsidRDefault="008A3F5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1DACFC" w14:textId="77777777" w:rsidR="00A7576D" w:rsidRDefault="008A3F5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20F1F"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AEE5B"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6E796"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F26C2" w14:textId="77777777" w:rsidR="00A7576D" w:rsidRDefault="008A3F5D">
                  <w:pPr>
                    <w:spacing w:after="0" w:line="240" w:lineRule="auto"/>
                    <w:jc w:val="center"/>
                  </w:pPr>
                  <w:r>
                    <w:rPr>
                      <w:rFonts w:ascii="Cambria" w:eastAsia="Cambria" w:hAnsi="Cambria"/>
                      <w:color w:val="000000"/>
                      <w:sz w:val="18"/>
                    </w:rPr>
                    <w:t>0</w:t>
                  </w:r>
                </w:p>
              </w:tc>
            </w:tr>
            <w:tr w:rsidR="00A7576D" w14:paraId="69EFE9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25B7A" w14:textId="77777777" w:rsidR="00A7576D" w:rsidRDefault="008A3F5D">
                  <w:pPr>
                    <w:spacing w:after="0" w:line="240" w:lineRule="auto"/>
                  </w:pPr>
                  <w:proofErr w:type="spellStart"/>
                  <w:r>
                    <w:rPr>
                      <w:rFonts w:ascii="Cambria" w:eastAsia="Cambria" w:hAnsi="Cambria"/>
                      <w:color w:val="000000"/>
                      <w:sz w:val="18"/>
                    </w:rPr>
                    <w:t>flupyradifurone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C1DC2"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E450F"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FC4963" w14:textId="77777777" w:rsidR="00A7576D" w:rsidRDefault="008A3F5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814E3"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60B9A"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7E332"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3BD3E" w14:textId="77777777" w:rsidR="00A7576D" w:rsidRDefault="008A3F5D">
                  <w:pPr>
                    <w:spacing w:after="0" w:line="240" w:lineRule="auto"/>
                    <w:jc w:val="center"/>
                  </w:pPr>
                  <w:r>
                    <w:rPr>
                      <w:rFonts w:ascii="Cambria" w:eastAsia="Cambria" w:hAnsi="Cambria"/>
                      <w:color w:val="000000"/>
                      <w:sz w:val="18"/>
                    </w:rPr>
                    <w:t>0</w:t>
                  </w:r>
                </w:p>
              </w:tc>
            </w:tr>
            <w:tr w:rsidR="00A7576D" w14:paraId="61D4E5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4C993" w14:textId="77777777" w:rsidR="00A7576D" w:rsidRDefault="008A3F5D">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5CE90"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25310"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596440" w14:textId="77777777" w:rsidR="00A7576D" w:rsidRDefault="008A3F5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7EA7B"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B34A5"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F6E1D"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03602" w14:textId="77777777" w:rsidR="00A7576D" w:rsidRDefault="008A3F5D">
                  <w:pPr>
                    <w:spacing w:after="0" w:line="240" w:lineRule="auto"/>
                    <w:jc w:val="center"/>
                  </w:pPr>
                  <w:r>
                    <w:rPr>
                      <w:rFonts w:ascii="Cambria" w:eastAsia="Cambria" w:hAnsi="Cambria"/>
                      <w:color w:val="000000"/>
                      <w:sz w:val="18"/>
                    </w:rPr>
                    <w:t>0</w:t>
                  </w:r>
                </w:p>
              </w:tc>
            </w:tr>
            <w:tr w:rsidR="00A7576D" w14:paraId="52B0F3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5484C" w14:textId="77777777" w:rsidR="00A7576D" w:rsidRDefault="008A3F5D">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35424"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FBC53" w14:textId="77777777" w:rsidR="00A7576D" w:rsidRDefault="008A3F5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B88E6C" w14:textId="77777777" w:rsidR="00A7576D" w:rsidRDefault="008A3F5D">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CB001"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91059"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4F515"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AFCCB" w14:textId="77777777" w:rsidR="00A7576D" w:rsidRDefault="008A3F5D">
                  <w:pPr>
                    <w:spacing w:after="0" w:line="240" w:lineRule="auto"/>
                    <w:jc w:val="center"/>
                  </w:pPr>
                  <w:r>
                    <w:rPr>
                      <w:rFonts w:ascii="Cambria" w:eastAsia="Cambria" w:hAnsi="Cambria"/>
                      <w:color w:val="000000"/>
                      <w:sz w:val="18"/>
                    </w:rPr>
                    <w:t>0</w:t>
                  </w:r>
                </w:p>
              </w:tc>
            </w:tr>
            <w:tr w:rsidR="00A7576D" w14:paraId="530140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E3E86" w14:textId="77777777" w:rsidR="00A7576D" w:rsidRDefault="008A3F5D">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183E1"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D297A"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4D05E3" w14:textId="77777777" w:rsidR="00A7576D" w:rsidRDefault="008A3F5D">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7A3C4"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268EC"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013F5"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A58E6" w14:textId="77777777" w:rsidR="00A7576D" w:rsidRDefault="008A3F5D">
                  <w:pPr>
                    <w:spacing w:after="0" w:line="240" w:lineRule="auto"/>
                    <w:jc w:val="center"/>
                  </w:pPr>
                  <w:r>
                    <w:rPr>
                      <w:rFonts w:ascii="Cambria" w:eastAsia="Cambria" w:hAnsi="Cambria"/>
                      <w:color w:val="000000"/>
                      <w:sz w:val="18"/>
                    </w:rPr>
                    <w:t>0</w:t>
                  </w:r>
                </w:p>
              </w:tc>
            </w:tr>
            <w:tr w:rsidR="00A7576D" w14:paraId="1D2EA3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6489F" w14:textId="77777777" w:rsidR="00A7576D" w:rsidRDefault="008A3F5D">
                  <w:pPr>
                    <w:spacing w:after="0" w:line="240" w:lineRule="auto"/>
                  </w:pPr>
                  <w:proofErr w:type="spellStart"/>
                  <w:r>
                    <w:rPr>
                      <w:rFonts w:ascii="Cambria" w:eastAsia="Cambria" w:hAnsi="Cambria"/>
                      <w:color w:val="000000"/>
                      <w:sz w:val="18"/>
                    </w:rPr>
                    <w:t>metaflumizone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CEF13"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C9AB9"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E8777C" w14:textId="77777777" w:rsidR="00A7576D" w:rsidRDefault="008A3F5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CA671"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A0116"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88022"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87BB6" w14:textId="77777777" w:rsidR="00A7576D" w:rsidRDefault="008A3F5D">
                  <w:pPr>
                    <w:spacing w:after="0" w:line="240" w:lineRule="auto"/>
                    <w:jc w:val="center"/>
                  </w:pPr>
                  <w:r>
                    <w:rPr>
                      <w:rFonts w:ascii="Cambria" w:eastAsia="Cambria" w:hAnsi="Cambria"/>
                      <w:color w:val="000000"/>
                      <w:sz w:val="18"/>
                    </w:rPr>
                    <w:t>0</w:t>
                  </w:r>
                </w:p>
              </w:tc>
            </w:tr>
            <w:tr w:rsidR="00A7576D" w14:paraId="56ECF3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1EA77" w14:textId="77777777" w:rsidR="00A7576D" w:rsidRDefault="008A3F5D">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C8850"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61790" w14:textId="77777777" w:rsidR="00A7576D" w:rsidRDefault="008A3F5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C2D97C" w14:textId="77777777" w:rsidR="00A7576D" w:rsidRDefault="008A3F5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E52B8"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8539C"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C3755"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35913" w14:textId="77777777" w:rsidR="00A7576D" w:rsidRDefault="008A3F5D">
                  <w:pPr>
                    <w:spacing w:after="0" w:line="240" w:lineRule="auto"/>
                    <w:jc w:val="center"/>
                  </w:pPr>
                  <w:r>
                    <w:rPr>
                      <w:rFonts w:ascii="Cambria" w:eastAsia="Cambria" w:hAnsi="Cambria"/>
                      <w:color w:val="000000"/>
                      <w:sz w:val="18"/>
                    </w:rPr>
                    <w:t>0</w:t>
                  </w:r>
                </w:p>
              </w:tc>
            </w:tr>
            <w:tr w:rsidR="00A7576D" w14:paraId="5FBFF8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E1900" w14:textId="77777777" w:rsidR="00A7576D" w:rsidRDefault="008A3F5D">
                  <w:pPr>
                    <w:spacing w:after="0" w:line="240" w:lineRule="auto"/>
                  </w:pPr>
                  <w:proofErr w:type="spellStart"/>
                  <w:r>
                    <w:rPr>
                      <w:rFonts w:ascii="Cambria" w:eastAsia="Cambria" w:hAnsi="Cambria"/>
                      <w:color w:val="000000"/>
                      <w:sz w:val="18"/>
                    </w:rPr>
                    <w:t>methoxychlor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1FAE6"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34AF4" w14:textId="77777777" w:rsidR="00A7576D" w:rsidRDefault="008A3F5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2F6728" w14:textId="77777777" w:rsidR="00A7576D" w:rsidRDefault="008A3F5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52E64"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18965"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0C414"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F0BAE" w14:textId="77777777" w:rsidR="00A7576D" w:rsidRDefault="008A3F5D">
                  <w:pPr>
                    <w:spacing w:after="0" w:line="240" w:lineRule="auto"/>
                    <w:jc w:val="center"/>
                  </w:pPr>
                  <w:r>
                    <w:rPr>
                      <w:rFonts w:ascii="Cambria" w:eastAsia="Cambria" w:hAnsi="Cambria"/>
                      <w:color w:val="000000"/>
                      <w:sz w:val="18"/>
                    </w:rPr>
                    <w:t>0</w:t>
                  </w:r>
                </w:p>
              </w:tc>
            </w:tr>
            <w:tr w:rsidR="00A7576D" w14:paraId="0DF8B0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DEA26" w14:textId="77777777" w:rsidR="00A7576D" w:rsidRDefault="008A3F5D">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CA147"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3E2BC"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2DF3C7" w14:textId="77777777" w:rsidR="00A7576D" w:rsidRDefault="008A3F5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DFCF2"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DC015"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EBC3E"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895D4" w14:textId="77777777" w:rsidR="00A7576D" w:rsidRDefault="008A3F5D">
                  <w:pPr>
                    <w:spacing w:after="0" w:line="240" w:lineRule="auto"/>
                    <w:jc w:val="center"/>
                  </w:pPr>
                  <w:r>
                    <w:rPr>
                      <w:rFonts w:ascii="Cambria" w:eastAsia="Cambria" w:hAnsi="Cambria"/>
                      <w:color w:val="000000"/>
                      <w:sz w:val="18"/>
                    </w:rPr>
                    <w:t>0</w:t>
                  </w:r>
                </w:p>
              </w:tc>
            </w:tr>
            <w:tr w:rsidR="00A7576D" w14:paraId="02B5B5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62019" w14:textId="77777777" w:rsidR="00A7576D" w:rsidRDefault="008A3F5D">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A24B1"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E6A53" w14:textId="77777777" w:rsidR="00A7576D" w:rsidRDefault="008A3F5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D1CBB1" w14:textId="77777777" w:rsidR="00A7576D" w:rsidRDefault="008A3F5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02176"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095BE"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D66D4"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E8D76" w14:textId="77777777" w:rsidR="00A7576D" w:rsidRDefault="008A3F5D">
                  <w:pPr>
                    <w:spacing w:after="0" w:line="240" w:lineRule="auto"/>
                    <w:jc w:val="center"/>
                  </w:pPr>
                  <w:r>
                    <w:rPr>
                      <w:rFonts w:ascii="Cambria" w:eastAsia="Cambria" w:hAnsi="Cambria"/>
                      <w:color w:val="000000"/>
                      <w:sz w:val="18"/>
                    </w:rPr>
                    <w:t>0</w:t>
                  </w:r>
                </w:p>
              </w:tc>
            </w:tr>
            <w:tr w:rsidR="00A7576D" w14:paraId="747BD3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DA3A3" w14:textId="77777777" w:rsidR="00A7576D" w:rsidRDefault="008A3F5D">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B6EED"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B21E2" w14:textId="77777777" w:rsidR="00A7576D" w:rsidRDefault="008A3F5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2FC640" w14:textId="77777777" w:rsidR="00A7576D" w:rsidRDefault="008A3F5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55559"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817D8"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76B25"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654B0" w14:textId="77777777" w:rsidR="00A7576D" w:rsidRDefault="008A3F5D">
                  <w:pPr>
                    <w:spacing w:after="0" w:line="240" w:lineRule="auto"/>
                    <w:jc w:val="center"/>
                  </w:pPr>
                  <w:r>
                    <w:rPr>
                      <w:rFonts w:ascii="Cambria" w:eastAsia="Cambria" w:hAnsi="Cambria"/>
                      <w:color w:val="000000"/>
                      <w:sz w:val="18"/>
                    </w:rPr>
                    <w:t>0</w:t>
                  </w:r>
                </w:p>
              </w:tc>
            </w:tr>
            <w:tr w:rsidR="00A7576D" w14:paraId="556F5B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DE789" w14:textId="77777777" w:rsidR="00A7576D" w:rsidRDefault="008A3F5D">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84D5C"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C8D0D" w14:textId="77777777" w:rsidR="00A7576D" w:rsidRDefault="008A3F5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DC0244" w14:textId="77777777" w:rsidR="00A7576D" w:rsidRDefault="008A3F5D">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FBCAD"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607BE"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40E7E"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CC507" w14:textId="77777777" w:rsidR="00A7576D" w:rsidRDefault="008A3F5D">
                  <w:pPr>
                    <w:spacing w:after="0" w:line="240" w:lineRule="auto"/>
                    <w:jc w:val="center"/>
                  </w:pPr>
                  <w:r>
                    <w:rPr>
                      <w:rFonts w:ascii="Cambria" w:eastAsia="Cambria" w:hAnsi="Cambria"/>
                      <w:color w:val="000000"/>
                      <w:sz w:val="18"/>
                    </w:rPr>
                    <w:t>0</w:t>
                  </w:r>
                </w:p>
              </w:tc>
            </w:tr>
            <w:tr w:rsidR="00A7576D" w14:paraId="51E2E2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38C83" w14:textId="77777777" w:rsidR="00A7576D" w:rsidRDefault="008A3F5D">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2599B"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444E2" w14:textId="77777777" w:rsidR="00A7576D" w:rsidRDefault="008A3F5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436712" w14:textId="77777777" w:rsidR="00A7576D" w:rsidRDefault="008A3F5D">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5F6A1"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35734"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54221"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6B678" w14:textId="77777777" w:rsidR="00A7576D" w:rsidRDefault="008A3F5D">
                  <w:pPr>
                    <w:spacing w:after="0" w:line="240" w:lineRule="auto"/>
                    <w:jc w:val="center"/>
                  </w:pPr>
                  <w:r>
                    <w:rPr>
                      <w:rFonts w:ascii="Cambria" w:eastAsia="Cambria" w:hAnsi="Cambria"/>
                      <w:color w:val="000000"/>
                      <w:sz w:val="18"/>
                    </w:rPr>
                    <w:t>0</w:t>
                  </w:r>
                </w:p>
              </w:tc>
            </w:tr>
            <w:tr w:rsidR="00A7576D" w14:paraId="614ACE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C98BF" w14:textId="77777777" w:rsidR="00A7576D" w:rsidRDefault="008A3F5D">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C7F2C"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7A622" w14:textId="77777777" w:rsidR="00A7576D" w:rsidRDefault="008A3F5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6D3673" w14:textId="77777777" w:rsidR="00A7576D" w:rsidRDefault="008A3F5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EBA48"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D5A8F"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80A46"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EEF9B" w14:textId="77777777" w:rsidR="00A7576D" w:rsidRDefault="008A3F5D">
                  <w:pPr>
                    <w:spacing w:after="0" w:line="240" w:lineRule="auto"/>
                    <w:jc w:val="center"/>
                  </w:pPr>
                  <w:r>
                    <w:rPr>
                      <w:rFonts w:ascii="Cambria" w:eastAsia="Cambria" w:hAnsi="Cambria"/>
                      <w:color w:val="000000"/>
                      <w:sz w:val="18"/>
                    </w:rPr>
                    <w:t>0</w:t>
                  </w:r>
                </w:p>
              </w:tc>
            </w:tr>
            <w:tr w:rsidR="00A7576D" w14:paraId="30BC2D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DD928" w14:textId="77777777" w:rsidR="00A7576D" w:rsidRDefault="008A3F5D">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097CB"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C0C6E"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E5AEF4" w14:textId="77777777" w:rsidR="00A7576D" w:rsidRDefault="008A3F5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59C0F"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0C7FC"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4F4E6"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3FA0A" w14:textId="77777777" w:rsidR="00A7576D" w:rsidRDefault="008A3F5D">
                  <w:pPr>
                    <w:spacing w:after="0" w:line="240" w:lineRule="auto"/>
                    <w:jc w:val="center"/>
                  </w:pPr>
                  <w:r>
                    <w:rPr>
                      <w:rFonts w:ascii="Cambria" w:eastAsia="Cambria" w:hAnsi="Cambria"/>
                      <w:color w:val="000000"/>
                      <w:sz w:val="18"/>
                    </w:rPr>
                    <w:t>0</w:t>
                  </w:r>
                </w:p>
              </w:tc>
            </w:tr>
            <w:tr w:rsidR="00A7576D" w14:paraId="21ABD6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46F65" w14:textId="77777777" w:rsidR="00A7576D" w:rsidRDefault="008A3F5D">
                  <w:pPr>
                    <w:spacing w:after="0" w:line="240" w:lineRule="auto"/>
                  </w:pPr>
                  <w:proofErr w:type="spellStart"/>
                  <w:r>
                    <w:rPr>
                      <w:rFonts w:ascii="Cambria" w:eastAsia="Cambria" w:hAnsi="Cambria"/>
                      <w:color w:val="000000"/>
                      <w:sz w:val="18"/>
                    </w:rPr>
                    <w:t>pyraclofos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25B26"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F7209" w14:textId="77777777" w:rsidR="00A7576D" w:rsidRDefault="008A3F5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C683B5" w14:textId="77777777" w:rsidR="00A7576D" w:rsidRDefault="008A3F5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798B0"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95AEC"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1F869"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3BB78" w14:textId="77777777" w:rsidR="00A7576D" w:rsidRDefault="008A3F5D">
                  <w:pPr>
                    <w:spacing w:after="0" w:line="240" w:lineRule="auto"/>
                    <w:jc w:val="center"/>
                  </w:pPr>
                  <w:r>
                    <w:rPr>
                      <w:rFonts w:ascii="Cambria" w:eastAsia="Cambria" w:hAnsi="Cambria"/>
                      <w:color w:val="000000"/>
                      <w:sz w:val="18"/>
                    </w:rPr>
                    <w:t>0</w:t>
                  </w:r>
                </w:p>
              </w:tc>
            </w:tr>
            <w:tr w:rsidR="00A7576D" w14:paraId="60703B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1A834" w14:textId="77777777" w:rsidR="00A7576D" w:rsidRDefault="008A3F5D">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EA5C3"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9FFA2"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C0C2DE" w14:textId="77777777" w:rsidR="00A7576D" w:rsidRDefault="008A3F5D">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09065"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0530C"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EE3D3"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70824" w14:textId="77777777" w:rsidR="00A7576D" w:rsidRDefault="008A3F5D">
                  <w:pPr>
                    <w:spacing w:after="0" w:line="240" w:lineRule="auto"/>
                    <w:jc w:val="center"/>
                  </w:pPr>
                  <w:r>
                    <w:rPr>
                      <w:rFonts w:ascii="Cambria" w:eastAsia="Cambria" w:hAnsi="Cambria"/>
                      <w:color w:val="000000"/>
                      <w:sz w:val="18"/>
                    </w:rPr>
                    <w:t>0</w:t>
                  </w:r>
                </w:p>
              </w:tc>
            </w:tr>
            <w:tr w:rsidR="00A7576D" w14:paraId="43BD82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6B2D5" w14:textId="77777777" w:rsidR="00A7576D" w:rsidRDefault="008A3F5D">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76BC6"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E4EF8"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5830E0" w14:textId="77777777" w:rsidR="00A7576D" w:rsidRDefault="008A3F5D">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7BE5E"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EF071"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B0628"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7DD9C" w14:textId="77777777" w:rsidR="00A7576D" w:rsidRDefault="008A3F5D">
                  <w:pPr>
                    <w:spacing w:after="0" w:line="240" w:lineRule="auto"/>
                    <w:jc w:val="center"/>
                  </w:pPr>
                  <w:r>
                    <w:rPr>
                      <w:rFonts w:ascii="Cambria" w:eastAsia="Cambria" w:hAnsi="Cambria"/>
                      <w:color w:val="000000"/>
                      <w:sz w:val="18"/>
                    </w:rPr>
                    <w:t>0</w:t>
                  </w:r>
                </w:p>
              </w:tc>
            </w:tr>
            <w:tr w:rsidR="00A7576D" w14:paraId="6974F1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5ABF1" w14:textId="77777777" w:rsidR="00A7576D" w:rsidRDefault="008A3F5D">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22528"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81287"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AB71D9" w14:textId="77777777" w:rsidR="00A7576D" w:rsidRDefault="008A3F5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B8380"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08E08"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59C27"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45670" w14:textId="77777777" w:rsidR="00A7576D" w:rsidRDefault="008A3F5D">
                  <w:pPr>
                    <w:spacing w:after="0" w:line="240" w:lineRule="auto"/>
                    <w:jc w:val="center"/>
                  </w:pPr>
                  <w:r>
                    <w:rPr>
                      <w:rFonts w:ascii="Cambria" w:eastAsia="Cambria" w:hAnsi="Cambria"/>
                      <w:color w:val="000000"/>
                      <w:sz w:val="18"/>
                    </w:rPr>
                    <w:t>0</w:t>
                  </w:r>
                </w:p>
              </w:tc>
            </w:tr>
            <w:tr w:rsidR="00A7576D" w14:paraId="1EA63F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00F7D" w14:textId="77777777" w:rsidR="00A7576D" w:rsidRDefault="008A3F5D">
                  <w:pPr>
                    <w:spacing w:after="0" w:line="240" w:lineRule="auto"/>
                  </w:pPr>
                  <w:proofErr w:type="spellStart"/>
                  <w:r>
                    <w:rPr>
                      <w:rFonts w:ascii="Cambria" w:eastAsia="Cambria" w:hAnsi="Cambria"/>
                      <w:color w:val="000000"/>
                      <w:sz w:val="18"/>
                    </w:rPr>
                    <w:t>temephos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EFD28" w14:textId="77777777" w:rsidR="00A7576D" w:rsidRDefault="008A3F5D">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2E411" w14:textId="77777777" w:rsidR="00A7576D" w:rsidRDefault="008A3F5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740F75" w14:textId="77777777" w:rsidR="00A7576D" w:rsidRDefault="008A3F5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1C696" w14:textId="77777777" w:rsidR="00A7576D" w:rsidRDefault="008A3F5D">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C279F"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8C6A8"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9EC96" w14:textId="77777777" w:rsidR="00A7576D" w:rsidRDefault="008A3F5D">
                  <w:pPr>
                    <w:spacing w:after="0" w:line="240" w:lineRule="auto"/>
                    <w:jc w:val="center"/>
                  </w:pPr>
                  <w:r>
                    <w:rPr>
                      <w:rFonts w:ascii="Cambria" w:eastAsia="Cambria" w:hAnsi="Cambria"/>
                      <w:color w:val="000000"/>
                      <w:sz w:val="18"/>
                    </w:rPr>
                    <w:t>0</w:t>
                  </w:r>
                </w:p>
              </w:tc>
            </w:tr>
            <w:tr w:rsidR="00A7576D" w14:paraId="77BC31D1"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3138ABE0" w14:textId="59C4C3CC" w:rsidR="00A7576D" w:rsidRDefault="008A3F5D">
                  <w:pPr>
                    <w:spacing w:after="0" w:line="240" w:lineRule="auto"/>
                  </w:pPr>
                  <w:r>
                    <w:rPr>
                      <w:noProof/>
                    </w:rPr>
                    <w:drawing>
                      <wp:inline distT="0" distB="0" distL="0" distR="0" wp14:anchorId="39679E09" wp14:editId="6C98572D">
                        <wp:extent cx="1855300" cy="130275"/>
                        <wp:effectExtent l="0" t="0" r="0" b="0"/>
                        <wp:docPr id="50" name="img4.png"/>
                        <wp:cNvGraphicFramePr/>
                        <a:graphic xmlns:a="http://schemas.openxmlformats.org/drawingml/2006/main">
                          <a:graphicData uri="http://schemas.openxmlformats.org/drawingml/2006/picture">
                            <pic:pic xmlns:pic="http://schemas.openxmlformats.org/drawingml/2006/picture">
                              <pic:nvPicPr>
                                <pic:cNvPr id="51"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626753B" w14:textId="45FF5D4A" w:rsidR="00A7576D" w:rsidRDefault="008A3F5D">
                  <w:pPr>
                    <w:spacing w:after="0" w:line="240" w:lineRule="auto"/>
                  </w:pPr>
                  <w:r>
                    <w:rPr>
                      <w:noProof/>
                    </w:rPr>
                    <w:drawing>
                      <wp:inline distT="0" distB="0" distL="0" distR="0" wp14:anchorId="7DEC62ED" wp14:editId="70AAB60C">
                        <wp:extent cx="487592" cy="130275"/>
                        <wp:effectExtent l="0" t="0" r="0" b="0"/>
                        <wp:docPr id="52" name="img5.png"/>
                        <wp:cNvGraphicFramePr/>
                        <a:graphic xmlns:a="http://schemas.openxmlformats.org/drawingml/2006/main">
                          <a:graphicData uri="http://schemas.openxmlformats.org/drawingml/2006/picture">
                            <pic:pic xmlns:pic="http://schemas.openxmlformats.org/drawingml/2006/picture">
                              <pic:nvPicPr>
                                <pic:cNvPr id="53"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C6C55DC" w14:textId="265ACD0F" w:rsidR="00A7576D" w:rsidRDefault="008A3F5D">
                  <w:pPr>
                    <w:spacing w:after="0" w:line="240" w:lineRule="auto"/>
                  </w:pPr>
                  <w:r>
                    <w:rPr>
                      <w:noProof/>
                    </w:rPr>
                    <w:drawing>
                      <wp:inline distT="0" distB="0" distL="0" distR="0" wp14:anchorId="325FA968" wp14:editId="04798C13">
                        <wp:extent cx="684636" cy="130275"/>
                        <wp:effectExtent l="0" t="0" r="0" b="0"/>
                        <wp:docPr id="54" name="img6.png"/>
                        <wp:cNvGraphicFramePr/>
                        <a:graphic xmlns:a="http://schemas.openxmlformats.org/drawingml/2006/main">
                          <a:graphicData uri="http://schemas.openxmlformats.org/drawingml/2006/picture">
                            <pic:pic xmlns:pic="http://schemas.openxmlformats.org/drawingml/2006/picture">
                              <pic:nvPicPr>
                                <pic:cNvPr id="55"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326DBAD" w14:textId="1DDCB791" w:rsidR="00A7576D" w:rsidRDefault="008A3F5D">
                  <w:pPr>
                    <w:spacing w:after="0" w:line="240" w:lineRule="auto"/>
                  </w:pPr>
                  <w:r>
                    <w:rPr>
                      <w:noProof/>
                    </w:rPr>
                    <w:drawing>
                      <wp:inline distT="0" distB="0" distL="0" distR="0" wp14:anchorId="70B12AFC" wp14:editId="377AF66A">
                        <wp:extent cx="660517" cy="130275"/>
                        <wp:effectExtent l="0" t="0" r="0" b="0"/>
                        <wp:docPr id="56" name="img7.png"/>
                        <wp:cNvGraphicFramePr/>
                        <a:graphic xmlns:a="http://schemas.openxmlformats.org/drawingml/2006/main">
                          <a:graphicData uri="http://schemas.openxmlformats.org/drawingml/2006/picture">
                            <pic:pic xmlns:pic="http://schemas.openxmlformats.org/drawingml/2006/picture">
                              <pic:nvPicPr>
                                <pic:cNvPr id="57"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4C62DF9" w14:textId="034C17F4" w:rsidR="00A7576D" w:rsidRDefault="008A3F5D">
                  <w:pPr>
                    <w:spacing w:after="0" w:line="240" w:lineRule="auto"/>
                  </w:pPr>
                  <w:r>
                    <w:rPr>
                      <w:noProof/>
                    </w:rPr>
                    <w:drawing>
                      <wp:inline distT="0" distB="0" distL="0" distR="0" wp14:anchorId="1E80D85A" wp14:editId="193F9E25">
                        <wp:extent cx="803392" cy="130275"/>
                        <wp:effectExtent l="0" t="0" r="0" b="0"/>
                        <wp:docPr id="58" name="img8.png"/>
                        <wp:cNvGraphicFramePr/>
                        <a:graphic xmlns:a="http://schemas.openxmlformats.org/drawingml/2006/main">
                          <a:graphicData uri="http://schemas.openxmlformats.org/drawingml/2006/picture">
                            <pic:pic xmlns:pic="http://schemas.openxmlformats.org/drawingml/2006/picture">
                              <pic:nvPicPr>
                                <pic:cNvPr id="59"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51DE9727" w14:textId="76EA2A8E" w:rsidR="00A7576D" w:rsidRDefault="008A3F5D">
                  <w:pPr>
                    <w:spacing w:after="0" w:line="240" w:lineRule="auto"/>
                  </w:pPr>
                  <w:r>
                    <w:rPr>
                      <w:noProof/>
                    </w:rPr>
                    <w:drawing>
                      <wp:inline distT="0" distB="0" distL="0" distR="0" wp14:anchorId="10DCD738" wp14:editId="106F8825">
                        <wp:extent cx="535584" cy="130275"/>
                        <wp:effectExtent l="0" t="0" r="0" b="0"/>
                        <wp:docPr id="60" name="img9.png"/>
                        <wp:cNvGraphicFramePr/>
                        <a:graphic xmlns:a="http://schemas.openxmlformats.org/drawingml/2006/main">
                          <a:graphicData uri="http://schemas.openxmlformats.org/drawingml/2006/picture">
                            <pic:pic xmlns:pic="http://schemas.openxmlformats.org/drawingml/2006/picture">
                              <pic:nvPicPr>
                                <pic:cNvPr id="61"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63598A02" w14:textId="3F99DE97" w:rsidR="00A7576D" w:rsidRDefault="008A3F5D">
                  <w:pPr>
                    <w:spacing w:after="0" w:line="240" w:lineRule="auto"/>
                  </w:pPr>
                  <w:r>
                    <w:rPr>
                      <w:noProof/>
                    </w:rPr>
                    <w:drawing>
                      <wp:inline distT="0" distB="0" distL="0" distR="0" wp14:anchorId="47DD6BBE" wp14:editId="0CFD1037">
                        <wp:extent cx="549110" cy="130275"/>
                        <wp:effectExtent l="0" t="0" r="0" b="0"/>
                        <wp:docPr id="62" name="img10.png"/>
                        <wp:cNvGraphicFramePr/>
                        <a:graphic xmlns:a="http://schemas.openxmlformats.org/drawingml/2006/main">
                          <a:graphicData uri="http://schemas.openxmlformats.org/drawingml/2006/picture">
                            <pic:pic xmlns:pic="http://schemas.openxmlformats.org/drawingml/2006/picture">
                              <pic:nvPicPr>
                                <pic:cNvPr id="63"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7D105C91" w14:textId="327917E6" w:rsidR="00A7576D" w:rsidRDefault="008A3F5D">
                  <w:pPr>
                    <w:spacing w:after="0" w:line="240" w:lineRule="auto"/>
                  </w:pPr>
                  <w:r>
                    <w:rPr>
                      <w:noProof/>
                    </w:rPr>
                    <w:drawing>
                      <wp:inline distT="0" distB="0" distL="0" distR="0" wp14:anchorId="52CACFC4" wp14:editId="6A96A3A0">
                        <wp:extent cx="540000" cy="130275"/>
                        <wp:effectExtent l="0" t="0" r="0" b="0"/>
                        <wp:docPr id="64" name="img10.png"/>
                        <wp:cNvGraphicFramePr/>
                        <a:graphic xmlns:a="http://schemas.openxmlformats.org/drawingml/2006/main">
                          <a:graphicData uri="http://schemas.openxmlformats.org/drawingml/2006/picture">
                            <pic:pic xmlns:pic="http://schemas.openxmlformats.org/drawingml/2006/picture">
                              <pic:nvPicPr>
                                <pic:cNvPr id="65"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811B2A" w14:paraId="204518AC" w14:textId="77777777" w:rsidTr="00811B2A">
              <w:trPr>
                <w:trHeight w:val="262"/>
              </w:trPr>
              <w:tc>
                <w:tcPr>
                  <w:tcW w:w="9628" w:type="dxa"/>
                  <w:gridSpan w:val="8"/>
                  <w:tcBorders>
                    <w:top w:val="nil"/>
                    <w:left w:val="nil"/>
                    <w:bottom w:val="nil"/>
                    <w:right w:val="nil"/>
                  </w:tcBorders>
                  <w:tcMar>
                    <w:top w:w="39" w:type="dxa"/>
                    <w:left w:w="39" w:type="dxa"/>
                    <w:bottom w:w="39" w:type="dxa"/>
                    <w:right w:w="39" w:type="dxa"/>
                  </w:tcMar>
                </w:tcPr>
                <w:p w14:paraId="09D0049B" w14:textId="77777777" w:rsidR="00A7576D" w:rsidRDefault="008A3F5D">
                  <w:pPr>
                    <w:spacing w:after="0" w:line="240" w:lineRule="auto"/>
                  </w:pPr>
                  <w:r>
                    <w:rPr>
                      <w:rFonts w:ascii="Calibri" w:eastAsia="Calibri" w:hAnsi="Calibri"/>
                      <w:b/>
                      <w:color w:val="000000"/>
                      <w:sz w:val="24"/>
                    </w:rPr>
                    <w:t>Table 5: METALS</w:t>
                  </w:r>
                </w:p>
              </w:tc>
            </w:tr>
            <w:tr w:rsidR="00A7576D" w14:paraId="55463B4A"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5D0454B" w14:textId="77777777" w:rsidR="00A7576D" w:rsidRDefault="008A3F5D">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1FF1AAC" w14:textId="77777777" w:rsidR="00A7576D" w:rsidRDefault="008A3F5D">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2AF1CD0" w14:textId="77777777" w:rsidR="00A7576D" w:rsidRDefault="008A3F5D">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2F139CA" w14:textId="77777777" w:rsidR="00A7576D" w:rsidRDefault="008A3F5D">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B42FF9B" w14:textId="77777777" w:rsidR="00A7576D" w:rsidRDefault="008A3F5D">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454B5A6" w14:textId="77777777" w:rsidR="00A7576D" w:rsidRDefault="008A3F5D">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0C98111" w14:textId="77777777" w:rsidR="00A7576D" w:rsidRDefault="008A3F5D">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D6921E5" w14:textId="77777777" w:rsidR="00A7576D" w:rsidRDefault="008A3F5D">
                  <w:pPr>
                    <w:spacing w:after="0" w:line="240" w:lineRule="auto"/>
                    <w:jc w:val="center"/>
                  </w:pPr>
                  <w:r>
                    <w:rPr>
                      <w:rFonts w:ascii="Cambria" w:eastAsia="Cambria" w:hAnsi="Cambria"/>
                      <w:b/>
                      <w:color w:val="000000"/>
                      <w:sz w:val="18"/>
                    </w:rPr>
                    <w:t>&gt;MRL</w:t>
                  </w:r>
                </w:p>
              </w:tc>
            </w:tr>
            <w:tr w:rsidR="00A7576D" w14:paraId="614C7A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D56CF" w14:textId="77777777" w:rsidR="00A7576D" w:rsidRDefault="008A3F5D">
                  <w:pPr>
                    <w:spacing w:after="0" w:line="240" w:lineRule="auto"/>
                  </w:pPr>
                  <w:r>
                    <w:rPr>
                      <w:rFonts w:ascii="Cambria" w:eastAsia="Cambria" w:hAnsi="Cambria"/>
                      <w:color w:val="000000"/>
                      <w:sz w:val="18"/>
                    </w:rPr>
                    <w:t>antimony</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7FD45" w14:textId="77777777" w:rsidR="00A7576D" w:rsidRDefault="008A3F5D">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C1124"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CA7116" w14:textId="77777777" w:rsidR="00A7576D" w:rsidRDefault="008A3F5D">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13F1F" w14:textId="77777777" w:rsidR="00A7576D" w:rsidRDefault="008A3F5D">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F51D7"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38D2F"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C0303" w14:textId="77777777" w:rsidR="00A7576D" w:rsidRDefault="008A3F5D">
                  <w:pPr>
                    <w:spacing w:after="0" w:line="240" w:lineRule="auto"/>
                    <w:jc w:val="center"/>
                  </w:pPr>
                  <w:r>
                    <w:rPr>
                      <w:rFonts w:ascii="Cambria" w:eastAsia="Cambria" w:hAnsi="Cambria"/>
                      <w:color w:val="000000"/>
                      <w:sz w:val="18"/>
                    </w:rPr>
                    <w:t>0</w:t>
                  </w:r>
                </w:p>
              </w:tc>
            </w:tr>
            <w:tr w:rsidR="00A7576D" w14:paraId="3D9EDC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54CDA" w14:textId="77777777" w:rsidR="00A7576D" w:rsidRDefault="008A3F5D">
                  <w:pPr>
                    <w:spacing w:after="0" w:line="240" w:lineRule="auto"/>
                  </w:pPr>
                  <w:r>
                    <w:rPr>
                      <w:rFonts w:ascii="Cambria" w:eastAsia="Cambria" w:hAnsi="Cambria"/>
                      <w:color w:val="000000"/>
                      <w:sz w:val="18"/>
                    </w:rPr>
                    <w:t>arsenic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22860" w14:textId="77777777" w:rsidR="00A7576D" w:rsidRDefault="008A3F5D">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3DB45" w14:textId="77777777" w:rsidR="00A7576D" w:rsidRDefault="008A3F5D">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9FAB3A" w14:textId="77777777" w:rsidR="00A7576D" w:rsidRDefault="008A3F5D">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89CA6" w14:textId="77777777" w:rsidR="00A7576D" w:rsidRDefault="008A3F5D">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E5836"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AC32B"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E2143" w14:textId="77777777" w:rsidR="00A7576D" w:rsidRDefault="008A3F5D">
                  <w:pPr>
                    <w:spacing w:after="0" w:line="240" w:lineRule="auto"/>
                    <w:jc w:val="center"/>
                  </w:pPr>
                  <w:r>
                    <w:rPr>
                      <w:rFonts w:ascii="Cambria" w:eastAsia="Cambria" w:hAnsi="Cambria"/>
                      <w:color w:val="000000"/>
                      <w:sz w:val="18"/>
                    </w:rPr>
                    <w:t>0</w:t>
                  </w:r>
                </w:p>
              </w:tc>
            </w:tr>
            <w:tr w:rsidR="00A7576D" w14:paraId="5C7FDF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21B46" w14:textId="77777777" w:rsidR="00A7576D" w:rsidRDefault="008A3F5D">
                  <w:pPr>
                    <w:spacing w:after="0" w:line="240" w:lineRule="auto"/>
                  </w:pPr>
                  <w:r>
                    <w:rPr>
                      <w:rFonts w:ascii="Cambria" w:eastAsia="Cambria" w:hAnsi="Cambria"/>
                      <w:color w:val="000000"/>
                      <w:sz w:val="18"/>
                    </w:rPr>
                    <w:t>cadmium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D14AA" w14:textId="77777777" w:rsidR="00A7576D" w:rsidRDefault="008A3F5D">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E7522"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1055BE" w14:textId="77777777" w:rsidR="00A7576D" w:rsidRDefault="008A3F5D">
                  <w:pPr>
                    <w:spacing w:after="0" w:line="240" w:lineRule="auto"/>
                    <w:jc w:val="center"/>
                  </w:pPr>
                  <w:r>
                    <w:rPr>
                      <w:rFonts w:ascii="Cambria" w:eastAsia="Cambria" w:hAnsi="Cambria"/>
                      <w:color w:val="000000"/>
                      <w:sz w:val="18"/>
                    </w:rPr>
                    <w:t>1.25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6434D" w14:textId="77777777" w:rsidR="00A7576D" w:rsidRDefault="008A3F5D">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09C52" w14:textId="77777777" w:rsidR="00A7576D" w:rsidRDefault="008A3F5D">
                  <w:pPr>
                    <w:spacing w:after="0" w:line="240" w:lineRule="auto"/>
                    <w:jc w:val="center"/>
                  </w:pPr>
                  <w:r>
                    <w:rPr>
                      <w:rFonts w:ascii="Cambria" w:eastAsia="Cambria" w:hAnsi="Cambria"/>
                      <w:color w:val="000000"/>
                      <w:sz w:val="18"/>
                    </w:rPr>
                    <w:t>5</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9A3E0"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070B0" w14:textId="77777777" w:rsidR="00A7576D" w:rsidRDefault="008A3F5D">
                  <w:pPr>
                    <w:spacing w:after="0" w:line="240" w:lineRule="auto"/>
                    <w:jc w:val="center"/>
                  </w:pPr>
                  <w:r>
                    <w:rPr>
                      <w:rFonts w:ascii="Cambria" w:eastAsia="Cambria" w:hAnsi="Cambria"/>
                      <w:color w:val="000000"/>
                      <w:sz w:val="18"/>
                    </w:rPr>
                    <w:t>0</w:t>
                  </w:r>
                </w:p>
              </w:tc>
            </w:tr>
            <w:tr w:rsidR="00A7576D" w14:paraId="08EE52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03255" w14:textId="77777777" w:rsidR="00A7576D" w:rsidRDefault="008A3F5D">
                  <w:pPr>
                    <w:spacing w:after="0" w:line="240" w:lineRule="auto"/>
                  </w:pPr>
                  <w:r>
                    <w:rPr>
                      <w:rFonts w:ascii="Cambria" w:eastAsia="Cambria" w:hAnsi="Cambria"/>
                      <w:color w:val="000000"/>
                      <w:sz w:val="18"/>
                    </w:rPr>
                    <w:t>lead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7C0F2" w14:textId="77777777" w:rsidR="00A7576D" w:rsidRDefault="008A3F5D">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1C422"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7DF304" w14:textId="77777777" w:rsidR="00A7576D" w:rsidRDefault="008A3F5D">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0AFCE" w14:textId="77777777" w:rsidR="00A7576D" w:rsidRDefault="008A3F5D">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53E87" w14:textId="77777777" w:rsidR="00A7576D" w:rsidRDefault="008A3F5D">
                  <w:pPr>
                    <w:spacing w:after="0" w:line="240" w:lineRule="auto"/>
                    <w:jc w:val="center"/>
                  </w:pPr>
                  <w:r>
                    <w:rPr>
                      <w:rFonts w:ascii="Cambria" w:eastAsia="Cambria" w:hAnsi="Cambria"/>
                      <w:color w:val="000000"/>
                      <w:sz w:val="18"/>
                    </w:rPr>
                    <w:t>4</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C8438" w14:textId="77777777" w:rsidR="00A7576D" w:rsidRDefault="008A3F5D">
                  <w:pPr>
                    <w:spacing w:after="0" w:line="240" w:lineRule="auto"/>
                    <w:jc w:val="center"/>
                  </w:pPr>
                  <w:r>
                    <w:rPr>
                      <w:rFonts w:ascii="Cambria" w:eastAsia="Cambria" w:hAnsi="Cambria"/>
                      <w:color w:val="000000"/>
                      <w:sz w:val="18"/>
                    </w:rPr>
                    <w:t>1</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918F0" w14:textId="77777777" w:rsidR="00A7576D" w:rsidRDefault="008A3F5D">
                  <w:pPr>
                    <w:spacing w:after="0" w:line="240" w:lineRule="auto"/>
                    <w:jc w:val="center"/>
                  </w:pPr>
                  <w:r>
                    <w:rPr>
                      <w:rFonts w:ascii="Cambria" w:eastAsia="Cambria" w:hAnsi="Cambria"/>
                      <w:color w:val="000000"/>
                      <w:sz w:val="18"/>
                    </w:rPr>
                    <w:t>0</w:t>
                  </w:r>
                </w:p>
              </w:tc>
            </w:tr>
            <w:tr w:rsidR="00A7576D" w14:paraId="22BB52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941A0" w14:textId="77777777" w:rsidR="00A7576D" w:rsidRDefault="008A3F5D">
                  <w:pPr>
                    <w:spacing w:after="0" w:line="240" w:lineRule="auto"/>
                  </w:pPr>
                  <w:r>
                    <w:rPr>
                      <w:rFonts w:ascii="Cambria" w:eastAsia="Cambria" w:hAnsi="Cambria"/>
                      <w:color w:val="000000"/>
                      <w:sz w:val="18"/>
                    </w:rPr>
                    <w:t>mercury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75A2F" w14:textId="77777777" w:rsidR="00A7576D" w:rsidRDefault="008A3F5D">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BACB8" w14:textId="77777777" w:rsidR="00A7576D" w:rsidRDefault="008A3F5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EDDB0C" w14:textId="77777777" w:rsidR="00A7576D" w:rsidRDefault="008A3F5D">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92AC9" w14:textId="77777777" w:rsidR="00A7576D" w:rsidRDefault="008A3F5D">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B292D" w14:textId="77777777" w:rsidR="00A7576D" w:rsidRDefault="008A3F5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77A1D" w14:textId="77777777" w:rsidR="00A7576D" w:rsidRDefault="008A3F5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49169" w14:textId="77777777" w:rsidR="00A7576D" w:rsidRDefault="008A3F5D">
                  <w:pPr>
                    <w:spacing w:after="0" w:line="240" w:lineRule="auto"/>
                    <w:jc w:val="center"/>
                  </w:pPr>
                  <w:r>
                    <w:rPr>
                      <w:rFonts w:ascii="Cambria" w:eastAsia="Cambria" w:hAnsi="Cambria"/>
                      <w:color w:val="000000"/>
                      <w:sz w:val="18"/>
                    </w:rPr>
                    <w:t>0</w:t>
                  </w:r>
                </w:p>
              </w:tc>
            </w:tr>
          </w:tbl>
          <w:p w14:paraId="49E3B0B0" w14:textId="77777777" w:rsidR="00A7576D" w:rsidRDefault="00A7576D">
            <w:pPr>
              <w:spacing w:after="0" w:line="240" w:lineRule="auto"/>
            </w:pPr>
          </w:p>
        </w:tc>
      </w:tr>
    </w:tbl>
    <w:p w14:paraId="1DA574A8" w14:textId="77777777" w:rsidR="00A7576D" w:rsidRDefault="00A7576D">
      <w:pPr>
        <w:spacing w:after="0" w:line="240" w:lineRule="auto"/>
      </w:pPr>
    </w:p>
    <w:sectPr w:rsidR="00A7576D">
      <w:footerReference w:type="default" r:id="rId15"/>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36FC6" w14:textId="77777777" w:rsidR="00BA6AA9" w:rsidRDefault="008A3F5D">
      <w:pPr>
        <w:spacing w:after="0" w:line="240" w:lineRule="auto"/>
      </w:pPr>
      <w:r>
        <w:separator/>
      </w:r>
    </w:p>
  </w:endnote>
  <w:endnote w:type="continuationSeparator" w:id="0">
    <w:p w14:paraId="2D458494" w14:textId="77777777" w:rsidR="00BA6AA9" w:rsidRDefault="008A3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1072"/>
      <w:gridCol w:w="11"/>
      <w:gridCol w:w="7443"/>
      <w:gridCol w:w="11"/>
      <w:gridCol w:w="1091"/>
    </w:tblGrid>
    <w:tr w:rsidR="00811B2A" w14:paraId="129EC086" w14:textId="77777777" w:rsidTr="00811B2A">
      <w:tc>
        <w:tcPr>
          <w:tcW w:w="1072" w:type="dxa"/>
        </w:tcPr>
        <w:p w14:paraId="024C8DDE" w14:textId="77777777" w:rsidR="00A7576D" w:rsidRDefault="00A7576D">
          <w:pPr>
            <w:pStyle w:val="EmptyCellLayoutStyle"/>
            <w:spacing w:after="0" w:line="240" w:lineRule="auto"/>
          </w:pPr>
        </w:p>
      </w:tc>
      <w:tc>
        <w:tcPr>
          <w:tcW w:w="11" w:type="dxa"/>
        </w:tcPr>
        <w:p w14:paraId="4DEB2489" w14:textId="77777777" w:rsidR="00A7576D" w:rsidRDefault="00A7576D">
          <w:pPr>
            <w:pStyle w:val="EmptyCellLayoutStyle"/>
            <w:spacing w:after="0" w:line="240" w:lineRule="auto"/>
          </w:pPr>
        </w:p>
      </w:tc>
      <w:tc>
        <w:tcPr>
          <w:tcW w:w="7443" w:type="dxa"/>
          <w:gridSpan w:val="2"/>
        </w:tcPr>
        <w:tbl>
          <w:tblPr>
            <w:tblW w:w="0" w:type="auto"/>
            <w:tblCellMar>
              <w:left w:w="0" w:type="dxa"/>
              <w:right w:w="0" w:type="dxa"/>
            </w:tblCellMar>
            <w:tblLook w:val="0000" w:firstRow="0" w:lastRow="0" w:firstColumn="0" w:lastColumn="0" w:noHBand="0" w:noVBand="0"/>
          </w:tblPr>
          <w:tblGrid>
            <w:gridCol w:w="7454"/>
          </w:tblGrid>
          <w:tr w:rsidR="00A7576D" w14:paraId="0F6D5860"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50E58006" w14:textId="77777777" w:rsidR="00A7576D" w:rsidRDefault="008A3F5D">
                <w:pPr>
                  <w:spacing w:after="0" w:line="240" w:lineRule="auto"/>
                  <w:jc w:val="center"/>
                </w:pPr>
                <w:r>
                  <w:rPr>
                    <w:rFonts w:ascii="Calibri" w:eastAsia="Calibri" w:hAnsi="Calibri"/>
                    <w:color w:val="000000"/>
                  </w:rPr>
                  <w:t>National Residue Survey, Department of Agriculture, Fisheries and Forestry</w:t>
                </w:r>
              </w:p>
            </w:tc>
          </w:tr>
        </w:tbl>
        <w:p w14:paraId="70E40774" w14:textId="77777777" w:rsidR="00A7576D" w:rsidRDefault="00A7576D">
          <w:pPr>
            <w:spacing w:after="0" w:line="240" w:lineRule="auto"/>
          </w:pPr>
        </w:p>
      </w:tc>
      <w:tc>
        <w:tcPr>
          <w:tcW w:w="1091" w:type="dxa"/>
        </w:tcPr>
        <w:p w14:paraId="2D5435C0" w14:textId="77777777" w:rsidR="00A7576D" w:rsidRDefault="00A7576D">
          <w:pPr>
            <w:pStyle w:val="EmptyCellLayoutStyle"/>
            <w:spacing w:after="0" w:line="240" w:lineRule="auto"/>
          </w:pPr>
        </w:p>
      </w:tc>
    </w:tr>
    <w:tr w:rsidR="00A7576D" w14:paraId="52DFB516" w14:textId="77777777">
      <w:tc>
        <w:tcPr>
          <w:tcW w:w="1072" w:type="dxa"/>
        </w:tcPr>
        <w:p w14:paraId="6F4C89E0" w14:textId="77777777" w:rsidR="00A7576D" w:rsidRDefault="00A7576D">
          <w:pPr>
            <w:pStyle w:val="EmptyCellLayoutStyle"/>
            <w:spacing w:after="0" w:line="240" w:lineRule="auto"/>
          </w:pPr>
        </w:p>
      </w:tc>
      <w:tc>
        <w:tcPr>
          <w:tcW w:w="11" w:type="dxa"/>
        </w:tcPr>
        <w:p w14:paraId="6652553A" w14:textId="77777777" w:rsidR="00A7576D" w:rsidRDefault="00A7576D">
          <w:pPr>
            <w:pStyle w:val="EmptyCellLayoutStyle"/>
            <w:spacing w:after="0" w:line="240" w:lineRule="auto"/>
          </w:pPr>
        </w:p>
      </w:tc>
      <w:tc>
        <w:tcPr>
          <w:tcW w:w="7443" w:type="dxa"/>
        </w:tcPr>
        <w:p w14:paraId="7F9C7FD6" w14:textId="77777777" w:rsidR="00A7576D" w:rsidRDefault="00A7576D">
          <w:pPr>
            <w:pStyle w:val="EmptyCellLayoutStyle"/>
            <w:spacing w:after="0" w:line="240" w:lineRule="auto"/>
          </w:pPr>
        </w:p>
      </w:tc>
      <w:tc>
        <w:tcPr>
          <w:tcW w:w="11" w:type="dxa"/>
        </w:tcPr>
        <w:p w14:paraId="31E138EB" w14:textId="77777777" w:rsidR="00A7576D" w:rsidRDefault="00A7576D">
          <w:pPr>
            <w:pStyle w:val="EmptyCellLayoutStyle"/>
            <w:spacing w:after="0" w:line="240" w:lineRule="auto"/>
          </w:pPr>
        </w:p>
      </w:tc>
      <w:tc>
        <w:tcPr>
          <w:tcW w:w="1091" w:type="dxa"/>
        </w:tcPr>
        <w:p w14:paraId="285152BC" w14:textId="77777777" w:rsidR="00A7576D" w:rsidRDefault="00A7576D">
          <w:pPr>
            <w:pStyle w:val="EmptyCellLayoutStyle"/>
            <w:spacing w:after="0" w:line="240" w:lineRule="auto"/>
          </w:pPr>
        </w:p>
      </w:tc>
    </w:tr>
    <w:tr w:rsidR="00811B2A" w14:paraId="2295256C" w14:textId="77777777" w:rsidTr="00811B2A">
      <w:tc>
        <w:tcPr>
          <w:tcW w:w="1072" w:type="dxa"/>
        </w:tcPr>
        <w:p w14:paraId="6B32EF12" w14:textId="77777777" w:rsidR="00A7576D" w:rsidRDefault="00A7576D">
          <w:pPr>
            <w:pStyle w:val="EmptyCellLayoutStyle"/>
            <w:spacing w:after="0" w:line="240" w:lineRule="auto"/>
          </w:pPr>
        </w:p>
      </w:tc>
      <w:tc>
        <w:tcPr>
          <w:tcW w:w="11" w:type="dxa"/>
          <w:gridSpan w:val="2"/>
        </w:tcPr>
        <w:tbl>
          <w:tblPr>
            <w:tblW w:w="0" w:type="auto"/>
            <w:tblCellMar>
              <w:left w:w="0" w:type="dxa"/>
              <w:right w:w="0" w:type="dxa"/>
            </w:tblCellMar>
            <w:tblLook w:val="0000" w:firstRow="0" w:lastRow="0" w:firstColumn="0" w:lastColumn="0" w:noHBand="0" w:noVBand="0"/>
          </w:tblPr>
          <w:tblGrid>
            <w:gridCol w:w="7454"/>
          </w:tblGrid>
          <w:tr w:rsidR="00A7576D" w14:paraId="59638B15" w14:textId="77777777">
            <w:trPr>
              <w:trHeight w:val="257"/>
            </w:trPr>
            <w:tc>
              <w:tcPr>
                <w:tcW w:w="7455" w:type="dxa"/>
                <w:tcBorders>
                  <w:top w:val="nil"/>
                  <w:left w:val="nil"/>
                  <w:bottom w:val="nil"/>
                  <w:right w:val="nil"/>
                </w:tcBorders>
                <w:tcMar>
                  <w:top w:w="39" w:type="dxa"/>
                  <w:left w:w="39" w:type="dxa"/>
                  <w:bottom w:w="39" w:type="dxa"/>
                  <w:right w:w="39" w:type="dxa"/>
                </w:tcMar>
              </w:tcPr>
              <w:p w14:paraId="1C0A7CD4" w14:textId="77777777" w:rsidR="00A7576D" w:rsidRDefault="008A3F5D">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5ADB9C10" w14:textId="77777777" w:rsidR="00A7576D" w:rsidRDefault="00A7576D">
          <w:pPr>
            <w:spacing w:after="0" w:line="240" w:lineRule="auto"/>
          </w:pPr>
        </w:p>
      </w:tc>
      <w:tc>
        <w:tcPr>
          <w:tcW w:w="11" w:type="dxa"/>
        </w:tcPr>
        <w:p w14:paraId="12B6D3E8" w14:textId="77777777" w:rsidR="00A7576D" w:rsidRDefault="00A7576D">
          <w:pPr>
            <w:pStyle w:val="EmptyCellLayoutStyle"/>
            <w:spacing w:after="0" w:line="240" w:lineRule="auto"/>
          </w:pPr>
        </w:p>
      </w:tc>
      <w:tc>
        <w:tcPr>
          <w:tcW w:w="1091" w:type="dxa"/>
        </w:tcPr>
        <w:p w14:paraId="0AEC340A" w14:textId="77777777" w:rsidR="00A7576D" w:rsidRDefault="00A7576D">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587DF" w14:textId="77777777" w:rsidR="00BA6AA9" w:rsidRDefault="008A3F5D">
      <w:pPr>
        <w:spacing w:after="0" w:line="240" w:lineRule="auto"/>
      </w:pPr>
      <w:r>
        <w:separator/>
      </w:r>
    </w:p>
  </w:footnote>
  <w:footnote w:type="continuationSeparator" w:id="0">
    <w:p w14:paraId="69EDC017" w14:textId="77777777" w:rsidR="00BA6AA9" w:rsidRDefault="008A3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638339964">
    <w:abstractNumId w:val="0"/>
  </w:num>
  <w:num w:numId="2" w16cid:durableId="1438909900">
    <w:abstractNumId w:val="1"/>
  </w:num>
  <w:num w:numId="3" w16cid:durableId="1349216615">
    <w:abstractNumId w:val="2"/>
  </w:num>
  <w:num w:numId="4" w16cid:durableId="1441679030">
    <w:abstractNumId w:val="3"/>
  </w:num>
  <w:num w:numId="5" w16cid:durableId="211814501">
    <w:abstractNumId w:val="4"/>
  </w:num>
  <w:num w:numId="6" w16cid:durableId="1996256450">
    <w:abstractNumId w:val="5"/>
  </w:num>
  <w:num w:numId="7" w16cid:durableId="371540002">
    <w:abstractNumId w:val="6"/>
  </w:num>
  <w:num w:numId="8" w16cid:durableId="819462953">
    <w:abstractNumId w:val="7"/>
  </w:num>
  <w:num w:numId="9" w16cid:durableId="1212570925">
    <w:abstractNumId w:val="8"/>
  </w:num>
  <w:num w:numId="10" w16cid:durableId="1486975289">
    <w:abstractNumId w:val="9"/>
  </w:num>
  <w:num w:numId="11" w16cid:durableId="1829321777">
    <w:abstractNumId w:val="10"/>
  </w:num>
  <w:num w:numId="12" w16cid:durableId="404913902">
    <w:abstractNumId w:val="11"/>
  </w:num>
  <w:num w:numId="13" w16cid:durableId="242106127">
    <w:abstractNumId w:val="12"/>
  </w:num>
  <w:num w:numId="14" w16cid:durableId="251083275">
    <w:abstractNumId w:val="13"/>
  </w:num>
  <w:num w:numId="15" w16cid:durableId="531460647">
    <w:abstractNumId w:val="14"/>
  </w:num>
  <w:num w:numId="16" w16cid:durableId="12540485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76D"/>
    <w:rsid w:val="00165170"/>
    <w:rsid w:val="0021071C"/>
    <w:rsid w:val="00625139"/>
    <w:rsid w:val="00811B2A"/>
    <w:rsid w:val="00861DDD"/>
    <w:rsid w:val="008A3F5D"/>
    <w:rsid w:val="00A23185"/>
    <w:rsid w:val="00A7576D"/>
    <w:rsid w:val="00B63BAF"/>
    <w:rsid w:val="00BA6AA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92009"/>
  <w15:docId w15:val="{5C6CDD30-D659-42CC-8870-103B3367A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Revision">
    <w:name w:val="Revision"/>
    <w:hidden/>
    <w:uiPriority w:val="99"/>
    <w:semiHidden/>
    <w:rsid w:val="00165170"/>
    <w:pPr>
      <w:spacing w:after="0" w:line="240" w:lineRule="auto"/>
    </w:pPr>
  </w:style>
  <w:style w:type="character" w:styleId="CommentReference">
    <w:name w:val="annotation reference"/>
    <w:basedOn w:val="DefaultParagraphFont"/>
    <w:uiPriority w:val="99"/>
    <w:semiHidden/>
    <w:unhideWhenUsed/>
    <w:rsid w:val="00165170"/>
    <w:rPr>
      <w:sz w:val="16"/>
      <w:szCs w:val="16"/>
    </w:rPr>
  </w:style>
  <w:style w:type="paragraph" w:styleId="CommentText">
    <w:name w:val="annotation text"/>
    <w:basedOn w:val="Normal"/>
    <w:link w:val="CommentTextChar"/>
    <w:uiPriority w:val="99"/>
    <w:semiHidden/>
    <w:unhideWhenUsed/>
    <w:rsid w:val="00165170"/>
    <w:pPr>
      <w:spacing w:line="240" w:lineRule="auto"/>
    </w:pPr>
  </w:style>
  <w:style w:type="character" w:customStyle="1" w:styleId="CommentTextChar">
    <w:name w:val="Comment Text Char"/>
    <w:basedOn w:val="DefaultParagraphFont"/>
    <w:link w:val="CommentText"/>
    <w:uiPriority w:val="99"/>
    <w:semiHidden/>
    <w:rsid w:val="00165170"/>
  </w:style>
  <w:style w:type="paragraph" w:styleId="CommentSubject">
    <w:name w:val="annotation subject"/>
    <w:basedOn w:val="CommentText"/>
    <w:next w:val="CommentText"/>
    <w:link w:val="CommentSubjectChar"/>
    <w:uiPriority w:val="99"/>
    <w:semiHidden/>
    <w:unhideWhenUsed/>
    <w:rsid w:val="00165170"/>
    <w:rPr>
      <w:b/>
      <w:bCs/>
    </w:rPr>
  </w:style>
  <w:style w:type="character" w:customStyle="1" w:styleId="CommentSubjectChar">
    <w:name w:val="Comment Subject Char"/>
    <w:basedOn w:val="CommentTextChar"/>
    <w:link w:val="CommentSubject"/>
    <w:uiPriority w:val="99"/>
    <w:semiHidden/>
    <w:rsid w:val="001651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wild-boar-residue-testing-annual-datasets-2021-22</vt:lpstr>
    </vt:vector>
  </TitlesOfParts>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wild-boar-residue-testing-annual-datasets-2021-22</dc:title>
  <dc:creator>Department of Agriculture, Fisheries and Forestry</dc:creator>
  <dc:description/>
  <cp:lastModifiedBy>Pryor, Lauren</cp:lastModifiedBy>
  <cp:revision>8</cp:revision>
  <dcterms:created xsi:type="dcterms:W3CDTF">2022-09-05T05:26:00Z</dcterms:created>
  <dcterms:modified xsi:type="dcterms:W3CDTF">2022-10-06T05:22:00Z</dcterms:modified>
</cp:coreProperties>
</file>