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5625"/>
        <w:gridCol w:w="3942"/>
        <w:gridCol w:w="57"/>
      </w:tblGrid>
      <w:tr w:rsidR="00156653" w14:paraId="2303F06A" w14:textId="77777777">
        <w:trPr>
          <w:trHeight w:val="1868"/>
        </w:trPr>
        <w:tc>
          <w:tcPr>
            <w:tcW w:w="5625" w:type="dxa"/>
            <w:tcBorders>
              <w:top w:val="nil"/>
              <w:left w:val="nil"/>
              <w:bottom w:val="nil"/>
              <w:right w:val="nil"/>
            </w:tcBorders>
            <w:tcMar>
              <w:top w:w="0" w:type="dxa"/>
              <w:left w:w="0" w:type="dxa"/>
              <w:bottom w:w="0" w:type="dxa"/>
              <w:right w:w="0" w:type="dxa"/>
            </w:tcMar>
          </w:tcPr>
          <w:p w14:paraId="4ABC8984" w14:textId="77777777" w:rsidR="00156653" w:rsidRDefault="00ED79AE">
            <w:pPr>
              <w:spacing w:after="0" w:line="240" w:lineRule="auto"/>
            </w:pPr>
            <w:r>
              <w:rPr>
                <w:noProof/>
              </w:rPr>
              <w:drawing>
                <wp:inline distT="0" distB="0" distL="0" distR="0" wp14:anchorId="5996EDCF" wp14:editId="0E2DF844">
                  <wp:extent cx="3571877" cy="1096833"/>
                  <wp:effectExtent l="0" t="0" r="0" b="0"/>
                  <wp:docPr id="157892154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3DF45F26" w14:textId="77777777" w:rsidR="00156653" w:rsidRDefault="00156653">
            <w:pPr>
              <w:pStyle w:val="EmptyCellLayoutStyle"/>
              <w:spacing w:after="0" w:line="240" w:lineRule="auto"/>
            </w:pPr>
          </w:p>
        </w:tc>
        <w:tc>
          <w:tcPr>
            <w:tcW w:w="57" w:type="dxa"/>
          </w:tcPr>
          <w:p w14:paraId="62F3189B" w14:textId="77777777" w:rsidR="00156653" w:rsidRDefault="00156653">
            <w:pPr>
              <w:pStyle w:val="EmptyCellLayoutStyle"/>
              <w:spacing w:after="0" w:line="240" w:lineRule="auto"/>
            </w:pPr>
          </w:p>
        </w:tc>
      </w:tr>
      <w:tr w:rsidR="00156653" w14:paraId="6D687250" w14:textId="77777777">
        <w:trPr>
          <w:trHeight w:val="80"/>
        </w:trPr>
        <w:tc>
          <w:tcPr>
            <w:tcW w:w="5625" w:type="dxa"/>
          </w:tcPr>
          <w:p w14:paraId="692AE0E1" w14:textId="77777777" w:rsidR="00156653" w:rsidRDefault="00156653">
            <w:pPr>
              <w:pStyle w:val="EmptyCellLayoutStyle"/>
              <w:spacing w:after="0" w:line="240" w:lineRule="auto"/>
            </w:pPr>
          </w:p>
        </w:tc>
        <w:tc>
          <w:tcPr>
            <w:tcW w:w="3942" w:type="dxa"/>
          </w:tcPr>
          <w:p w14:paraId="2D0217CB" w14:textId="77777777" w:rsidR="00156653" w:rsidRDefault="00156653">
            <w:pPr>
              <w:pStyle w:val="EmptyCellLayoutStyle"/>
              <w:spacing w:after="0" w:line="240" w:lineRule="auto"/>
            </w:pPr>
          </w:p>
        </w:tc>
        <w:tc>
          <w:tcPr>
            <w:tcW w:w="57" w:type="dxa"/>
          </w:tcPr>
          <w:p w14:paraId="44578A7B" w14:textId="77777777" w:rsidR="00156653" w:rsidRDefault="00156653">
            <w:pPr>
              <w:pStyle w:val="EmptyCellLayoutStyle"/>
              <w:spacing w:after="0" w:line="240" w:lineRule="auto"/>
            </w:pPr>
          </w:p>
        </w:tc>
      </w:tr>
      <w:tr w:rsidR="00ED79AE" w14:paraId="5EE2EE01" w14:textId="77777777" w:rsidTr="00ED79AE">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156653" w14:paraId="380A22DD" w14:textId="77777777">
              <w:trPr>
                <w:trHeight w:val="666"/>
              </w:trPr>
              <w:tc>
                <w:tcPr>
                  <w:tcW w:w="9624" w:type="dxa"/>
                  <w:tcBorders>
                    <w:top w:val="nil"/>
                    <w:left w:val="nil"/>
                    <w:bottom w:val="nil"/>
                    <w:right w:val="nil"/>
                  </w:tcBorders>
                  <w:tcMar>
                    <w:top w:w="39" w:type="dxa"/>
                    <w:left w:w="39" w:type="dxa"/>
                    <w:bottom w:w="0" w:type="dxa"/>
                    <w:right w:w="39" w:type="dxa"/>
                  </w:tcMar>
                </w:tcPr>
                <w:p w14:paraId="5AF65AE6" w14:textId="77777777" w:rsidR="00156653" w:rsidRDefault="00ED79AE">
                  <w:pPr>
                    <w:spacing w:after="0" w:line="240" w:lineRule="auto"/>
                  </w:pPr>
                  <w:r>
                    <w:rPr>
                      <w:rFonts w:ascii="Calibri" w:eastAsia="Calibri" w:hAnsi="Calibri"/>
                      <w:b/>
                      <w:color w:val="000000"/>
                      <w:sz w:val="52"/>
                    </w:rPr>
                    <w:t>Wheat (Durum) residue testing annual datasets 2023-24</w:t>
                  </w:r>
                </w:p>
              </w:tc>
            </w:tr>
          </w:tbl>
          <w:p w14:paraId="77E8550B" w14:textId="77777777" w:rsidR="00156653" w:rsidRDefault="00156653">
            <w:pPr>
              <w:spacing w:after="0" w:line="240" w:lineRule="auto"/>
            </w:pPr>
          </w:p>
        </w:tc>
      </w:tr>
      <w:tr w:rsidR="00156653" w14:paraId="49206503" w14:textId="77777777">
        <w:trPr>
          <w:trHeight w:val="59"/>
        </w:trPr>
        <w:tc>
          <w:tcPr>
            <w:tcW w:w="5625" w:type="dxa"/>
          </w:tcPr>
          <w:p w14:paraId="42D1741B" w14:textId="77777777" w:rsidR="00156653" w:rsidRDefault="00156653">
            <w:pPr>
              <w:pStyle w:val="EmptyCellLayoutStyle"/>
              <w:spacing w:after="0" w:line="240" w:lineRule="auto"/>
            </w:pPr>
          </w:p>
        </w:tc>
        <w:tc>
          <w:tcPr>
            <w:tcW w:w="3942" w:type="dxa"/>
          </w:tcPr>
          <w:p w14:paraId="785FFE2E" w14:textId="77777777" w:rsidR="00156653" w:rsidRDefault="00156653">
            <w:pPr>
              <w:pStyle w:val="EmptyCellLayoutStyle"/>
              <w:spacing w:after="0" w:line="240" w:lineRule="auto"/>
            </w:pPr>
          </w:p>
        </w:tc>
        <w:tc>
          <w:tcPr>
            <w:tcW w:w="57" w:type="dxa"/>
          </w:tcPr>
          <w:p w14:paraId="15A72AC4" w14:textId="77777777" w:rsidR="00156653" w:rsidRDefault="00156653">
            <w:pPr>
              <w:pStyle w:val="EmptyCellLayoutStyle"/>
              <w:spacing w:after="0" w:line="240" w:lineRule="auto"/>
            </w:pPr>
          </w:p>
        </w:tc>
      </w:tr>
      <w:tr w:rsidR="00ED79AE" w14:paraId="1793F17E" w14:textId="77777777" w:rsidTr="00ED79AE">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156653" w14:paraId="73B66AC4" w14:textId="77777777">
              <w:trPr>
                <w:trHeight w:val="2378"/>
              </w:trPr>
              <w:tc>
                <w:tcPr>
                  <w:tcW w:w="9624" w:type="dxa"/>
                  <w:tcBorders>
                    <w:top w:val="nil"/>
                    <w:left w:val="nil"/>
                    <w:bottom w:val="nil"/>
                    <w:right w:val="nil"/>
                  </w:tcBorders>
                  <w:tcMar>
                    <w:top w:w="0" w:type="dxa"/>
                    <w:left w:w="39" w:type="dxa"/>
                    <w:bottom w:w="39" w:type="dxa"/>
                    <w:right w:w="39" w:type="dxa"/>
                  </w:tcMar>
                </w:tcPr>
                <w:p w14:paraId="7AD00CB0" w14:textId="77777777" w:rsidR="00156653" w:rsidRDefault="00ED79AE">
                  <w:pPr>
                    <w:spacing w:after="0" w:line="240" w:lineRule="auto"/>
                  </w:pPr>
                  <w:r>
                    <w:rPr>
                      <w:rFonts w:ascii="Calibri" w:eastAsia="Calibri" w:hAnsi="Calibri"/>
                      <w:color w:val="000000"/>
                      <w:sz w:val="28"/>
                    </w:rPr>
                    <w:t>National Residue Survey (NRS), Department of Agriculture, Fisheries and Forestry</w:t>
                  </w:r>
                </w:p>
                <w:p w14:paraId="1A83ABA8" w14:textId="77777777" w:rsidR="00156653" w:rsidRDefault="00156653">
                  <w:pPr>
                    <w:spacing w:after="0" w:line="240" w:lineRule="auto"/>
                  </w:pPr>
                </w:p>
                <w:p w14:paraId="485D1F47" w14:textId="77777777" w:rsidR="00156653" w:rsidRDefault="00ED79A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785B911" w14:textId="77777777" w:rsidR="00156653" w:rsidRDefault="00156653">
                  <w:pPr>
                    <w:spacing w:after="0" w:line="240" w:lineRule="auto"/>
                  </w:pPr>
                </w:p>
                <w:p w14:paraId="20198596" w14:textId="77777777" w:rsidR="00156653" w:rsidRDefault="00ED79A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E269F1E" w14:textId="77777777" w:rsidR="00156653" w:rsidRDefault="00ED79A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AB2EA48" w14:textId="77777777" w:rsidR="00156653" w:rsidRDefault="00ED79A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CD2C8B0" w14:textId="77777777" w:rsidR="00156653" w:rsidRDefault="00ED79A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D69DD94" w14:textId="77777777" w:rsidR="00156653" w:rsidRDefault="00ED79A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1666835" w14:textId="77777777" w:rsidR="00156653" w:rsidRDefault="00156653">
                  <w:pPr>
                    <w:spacing w:after="0" w:line="240" w:lineRule="auto"/>
                  </w:pPr>
                </w:p>
                <w:p w14:paraId="30B89365" w14:textId="77777777" w:rsidR="00156653" w:rsidRDefault="00ED79AE">
                  <w:pPr>
                    <w:spacing w:after="0" w:line="240" w:lineRule="auto"/>
                  </w:pPr>
                  <w:r>
                    <w:rPr>
                      <w:rFonts w:ascii="Calibri" w:eastAsia="Calibri" w:hAnsi="Calibri"/>
                      <w:b/>
                      <w:color w:val="000000"/>
                      <w:sz w:val="24"/>
                    </w:rPr>
                    <w:t xml:space="preserve">Disclaimer </w:t>
                  </w:r>
                </w:p>
                <w:p w14:paraId="33FB50E0" w14:textId="77777777" w:rsidR="00156653" w:rsidRDefault="00156653">
                  <w:pPr>
                    <w:spacing w:after="0" w:line="240" w:lineRule="auto"/>
                  </w:pPr>
                </w:p>
                <w:p w14:paraId="4B5A6A48" w14:textId="77777777" w:rsidR="00156653" w:rsidRDefault="00ED79A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66AC1BE1" w14:textId="77777777" w:rsidR="00156653" w:rsidRDefault="00156653">
                  <w:pPr>
                    <w:spacing w:after="0" w:line="240" w:lineRule="auto"/>
                  </w:pPr>
                </w:p>
              </w:tc>
            </w:tr>
          </w:tbl>
          <w:p w14:paraId="382ACDDA" w14:textId="77777777" w:rsidR="00156653" w:rsidRDefault="00156653">
            <w:pPr>
              <w:spacing w:after="0" w:line="240" w:lineRule="auto"/>
            </w:pPr>
          </w:p>
        </w:tc>
      </w:tr>
      <w:tr w:rsidR="00ED79AE" w14:paraId="7B202A73" w14:textId="77777777" w:rsidTr="00ED79AE">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ED79AE" w14:paraId="69232996" w14:textId="77777777" w:rsidTr="00ED79AE">
              <w:trPr>
                <w:trHeight w:val="262"/>
              </w:trPr>
              <w:tc>
                <w:tcPr>
                  <w:tcW w:w="2921" w:type="dxa"/>
                  <w:gridSpan w:val="7"/>
                  <w:tcBorders>
                    <w:top w:val="nil"/>
                    <w:left w:val="nil"/>
                    <w:bottom w:val="nil"/>
                    <w:right w:val="nil"/>
                  </w:tcBorders>
                  <w:tcMar>
                    <w:top w:w="39" w:type="dxa"/>
                    <w:left w:w="39" w:type="dxa"/>
                    <w:bottom w:w="39" w:type="dxa"/>
                    <w:right w:w="39" w:type="dxa"/>
                  </w:tcMar>
                </w:tcPr>
                <w:p w14:paraId="21A439B4" w14:textId="77777777" w:rsidR="00156653" w:rsidRDefault="00ED79AE">
                  <w:pPr>
                    <w:spacing w:after="0" w:line="240" w:lineRule="auto"/>
                  </w:pPr>
                  <w:r>
                    <w:rPr>
                      <w:rFonts w:ascii="Calibri" w:eastAsia="Calibri" w:hAnsi="Calibri"/>
                      <w:b/>
                      <w:color w:val="000000"/>
                      <w:sz w:val="24"/>
                    </w:rPr>
                    <w:t>Table 1: CONTAMINANTS</w:t>
                  </w:r>
                </w:p>
              </w:tc>
            </w:tr>
            <w:tr w:rsidR="00156653" w14:paraId="05392D3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FF4566" w14:textId="77777777" w:rsidR="00156653" w:rsidRDefault="00ED79A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160EBB" w14:textId="77777777" w:rsidR="00156653" w:rsidRDefault="00ED79A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3FEA01" w14:textId="77777777" w:rsidR="00156653" w:rsidRDefault="00ED79A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0132E8" w14:textId="77777777" w:rsidR="00156653" w:rsidRDefault="00ED79A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0AC293" w14:textId="77777777" w:rsidR="00156653" w:rsidRDefault="00ED79A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D76882" w14:textId="77777777" w:rsidR="00156653" w:rsidRDefault="00ED79A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0F44E" w14:textId="77777777" w:rsidR="00156653" w:rsidRDefault="00ED79AE">
                  <w:pPr>
                    <w:spacing w:after="0" w:line="240" w:lineRule="auto"/>
                    <w:jc w:val="center"/>
                  </w:pPr>
                  <w:r>
                    <w:rPr>
                      <w:rFonts w:ascii="Cambria" w:eastAsia="Cambria" w:hAnsi="Cambria"/>
                      <w:b/>
                      <w:color w:val="000000"/>
                      <w:sz w:val="18"/>
                    </w:rPr>
                    <w:t>&gt;MRL</w:t>
                  </w:r>
                </w:p>
              </w:tc>
            </w:tr>
            <w:tr w:rsidR="00156653" w14:paraId="5EA8B7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F329" w14:textId="77777777" w:rsidR="00156653" w:rsidRDefault="00ED79A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72D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A813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AFB89"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7C3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AA58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C118" w14:textId="77777777" w:rsidR="00156653" w:rsidRDefault="00ED79AE">
                  <w:pPr>
                    <w:spacing w:after="0" w:line="240" w:lineRule="auto"/>
                    <w:jc w:val="center"/>
                  </w:pPr>
                  <w:r>
                    <w:rPr>
                      <w:rFonts w:ascii="Cambria" w:eastAsia="Cambria" w:hAnsi="Cambria"/>
                      <w:color w:val="000000"/>
                      <w:sz w:val="18"/>
                    </w:rPr>
                    <w:t>0</w:t>
                  </w:r>
                </w:p>
              </w:tc>
            </w:tr>
            <w:tr w:rsidR="00156653" w14:paraId="224F27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44DB2" w14:textId="77777777" w:rsidR="00156653" w:rsidRDefault="00ED79A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4EE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FBD7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4731F"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2D8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4F8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41D27" w14:textId="77777777" w:rsidR="00156653" w:rsidRDefault="00ED79AE">
                  <w:pPr>
                    <w:spacing w:after="0" w:line="240" w:lineRule="auto"/>
                    <w:jc w:val="center"/>
                  </w:pPr>
                  <w:r>
                    <w:rPr>
                      <w:rFonts w:ascii="Cambria" w:eastAsia="Cambria" w:hAnsi="Cambria"/>
                      <w:color w:val="000000"/>
                      <w:sz w:val="18"/>
                    </w:rPr>
                    <w:t>0</w:t>
                  </w:r>
                </w:p>
              </w:tc>
            </w:tr>
            <w:tr w:rsidR="00156653" w14:paraId="775E1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F0EE5" w14:textId="77777777" w:rsidR="00156653" w:rsidRDefault="00ED79A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39C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CE1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764C2"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15D1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037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9AF7C" w14:textId="77777777" w:rsidR="00156653" w:rsidRDefault="00ED79AE">
                  <w:pPr>
                    <w:spacing w:after="0" w:line="240" w:lineRule="auto"/>
                    <w:jc w:val="center"/>
                  </w:pPr>
                  <w:r>
                    <w:rPr>
                      <w:rFonts w:ascii="Cambria" w:eastAsia="Cambria" w:hAnsi="Cambria"/>
                      <w:color w:val="000000"/>
                      <w:sz w:val="18"/>
                    </w:rPr>
                    <w:t>0</w:t>
                  </w:r>
                </w:p>
              </w:tc>
            </w:tr>
            <w:tr w:rsidR="00156653" w14:paraId="0BE1E6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D7585" w14:textId="77777777" w:rsidR="00156653" w:rsidRDefault="00ED79AE">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582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C3B6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01F5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DBB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C1C4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7BE5" w14:textId="77777777" w:rsidR="00156653" w:rsidRDefault="00ED79AE">
                  <w:pPr>
                    <w:spacing w:after="0" w:line="240" w:lineRule="auto"/>
                    <w:jc w:val="center"/>
                  </w:pPr>
                  <w:r>
                    <w:rPr>
                      <w:rFonts w:ascii="Cambria" w:eastAsia="Cambria" w:hAnsi="Cambria"/>
                      <w:color w:val="000000"/>
                      <w:sz w:val="18"/>
                    </w:rPr>
                    <w:t>-</w:t>
                  </w:r>
                </w:p>
              </w:tc>
            </w:tr>
            <w:tr w:rsidR="00156653" w14:paraId="217976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DA171" w14:textId="77777777" w:rsidR="00156653" w:rsidRDefault="00ED79A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5B1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890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C8FA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363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9CFB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39E36" w14:textId="77777777" w:rsidR="00156653" w:rsidRDefault="00ED79AE">
                  <w:pPr>
                    <w:spacing w:after="0" w:line="240" w:lineRule="auto"/>
                    <w:jc w:val="center"/>
                  </w:pPr>
                  <w:r>
                    <w:rPr>
                      <w:rFonts w:ascii="Cambria" w:eastAsia="Cambria" w:hAnsi="Cambria"/>
                      <w:color w:val="000000"/>
                      <w:sz w:val="18"/>
                    </w:rPr>
                    <w:t>-</w:t>
                  </w:r>
                </w:p>
              </w:tc>
            </w:tr>
            <w:tr w:rsidR="00156653" w14:paraId="3350E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43EEF" w14:textId="77777777" w:rsidR="00156653" w:rsidRDefault="00ED79AE">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F32B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857F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26F66"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8746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267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DE903" w14:textId="77777777" w:rsidR="00156653" w:rsidRDefault="00ED79AE">
                  <w:pPr>
                    <w:spacing w:after="0" w:line="240" w:lineRule="auto"/>
                    <w:jc w:val="center"/>
                  </w:pPr>
                  <w:r>
                    <w:rPr>
                      <w:rFonts w:ascii="Cambria" w:eastAsia="Cambria" w:hAnsi="Cambria"/>
                      <w:color w:val="000000"/>
                      <w:sz w:val="18"/>
                    </w:rPr>
                    <w:t>0</w:t>
                  </w:r>
                </w:p>
              </w:tc>
            </w:tr>
            <w:tr w:rsidR="00156653" w14:paraId="5CC7CB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B20E" w14:textId="77777777" w:rsidR="00156653" w:rsidRDefault="00ED79AE">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AC4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C474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6878B"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ADC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3DD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DC3C" w14:textId="77777777" w:rsidR="00156653" w:rsidRDefault="00ED79AE">
                  <w:pPr>
                    <w:spacing w:after="0" w:line="240" w:lineRule="auto"/>
                    <w:jc w:val="center"/>
                  </w:pPr>
                  <w:r>
                    <w:rPr>
                      <w:rFonts w:ascii="Cambria" w:eastAsia="Cambria" w:hAnsi="Cambria"/>
                      <w:color w:val="000000"/>
                      <w:sz w:val="18"/>
                    </w:rPr>
                    <w:t>0</w:t>
                  </w:r>
                </w:p>
              </w:tc>
            </w:tr>
            <w:tr w:rsidR="00156653" w14:paraId="07F70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5A915" w14:textId="77777777" w:rsidR="00156653" w:rsidRDefault="00ED79A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720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769D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4E560"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0868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4C5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B65F" w14:textId="77777777" w:rsidR="00156653" w:rsidRDefault="00ED79AE">
                  <w:pPr>
                    <w:spacing w:after="0" w:line="240" w:lineRule="auto"/>
                    <w:jc w:val="center"/>
                  </w:pPr>
                  <w:r>
                    <w:rPr>
                      <w:rFonts w:ascii="Cambria" w:eastAsia="Cambria" w:hAnsi="Cambria"/>
                      <w:color w:val="000000"/>
                      <w:sz w:val="18"/>
                    </w:rPr>
                    <w:t>0</w:t>
                  </w:r>
                </w:p>
              </w:tc>
            </w:tr>
            <w:tr w:rsidR="00156653" w14:paraId="7A690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8F93D" w14:textId="77777777" w:rsidR="00156653" w:rsidRDefault="00ED79A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E6D7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9E23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93BF8" w14:textId="77777777" w:rsidR="00156653" w:rsidRDefault="00ED79A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E4BA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9D04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7ED2" w14:textId="77777777" w:rsidR="00156653" w:rsidRDefault="00ED79AE">
                  <w:pPr>
                    <w:spacing w:after="0" w:line="240" w:lineRule="auto"/>
                    <w:jc w:val="center"/>
                  </w:pPr>
                  <w:r>
                    <w:rPr>
                      <w:rFonts w:ascii="Cambria" w:eastAsia="Cambria" w:hAnsi="Cambria"/>
                      <w:color w:val="000000"/>
                      <w:sz w:val="18"/>
                    </w:rPr>
                    <w:t>0</w:t>
                  </w:r>
                </w:p>
              </w:tc>
            </w:tr>
            <w:tr w:rsidR="00156653" w14:paraId="0153DB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7778" w14:textId="77777777" w:rsidR="00156653" w:rsidRDefault="00ED79A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ED5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008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7D23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7A6F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898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3C971" w14:textId="77777777" w:rsidR="00156653" w:rsidRDefault="00ED79AE">
                  <w:pPr>
                    <w:spacing w:after="0" w:line="240" w:lineRule="auto"/>
                    <w:jc w:val="center"/>
                  </w:pPr>
                  <w:r>
                    <w:rPr>
                      <w:rFonts w:ascii="Cambria" w:eastAsia="Cambria" w:hAnsi="Cambria"/>
                      <w:color w:val="000000"/>
                      <w:sz w:val="18"/>
                    </w:rPr>
                    <w:t>-</w:t>
                  </w:r>
                </w:p>
              </w:tc>
            </w:tr>
            <w:tr w:rsidR="00ED79AE" w14:paraId="589256E9" w14:textId="77777777" w:rsidTr="00ED79AE">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9058A56" w14:textId="77777777" w:rsidR="00156653" w:rsidRDefault="00156653">
                  <w:pPr>
                    <w:spacing w:after="0" w:line="240" w:lineRule="auto"/>
                  </w:pPr>
                </w:p>
              </w:tc>
            </w:tr>
            <w:tr w:rsidR="00156653" w14:paraId="07AF8A5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11CFEAB" w14:textId="77777777" w:rsidR="00156653" w:rsidRDefault="00ED79AE">
                  <w:pPr>
                    <w:spacing w:after="0" w:line="240" w:lineRule="auto"/>
                  </w:pPr>
                  <w:r>
                    <w:rPr>
                      <w:noProof/>
                    </w:rPr>
                    <w:drawing>
                      <wp:inline distT="0" distB="0" distL="0" distR="0" wp14:anchorId="149A08EB" wp14:editId="7454EC65">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628750" w14:textId="77777777" w:rsidR="00156653" w:rsidRDefault="00ED79AE">
                  <w:pPr>
                    <w:spacing w:after="0" w:line="240" w:lineRule="auto"/>
                  </w:pPr>
                  <w:r>
                    <w:rPr>
                      <w:noProof/>
                    </w:rPr>
                    <w:drawing>
                      <wp:inline distT="0" distB="0" distL="0" distR="0" wp14:anchorId="78FDD467" wp14:editId="3CCA5B0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EEDF3CF" w14:textId="77777777" w:rsidR="00156653" w:rsidRDefault="00ED79AE">
                  <w:pPr>
                    <w:spacing w:after="0" w:line="240" w:lineRule="auto"/>
                  </w:pPr>
                  <w:r>
                    <w:rPr>
                      <w:noProof/>
                    </w:rPr>
                    <w:drawing>
                      <wp:inline distT="0" distB="0" distL="0" distR="0" wp14:anchorId="3A1396EE" wp14:editId="1C91EB7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AF3925" w14:textId="77777777" w:rsidR="00156653" w:rsidRDefault="00ED79AE">
                  <w:pPr>
                    <w:spacing w:after="0" w:line="240" w:lineRule="auto"/>
                  </w:pPr>
                  <w:r>
                    <w:rPr>
                      <w:noProof/>
                    </w:rPr>
                    <w:drawing>
                      <wp:inline distT="0" distB="0" distL="0" distR="0" wp14:anchorId="25025D17" wp14:editId="66BA0BAD">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301E7B" w14:textId="77777777" w:rsidR="00156653" w:rsidRDefault="00ED79AE">
                  <w:pPr>
                    <w:spacing w:after="0" w:line="240" w:lineRule="auto"/>
                  </w:pPr>
                  <w:r>
                    <w:rPr>
                      <w:noProof/>
                    </w:rPr>
                    <w:drawing>
                      <wp:inline distT="0" distB="0" distL="0" distR="0" wp14:anchorId="0A5EE144" wp14:editId="74F49304">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B0E0696" w14:textId="77777777" w:rsidR="00156653" w:rsidRDefault="00ED79AE">
                  <w:pPr>
                    <w:spacing w:after="0" w:line="240" w:lineRule="auto"/>
                  </w:pPr>
                  <w:r>
                    <w:rPr>
                      <w:noProof/>
                    </w:rPr>
                    <w:drawing>
                      <wp:inline distT="0" distB="0" distL="0" distR="0" wp14:anchorId="65B8EBD3" wp14:editId="023BE2BC">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41F8148" w14:textId="77777777" w:rsidR="00156653" w:rsidRDefault="00ED79AE">
                  <w:pPr>
                    <w:spacing w:after="0" w:line="240" w:lineRule="auto"/>
                  </w:pPr>
                  <w:r>
                    <w:rPr>
                      <w:noProof/>
                    </w:rPr>
                    <w:drawing>
                      <wp:inline distT="0" distB="0" distL="0" distR="0" wp14:anchorId="4E75FB0C" wp14:editId="1F2CD068">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D79AE" w14:paraId="7FE2542C" w14:textId="77777777" w:rsidTr="00ED79AE">
              <w:trPr>
                <w:trHeight w:val="262"/>
              </w:trPr>
              <w:tc>
                <w:tcPr>
                  <w:tcW w:w="2921" w:type="dxa"/>
                  <w:gridSpan w:val="7"/>
                  <w:tcBorders>
                    <w:top w:val="nil"/>
                    <w:left w:val="nil"/>
                    <w:bottom w:val="nil"/>
                    <w:right w:val="nil"/>
                  </w:tcBorders>
                  <w:tcMar>
                    <w:top w:w="39" w:type="dxa"/>
                    <w:left w:w="39" w:type="dxa"/>
                    <w:bottom w:w="39" w:type="dxa"/>
                    <w:right w:w="39" w:type="dxa"/>
                  </w:tcMar>
                </w:tcPr>
                <w:p w14:paraId="745BD824" w14:textId="77777777" w:rsidR="00156653" w:rsidRDefault="00ED79AE">
                  <w:pPr>
                    <w:spacing w:after="0" w:line="240" w:lineRule="auto"/>
                  </w:pPr>
                  <w:r>
                    <w:rPr>
                      <w:rFonts w:ascii="Calibri" w:eastAsia="Calibri" w:hAnsi="Calibri"/>
                      <w:b/>
                      <w:color w:val="000000"/>
                      <w:sz w:val="24"/>
                    </w:rPr>
                    <w:lastRenderedPageBreak/>
                    <w:t>Table 2: FUNGICIDES</w:t>
                  </w:r>
                </w:p>
              </w:tc>
            </w:tr>
            <w:tr w:rsidR="00156653" w14:paraId="4289F61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C415BF" w14:textId="77777777" w:rsidR="00156653" w:rsidRDefault="00ED79A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82FA4F" w14:textId="77777777" w:rsidR="00156653" w:rsidRDefault="00ED79A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C96BD7" w14:textId="77777777" w:rsidR="00156653" w:rsidRDefault="00ED79A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3AC0FE" w14:textId="77777777" w:rsidR="00156653" w:rsidRDefault="00ED79A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0A985B" w14:textId="77777777" w:rsidR="00156653" w:rsidRDefault="00ED79A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83AADC" w14:textId="77777777" w:rsidR="00156653" w:rsidRDefault="00ED79A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E7E8E" w14:textId="77777777" w:rsidR="00156653" w:rsidRDefault="00ED79AE">
                  <w:pPr>
                    <w:spacing w:after="0" w:line="240" w:lineRule="auto"/>
                    <w:jc w:val="center"/>
                  </w:pPr>
                  <w:r>
                    <w:rPr>
                      <w:rFonts w:ascii="Cambria" w:eastAsia="Cambria" w:hAnsi="Cambria"/>
                      <w:b/>
                      <w:color w:val="000000"/>
                      <w:sz w:val="18"/>
                    </w:rPr>
                    <w:t>&gt;MRL</w:t>
                  </w:r>
                </w:p>
              </w:tc>
            </w:tr>
            <w:tr w:rsidR="00156653" w14:paraId="710E38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378EC" w14:textId="77777777" w:rsidR="00156653" w:rsidRDefault="00ED79A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2CD0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0507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BFE02"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7A9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7502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B3148" w14:textId="77777777" w:rsidR="00156653" w:rsidRDefault="00ED79AE">
                  <w:pPr>
                    <w:spacing w:after="0" w:line="240" w:lineRule="auto"/>
                    <w:jc w:val="center"/>
                  </w:pPr>
                  <w:r>
                    <w:rPr>
                      <w:rFonts w:ascii="Cambria" w:eastAsia="Cambria" w:hAnsi="Cambria"/>
                      <w:color w:val="000000"/>
                      <w:sz w:val="18"/>
                    </w:rPr>
                    <w:t>0</w:t>
                  </w:r>
                </w:p>
              </w:tc>
            </w:tr>
            <w:tr w:rsidR="00156653" w14:paraId="7942F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49A14" w14:textId="77777777" w:rsidR="00156653" w:rsidRDefault="00ED79AE">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DE4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7B6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4D81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7F0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5B3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B90D" w14:textId="77777777" w:rsidR="00156653" w:rsidRDefault="00ED79AE">
                  <w:pPr>
                    <w:spacing w:after="0" w:line="240" w:lineRule="auto"/>
                    <w:jc w:val="center"/>
                  </w:pPr>
                  <w:r>
                    <w:rPr>
                      <w:rFonts w:ascii="Cambria" w:eastAsia="Cambria" w:hAnsi="Cambria"/>
                      <w:color w:val="000000"/>
                      <w:sz w:val="18"/>
                    </w:rPr>
                    <w:t>-</w:t>
                  </w:r>
                </w:p>
              </w:tc>
            </w:tr>
            <w:tr w:rsidR="00156653" w14:paraId="32DC1E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17F0" w14:textId="77777777" w:rsidR="00156653" w:rsidRDefault="00ED79AE">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14A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A029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13B7B"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D07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1A1C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1CE3" w14:textId="77777777" w:rsidR="00156653" w:rsidRDefault="00ED79AE">
                  <w:pPr>
                    <w:spacing w:after="0" w:line="240" w:lineRule="auto"/>
                    <w:jc w:val="center"/>
                  </w:pPr>
                  <w:r>
                    <w:rPr>
                      <w:rFonts w:ascii="Cambria" w:eastAsia="Cambria" w:hAnsi="Cambria"/>
                      <w:color w:val="000000"/>
                      <w:sz w:val="18"/>
                    </w:rPr>
                    <w:t>0</w:t>
                  </w:r>
                </w:p>
              </w:tc>
            </w:tr>
            <w:tr w:rsidR="00156653" w14:paraId="21AD2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821FF" w14:textId="77777777" w:rsidR="00156653" w:rsidRDefault="00ED79A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D035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6C47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B5C6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839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D27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BE95" w14:textId="77777777" w:rsidR="00156653" w:rsidRDefault="00ED79AE">
                  <w:pPr>
                    <w:spacing w:after="0" w:line="240" w:lineRule="auto"/>
                    <w:jc w:val="center"/>
                  </w:pPr>
                  <w:r>
                    <w:rPr>
                      <w:rFonts w:ascii="Cambria" w:eastAsia="Cambria" w:hAnsi="Cambria"/>
                      <w:color w:val="000000"/>
                      <w:sz w:val="18"/>
                    </w:rPr>
                    <w:t>-</w:t>
                  </w:r>
                </w:p>
              </w:tc>
            </w:tr>
            <w:tr w:rsidR="00156653" w14:paraId="753217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BDCC" w14:textId="77777777" w:rsidR="00156653" w:rsidRDefault="00ED79A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FF7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3851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4B00C"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922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DBB2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CBD1" w14:textId="77777777" w:rsidR="00156653" w:rsidRDefault="00ED79AE">
                  <w:pPr>
                    <w:spacing w:after="0" w:line="240" w:lineRule="auto"/>
                    <w:jc w:val="center"/>
                  </w:pPr>
                  <w:r>
                    <w:rPr>
                      <w:rFonts w:ascii="Cambria" w:eastAsia="Cambria" w:hAnsi="Cambria"/>
                      <w:color w:val="000000"/>
                      <w:sz w:val="18"/>
                    </w:rPr>
                    <w:t>0</w:t>
                  </w:r>
                </w:p>
              </w:tc>
            </w:tr>
            <w:tr w:rsidR="00156653" w14:paraId="2D3A9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0590" w14:textId="77777777" w:rsidR="00156653" w:rsidRDefault="00ED79A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C191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4E8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0CD09" w14:textId="77777777" w:rsidR="00156653" w:rsidRDefault="00ED79A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6C85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12F1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84BA4" w14:textId="77777777" w:rsidR="00156653" w:rsidRDefault="00ED79AE">
                  <w:pPr>
                    <w:spacing w:after="0" w:line="240" w:lineRule="auto"/>
                    <w:jc w:val="center"/>
                  </w:pPr>
                  <w:r>
                    <w:rPr>
                      <w:rFonts w:ascii="Cambria" w:eastAsia="Cambria" w:hAnsi="Cambria"/>
                      <w:color w:val="000000"/>
                      <w:sz w:val="18"/>
                    </w:rPr>
                    <w:t>0</w:t>
                  </w:r>
                </w:p>
              </w:tc>
            </w:tr>
            <w:tr w:rsidR="00156653" w14:paraId="04390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33FAB" w14:textId="77777777" w:rsidR="00156653" w:rsidRDefault="00ED79A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62A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B913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E97B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F0BD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1D9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89A3" w14:textId="77777777" w:rsidR="00156653" w:rsidRDefault="00ED79AE">
                  <w:pPr>
                    <w:spacing w:after="0" w:line="240" w:lineRule="auto"/>
                    <w:jc w:val="center"/>
                  </w:pPr>
                  <w:r>
                    <w:rPr>
                      <w:rFonts w:ascii="Cambria" w:eastAsia="Cambria" w:hAnsi="Cambria"/>
                      <w:color w:val="000000"/>
                      <w:sz w:val="18"/>
                    </w:rPr>
                    <w:t>-</w:t>
                  </w:r>
                </w:p>
              </w:tc>
            </w:tr>
            <w:tr w:rsidR="00156653" w14:paraId="775CB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50DBE" w14:textId="77777777" w:rsidR="00156653" w:rsidRDefault="00ED79A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D03C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7CE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35A33"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8490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60D4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02B5" w14:textId="77777777" w:rsidR="00156653" w:rsidRDefault="00ED79AE">
                  <w:pPr>
                    <w:spacing w:after="0" w:line="240" w:lineRule="auto"/>
                    <w:jc w:val="center"/>
                  </w:pPr>
                  <w:r>
                    <w:rPr>
                      <w:rFonts w:ascii="Cambria" w:eastAsia="Cambria" w:hAnsi="Cambria"/>
                      <w:color w:val="000000"/>
                      <w:sz w:val="18"/>
                    </w:rPr>
                    <w:t>-</w:t>
                  </w:r>
                </w:p>
              </w:tc>
            </w:tr>
            <w:tr w:rsidR="00156653" w14:paraId="2E06A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65D7" w14:textId="77777777" w:rsidR="00156653" w:rsidRDefault="00ED79AE">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5C04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143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E62D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1D30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8AF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5BE69" w14:textId="77777777" w:rsidR="00156653" w:rsidRDefault="00ED79AE">
                  <w:pPr>
                    <w:spacing w:after="0" w:line="240" w:lineRule="auto"/>
                    <w:jc w:val="center"/>
                  </w:pPr>
                  <w:r>
                    <w:rPr>
                      <w:rFonts w:ascii="Cambria" w:eastAsia="Cambria" w:hAnsi="Cambria"/>
                      <w:color w:val="000000"/>
                      <w:sz w:val="18"/>
                    </w:rPr>
                    <w:t>-</w:t>
                  </w:r>
                </w:p>
              </w:tc>
            </w:tr>
            <w:tr w:rsidR="00156653" w14:paraId="2240F9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347C4" w14:textId="77777777" w:rsidR="00156653" w:rsidRDefault="00ED79A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511A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4142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5209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ECB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25D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582A" w14:textId="77777777" w:rsidR="00156653" w:rsidRDefault="00ED79AE">
                  <w:pPr>
                    <w:spacing w:after="0" w:line="240" w:lineRule="auto"/>
                    <w:jc w:val="center"/>
                  </w:pPr>
                  <w:r>
                    <w:rPr>
                      <w:rFonts w:ascii="Cambria" w:eastAsia="Cambria" w:hAnsi="Cambria"/>
                      <w:color w:val="000000"/>
                      <w:sz w:val="18"/>
                    </w:rPr>
                    <w:t>-</w:t>
                  </w:r>
                </w:p>
              </w:tc>
            </w:tr>
            <w:tr w:rsidR="00156653" w14:paraId="1E0DB5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D750" w14:textId="77777777" w:rsidR="00156653" w:rsidRDefault="00ED79AE">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F68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349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1AB76"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BD9A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AE65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27FCD" w14:textId="77777777" w:rsidR="00156653" w:rsidRDefault="00ED79AE">
                  <w:pPr>
                    <w:spacing w:after="0" w:line="240" w:lineRule="auto"/>
                    <w:jc w:val="center"/>
                  </w:pPr>
                  <w:r>
                    <w:rPr>
                      <w:rFonts w:ascii="Cambria" w:eastAsia="Cambria" w:hAnsi="Cambria"/>
                      <w:color w:val="000000"/>
                      <w:sz w:val="18"/>
                    </w:rPr>
                    <w:t>0</w:t>
                  </w:r>
                </w:p>
              </w:tc>
            </w:tr>
            <w:tr w:rsidR="00156653" w14:paraId="6DBB80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BCFFF" w14:textId="77777777" w:rsidR="00156653" w:rsidRDefault="00ED79AE">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24E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FA5C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6D64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70A4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3CC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4631F" w14:textId="77777777" w:rsidR="00156653" w:rsidRDefault="00ED79AE">
                  <w:pPr>
                    <w:spacing w:after="0" w:line="240" w:lineRule="auto"/>
                    <w:jc w:val="center"/>
                  </w:pPr>
                  <w:r>
                    <w:rPr>
                      <w:rFonts w:ascii="Cambria" w:eastAsia="Cambria" w:hAnsi="Cambria"/>
                      <w:color w:val="000000"/>
                      <w:sz w:val="18"/>
                    </w:rPr>
                    <w:t>-</w:t>
                  </w:r>
                </w:p>
              </w:tc>
            </w:tr>
            <w:tr w:rsidR="00156653" w14:paraId="58679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C3DD" w14:textId="77777777" w:rsidR="00156653" w:rsidRDefault="00ED79AE">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9C69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1F0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7A57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3901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C5FC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26A5E" w14:textId="77777777" w:rsidR="00156653" w:rsidRDefault="00ED79AE">
                  <w:pPr>
                    <w:spacing w:after="0" w:line="240" w:lineRule="auto"/>
                    <w:jc w:val="center"/>
                  </w:pPr>
                  <w:r>
                    <w:rPr>
                      <w:rFonts w:ascii="Cambria" w:eastAsia="Cambria" w:hAnsi="Cambria"/>
                      <w:color w:val="000000"/>
                      <w:sz w:val="18"/>
                    </w:rPr>
                    <w:t>-</w:t>
                  </w:r>
                </w:p>
              </w:tc>
            </w:tr>
            <w:tr w:rsidR="00156653" w14:paraId="3CC98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8AC5" w14:textId="77777777" w:rsidR="00156653" w:rsidRDefault="00ED79A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C5AF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A6C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DBD9E"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4A9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3862"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EF28" w14:textId="77777777" w:rsidR="00156653" w:rsidRDefault="00ED79AE">
                  <w:pPr>
                    <w:spacing w:after="0" w:line="240" w:lineRule="auto"/>
                    <w:jc w:val="center"/>
                  </w:pPr>
                  <w:r>
                    <w:rPr>
                      <w:rFonts w:ascii="Cambria" w:eastAsia="Cambria" w:hAnsi="Cambria"/>
                      <w:color w:val="000000"/>
                      <w:sz w:val="18"/>
                    </w:rPr>
                    <w:t>0</w:t>
                  </w:r>
                </w:p>
              </w:tc>
            </w:tr>
            <w:tr w:rsidR="00156653" w14:paraId="2705A5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E6D55" w14:textId="77777777" w:rsidR="00156653" w:rsidRDefault="00ED79A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13B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167E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B293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9D55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B203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7FC6" w14:textId="77777777" w:rsidR="00156653" w:rsidRDefault="00ED79AE">
                  <w:pPr>
                    <w:spacing w:after="0" w:line="240" w:lineRule="auto"/>
                    <w:jc w:val="center"/>
                  </w:pPr>
                  <w:r>
                    <w:rPr>
                      <w:rFonts w:ascii="Cambria" w:eastAsia="Cambria" w:hAnsi="Cambria"/>
                      <w:color w:val="000000"/>
                      <w:sz w:val="18"/>
                    </w:rPr>
                    <w:t>-</w:t>
                  </w:r>
                </w:p>
              </w:tc>
            </w:tr>
            <w:tr w:rsidR="00156653" w14:paraId="5F9C5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848B" w14:textId="77777777" w:rsidR="00156653" w:rsidRDefault="00ED79A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8B0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972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7DC67"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F283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6CD2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91EB8" w14:textId="77777777" w:rsidR="00156653" w:rsidRDefault="00ED79AE">
                  <w:pPr>
                    <w:spacing w:after="0" w:line="240" w:lineRule="auto"/>
                    <w:jc w:val="center"/>
                  </w:pPr>
                  <w:r>
                    <w:rPr>
                      <w:rFonts w:ascii="Cambria" w:eastAsia="Cambria" w:hAnsi="Cambria"/>
                      <w:color w:val="000000"/>
                      <w:sz w:val="18"/>
                    </w:rPr>
                    <w:t>0</w:t>
                  </w:r>
                </w:p>
              </w:tc>
            </w:tr>
            <w:tr w:rsidR="00156653" w14:paraId="53395E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9F561" w14:textId="77777777" w:rsidR="00156653" w:rsidRDefault="00ED79A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416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40D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7614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BA1F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F51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9A0B" w14:textId="77777777" w:rsidR="00156653" w:rsidRDefault="00ED79AE">
                  <w:pPr>
                    <w:spacing w:after="0" w:line="240" w:lineRule="auto"/>
                    <w:jc w:val="center"/>
                  </w:pPr>
                  <w:r>
                    <w:rPr>
                      <w:rFonts w:ascii="Cambria" w:eastAsia="Cambria" w:hAnsi="Cambria"/>
                      <w:color w:val="000000"/>
                      <w:sz w:val="18"/>
                    </w:rPr>
                    <w:t>-</w:t>
                  </w:r>
                </w:p>
              </w:tc>
            </w:tr>
            <w:tr w:rsidR="00156653" w14:paraId="1AD0F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128E" w14:textId="77777777" w:rsidR="00156653" w:rsidRDefault="00ED79A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B8C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AEF4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93EF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80D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DD5E"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3A43" w14:textId="77777777" w:rsidR="00156653" w:rsidRDefault="00ED79AE">
                  <w:pPr>
                    <w:spacing w:after="0" w:line="240" w:lineRule="auto"/>
                    <w:jc w:val="center"/>
                  </w:pPr>
                  <w:r>
                    <w:rPr>
                      <w:rFonts w:ascii="Cambria" w:eastAsia="Cambria" w:hAnsi="Cambria"/>
                      <w:color w:val="000000"/>
                      <w:sz w:val="18"/>
                    </w:rPr>
                    <w:t>-</w:t>
                  </w:r>
                </w:p>
              </w:tc>
            </w:tr>
            <w:tr w:rsidR="00156653" w14:paraId="2BF0F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91CA8" w14:textId="77777777" w:rsidR="00156653" w:rsidRDefault="00ED79AE">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53F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ED8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3F4A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EB9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668D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561A" w14:textId="77777777" w:rsidR="00156653" w:rsidRDefault="00ED79AE">
                  <w:pPr>
                    <w:spacing w:after="0" w:line="240" w:lineRule="auto"/>
                    <w:jc w:val="center"/>
                  </w:pPr>
                  <w:r>
                    <w:rPr>
                      <w:rFonts w:ascii="Cambria" w:eastAsia="Cambria" w:hAnsi="Cambria"/>
                      <w:color w:val="000000"/>
                      <w:sz w:val="18"/>
                    </w:rPr>
                    <w:t>-</w:t>
                  </w:r>
                </w:p>
              </w:tc>
            </w:tr>
            <w:tr w:rsidR="00156653" w14:paraId="624CD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BAB6" w14:textId="77777777" w:rsidR="00156653" w:rsidRDefault="00ED79A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AD4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9DB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368205"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B0D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01D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57B01" w14:textId="77777777" w:rsidR="00156653" w:rsidRDefault="00ED79AE">
                  <w:pPr>
                    <w:spacing w:after="0" w:line="240" w:lineRule="auto"/>
                    <w:jc w:val="center"/>
                  </w:pPr>
                  <w:r>
                    <w:rPr>
                      <w:rFonts w:ascii="Cambria" w:eastAsia="Cambria" w:hAnsi="Cambria"/>
                      <w:color w:val="000000"/>
                      <w:sz w:val="18"/>
                    </w:rPr>
                    <w:t>0</w:t>
                  </w:r>
                </w:p>
              </w:tc>
            </w:tr>
            <w:tr w:rsidR="00156653" w14:paraId="33D676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7EB5B" w14:textId="77777777" w:rsidR="00156653" w:rsidRDefault="00ED79A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C6D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51C9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5C72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72E1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F8C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50039" w14:textId="77777777" w:rsidR="00156653" w:rsidRDefault="00ED79AE">
                  <w:pPr>
                    <w:spacing w:after="0" w:line="240" w:lineRule="auto"/>
                    <w:jc w:val="center"/>
                  </w:pPr>
                  <w:r>
                    <w:rPr>
                      <w:rFonts w:ascii="Cambria" w:eastAsia="Cambria" w:hAnsi="Cambria"/>
                      <w:color w:val="000000"/>
                      <w:sz w:val="18"/>
                    </w:rPr>
                    <w:t>-</w:t>
                  </w:r>
                </w:p>
              </w:tc>
            </w:tr>
            <w:tr w:rsidR="00156653" w14:paraId="6362D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561E2" w14:textId="77777777" w:rsidR="00156653" w:rsidRDefault="00ED79A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8E2E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4D26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81B7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CB7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67E8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0B7AA" w14:textId="77777777" w:rsidR="00156653" w:rsidRDefault="00ED79AE">
                  <w:pPr>
                    <w:spacing w:after="0" w:line="240" w:lineRule="auto"/>
                    <w:jc w:val="center"/>
                  </w:pPr>
                  <w:r>
                    <w:rPr>
                      <w:rFonts w:ascii="Cambria" w:eastAsia="Cambria" w:hAnsi="Cambria"/>
                      <w:color w:val="000000"/>
                      <w:sz w:val="18"/>
                    </w:rPr>
                    <w:t>-</w:t>
                  </w:r>
                </w:p>
              </w:tc>
            </w:tr>
            <w:tr w:rsidR="00156653" w14:paraId="6EB6A9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0D9B5" w14:textId="77777777" w:rsidR="00156653" w:rsidRDefault="00ED79A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CD2B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C87C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1BA35"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13FB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661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431E" w14:textId="77777777" w:rsidR="00156653" w:rsidRDefault="00ED79AE">
                  <w:pPr>
                    <w:spacing w:after="0" w:line="240" w:lineRule="auto"/>
                    <w:jc w:val="center"/>
                  </w:pPr>
                  <w:r>
                    <w:rPr>
                      <w:rFonts w:ascii="Cambria" w:eastAsia="Cambria" w:hAnsi="Cambria"/>
                      <w:color w:val="000000"/>
                      <w:sz w:val="18"/>
                    </w:rPr>
                    <w:t>0</w:t>
                  </w:r>
                </w:p>
              </w:tc>
            </w:tr>
            <w:tr w:rsidR="00156653" w14:paraId="3D07CF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E1CE" w14:textId="77777777" w:rsidR="00156653" w:rsidRDefault="00ED79A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903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ED1D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3F7D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01A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1CC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4E91" w14:textId="77777777" w:rsidR="00156653" w:rsidRDefault="00ED79AE">
                  <w:pPr>
                    <w:spacing w:after="0" w:line="240" w:lineRule="auto"/>
                    <w:jc w:val="center"/>
                  </w:pPr>
                  <w:r>
                    <w:rPr>
                      <w:rFonts w:ascii="Cambria" w:eastAsia="Cambria" w:hAnsi="Cambria"/>
                      <w:color w:val="000000"/>
                      <w:sz w:val="18"/>
                    </w:rPr>
                    <w:t>-</w:t>
                  </w:r>
                </w:p>
              </w:tc>
            </w:tr>
            <w:tr w:rsidR="00156653" w14:paraId="5C7A6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CA2F" w14:textId="77777777" w:rsidR="00156653" w:rsidRDefault="00ED79AE">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650E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99F7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80010"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71924" w14:textId="77777777" w:rsidR="00156653" w:rsidRDefault="00ED79AE">
                  <w:pPr>
                    <w:spacing w:after="0" w:line="240" w:lineRule="auto"/>
                    <w:jc w:val="center"/>
                  </w:pPr>
                  <w:r>
                    <w:rPr>
                      <w:rFonts w:ascii="Cambria" w:eastAsia="Cambria" w:hAnsi="Cambria"/>
                      <w:color w:val="000000"/>
                      <w:sz w:val="18"/>
                    </w:rPr>
                    <w:t>147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C3DD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C4D32" w14:textId="77777777" w:rsidR="00156653" w:rsidRDefault="00ED79AE">
                  <w:pPr>
                    <w:spacing w:after="0" w:line="240" w:lineRule="auto"/>
                    <w:jc w:val="center"/>
                  </w:pPr>
                  <w:r>
                    <w:rPr>
                      <w:rFonts w:ascii="Cambria" w:eastAsia="Cambria" w:hAnsi="Cambria"/>
                      <w:color w:val="000000"/>
                      <w:sz w:val="18"/>
                    </w:rPr>
                    <w:t>0</w:t>
                  </w:r>
                </w:p>
              </w:tc>
            </w:tr>
            <w:tr w:rsidR="00156653" w14:paraId="1816BC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C79F" w14:textId="77777777" w:rsidR="00156653" w:rsidRDefault="00ED79A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4129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A70B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3F7E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AFCD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915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3450" w14:textId="77777777" w:rsidR="00156653" w:rsidRDefault="00ED79AE">
                  <w:pPr>
                    <w:spacing w:after="0" w:line="240" w:lineRule="auto"/>
                    <w:jc w:val="center"/>
                  </w:pPr>
                  <w:r>
                    <w:rPr>
                      <w:rFonts w:ascii="Cambria" w:eastAsia="Cambria" w:hAnsi="Cambria"/>
                      <w:color w:val="000000"/>
                      <w:sz w:val="18"/>
                    </w:rPr>
                    <w:t>-</w:t>
                  </w:r>
                </w:p>
              </w:tc>
            </w:tr>
            <w:tr w:rsidR="00156653" w14:paraId="6BE06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0BF43" w14:textId="77777777" w:rsidR="00156653" w:rsidRDefault="00ED79A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6494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5FDC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4FAEE"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552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F7B9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F3F9" w14:textId="77777777" w:rsidR="00156653" w:rsidRDefault="00ED79AE">
                  <w:pPr>
                    <w:spacing w:after="0" w:line="240" w:lineRule="auto"/>
                    <w:jc w:val="center"/>
                  </w:pPr>
                  <w:r>
                    <w:rPr>
                      <w:rFonts w:ascii="Cambria" w:eastAsia="Cambria" w:hAnsi="Cambria"/>
                      <w:color w:val="000000"/>
                      <w:sz w:val="18"/>
                    </w:rPr>
                    <w:t>-</w:t>
                  </w:r>
                </w:p>
              </w:tc>
            </w:tr>
            <w:tr w:rsidR="00156653" w14:paraId="59BFAF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2007" w14:textId="77777777" w:rsidR="00156653" w:rsidRDefault="00ED79AE">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37AB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6C37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4E2DF"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8BE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352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A9053" w14:textId="77777777" w:rsidR="00156653" w:rsidRDefault="00ED79AE">
                  <w:pPr>
                    <w:spacing w:after="0" w:line="240" w:lineRule="auto"/>
                    <w:jc w:val="center"/>
                  </w:pPr>
                  <w:r>
                    <w:rPr>
                      <w:rFonts w:ascii="Cambria" w:eastAsia="Cambria" w:hAnsi="Cambria"/>
                      <w:color w:val="000000"/>
                      <w:sz w:val="18"/>
                    </w:rPr>
                    <w:t>0</w:t>
                  </w:r>
                </w:p>
              </w:tc>
            </w:tr>
            <w:tr w:rsidR="00156653" w14:paraId="6E033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1171" w14:textId="77777777" w:rsidR="00156653" w:rsidRDefault="00ED79AE">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EF9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6885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A3214" w14:textId="77777777" w:rsidR="00156653" w:rsidRDefault="00ED79A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FD80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F1ED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14F2" w14:textId="77777777" w:rsidR="00156653" w:rsidRDefault="00ED79AE">
                  <w:pPr>
                    <w:spacing w:after="0" w:line="240" w:lineRule="auto"/>
                    <w:jc w:val="center"/>
                  </w:pPr>
                  <w:r>
                    <w:rPr>
                      <w:rFonts w:ascii="Cambria" w:eastAsia="Cambria" w:hAnsi="Cambria"/>
                      <w:color w:val="000000"/>
                      <w:sz w:val="18"/>
                    </w:rPr>
                    <w:t>0</w:t>
                  </w:r>
                </w:p>
              </w:tc>
            </w:tr>
            <w:tr w:rsidR="00156653" w14:paraId="40147D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B750" w14:textId="77777777" w:rsidR="00156653" w:rsidRDefault="00ED79A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35B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30D3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EDF5B"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B80D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BCA8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270B" w14:textId="77777777" w:rsidR="00156653" w:rsidRDefault="00ED79AE">
                  <w:pPr>
                    <w:spacing w:after="0" w:line="240" w:lineRule="auto"/>
                    <w:jc w:val="center"/>
                  </w:pPr>
                  <w:r>
                    <w:rPr>
                      <w:rFonts w:ascii="Cambria" w:eastAsia="Cambria" w:hAnsi="Cambria"/>
                      <w:color w:val="000000"/>
                      <w:sz w:val="18"/>
                    </w:rPr>
                    <w:t>0</w:t>
                  </w:r>
                </w:p>
              </w:tc>
            </w:tr>
            <w:tr w:rsidR="00156653" w14:paraId="794151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83344" w14:textId="77777777" w:rsidR="00156653" w:rsidRDefault="00ED79A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3AAB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927C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84D2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595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40A5E"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E7A29" w14:textId="77777777" w:rsidR="00156653" w:rsidRDefault="00ED79AE">
                  <w:pPr>
                    <w:spacing w:after="0" w:line="240" w:lineRule="auto"/>
                    <w:jc w:val="center"/>
                  </w:pPr>
                  <w:r>
                    <w:rPr>
                      <w:rFonts w:ascii="Cambria" w:eastAsia="Cambria" w:hAnsi="Cambria"/>
                      <w:color w:val="000000"/>
                      <w:sz w:val="18"/>
                    </w:rPr>
                    <w:t>-</w:t>
                  </w:r>
                </w:p>
              </w:tc>
            </w:tr>
            <w:tr w:rsidR="00156653" w14:paraId="59659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6C49" w14:textId="77777777" w:rsidR="00156653" w:rsidRDefault="00ED79A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1D2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A1C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435DF"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3790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43F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DBBD" w14:textId="77777777" w:rsidR="00156653" w:rsidRDefault="00ED79AE">
                  <w:pPr>
                    <w:spacing w:after="0" w:line="240" w:lineRule="auto"/>
                    <w:jc w:val="center"/>
                  </w:pPr>
                  <w:r>
                    <w:rPr>
                      <w:rFonts w:ascii="Cambria" w:eastAsia="Cambria" w:hAnsi="Cambria"/>
                      <w:color w:val="000000"/>
                      <w:sz w:val="18"/>
                    </w:rPr>
                    <w:t>0</w:t>
                  </w:r>
                </w:p>
              </w:tc>
            </w:tr>
            <w:tr w:rsidR="00156653" w14:paraId="4B274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F6F94" w14:textId="77777777" w:rsidR="00156653" w:rsidRDefault="00ED79A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46D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1E02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FEC70"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6E9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5C6F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B9A1" w14:textId="77777777" w:rsidR="00156653" w:rsidRDefault="00ED79AE">
                  <w:pPr>
                    <w:spacing w:after="0" w:line="240" w:lineRule="auto"/>
                    <w:jc w:val="center"/>
                  </w:pPr>
                  <w:r>
                    <w:rPr>
                      <w:rFonts w:ascii="Cambria" w:eastAsia="Cambria" w:hAnsi="Cambria"/>
                      <w:color w:val="000000"/>
                      <w:sz w:val="18"/>
                    </w:rPr>
                    <w:t>0</w:t>
                  </w:r>
                </w:p>
              </w:tc>
            </w:tr>
            <w:tr w:rsidR="00156653" w14:paraId="03B15A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2EC64" w14:textId="77777777" w:rsidR="00156653" w:rsidRDefault="00ED79A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9FE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955A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6C1A1"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038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E55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5AED8" w14:textId="77777777" w:rsidR="00156653" w:rsidRDefault="00ED79AE">
                  <w:pPr>
                    <w:spacing w:after="0" w:line="240" w:lineRule="auto"/>
                    <w:jc w:val="center"/>
                  </w:pPr>
                  <w:r>
                    <w:rPr>
                      <w:rFonts w:ascii="Cambria" w:eastAsia="Cambria" w:hAnsi="Cambria"/>
                      <w:color w:val="000000"/>
                      <w:sz w:val="18"/>
                    </w:rPr>
                    <w:t>-</w:t>
                  </w:r>
                </w:p>
              </w:tc>
            </w:tr>
            <w:tr w:rsidR="00156653" w14:paraId="4060B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C083" w14:textId="77777777" w:rsidR="00156653" w:rsidRDefault="00ED79AE">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48C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659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30CC8"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18D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BD53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E4743" w14:textId="77777777" w:rsidR="00156653" w:rsidRDefault="00ED79AE">
                  <w:pPr>
                    <w:spacing w:after="0" w:line="240" w:lineRule="auto"/>
                    <w:jc w:val="center"/>
                  </w:pPr>
                  <w:r>
                    <w:rPr>
                      <w:rFonts w:ascii="Cambria" w:eastAsia="Cambria" w:hAnsi="Cambria"/>
                      <w:color w:val="000000"/>
                      <w:sz w:val="18"/>
                    </w:rPr>
                    <w:t>-</w:t>
                  </w:r>
                </w:p>
              </w:tc>
            </w:tr>
            <w:tr w:rsidR="00156653" w14:paraId="3A2BC8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A5A2" w14:textId="77777777" w:rsidR="00156653" w:rsidRDefault="00ED79AE">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F0CD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AD6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73AF5"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D7EE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483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454F2" w14:textId="77777777" w:rsidR="00156653" w:rsidRDefault="00ED79AE">
                  <w:pPr>
                    <w:spacing w:after="0" w:line="240" w:lineRule="auto"/>
                    <w:jc w:val="center"/>
                  </w:pPr>
                  <w:r>
                    <w:rPr>
                      <w:rFonts w:ascii="Cambria" w:eastAsia="Cambria" w:hAnsi="Cambria"/>
                      <w:color w:val="000000"/>
                      <w:sz w:val="18"/>
                    </w:rPr>
                    <w:t>0</w:t>
                  </w:r>
                </w:p>
              </w:tc>
            </w:tr>
            <w:tr w:rsidR="00156653" w14:paraId="22B12C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757ED" w14:textId="77777777" w:rsidR="00156653" w:rsidRDefault="00ED79AE">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4E3E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7253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AF60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D8F4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B3F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3AA1" w14:textId="77777777" w:rsidR="00156653" w:rsidRDefault="00ED79AE">
                  <w:pPr>
                    <w:spacing w:after="0" w:line="240" w:lineRule="auto"/>
                    <w:jc w:val="center"/>
                  </w:pPr>
                  <w:r>
                    <w:rPr>
                      <w:rFonts w:ascii="Cambria" w:eastAsia="Cambria" w:hAnsi="Cambria"/>
                      <w:color w:val="000000"/>
                      <w:sz w:val="18"/>
                    </w:rPr>
                    <w:t>-</w:t>
                  </w:r>
                </w:p>
              </w:tc>
            </w:tr>
            <w:tr w:rsidR="00156653" w14:paraId="617FB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2ADA3" w14:textId="77777777" w:rsidR="00156653" w:rsidRDefault="00ED79AE">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F65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72C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1BFC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C33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800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8553" w14:textId="77777777" w:rsidR="00156653" w:rsidRDefault="00ED79AE">
                  <w:pPr>
                    <w:spacing w:after="0" w:line="240" w:lineRule="auto"/>
                    <w:jc w:val="center"/>
                  </w:pPr>
                  <w:r>
                    <w:rPr>
                      <w:rFonts w:ascii="Cambria" w:eastAsia="Cambria" w:hAnsi="Cambria"/>
                      <w:color w:val="000000"/>
                      <w:sz w:val="18"/>
                    </w:rPr>
                    <w:t>-</w:t>
                  </w:r>
                </w:p>
              </w:tc>
            </w:tr>
            <w:tr w:rsidR="00156653" w14:paraId="0C47A5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A1EA9" w14:textId="77777777" w:rsidR="00156653" w:rsidRDefault="00ED79AE">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72F4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CC62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B85F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F118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1AE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69EE" w14:textId="77777777" w:rsidR="00156653" w:rsidRDefault="00ED79AE">
                  <w:pPr>
                    <w:spacing w:after="0" w:line="240" w:lineRule="auto"/>
                    <w:jc w:val="center"/>
                  </w:pPr>
                  <w:r>
                    <w:rPr>
                      <w:rFonts w:ascii="Cambria" w:eastAsia="Cambria" w:hAnsi="Cambria"/>
                      <w:color w:val="000000"/>
                      <w:sz w:val="18"/>
                    </w:rPr>
                    <w:t>-</w:t>
                  </w:r>
                </w:p>
              </w:tc>
            </w:tr>
            <w:tr w:rsidR="00156653" w14:paraId="5A4CD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A6B9" w14:textId="77777777" w:rsidR="00156653" w:rsidRDefault="00ED79AE">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BE27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F89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BF74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D48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9436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B648A" w14:textId="77777777" w:rsidR="00156653" w:rsidRDefault="00ED79AE">
                  <w:pPr>
                    <w:spacing w:after="0" w:line="240" w:lineRule="auto"/>
                    <w:jc w:val="center"/>
                  </w:pPr>
                  <w:r>
                    <w:rPr>
                      <w:rFonts w:ascii="Cambria" w:eastAsia="Cambria" w:hAnsi="Cambria"/>
                      <w:color w:val="000000"/>
                      <w:sz w:val="18"/>
                    </w:rPr>
                    <w:t>-</w:t>
                  </w:r>
                </w:p>
              </w:tc>
            </w:tr>
            <w:tr w:rsidR="00156653" w14:paraId="26300D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C6FD6" w14:textId="77777777" w:rsidR="00156653" w:rsidRDefault="00ED79AE">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3B4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317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D7DAC"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B139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B551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D123" w14:textId="77777777" w:rsidR="00156653" w:rsidRDefault="00ED79AE">
                  <w:pPr>
                    <w:spacing w:after="0" w:line="240" w:lineRule="auto"/>
                    <w:jc w:val="center"/>
                  </w:pPr>
                  <w:r>
                    <w:rPr>
                      <w:rFonts w:ascii="Cambria" w:eastAsia="Cambria" w:hAnsi="Cambria"/>
                      <w:color w:val="000000"/>
                      <w:sz w:val="18"/>
                    </w:rPr>
                    <w:t>0</w:t>
                  </w:r>
                </w:p>
              </w:tc>
            </w:tr>
            <w:tr w:rsidR="00156653" w14:paraId="3FF37B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3DBC7" w14:textId="77777777" w:rsidR="00156653" w:rsidRDefault="00ED79AE">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3131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5E1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332F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6A6F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046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31B85" w14:textId="77777777" w:rsidR="00156653" w:rsidRDefault="00ED79AE">
                  <w:pPr>
                    <w:spacing w:after="0" w:line="240" w:lineRule="auto"/>
                    <w:jc w:val="center"/>
                  </w:pPr>
                  <w:r>
                    <w:rPr>
                      <w:rFonts w:ascii="Cambria" w:eastAsia="Cambria" w:hAnsi="Cambria"/>
                      <w:color w:val="000000"/>
                      <w:sz w:val="18"/>
                    </w:rPr>
                    <w:t>-</w:t>
                  </w:r>
                </w:p>
              </w:tc>
            </w:tr>
            <w:tr w:rsidR="00156653" w14:paraId="17C141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73A25" w14:textId="77777777" w:rsidR="00156653" w:rsidRDefault="00ED79AE">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E9CF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8B5E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82B2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C39C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737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86756" w14:textId="77777777" w:rsidR="00156653" w:rsidRDefault="00ED79AE">
                  <w:pPr>
                    <w:spacing w:after="0" w:line="240" w:lineRule="auto"/>
                    <w:jc w:val="center"/>
                  </w:pPr>
                  <w:r>
                    <w:rPr>
                      <w:rFonts w:ascii="Cambria" w:eastAsia="Cambria" w:hAnsi="Cambria"/>
                      <w:color w:val="000000"/>
                      <w:sz w:val="18"/>
                    </w:rPr>
                    <w:t>-</w:t>
                  </w:r>
                </w:p>
              </w:tc>
            </w:tr>
            <w:tr w:rsidR="00156653" w14:paraId="771B9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72F1" w14:textId="77777777" w:rsidR="00156653" w:rsidRDefault="00ED79AE">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66D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E19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70A6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7215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774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7A2C0" w14:textId="77777777" w:rsidR="00156653" w:rsidRDefault="00ED79AE">
                  <w:pPr>
                    <w:spacing w:after="0" w:line="240" w:lineRule="auto"/>
                    <w:jc w:val="center"/>
                  </w:pPr>
                  <w:r>
                    <w:rPr>
                      <w:rFonts w:ascii="Cambria" w:eastAsia="Cambria" w:hAnsi="Cambria"/>
                      <w:color w:val="000000"/>
                      <w:sz w:val="18"/>
                    </w:rPr>
                    <w:t>-</w:t>
                  </w:r>
                </w:p>
              </w:tc>
            </w:tr>
            <w:tr w:rsidR="00156653" w14:paraId="3825D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155FE" w14:textId="77777777" w:rsidR="00156653" w:rsidRDefault="00ED79AE">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CEBA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712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F9D40F"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3D1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83AC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46F7D" w14:textId="77777777" w:rsidR="00156653" w:rsidRDefault="00ED79AE">
                  <w:pPr>
                    <w:spacing w:after="0" w:line="240" w:lineRule="auto"/>
                    <w:jc w:val="center"/>
                  </w:pPr>
                  <w:r>
                    <w:rPr>
                      <w:rFonts w:ascii="Cambria" w:eastAsia="Cambria" w:hAnsi="Cambria"/>
                      <w:color w:val="000000"/>
                      <w:sz w:val="18"/>
                    </w:rPr>
                    <w:t>0</w:t>
                  </w:r>
                </w:p>
              </w:tc>
            </w:tr>
            <w:tr w:rsidR="00156653" w14:paraId="2345A3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F02C5" w14:textId="77777777" w:rsidR="00156653" w:rsidRDefault="00ED79AE">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A123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88D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4922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A6E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7F4F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63AD" w14:textId="77777777" w:rsidR="00156653" w:rsidRDefault="00ED79AE">
                  <w:pPr>
                    <w:spacing w:after="0" w:line="240" w:lineRule="auto"/>
                    <w:jc w:val="center"/>
                  </w:pPr>
                  <w:r>
                    <w:rPr>
                      <w:rFonts w:ascii="Cambria" w:eastAsia="Cambria" w:hAnsi="Cambria"/>
                      <w:color w:val="000000"/>
                      <w:sz w:val="18"/>
                    </w:rPr>
                    <w:t>-</w:t>
                  </w:r>
                </w:p>
              </w:tc>
            </w:tr>
            <w:tr w:rsidR="00156653" w14:paraId="13F46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0822" w14:textId="77777777" w:rsidR="00156653" w:rsidRDefault="00ED79AE">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FD28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D28A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DD97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DD1E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583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A07A8" w14:textId="77777777" w:rsidR="00156653" w:rsidRDefault="00ED79AE">
                  <w:pPr>
                    <w:spacing w:after="0" w:line="240" w:lineRule="auto"/>
                    <w:jc w:val="center"/>
                  </w:pPr>
                  <w:r>
                    <w:rPr>
                      <w:rFonts w:ascii="Cambria" w:eastAsia="Cambria" w:hAnsi="Cambria"/>
                      <w:color w:val="000000"/>
                      <w:sz w:val="18"/>
                    </w:rPr>
                    <w:t>-</w:t>
                  </w:r>
                </w:p>
              </w:tc>
            </w:tr>
            <w:tr w:rsidR="00156653" w14:paraId="417CA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ECAD" w14:textId="77777777" w:rsidR="00156653" w:rsidRDefault="00ED79A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3749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03E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C559D"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62E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8A70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C0F88" w14:textId="77777777" w:rsidR="00156653" w:rsidRDefault="00ED79AE">
                  <w:pPr>
                    <w:spacing w:after="0" w:line="240" w:lineRule="auto"/>
                    <w:jc w:val="center"/>
                  </w:pPr>
                  <w:r>
                    <w:rPr>
                      <w:rFonts w:ascii="Cambria" w:eastAsia="Cambria" w:hAnsi="Cambria"/>
                      <w:color w:val="000000"/>
                      <w:sz w:val="18"/>
                    </w:rPr>
                    <w:t>0</w:t>
                  </w:r>
                </w:p>
              </w:tc>
            </w:tr>
            <w:tr w:rsidR="00156653" w14:paraId="361A4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384C" w14:textId="77777777" w:rsidR="00156653" w:rsidRDefault="00ED79AE">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BB31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37B3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B97DF" w14:textId="77777777" w:rsidR="00156653" w:rsidRDefault="00ED79A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0F2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BCB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F436B" w14:textId="77777777" w:rsidR="00156653" w:rsidRDefault="00ED79AE">
                  <w:pPr>
                    <w:spacing w:after="0" w:line="240" w:lineRule="auto"/>
                    <w:jc w:val="center"/>
                  </w:pPr>
                  <w:r>
                    <w:rPr>
                      <w:rFonts w:ascii="Cambria" w:eastAsia="Cambria" w:hAnsi="Cambria"/>
                      <w:color w:val="000000"/>
                      <w:sz w:val="18"/>
                    </w:rPr>
                    <w:t>0</w:t>
                  </w:r>
                </w:p>
              </w:tc>
            </w:tr>
            <w:tr w:rsidR="00156653" w14:paraId="4B171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6A77" w14:textId="77777777" w:rsidR="00156653" w:rsidRDefault="00ED79AE">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E218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4BF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1BEA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66F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A7702"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8109" w14:textId="77777777" w:rsidR="00156653" w:rsidRDefault="00ED79AE">
                  <w:pPr>
                    <w:spacing w:after="0" w:line="240" w:lineRule="auto"/>
                    <w:jc w:val="center"/>
                  </w:pPr>
                  <w:r>
                    <w:rPr>
                      <w:rFonts w:ascii="Cambria" w:eastAsia="Cambria" w:hAnsi="Cambria"/>
                      <w:color w:val="000000"/>
                      <w:sz w:val="18"/>
                    </w:rPr>
                    <w:t>0</w:t>
                  </w:r>
                </w:p>
              </w:tc>
            </w:tr>
            <w:tr w:rsidR="00156653" w14:paraId="5AF628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CEAC" w14:textId="77777777" w:rsidR="00156653" w:rsidRDefault="00ED79AE">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96A7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F44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56050"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CE34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7411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7263" w14:textId="77777777" w:rsidR="00156653" w:rsidRDefault="00ED79AE">
                  <w:pPr>
                    <w:spacing w:after="0" w:line="240" w:lineRule="auto"/>
                    <w:jc w:val="center"/>
                  </w:pPr>
                  <w:r>
                    <w:rPr>
                      <w:rFonts w:ascii="Cambria" w:eastAsia="Cambria" w:hAnsi="Cambria"/>
                      <w:color w:val="000000"/>
                      <w:sz w:val="18"/>
                    </w:rPr>
                    <w:t>0</w:t>
                  </w:r>
                </w:p>
              </w:tc>
            </w:tr>
            <w:tr w:rsidR="00156653" w14:paraId="48275C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ECF0" w14:textId="77777777" w:rsidR="00156653" w:rsidRDefault="00ED79A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7CD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2332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119F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EC8F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8AB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34B1" w14:textId="77777777" w:rsidR="00156653" w:rsidRDefault="00ED79AE">
                  <w:pPr>
                    <w:spacing w:after="0" w:line="240" w:lineRule="auto"/>
                    <w:jc w:val="center"/>
                  </w:pPr>
                  <w:r>
                    <w:rPr>
                      <w:rFonts w:ascii="Cambria" w:eastAsia="Cambria" w:hAnsi="Cambria"/>
                      <w:color w:val="000000"/>
                      <w:sz w:val="18"/>
                    </w:rPr>
                    <w:t>-</w:t>
                  </w:r>
                </w:p>
              </w:tc>
            </w:tr>
            <w:tr w:rsidR="00156653" w14:paraId="3711BC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CC055" w14:textId="77777777" w:rsidR="00156653" w:rsidRDefault="00ED79A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B4D4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072C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15D1E"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33B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024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D907" w14:textId="77777777" w:rsidR="00156653" w:rsidRDefault="00ED79AE">
                  <w:pPr>
                    <w:spacing w:after="0" w:line="240" w:lineRule="auto"/>
                    <w:jc w:val="center"/>
                  </w:pPr>
                  <w:r>
                    <w:rPr>
                      <w:rFonts w:ascii="Cambria" w:eastAsia="Cambria" w:hAnsi="Cambria"/>
                      <w:color w:val="000000"/>
                      <w:sz w:val="18"/>
                    </w:rPr>
                    <w:t>-</w:t>
                  </w:r>
                </w:p>
              </w:tc>
            </w:tr>
            <w:tr w:rsidR="00156653" w14:paraId="0F9DF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ACD8F" w14:textId="77777777" w:rsidR="00156653" w:rsidRDefault="00ED79AE">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B68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308C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46288"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4C3A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221F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4A08" w14:textId="77777777" w:rsidR="00156653" w:rsidRDefault="00ED79AE">
                  <w:pPr>
                    <w:spacing w:after="0" w:line="240" w:lineRule="auto"/>
                    <w:jc w:val="center"/>
                  </w:pPr>
                  <w:r>
                    <w:rPr>
                      <w:rFonts w:ascii="Cambria" w:eastAsia="Cambria" w:hAnsi="Cambria"/>
                      <w:color w:val="000000"/>
                      <w:sz w:val="18"/>
                    </w:rPr>
                    <w:t>-</w:t>
                  </w:r>
                </w:p>
              </w:tc>
            </w:tr>
            <w:tr w:rsidR="00156653" w14:paraId="60438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CC29" w14:textId="77777777" w:rsidR="00156653" w:rsidRDefault="00ED79AE">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F0D1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478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20E61"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9C7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88F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7DD7" w14:textId="77777777" w:rsidR="00156653" w:rsidRDefault="00ED79AE">
                  <w:pPr>
                    <w:spacing w:after="0" w:line="240" w:lineRule="auto"/>
                    <w:jc w:val="center"/>
                  </w:pPr>
                  <w:r>
                    <w:rPr>
                      <w:rFonts w:ascii="Cambria" w:eastAsia="Cambria" w:hAnsi="Cambria"/>
                      <w:color w:val="000000"/>
                      <w:sz w:val="18"/>
                    </w:rPr>
                    <w:t>0</w:t>
                  </w:r>
                </w:p>
              </w:tc>
            </w:tr>
            <w:tr w:rsidR="00156653" w14:paraId="2CA92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59A66" w14:textId="77777777" w:rsidR="00156653" w:rsidRDefault="00ED79A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EFB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A70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8DBE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9279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198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F414E" w14:textId="77777777" w:rsidR="00156653" w:rsidRDefault="00ED79AE">
                  <w:pPr>
                    <w:spacing w:after="0" w:line="240" w:lineRule="auto"/>
                    <w:jc w:val="center"/>
                  </w:pPr>
                  <w:r>
                    <w:rPr>
                      <w:rFonts w:ascii="Cambria" w:eastAsia="Cambria" w:hAnsi="Cambria"/>
                      <w:color w:val="000000"/>
                      <w:sz w:val="18"/>
                    </w:rPr>
                    <w:t>-</w:t>
                  </w:r>
                </w:p>
              </w:tc>
            </w:tr>
            <w:tr w:rsidR="00156653" w14:paraId="15DA2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B5CB3" w14:textId="77777777" w:rsidR="00156653" w:rsidRDefault="00ED79A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27A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D14D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575A5"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DFE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A9A2"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961A" w14:textId="77777777" w:rsidR="00156653" w:rsidRDefault="00ED79AE">
                  <w:pPr>
                    <w:spacing w:after="0" w:line="240" w:lineRule="auto"/>
                    <w:jc w:val="center"/>
                  </w:pPr>
                  <w:r>
                    <w:rPr>
                      <w:rFonts w:ascii="Cambria" w:eastAsia="Cambria" w:hAnsi="Cambria"/>
                      <w:color w:val="000000"/>
                      <w:sz w:val="18"/>
                    </w:rPr>
                    <w:t>0</w:t>
                  </w:r>
                </w:p>
              </w:tc>
            </w:tr>
            <w:tr w:rsidR="00156653" w14:paraId="54938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87A4" w14:textId="77777777" w:rsidR="00156653" w:rsidRDefault="00ED79A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903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897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2811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17E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8EC7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547E2" w14:textId="77777777" w:rsidR="00156653" w:rsidRDefault="00ED79AE">
                  <w:pPr>
                    <w:spacing w:after="0" w:line="240" w:lineRule="auto"/>
                    <w:jc w:val="center"/>
                  </w:pPr>
                  <w:r>
                    <w:rPr>
                      <w:rFonts w:ascii="Cambria" w:eastAsia="Cambria" w:hAnsi="Cambria"/>
                      <w:color w:val="000000"/>
                      <w:sz w:val="18"/>
                    </w:rPr>
                    <w:t>-</w:t>
                  </w:r>
                </w:p>
              </w:tc>
            </w:tr>
            <w:tr w:rsidR="00156653" w14:paraId="4C9E7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BE3CB" w14:textId="77777777" w:rsidR="00156653" w:rsidRDefault="00ED79AE">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A88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33AD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481F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A244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082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12D7" w14:textId="77777777" w:rsidR="00156653" w:rsidRDefault="00ED79AE">
                  <w:pPr>
                    <w:spacing w:after="0" w:line="240" w:lineRule="auto"/>
                    <w:jc w:val="center"/>
                  </w:pPr>
                  <w:r>
                    <w:rPr>
                      <w:rFonts w:ascii="Cambria" w:eastAsia="Cambria" w:hAnsi="Cambria"/>
                      <w:color w:val="000000"/>
                      <w:sz w:val="18"/>
                    </w:rPr>
                    <w:t>-</w:t>
                  </w:r>
                </w:p>
              </w:tc>
            </w:tr>
            <w:tr w:rsidR="00156653" w14:paraId="78AAC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FBFAF" w14:textId="77777777" w:rsidR="00156653" w:rsidRDefault="00ED79AE">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9FD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62AA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F85A3" w14:textId="77777777" w:rsidR="00156653" w:rsidRDefault="00ED79A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69BC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3DC4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6F466" w14:textId="77777777" w:rsidR="00156653" w:rsidRDefault="00ED79AE">
                  <w:pPr>
                    <w:spacing w:after="0" w:line="240" w:lineRule="auto"/>
                    <w:jc w:val="center"/>
                  </w:pPr>
                  <w:r>
                    <w:rPr>
                      <w:rFonts w:ascii="Cambria" w:eastAsia="Cambria" w:hAnsi="Cambria"/>
                      <w:color w:val="000000"/>
                      <w:sz w:val="18"/>
                    </w:rPr>
                    <w:t>0</w:t>
                  </w:r>
                </w:p>
              </w:tc>
            </w:tr>
            <w:tr w:rsidR="00156653" w14:paraId="67C1A6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2494" w14:textId="77777777" w:rsidR="00156653" w:rsidRDefault="00ED79AE">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135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A93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D289B"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B675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B62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A5F0" w14:textId="77777777" w:rsidR="00156653" w:rsidRDefault="00ED79AE">
                  <w:pPr>
                    <w:spacing w:after="0" w:line="240" w:lineRule="auto"/>
                    <w:jc w:val="center"/>
                  </w:pPr>
                  <w:r>
                    <w:rPr>
                      <w:rFonts w:ascii="Cambria" w:eastAsia="Cambria" w:hAnsi="Cambria"/>
                      <w:color w:val="000000"/>
                      <w:sz w:val="18"/>
                    </w:rPr>
                    <w:t>0</w:t>
                  </w:r>
                </w:p>
              </w:tc>
            </w:tr>
            <w:tr w:rsidR="00156653" w14:paraId="1D0AA5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FA6E8" w14:textId="77777777" w:rsidR="00156653" w:rsidRDefault="00ED79AE">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BCD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648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4D33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7604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B32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67BD" w14:textId="77777777" w:rsidR="00156653" w:rsidRDefault="00ED79AE">
                  <w:pPr>
                    <w:spacing w:after="0" w:line="240" w:lineRule="auto"/>
                    <w:jc w:val="center"/>
                  </w:pPr>
                  <w:r>
                    <w:rPr>
                      <w:rFonts w:ascii="Cambria" w:eastAsia="Cambria" w:hAnsi="Cambria"/>
                      <w:color w:val="000000"/>
                      <w:sz w:val="18"/>
                    </w:rPr>
                    <w:t>-</w:t>
                  </w:r>
                </w:p>
              </w:tc>
            </w:tr>
            <w:tr w:rsidR="00156653" w14:paraId="1076D9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7E29F" w14:textId="77777777" w:rsidR="00156653" w:rsidRDefault="00ED79AE">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DC13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ADB9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7CE15"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9D06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B71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A9F87" w14:textId="77777777" w:rsidR="00156653" w:rsidRDefault="00ED79AE">
                  <w:pPr>
                    <w:spacing w:after="0" w:line="240" w:lineRule="auto"/>
                    <w:jc w:val="center"/>
                  </w:pPr>
                  <w:r>
                    <w:rPr>
                      <w:rFonts w:ascii="Cambria" w:eastAsia="Cambria" w:hAnsi="Cambria"/>
                      <w:color w:val="000000"/>
                      <w:sz w:val="18"/>
                    </w:rPr>
                    <w:t>0</w:t>
                  </w:r>
                </w:p>
              </w:tc>
            </w:tr>
            <w:tr w:rsidR="00156653" w14:paraId="06F2E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A893" w14:textId="77777777" w:rsidR="00156653" w:rsidRDefault="00ED79AE">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EF7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567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4C97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23AA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800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FC81" w14:textId="77777777" w:rsidR="00156653" w:rsidRDefault="00ED79AE">
                  <w:pPr>
                    <w:spacing w:after="0" w:line="240" w:lineRule="auto"/>
                    <w:jc w:val="center"/>
                  </w:pPr>
                  <w:r>
                    <w:rPr>
                      <w:rFonts w:ascii="Cambria" w:eastAsia="Cambria" w:hAnsi="Cambria"/>
                      <w:color w:val="000000"/>
                      <w:sz w:val="18"/>
                    </w:rPr>
                    <w:t>-</w:t>
                  </w:r>
                </w:p>
              </w:tc>
            </w:tr>
            <w:tr w:rsidR="00156653" w14:paraId="1D55CF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ED263" w14:textId="77777777" w:rsidR="00156653" w:rsidRDefault="00ED79AE">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FCE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003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FBB23"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AE4F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A00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04361" w14:textId="77777777" w:rsidR="00156653" w:rsidRDefault="00ED79AE">
                  <w:pPr>
                    <w:spacing w:after="0" w:line="240" w:lineRule="auto"/>
                    <w:jc w:val="center"/>
                  </w:pPr>
                  <w:r>
                    <w:rPr>
                      <w:rFonts w:ascii="Cambria" w:eastAsia="Cambria" w:hAnsi="Cambria"/>
                      <w:color w:val="000000"/>
                      <w:sz w:val="18"/>
                    </w:rPr>
                    <w:t>-</w:t>
                  </w:r>
                </w:p>
              </w:tc>
            </w:tr>
            <w:tr w:rsidR="00ED79AE" w14:paraId="350A84AF" w14:textId="77777777" w:rsidTr="00ED79AE">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0136D69" w14:textId="77777777" w:rsidR="00156653" w:rsidRDefault="00156653">
                  <w:pPr>
                    <w:spacing w:after="0" w:line="240" w:lineRule="auto"/>
                  </w:pPr>
                </w:p>
              </w:tc>
            </w:tr>
            <w:tr w:rsidR="00156653" w14:paraId="389D91F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90F760" w14:textId="77777777" w:rsidR="00156653" w:rsidRDefault="00ED79AE">
                  <w:pPr>
                    <w:spacing w:after="0" w:line="240" w:lineRule="auto"/>
                  </w:pPr>
                  <w:r>
                    <w:rPr>
                      <w:noProof/>
                    </w:rPr>
                    <w:drawing>
                      <wp:inline distT="0" distB="0" distL="0" distR="0" wp14:anchorId="1543F67B" wp14:editId="6B539836">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76F1ADB" w14:textId="77777777" w:rsidR="00156653" w:rsidRDefault="00ED79AE">
                  <w:pPr>
                    <w:spacing w:after="0" w:line="240" w:lineRule="auto"/>
                  </w:pPr>
                  <w:r>
                    <w:rPr>
                      <w:noProof/>
                    </w:rPr>
                    <w:drawing>
                      <wp:inline distT="0" distB="0" distL="0" distR="0" wp14:anchorId="01032D0F" wp14:editId="71E4390A">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661C7F" w14:textId="77777777" w:rsidR="00156653" w:rsidRDefault="00ED79AE">
                  <w:pPr>
                    <w:spacing w:after="0" w:line="240" w:lineRule="auto"/>
                  </w:pPr>
                  <w:r>
                    <w:rPr>
                      <w:noProof/>
                    </w:rPr>
                    <w:drawing>
                      <wp:inline distT="0" distB="0" distL="0" distR="0" wp14:anchorId="5B6D355C" wp14:editId="07A4F20D">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602548" w14:textId="77777777" w:rsidR="00156653" w:rsidRDefault="00ED79AE">
                  <w:pPr>
                    <w:spacing w:after="0" w:line="240" w:lineRule="auto"/>
                  </w:pPr>
                  <w:r>
                    <w:rPr>
                      <w:noProof/>
                    </w:rPr>
                    <w:drawing>
                      <wp:inline distT="0" distB="0" distL="0" distR="0" wp14:anchorId="5DE69837" wp14:editId="726A585C">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782F96D" w14:textId="77777777" w:rsidR="00156653" w:rsidRDefault="00ED79AE">
                  <w:pPr>
                    <w:spacing w:after="0" w:line="240" w:lineRule="auto"/>
                  </w:pPr>
                  <w:r>
                    <w:rPr>
                      <w:noProof/>
                    </w:rPr>
                    <w:drawing>
                      <wp:inline distT="0" distB="0" distL="0" distR="0" wp14:anchorId="74CCAE37" wp14:editId="6B446A4A">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A77BE7" w14:textId="77777777" w:rsidR="00156653" w:rsidRDefault="00ED79AE">
                  <w:pPr>
                    <w:spacing w:after="0" w:line="240" w:lineRule="auto"/>
                  </w:pPr>
                  <w:r>
                    <w:rPr>
                      <w:noProof/>
                    </w:rPr>
                    <w:drawing>
                      <wp:inline distT="0" distB="0" distL="0" distR="0" wp14:anchorId="3AAE91E5" wp14:editId="561FBF27">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2491453" w14:textId="77777777" w:rsidR="00156653" w:rsidRDefault="00ED79AE">
                  <w:pPr>
                    <w:spacing w:after="0" w:line="240" w:lineRule="auto"/>
                  </w:pPr>
                  <w:r>
                    <w:rPr>
                      <w:noProof/>
                    </w:rPr>
                    <w:drawing>
                      <wp:inline distT="0" distB="0" distL="0" distR="0" wp14:anchorId="1AF52784" wp14:editId="49F9BF74">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D79AE" w14:paraId="237EB432" w14:textId="77777777" w:rsidTr="00ED79AE">
              <w:trPr>
                <w:trHeight w:val="262"/>
              </w:trPr>
              <w:tc>
                <w:tcPr>
                  <w:tcW w:w="2921" w:type="dxa"/>
                  <w:gridSpan w:val="7"/>
                  <w:tcBorders>
                    <w:top w:val="nil"/>
                    <w:left w:val="nil"/>
                    <w:bottom w:val="nil"/>
                    <w:right w:val="nil"/>
                  </w:tcBorders>
                  <w:tcMar>
                    <w:top w:w="39" w:type="dxa"/>
                    <w:left w:w="39" w:type="dxa"/>
                    <w:bottom w:w="39" w:type="dxa"/>
                    <w:right w:w="39" w:type="dxa"/>
                  </w:tcMar>
                </w:tcPr>
                <w:p w14:paraId="0FF57418" w14:textId="77777777" w:rsidR="00156653" w:rsidRDefault="00ED79AE">
                  <w:pPr>
                    <w:spacing w:after="0" w:line="240" w:lineRule="auto"/>
                  </w:pPr>
                  <w:r>
                    <w:rPr>
                      <w:rFonts w:ascii="Calibri" w:eastAsia="Calibri" w:hAnsi="Calibri"/>
                      <w:b/>
                      <w:color w:val="000000"/>
                      <w:sz w:val="24"/>
                    </w:rPr>
                    <w:t>Table 3: HERBICIDES</w:t>
                  </w:r>
                </w:p>
              </w:tc>
            </w:tr>
            <w:tr w:rsidR="00156653" w14:paraId="2567025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D3A2AD" w14:textId="77777777" w:rsidR="00156653" w:rsidRDefault="00ED79A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14AFC0" w14:textId="77777777" w:rsidR="00156653" w:rsidRDefault="00ED79A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A7179E" w14:textId="77777777" w:rsidR="00156653" w:rsidRDefault="00ED79A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41CB15" w14:textId="77777777" w:rsidR="00156653" w:rsidRDefault="00ED79A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18D7CC" w14:textId="77777777" w:rsidR="00156653" w:rsidRDefault="00ED79A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1B67A1" w14:textId="77777777" w:rsidR="00156653" w:rsidRDefault="00ED79A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636002" w14:textId="77777777" w:rsidR="00156653" w:rsidRDefault="00ED79AE">
                  <w:pPr>
                    <w:spacing w:after="0" w:line="240" w:lineRule="auto"/>
                    <w:jc w:val="center"/>
                  </w:pPr>
                  <w:r>
                    <w:rPr>
                      <w:rFonts w:ascii="Cambria" w:eastAsia="Cambria" w:hAnsi="Cambria"/>
                      <w:b/>
                      <w:color w:val="000000"/>
                      <w:sz w:val="18"/>
                    </w:rPr>
                    <w:t>&gt;MRL</w:t>
                  </w:r>
                </w:p>
              </w:tc>
            </w:tr>
            <w:tr w:rsidR="00156653" w14:paraId="2CDD3B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2C196" w14:textId="77777777" w:rsidR="00156653" w:rsidRDefault="00ED79AE">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997D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192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8C548"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4C6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FC3F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79FA" w14:textId="77777777" w:rsidR="00156653" w:rsidRDefault="00ED79AE">
                  <w:pPr>
                    <w:spacing w:after="0" w:line="240" w:lineRule="auto"/>
                    <w:jc w:val="center"/>
                  </w:pPr>
                  <w:r>
                    <w:rPr>
                      <w:rFonts w:ascii="Cambria" w:eastAsia="Cambria" w:hAnsi="Cambria"/>
                      <w:color w:val="000000"/>
                      <w:sz w:val="18"/>
                    </w:rPr>
                    <w:t>0</w:t>
                  </w:r>
                </w:p>
              </w:tc>
            </w:tr>
            <w:tr w:rsidR="00156653" w14:paraId="0F3194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A702" w14:textId="77777777" w:rsidR="00156653" w:rsidRDefault="00ED79AE">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CD3E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9955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2F755"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51B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6D18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8E58" w14:textId="77777777" w:rsidR="00156653" w:rsidRDefault="00ED79AE">
                  <w:pPr>
                    <w:spacing w:after="0" w:line="240" w:lineRule="auto"/>
                    <w:jc w:val="center"/>
                  </w:pPr>
                  <w:r>
                    <w:rPr>
                      <w:rFonts w:ascii="Cambria" w:eastAsia="Cambria" w:hAnsi="Cambria"/>
                      <w:color w:val="000000"/>
                      <w:sz w:val="18"/>
                    </w:rPr>
                    <w:t>0</w:t>
                  </w:r>
                </w:p>
              </w:tc>
            </w:tr>
            <w:tr w:rsidR="00156653" w14:paraId="4B9B5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0DEA" w14:textId="77777777" w:rsidR="00156653" w:rsidRDefault="00ED79AE">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BC5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835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7693E"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3CE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1BE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260C" w14:textId="77777777" w:rsidR="00156653" w:rsidRDefault="00ED79AE">
                  <w:pPr>
                    <w:spacing w:after="0" w:line="240" w:lineRule="auto"/>
                    <w:jc w:val="center"/>
                  </w:pPr>
                  <w:r>
                    <w:rPr>
                      <w:rFonts w:ascii="Cambria" w:eastAsia="Cambria" w:hAnsi="Cambria"/>
                      <w:color w:val="000000"/>
                      <w:sz w:val="18"/>
                    </w:rPr>
                    <w:t>0</w:t>
                  </w:r>
                </w:p>
              </w:tc>
            </w:tr>
            <w:tr w:rsidR="00156653" w14:paraId="4C500F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D73E" w14:textId="77777777" w:rsidR="00156653" w:rsidRDefault="00ED79AE">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338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378E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19B2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AA06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885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59EF5" w14:textId="77777777" w:rsidR="00156653" w:rsidRDefault="00ED79AE">
                  <w:pPr>
                    <w:spacing w:after="0" w:line="240" w:lineRule="auto"/>
                    <w:jc w:val="center"/>
                  </w:pPr>
                  <w:r>
                    <w:rPr>
                      <w:rFonts w:ascii="Cambria" w:eastAsia="Cambria" w:hAnsi="Cambria"/>
                      <w:color w:val="000000"/>
                      <w:sz w:val="18"/>
                    </w:rPr>
                    <w:t>-</w:t>
                  </w:r>
                </w:p>
              </w:tc>
            </w:tr>
            <w:tr w:rsidR="00156653" w14:paraId="26E71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A2F2" w14:textId="77777777" w:rsidR="00156653" w:rsidRDefault="00ED79AE">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FBF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E718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6BA49"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565B9" w14:textId="77777777" w:rsidR="00156653" w:rsidRDefault="00ED79AE">
                  <w:pPr>
                    <w:spacing w:after="0" w:line="240" w:lineRule="auto"/>
                    <w:jc w:val="center"/>
                  </w:pPr>
                  <w:r>
                    <w:rPr>
                      <w:rFonts w:ascii="Cambria" w:eastAsia="Cambria" w:hAnsi="Cambria"/>
                      <w:color w:val="000000"/>
                      <w:sz w:val="18"/>
                    </w:rPr>
                    <w:t>147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56E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FB171" w14:textId="77777777" w:rsidR="00156653" w:rsidRDefault="00ED79AE">
                  <w:pPr>
                    <w:spacing w:after="0" w:line="240" w:lineRule="auto"/>
                    <w:jc w:val="center"/>
                  </w:pPr>
                  <w:r>
                    <w:rPr>
                      <w:rFonts w:ascii="Cambria" w:eastAsia="Cambria" w:hAnsi="Cambria"/>
                      <w:color w:val="000000"/>
                      <w:sz w:val="18"/>
                    </w:rPr>
                    <w:t>0</w:t>
                  </w:r>
                </w:p>
              </w:tc>
            </w:tr>
            <w:tr w:rsidR="00156653" w14:paraId="18E11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E2EF" w14:textId="77777777" w:rsidR="00156653" w:rsidRDefault="00ED79AE">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B17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A08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8945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FAF0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9E50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3F66B" w14:textId="77777777" w:rsidR="00156653" w:rsidRDefault="00ED79AE">
                  <w:pPr>
                    <w:spacing w:after="0" w:line="240" w:lineRule="auto"/>
                    <w:jc w:val="center"/>
                  </w:pPr>
                  <w:r>
                    <w:rPr>
                      <w:rFonts w:ascii="Cambria" w:eastAsia="Cambria" w:hAnsi="Cambria"/>
                      <w:color w:val="000000"/>
                      <w:sz w:val="18"/>
                    </w:rPr>
                    <w:t>-</w:t>
                  </w:r>
                </w:p>
              </w:tc>
            </w:tr>
            <w:tr w:rsidR="00156653" w14:paraId="3E9C1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642EF" w14:textId="77777777" w:rsidR="00156653" w:rsidRDefault="00ED79AE">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274F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D89C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B7675"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C0DD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D8C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3FA9" w14:textId="77777777" w:rsidR="00156653" w:rsidRDefault="00ED79AE">
                  <w:pPr>
                    <w:spacing w:after="0" w:line="240" w:lineRule="auto"/>
                    <w:jc w:val="center"/>
                  </w:pPr>
                  <w:r>
                    <w:rPr>
                      <w:rFonts w:ascii="Cambria" w:eastAsia="Cambria" w:hAnsi="Cambria"/>
                      <w:color w:val="000000"/>
                      <w:sz w:val="18"/>
                    </w:rPr>
                    <w:t>0</w:t>
                  </w:r>
                </w:p>
              </w:tc>
            </w:tr>
            <w:tr w:rsidR="00156653" w14:paraId="08C130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137D8" w14:textId="77777777" w:rsidR="00156653" w:rsidRDefault="00ED79AE">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FF8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E8B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75674"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782E"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B66F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B493" w14:textId="77777777" w:rsidR="00156653" w:rsidRDefault="00ED79AE">
                  <w:pPr>
                    <w:spacing w:after="0" w:line="240" w:lineRule="auto"/>
                    <w:jc w:val="center"/>
                  </w:pPr>
                  <w:r>
                    <w:rPr>
                      <w:rFonts w:ascii="Cambria" w:eastAsia="Cambria" w:hAnsi="Cambria"/>
                      <w:color w:val="000000"/>
                      <w:sz w:val="18"/>
                    </w:rPr>
                    <w:t>0</w:t>
                  </w:r>
                </w:p>
              </w:tc>
            </w:tr>
            <w:tr w:rsidR="00156653" w14:paraId="03E3B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3B0C2" w14:textId="77777777" w:rsidR="00156653" w:rsidRDefault="00ED79AE">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F09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DE3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F82D9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98C1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F20F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C9A0" w14:textId="77777777" w:rsidR="00156653" w:rsidRDefault="00ED79AE">
                  <w:pPr>
                    <w:spacing w:after="0" w:line="240" w:lineRule="auto"/>
                    <w:jc w:val="center"/>
                  </w:pPr>
                  <w:r>
                    <w:rPr>
                      <w:rFonts w:ascii="Cambria" w:eastAsia="Cambria" w:hAnsi="Cambria"/>
                      <w:color w:val="000000"/>
                      <w:sz w:val="18"/>
                    </w:rPr>
                    <w:t>-</w:t>
                  </w:r>
                </w:p>
              </w:tc>
            </w:tr>
            <w:tr w:rsidR="00156653" w14:paraId="28C80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C587" w14:textId="77777777" w:rsidR="00156653" w:rsidRDefault="00ED79AE">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1BD4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6786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56B33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5C84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255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20A0A" w14:textId="77777777" w:rsidR="00156653" w:rsidRDefault="00ED79AE">
                  <w:pPr>
                    <w:spacing w:after="0" w:line="240" w:lineRule="auto"/>
                    <w:jc w:val="center"/>
                  </w:pPr>
                  <w:r>
                    <w:rPr>
                      <w:rFonts w:ascii="Cambria" w:eastAsia="Cambria" w:hAnsi="Cambria"/>
                      <w:color w:val="000000"/>
                      <w:sz w:val="18"/>
                    </w:rPr>
                    <w:t>-</w:t>
                  </w:r>
                </w:p>
              </w:tc>
            </w:tr>
            <w:tr w:rsidR="00156653" w14:paraId="41B71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46F5" w14:textId="77777777" w:rsidR="00156653" w:rsidRDefault="00ED79AE">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D87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1B85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A5472"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68E0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2881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CB2E0" w14:textId="77777777" w:rsidR="00156653" w:rsidRDefault="00ED79AE">
                  <w:pPr>
                    <w:spacing w:after="0" w:line="240" w:lineRule="auto"/>
                    <w:jc w:val="center"/>
                  </w:pPr>
                  <w:r>
                    <w:rPr>
                      <w:rFonts w:ascii="Cambria" w:eastAsia="Cambria" w:hAnsi="Cambria"/>
                      <w:color w:val="000000"/>
                      <w:sz w:val="18"/>
                    </w:rPr>
                    <w:t>0</w:t>
                  </w:r>
                </w:p>
              </w:tc>
            </w:tr>
            <w:tr w:rsidR="00156653" w14:paraId="47DEE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E47F" w14:textId="77777777" w:rsidR="00156653" w:rsidRDefault="00ED79AE">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1B1C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10B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4D66F"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4DF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0CC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6CFD" w14:textId="77777777" w:rsidR="00156653" w:rsidRDefault="00ED79AE">
                  <w:pPr>
                    <w:spacing w:after="0" w:line="240" w:lineRule="auto"/>
                    <w:jc w:val="center"/>
                  </w:pPr>
                  <w:r>
                    <w:rPr>
                      <w:rFonts w:ascii="Cambria" w:eastAsia="Cambria" w:hAnsi="Cambria"/>
                      <w:color w:val="000000"/>
                      <w:sz w:val="18"/>
                    </w:rPr>
                    <w:t>0</w:t>
                  </w:r>
                </w:p>
              </w:tc>
            </w:tr>
            <w:tr w:rsidR="00156653" w14:paraId="243295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CA67" w14:textId="77777777" w:rsidR="00156653" w:rsidRDefault="00ED79AE">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A53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DFF1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13C8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C37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88B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FCDAF" w14:textId="77777777" w:rsidR="00156653" w:rsidRDefault="00ED79AE">
                  <w:pPr>
                    <w:spacing w:after="0" w:line="240" w:lineRule="auto"/>
                    <w:jc w:val="center"/>
                  </w:pPr>
                  <w:r>
                    <w:rPr>
                      <w:rFonts w:ascii="Cambria" w:eastAsia="Cambria" w:hAnsi="Cambria"/>
                      <w:color w:val="000000"/>
                      <w:sz w:val="18"/>
                    </w:rPr>
                    <w:t>-</w:t>
                  </w:r>
                </w:p>
              </w:tc>
            </w:tr>
            <w:tr w:rsidR="00156653" w14:paraId="21A349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1E10C" w14:textId="77777777" w:rsidR="00156653" w:rsidRDefault="00ED79AE">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3734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716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A0569"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5F3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6B0A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7040" w14:textId="77777777" w:rsidR="00156653" w:rsidRDefault="00ED79AE">
                  <w:pPr>
                    <w:spacing w:after="0" w:line="240" w:lineRule="auto"/>
                    <w:jc w:val="center"/>
                  </w:pPr>
                  <w:r>
                    <w:rPr>
                      <w:rFonts w:ascii="Cambria" w:eastAsia="Cambria" w:hAnsi="Cambria"/>
                      <w:color w:val="000000"/>
                      <w:sz w:val="18"/>
                    </w:rPr>
                    <w:t>0</w:t>
                  </w:r>
                </w:p>
              </w:tc>
            </w:tr>
            <w:tr w:rsidR="00156653" w14:paraId="629AF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FBB6" w14:textId="77777777" w:rsidR="00156653" w:rsidRDefault="00ED79AE">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E385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C5B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58141"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C912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466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CBD1" w14:textId="77777777" w:rsidR="00156653" w:rsidRDefault="00ED79AE">
                  <w:pPr>
                    <w:spacing w:after="0" w:line="240" w:lineRule="auto"/>
                    <w:jc w:val="center"/>
                  </w:pPr>
                  <w:r>
                    <w:rPr>
                      <w:rFonts w:ascii="Cambria" w:eastAsia="Cambria" w:hAnsi="Cambria"/>
                      <w:color w:val="000000"/>
                      <w:sz w:val="18"/>
                    </w:rPr>
                    <w:t>0</w:t>
                  </w:r>
                </w:p>
              </w:tc>
            </w:tr>
            <w:tr w:rsidR="00156653" w14:paraId="2A14C1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E421" w14:textId="77777777" w:rsidR="00156653" w:rsidRDefault="00ED79AE">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0BC4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4A89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659CA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71D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6D6F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09804" w14:textId="77777777" w:rsidR="00156653" w:rsidRDefault="00ED79AE">
                  <w:pPr>
                    <w:spacing w:after="0" w:line="240" w:lineRule="auto"/>
                    <w:jc w:val="center"/>
                  </w:pPr>
                  <w:r>
                    <w:rPr>
                      <w:rFonts w:ascii="Cambria" w:eastAsia="Cambria" w:hAnsi="Cambria"/>
                      <w:color w:val="000000"/>
                      <w:sz w:val="18"/>
                    </w:rPr>
                    <w:t>-</w:t>
                  </w:r>
                </w:p>
              </w:tc>
            </w:tr>
            <w:tr w:rsidR="00156653" w14:paraId="6C252C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A73F" w14:textId="77777777" w:rsidR="00156653" w:rsidRDefault="00ED79AE">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171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9D8B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ADF4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3C27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20C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D5792" w14:textId="77777777" w:rsidR="00156653" w:rsidRDefault="00ED79AE">
                  <w:pPr>
                    <w:spacing w:after="0" w:line="240" w:lineRule="auto"/>
                    <w:jc w:val="center"/>
                  </w:pPr>
                  <w:r>
                    <w:rPr>
                      <w:rFonts w:ascii="Cambria" w:eastAsia="Cambria" w:hAnsi="Cambria"/>
                      <w:color w:val="000000"/>
                      <w:sz w:val="18"/>
                    </w:rPr>
                    <w:t>0</w:t>
                  </w:r>
                </w:p>
              </w:tc>
            </w:tr>
            <w:tr w:rsidR="00156653" w14:paraId="23F71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B5272" w14:textId="77777777" w:rsidR="00156653" w:rsidRDefault="00ED79AE">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6C97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AA85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9564C" w14:textId="77777777" w:rsidR="00156653" w:rsidRDefault="00ED79A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04DAB"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06B7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7A5F9" w14:textId="77777777" w:rsidR="00156653" w:rsidRDefault="00ED79AE">
                  <w:pPr>
                    <w:spacing w:after="0" w:line="240" w:lineRule="auto"/>
                    <w:jc w:val="center"/>
                  </w:pPr>
                  <w:r>
                    <w:rPr>
                      <w:rFonts w:ascii="Cambria" w:eastAsia="Cambria" w:hAnsi="Cambria"/>
                      <w:color w:val="000000"/>
                      <w:sz w:val="18"/>
                    </w:rPr>
                    <w:t>0</w:t>
                  </w:r>
                </w:p>
              </w:tc>
            </w:tr>
            <w:tr w:rsidR="00156653" w14:paraId="1AD60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25621" w14:textId="77777777" w:rsidR="00156653" w:rsidRDefault="00ED79AE">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02A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E81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912D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F94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EDD5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A753" w14:textId="77777777" w:rsidR="00156653" w:rsidRDefault="00ED79AE">
                  <w:pPr>
                    <w:spacing w:after="0" w:line="240" w:lineRule="auto"/>
                    <w:jc w:val="center"/>
                  </w:pPr>
                  <w:r>
                    <w:rPr>
                      <w:rFonts w:ascii="Cambria" w:eastAsia="Cambria" w:hAnsi="Cambria"/>
                      <w:color w:val="000000"/>
                      <w:sz w:val="18"/>
                    </w:rPr>
                    <w:t>-</w:t>
                  </w:r>
                </w:p>
              </w:tc>
            </w:tr>
            <w:tr w:rsidR="00156653" w14:paraId="4989A4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F912" w14:textId="77777777" w:rsidR="00156653" w:rsidRDefault="00ED79AE">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F65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2AE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7711C"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AFCA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CCAA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0C8E" w14:textId="77777777" w:rsidR="00156653" w:rsidRDefault="00ED79AE">
                  <w:pPr>
                    <w:spacing w:after="0" w:line="240" w:lineRule="auto"/>
                    <w:jc w:val="center"/>
                  </w:pPr>
                  <w:r>
                    <w:rPr>
                      <w:rFonts w:ascii="Cambria" w:eastAsia="Cambria" w:hAnsi="Cambria"/>
                      <w:color w:val="000000"/>
                      <w:sz w:val="18"/>
                    </w:rPr>
                    <w:t>0</w:t>
                  </w:r>
                </w:p>
              </w:tc>
            </w:tr>
            <w:tr w:rsidR="00156653" w14:paraId="0483AB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EDD1" w14:textId="77777777" w:rsidR="00156653" w:rsidRDefault="00ED79AE">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45E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302F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4731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1667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4ED5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159EC" w14:textId="77777777" w:rsidR="00156653" w:rsidRDefault="00ED79AE">
                  <w:pPr>
                    <w:spacing w:after="0" w:line="240" w:lineRule="auto"/>
                    <w:jc w:val="center"/>
                  </w:pPr>
                  <w:r>
                    <w:rPr>
                      <w:rFonts w:ascii="Cambria" w:eastAsia="Cambria" w:hAnsi="Cambria"/>
                      <w:color w:val="000000"/>
                      <w:sz w:val="18"/>
                    </w:rPr>
                    <w:t>-</w:t>
                  </w:r>
                </w:p>
              </w:tc>
            </w:tr>
            <w:tr w:rsidR="00156653" w14:paraId="20C88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ABF9C" w14:textId="77777777" w:rsidR="00156653" w:rsidRDefault="00ED79AE">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591E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AF04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1D2AE"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17B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7357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A78CA" w14:textId="77777777" w:rsidR="00156653" w:rsidRDefault="00ED79AE">
                  <w:pPr>
                    <w:spacing w:after="0" w:line="240" w:lineRule="auto"/>
                    <w:jc w:val="center"/>
                  </w:pPr>
                  <w:r>
                    <w:rPr>
                      <w:rFonts w:ascii="Cambria" w:eastAsia="Cambria" w:hAnsi="Cambria"/>
                      <w:color w:val="000000"/>
                      <w:sz w:val="18"/>
                    </w:rPr>
                    <w:t>0</w:t>
                  </w:r>
                </w:p>
              </w:tc>
            </w:tr>
            <w:tr w:rsidR="00156653" w14:paraId="1FC38E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B2F1" w14:textId="77777777" w:rsidR="00156653" w:rsidRDefault="00ED79AE">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BA30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A882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631FC"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670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4CF7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8E87" w14:textId="77777777" w:rsidR="00156653" w:rsidRDefault="00ED79AE">
                  <w:pPr>
                    <w:spacing w:after="0" w:line="240" w:lineRule="auto"/>
                    <w:jc w:val="center"/>
                  </w:pPr>
                  <w:r>
                    <w:rPr>
                      <w:rFonts w:ascii="Cambria" w:eastAsia="Cambria" w:hAnsi="Cambria"/>
                      <w:color w:val="000000"/>
                      <w:sz w:val="18"/>
                    </w:rPr>
                    <w:t>0</w:t>
                  </w:r>
                </w:p>
              </w:tc>
            </w:tr>
            <w:tr w:rsidR="00156653" w14:paraId="7981A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B22EB" w14:textId="77777777" w:rsidR="00156653" w:rsidRDefault="00ED79AE">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63D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F14F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40EFC"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CFC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31DC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00E9" w14:textId="77777777" w:rsidR="00156653" w:rsidRDefault="00ED79AE">
                  <w:pPr>
                    <w:spacing w:after="0" w:line="240" w:lineRule="auto"/>
                    <w:jc w:val="center"/>
                  </w:pPr>
                  <w:r>
                    <w:rPr>
                      <w:rFonts w:ascii="Cambria" w:eastAsia="Cambria" w:hAnsi="Cambria"/>
                      <w:color w:val="000000"/>
                      <w:sz w:val="18"/>
                    </w:rPr>
                    <w:t>0</w:t>
                  </w:r>
                </w:p>
              </w:tc>
            </w:tr>
            <w:tr w:rsidR="00156653" w14:paraId="57C4AD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FD084" w14:textId="77777777" w:rsidR="00156653" w:rsidRDefault="00ED79AE">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4BD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5D7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55616"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43D2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B76C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8C0AD" w14:textId="77777777" w:rsidR="00156653" w:rsidRDefault="00ED79AE">
                  <w:pPr>
                    <w:spacing w:after="0" w:line="240" w:lineRule="auto"/>
                    <w:jc w:val="center"/>
                  </w:pPr>
                  <w:r>
                    <w:rPr>
                      <w:rFonts w:ascii="Cambria" w:eastAsia="Cambria" w:hAnsi="Cambria"/>
                      <w:color w:val="000000"/>
                      <w:sz w:val="18"/>
                    </w:rPr>
                    <w:t>0</w:t>
                  </w:r>
                </w:p>
              </w:tc>
            </w:tr>
            <w:tr w:rsidR="00156653" w14:paraId="454ED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21BEB" w14:textId="77777777" w:rsidR="00156653" w:rsidRDefault="00ED79AE">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DBA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F12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C3A0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A902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2D2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68DE8" w14:textId="77777777" w:rsidR="00156653" w:rsidRDefault="00ED79AE">
                  <w:pPr>
                    <w:spacing w:after="0" w:line="240" w:lineRule="auto"/>
                    <w:jc w:val="center"/>
                  </w:pPr>
                  <w:r>
                    <w:rPr>
                      <w:rFonts w:ascii="Cambria" w:eastAsia="Cambria" w:hAnsi="Cambria"/>
                      <w:color w:val="000000"/>
                      <w:sz w:val="18"/>
                    </w:rPr>
                    <w:t>-</w:t>
                  </w:r>
                </w:p>
              </w:tc>
            </w:tr>
            <w:tr w:rsidR="00156653" w14:paraId="625B8A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64A6E" w14:textId="77777777" w:rsidR="00156653" w:rsidRDefault="00ED79AE">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54E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D30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31347"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7732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136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68DB" w14:textId="77777777" w:rsidR="00156653" w:rsidRDefault="00ED79AE">
                  <w:pPr>
                    <w:spacing w:after="0" w:line="240" w:lineRule="auto"/>
                    <w:jc w:val="center"/>
                  </w:pPr>
                  <w:r>
                    <w:rPr>
                      <w:rFonts w:ascii="Cambria" w:eastAsia="Cambria" w:hAnsi="Cambria"/>
                      <w:color w:val="000000"/>
                      <w:sz w:val="18"/>
                    </w:rPr>
                    <w:t>0</w:t>
                  </w:r>
                </w:p>
              </w:tc>
            </w:tr>
            <w:tr w:rsidR="00156653" w14:paraId="68424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DAB0" w14:textId="77777777" w:rsidR="00156653" w:rsidRDefault="00ED79AE">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B8A9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EDF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8D7EC"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0659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6C23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F986" w14:textId="77777777" w:rsidR="00156653" w:rsidRDefault="00ED79AE">
                  <w:pPr>
                    <w:spacing w:after="0" w:line="240" w:lineRule="auto"/>
                    <w:jc w:val="center"/>
                  </w:pPr>
                  <w:r>
                    <w:rPr>
                      <w:rFonts w:ascii="Cambria" w:eastAsia="Cambria" w:hAnsi="Cambria"/>
                      <w:color w:val="000000"/>
                      <w:sz w:val="18"/>
                    </w:rPr>
                    <w:t>0</w:t>
                  </w:r>
                </w:p>
              </w:tc>
            </w:tr>
            <w:tr w:rsidR="00156653" w14:paraId="273AA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8D6F" w14:textId="77777777" w:rsidR="00156653" w:rsidRDefault="00ED79AE">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BD5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82FD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FE2EF"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BB8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3CF3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101B2" w14:textId="77777777" w:rsidR="00156653" w:rsidRDefault="00ED79AE">
                  <w:pPr>
                    <w:spacing w:after="0" w:line="240" w:lineRule="auto"/>
                    <w:jc w:val="center"/>
                  </w:pPr>
                  <w:r>
                    <w:rPr>
                      <w:rFonts w:ascii="Cambria" w:eastAsia="Cambria" w:hAnsi="Cambria"/>
                      <w:color w:val="000000"/>
                      <w:sz w:val="18"/>
                    </w:rPr>
                    <w:t>0</w:t>
                  </w:r>
                </w:p>
              </w:tc>
            </w:tr>
            <w:tr w:rsidR="00156653" w14:paraId="4D2C4C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A07A" w14:textId="77777777" w:rsidR="00156653" w:rsidRDefault="00ED79AE">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12C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A424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E592B"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8E4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1FF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4242B" w14:textId="77777777" w:rsidR="00156653" w:rsidRDefault="00ED79AE">
                  <w:pPr>
                    <w:spacing w:after="0" w:line="240" w:lineRule="auto"/>
                    <w:jc w:val="center"/>
                  </w:pPr>
                  <w:r>
                    <w:rPr>
                      <w:rFonts w:ascii="Cambria" w:eastAsia="Cambria" w:hAnsi="Cambria"/>
                      <w:color w:val="000000"/>
                      <w:sz w:val="18"/>
                    </w:rPr>
                    <w:t>0</w:t>
                  </w:r>
                </w:p>
              </w:tc>
            </w:tr>
            <w:tr w:rsidR="00156653" w14:paraId="69643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2A421" w14:textId="77777777" w:rsidR="00156653" w:rsidRDefault="00ED79AE">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621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255C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2B70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520E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BF3B8"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9D82" w14:textId="77777777" w:rsidR="00156653" w:rsidRDefault="00ED79AE">
                  <w:pPr>
                    <w:spacing w:after="0" w:line="240" w:lineRule="auto"/>
                    <w:jc w:val="center"/>
                  </w:pPr>
                  <w:r>
                    <w:rPr>
                      <w:rFonts w:ascii="Cambria" w:eastAsia="Cambria" w:hAnsi="Cambria"/>
                      <w:color w:val="000000"/>
                      <w:sz w:val="18"/>
                    </w:rPr>
                    <w:t>-</w:t>
                  </w:r>
                </w:p>
              </w:tc>
            </w:tr>
            <w:tr w:rsidR="00156653" w14:paraId="68E9F6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64A4" w14:textId="77777777" w:rsidR="00156653" w:rsidRDefault="00ED79AE">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B9F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A645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875B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8969E"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FA9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89932" w14:textId="77777777" w:rsidR="00156653" w:rsidRDefault="00ED79AE">
                  <w:pPr>
                    <w:spacing w:after="0" w:line="240" w:lineRule="auto"/>
                    <w:jc w:val="center"/>
                  </w:pPr>
                  <w:r>
                    <w:rPr>
                      <w:rFonts w:ascii="Cambria" w:eastAsia="Cambria" w:hAnsi="Cambria"/>
                      <w:color w:val="000000"/>
                      <w:sz w:val="18"/>
                    </w:rPr>
                    <w:t>-</w:t>
                  </w:r>
                </w:p>
              </w:tc>
            </w:tr>
            <w:tr w:rsidR="00156653" w14:paraId="62E03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A80FF" w14:textId="77777777" w:rsidR="00156653" w:rsidRDefault="00ED79AE">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AA1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17DD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56524"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ED39"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60B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8753" w14:textId="77777777" w:rsidR="00156653" w:rsidRDefault="00ED79AE">
                  <w:pPr>
                    <w:spacing w:after="0" w:line="240" w:lineRule="auto"/>
                    <w:jc w:val="center"/>
                  </w:pPr>
                  <w:r>
                    <w:rPr>
                      <w:rFonts w:ascii="Cambria" w:eastAsia="Cambria" w:hAnsi="Cambria"/>
                      <w:color w:val="000000"/>
                      <w:sz w:val="18"/>
                    </w:rPr>
                    <w:t>0</w:t>
                  </w:r>
                </w:p>
              </w:tc>
            </w:tr>
            <w:tr w:rsidR="00156653" w14:paraId="5193D1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67145" w14:textId="77777777" w:rsidR="00156653" w:rsidRDefault="00ED79AE">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3CE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60A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20F73"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79E7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414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E3F01" w14:textId="77777777" w:rsidR="00156653" w:rsidRDefault="00ED79AE">
                  <w:pPr>
                    <w:spacing w:after="0" w:line="240" w:lineRule="auto"/>
                    <w:jc w:val="center"/>
                  </w:pPr>
                  <w:r>
                    <w:rPr>
                      <w:rFonts w:ascii="Cambria" w:eastAsia="Cambria" w:hAnsi="Cambria"/>
                      <w:color w:val="000000"/>
                      <w:sz w:val="18"/>
                    </w:rPr>
                    <w:t>0</w:t>
                  </w:r>
                </w:p>
              </w:tc>
            </w:tr>
            <w:tr w:rsidR="00156653" w14:paraId="51012C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1170" w14:textId="77777777" w:rsidR="00156653" w:rsidRDefault="00ED79AE">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1C7F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0ECC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861E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11CC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914A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9D36F" w14:textId="77777777" w:rsidR="00156653" w:rsidRDefault="00ED79AE">
                  <w:pPr>
                    <w:spacing w:after="0" w:line="240" w:lineRule="auto"/>
                    <w:jc w:val="center"/>
                  </w:pPr>
                  <w:r>
                    <w:rPr>
                      <w:rFonts w:ascii="Cambria" w:eastAsia="Cambria" w:hAnsi="Cambria"/>
                      <w:color w:val="000000"/>
                      <w:sz w:val="18"/>
                    </w:rPr>
                    <w:t>-</w:t>
                  </w:r>
                </w:p>
              </w:tc>
            </w:tr>
            <w:tr w:rsidR="00156653" w14:paraId="5A1D87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1A33F" w14:textId="77777777" w:rsidR="00156653" w:rsidRDefault="00ED79AE">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86B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E259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47096"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11D2"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6B5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B08CD" w14:textId="77777777" w:rsidR="00156653" w:rsidRDefault="00ED79AE">
                  <w:pPr>
                    <w:spacing w:after="0" w:line="240" w:lineRule="auto"/>
                    <w:jc w:val="center"/>
                  </w:pPr>
                  <w:r>
                    <w:rPr>
                      <w:rFonts w:ascii="Cambria" w:eastAsia="Cambria" w:hAnsi="Cambria"/>
                      <w:color w:val="000000"/>
                      <w:sz w:val="18"/>
                    </w:rPr>
                    <w:t>0</w:t>
                  </w:r>
                </w:p>
              </w:tc>
            </w:tr>
            <w:tr w:rsidR="00156653" w14:paraId="6B3FA5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C9CA" w14:textId="77777777" w:rsidR="00156653" w:rsidRDefault="00ED79AE">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261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4D2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D69E6"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44DC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8D87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E26F" w14:textId="77777777" w:rsidR="00156653" w:rsidRDefault="00ED79AE">
                  <w:pPr>
                    <w:spacing w:after="0" w:line="240" w:lineRule="auto"/>
                    <w:jc w:val="center"/>
                  </w:pPr>
                  <w:r>
                    <w:rPr>
                      <w:rFonts w:ascii="Cambria" w:eastAsia="Cambria" w:hAnsi="Cambria"/>
                      <w:color w:val="000000"/>
                      <w:sz w:val="18"/>
                    </w:rPr>
                    <w:t>0</w:t>
                  </w:r>
                </w:p>
              </w:tc>
            </w:tr>
            <w:tr w:rsidR="00156653" w14:paraId="0B2BB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A050" w14:textId="77777777" w:rsidR="00156653" w:rsidRDefault="00ED79AE">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D50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880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5FCAA" w14:textId="77777777" w:rsidR="00156653" w:rsidRDefault="00ED79AE">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B017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07C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C0795" w14:textId="77777777" w:rsidR="00156653" w:rsidRDefault="00ED79AE">
                  <w:pPr>
                    <w:spacing w:after="0" w:line="240" w:lineRule="auto"/>
                    <w:jc w:val="center"/>
                  </w:pPr>
                  <w:r>
                    <w:rPr>
                      <w:rFonts w:ascii="Cambria" w:eastAsia="Cambria" w:hAnsi="Cambria"/>
                      <w:color w:val="000000"/>
                      <w:sz w:val="18"/>
                    </w:rPr>
                    <w:t>0</w:t>
                  </w:r>
                </w:p>
              </w:tc>
            </w:tr>
            <w:tr w:rsidR="00156653" w14:paraId="33DF6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8C44" w14:textId="77777777" w:rsidR="00156653" w:rsidRDefault="00ED79A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DD4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C43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2E49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7B2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216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80F49" w14:textId="77777777" w:rsidR="00156653" w:rsidRDefault="00ED79AE">
                  <w:pPr>
                    <w:spacing w:after="0" w:line="240" w:lineRule="auto"/>
                    <w:jc w:val="center"/>
                  </w:pPr>
                  <w:r>
                    <w:rPr>
                      <w:rFonts w:ascii="Cambria" w:eastAsia="Cambria" w:hAnsi="Cambria"/>
                      <w:color w:val="000000"/>
                      <w:sz w:val="18"/>
                    </w:rPr>
                    <w:t>-</w:t>
                  </w:r>
                </w:p>
              </w:tc>
            </w:tr>
            <w:tr w:rsidR="00156653" w14:paraId="35A15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F396C" w14:textId="77777777" w:rsidR="00156653" w:rsidRDefault="00ED79AE">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A9AC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0CD7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7FE5D"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1A5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D4C4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517DD" w14:textId="77777777" w:rsidR="00156653" w:rsidRDefault="00ED79AE">
                  <w:pPr>
                    <w:spacing w:after="0" w:line="240" w:lineRule="auto"/>
                    <w:jc w:val="center"/>
                  </w:pPr>
                  <w:r>
                    <w:rPr>
                      <w:rFonts w:ascii="Cambria" w:eastAsia="Cambria" w:hAnsi="Cambria"/>
                      <w:color w:val="000000"/>
                      <w:sz w:val="18"/>
                    </w:rPr>
                    <w:t>0</w:t>
                  </w:r>
                </w:p>
              </w:tc>
            </w:tr>
            <w:tr w:rsidR="00156653" w14:paraId="1E2E2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BE18" w14:textId="77777777" w:rsidR="00156653" w:rsidRDefault="00ED79AE">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14BC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3E4F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36D8A"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DF524"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22DC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34B57" w14:textId="77777777" w:rsidR="00156653" w:rsidRDefault="00ED79AE">
                  <w:pPr>
                    <w:spacing w:after="0" w:line="240" w:lineRule="auto"/>
                    <w:jc w:val="center"/>
                  </w:pPr>
                  <w:r>
                    <w:rPr>
                      <w:rFonts w:ascii="Cambria" w:eastAsia="Cambria" w:hAnsi="Cambria"/>
                      <w:color w:val="000000"/>
                      <w:sz w:val="18"/>
                    </w:rPr>
                    <w:t>0</w:t>
                  </w:r>
                </w:p>
              </w:tc>
            </w:tr>
            <w:tr w:rsidR="00156653" w14:paraId="233FB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5421E" w14:textId="77777777" w:rsidR="00156653" w:rsidRDefault="00ED79AE">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6734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764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670B0"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E32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545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9EBE" w14:textId="77777777" w:rsidR="00156653" w:rsidRDefault="00ED79AE">
                  <w:pPr>
                    <w:spacing w:after="0" w:line="240" w:lineRule="auto"/>
                    <w:jc w:val="center"/>
                  </w:pPr>
                  <w:r>
                    <w:rPr>
                      <w:rFonts w:ascii="Cambria" w:eastAsia="Cambria" w:hAnsi="Cambria"/>
                      <w:color w:val="000000"/>
                      <w:sz w:val="18"/>
                    </w:rPr>
                    <w:t>0</w:t>
                  </w:r>
                </w:p>
              </w:tc>
            </w:tr>
            <w:tr w:rsidR="00156653" w14:paraId="029B5D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49B1" w14:textId="77777777" w:rsidR="00156653" w:rsidRDefault="00ED79AE">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FEC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27B85" w14:textId="77777777" w:rsidR="00156653" w:rsidRDefault="00156653">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980C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FAA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89548"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E955" w14:textId="77777777" w:rsidR="00156653" w:rsidRDefault="00ED79AE">
                  <w:pPr>
                    <w:spacing w:after="0" w:line="240" w:lineRule="auto"/>
                    <w:jc w:val="center"/>
                  </w:pPr>
                  <w:r>
                    <w:rPr>
                      <w:rFonts w:ascii="Cambria" w:eastAsia="Cambria" w:hAnsi="Cambria"/>
                      <w:color w:val="000000"/>
                      <w:sz w:val="18"/>
                    </w:rPr>
                    <w:t>-</w:t>
                  </w:r>
                </w:p>
              </w:tc>
            </w:tr>
            <w:tr w:rsidR="00156653" w14:paraId="38BE3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21923" w14:textId="77777777" w:rsidR="00156653" w:rsidRDefault="00ED79AE">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B1EC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42B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2233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D53DD"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142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E332E" w14:textId="77777777" w:rsidR="00156653" w:rsidRDefault="00ED79AE">
                  <w:pPr>
                    <w:spacing w:after="0" w:line="240" w:lineRule="auto"/>
                    <w:jc w:val="center"/>
                  </w:pPr>
                  <w:r>
                    <w:rPr>
                      <w:rFonts w:ascii="Cambria" w:eastAsia="Cambria" w:hAnsi="Cambria"/>
                      <w:color w:val="000000"/>
                      <w:sz w:val="18"/>
                    </w:rPr>
                    <w:t>-</w:t>
                  </w:r>
                </w:p>
              </w:tc>
            </w:tr>
            <w:tr w:rsidR="00156653" w14:paraId="34D7EE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C199E" w14:textId="77777777" w:rsidR="00156653" w:rsidRDefault="00ED79AE">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FC3F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1D5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C5BB0"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6662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994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9C142" w14:textId="77777777" w:rsidR="00156653" w:rsidRDefault="00ED79AE">
                  <w:pPr>
                    <w:spacing w:after="0" w:line="240" w:lineRule="auto"/>
                    <w:jc w:val="center"/>
                  </w:pPr>
                  <w:r>
                    <w:rPr>
                      <w:rFonts w:ascii="Cambria" w:eastAsia="Cambria" w:hAnsi="Cambria"/>
                      <w:color w:val="000000"/>
                      <w:sz w:val="18"/>
                    </w:rPr>
                    <w:t>0</w:t>
                  </w:r>
                </w:p>
              </w:tc>
            </w:tr>
            <w:tr w:rsidR="00156653" w14:paraId="33F89B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792CF" w14:textId="77777777" w:rsidR="00156653" w:rsidRDefault="00ED79AE">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7EC8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B103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A5896"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5525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204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733BD" w14:textId="77777777" w:rsidR="00156653" w:rsidRDefault="00ED79AE">
                  <w:pPr>
                    <w:spacing w:after="0" w:line="240" w:lineRule="auto"/>
                    <w:jc w:val="center"/>
                  </w:pPr>
                  <w:r>
                    <w:rPr>
                      <w:rFonts w:ascii="Cambria" w:eastAsia="Cambria" w:hAnsi="Cambria"/>
                      <w:color w:val="000000"/>
                      <w:sz w:val="18"/>
                    </w:rPr>
                    <w:t>0</w:t>
                  </w:r>
                </w:p>
              </w:tc>
            </w:tr>
            <w:tr w:rsidR="00156653" w14:paraId="36630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70D0" w14:textId="77777777" w:rsidR="00156653" w:rsidRDefault="00ED79AE">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DCB9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7DBC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87587"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BA7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91B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5CFD6" w14:textId="77777777" w:rsidR="00156653" w:rsidRDefault="00ED79AE">
                  <w:pPr>
                    <w:spacing w:after="0" w:line="240" w:lineRule="auto"/>
                    <w:jc w:val="center"/>
                  </w:pPr>
                  <w:r>
                    <w:rPr>
                      <w:rFonts w:ascii="Cambria" w:eastAsia="Cambria" w:hAnsi="Cambria"/>
                      <w:color w:val="000000"/>
                      <w:sz w:val="18"/>
                    </w:rPr>
                    <w:t>0</w:t>
                  </w:r>
                </w:p>
              </w:tc>
            </w:tr>
            <w:tr w:rsidR="00156653" w14:paraId="093B7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767B" w14:textId="77777777" w:rsidR="00156653" w:rsidRDefault="00ED79AE">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210F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0D99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8999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71D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361D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CC201" w14:textId="77777777" w:rsidR="00156653" w:rsidRDefault="00ED79AE">
                  <w:pPr>
                    <w:spacing w:after="0" w:line="240" w:lineRule="auto"/>
                    <w:jc w:val="center"/>
                  </w:pPr>
                  <w:r>
                    <w:rPr>
                      <w:rFonts w:ascii="Cambria" w:eastAsia="Cambria" w:hAnsi="Cambria"/>
                      <w:color w:val="000000"/>
                      <w:sz w:val="18"/>
                    </w:rPr>
                    <w:t>-</w:t>
                  </w:r>
                </w:p>
              </w:tc>
            </w:tr>
            <w:tr w:rsidR="00156653" w14:paraId="4FE2EE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E649" w14:textId="77777777" w:rsidR="00156653" w:rsidRDefault="00ED79AE">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65CB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F4B9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3D6C5"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3013B"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211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F02F" w14:textId="77777777" w:rsidR="00156653" w:rsidRDefault="00ED79AE">
                  <w:pPr>
                    <w:spacing w:after="0" w:line="240" w:lineRule="auto"/>
                    <w:jc w:val="center"/>
                  </w:pPr>
                  <w:r>
                    <w:rPr>
                      <w:rFonts w:ascii="Cambria" w:eastAsia="Cambria" w:hAnsi="Cambria"/>
                      <w:color w:val="000000"/>
                      <w:sz w:val="18"/>
                    </w:rPr>
                    <w:t>0</w:t>
                  </w:r>
                </w:p>
              </w:tc>
            </w:tr>
            <w:tr w:rsidR="00156653" w14:paraId="7CF84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38906" w14:textId="77777777" w:rsidR="00156653" w:rsidRDefault="00ED79AE">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88B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BC2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2F371" w14:textId="77777777" w:rsidR="00156653" w:rsidRDefault="00ED79A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16A3"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23F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E74EB" w14:textId="77777777" w:rsidR="00156653" w:rsidRDefault="00ED79AE">
                  <w:pPr>
                    <w:spacing w:after="0" w:line="240" w:lineRule="auto"/>
                    <w:jc w:val="center"/>
                  </w:pPr>
                  <w:r>
                    <w:rPr>
                      <w:rFonts w:ascii="Cambria" w:eastAsia="Cambria" w:hAnsi="Cambria"/>
                      <w:color w:val="000000"/>
                      <w:sz w:val="18"/>
                    </w:rPr>
                    <w:t>0</w:t>
                  </w:r>
                </w:p>
              </w:tc>
            </w:tr>
            <w:tr w:rsidR="00156653" w14:paraId="1A0BA8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0B53" w14:textId="77777777" w:rsidR="00156653" w:rsidRDefault="00ED79AE">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F57F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F01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D1C6F"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8C11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559D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55572" w14:textId="77777777" w:rsidR="00156653" w:rsidRDefault="00ED79AE">
                  <w:pPr>
                    <w:spacing w:after="0" w:line="240" w:lineRule="auto"/>
                    <w:jc w:val="center"/>
                  </w:pPr>
                  <w:r>
                    <w:rPr>
                      <w:rFonts w:ascii="Cambria" w:eastAsia="Cambria" w:hAnsi="Cambria"/>
                      <w:color w:val="000000"/>
                      <w:sz w:val="18"/>
                    </w:rPr>
                    <w:t>0</w:t>
                  </w:r>
                </w:p>
              </w:tc>
            </w:tr>
            <w:tr w:rsidR="00156653" w14:paraId="0A4771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649A" w14:textId="77777777" w:rsidR="00156653" w:rsidRDefault="00ED79AE">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C578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282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08CF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675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DBC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A42F5" w14:textId="77777777" w:rsidR="00156653" w:rsidRDefault="00ED79AE">
                  <w:pPr>
                    <w:spacing w:after="0" w:line="240" w:lineRule="auto"/>
                    <w:jc w:val="center"/>
                  </w:pPr>
                  <w:r>
                    <w:rPr>
                      <w:rFonts w:ascii="Cambria" w:eastAsia="Cambria" w:hAnsi="Cambria"/>
                      <w:color w:val="000000"/>
                      <w:sz w:val="18"/>
                    </w:rPr>
                    <w:t>-</w:t>
                  </w:r>
                </w:p>
              </w:tc>
            </w:tr>
            <w:tr w:rsidR="00156653" w14:paraId="15857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07D98" w14:textId="77777777" w:rsidR="00156653" w:rsidRDefault="00ED79AE">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243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8A20" w14:textId="77777777" w:rsidR="00156653" w:rsidRDefault="00ED79A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BC00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5EB4"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112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1500" w14:textId="77777777" w:rsidR="00156653" w:rsidRDefault="00ED79AE">
                  <w:pPr>
                    <w:spacing w:after="0" w:line="240" w:lineRule="auto"/>
                    <w:jc w:val="center"/>
                  </w:pPr>
                  <w:r>
                    <w:rPr>
                      <w:rFonts w:ascii="Cambria" w:eastAsia="Cambria" w:hAnsi="Cambria"/>
                      <w:color w:val="000000"/>
                      <w:sz w:val="18"/>
                    </w:rPr>
                    <w:t>-</w:t>
                  </w:r>
                </w:p>
              </w:tc>
            </w:tr>
            <w:tr w:rsidR="00156653" w14:paraId="60DB11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F637" w14:textId="77777777" w:rsidR="00156653" w:rsidRDefault="00ED79AE">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F83F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7128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E4617"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3CF2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BDB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5964" w14:textId="77777777" w:rsidR="00156653" w:rsidRDefault="00ED79AE">
                  <w:pPr>
                    <w:spacing w:after="0" w:line="240" w:lineRule="auto"/>
                    <w:jc w:val="center"/>
                  </w:pPr>
                  <w:r>
                    <w:rPr>
                      <w:rFonts w:ascii="Cambria" w:eastAsia="Cambria" w:hAnsi="Cambria"/>
                      <w:color w:val="000000"/>
                      <w:sz w:val="18"/>
                    </w:rPr>
                    <w:t>0</w:t>
                  </w:r>
                </w:p>
              </w:tc>
            </w:tr>
            <w:tr w:rsidR="00156653" w14:paraId="0DB19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14F0A" w14:textId="77777777" w:rsidR="00156653" w:rsidRDefault="00ED79AE">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2127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454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DC421"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122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87A0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4589" w14:textId="77777777" w:rsidR="00156653" w:rsidRDefault="00ED79AE">
                  <w:pPr>
                    <w:spacing w:after="0" w:line="240" w:lineRule="auto"/>
                    <w:jc w:val="center"/>
                  </w:pPr>
                  <w:r>
                    <w:rPr>
                      <w:rFonts w:ascii="Cambria" w:eastAsia="Cambria" w:hAnsi="Cambria"/>
                      <w:color w:val="000000"/>
                      <w:sz w:val="18"/>
                    </w:rPr>
                    <w:t>-</w:t>
                  </w:r>
                </w:p>
              </w:tc>
            </w:tr>
            <w:tr w:rsidR="00156653" w14:paraId="652008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A9441" w14:textId="77777777" w:rsidR="00156653" w:rsidRDefault="00ED79AE">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643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F93A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16428"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4C9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129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C6374" w14:textId="77777777" w:rsidR="00156653" w:rsidRDefault="00ED79AE">
                  <w:pPr>
                    <w:spacing w:after="0" w:line="240" w:lineRule="auto"/>
                    <w:jc w:val="center"/>
                  </w:pPr>
                  <w:r>
                    <w:rPr>
                      <w:rFonts w:ascii="Cambria" w:eastAsia="Cambria" w:hAnsi="Cambria"/>
                      <w:color w:val="000000"/>
                      <w:sz w:val="18"/>
                    </w:rPr>
                    <w:t>0</w:t>
                  </w:r>
                </w:p>
              </w:tc>
            </w:tr>
            <w:tr w:rsidR="00156653" w14:paraId="12231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881ED" w14:textId="77777777" w:rsidR="00156653" w:rsidRDefault="00ED79AE">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2EB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4FF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59722"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3D16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49B3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FF38" w14:textId="77777777" w:rsidR="00156653" w:rsidRDefault="00ED79AE">
                  <w:pPr>
                    <w:spacing w:after="0" w:line="240" w:lineRule="auto"/>
                    <w:jc w:val="center"/>
                  </w:pPr>
                  <w:r>
                    <w:rPr>
                      <w:rFonts w:ascii="Cambria" w:eastAsia="Cambria" w:hAnsi="Cambria"/>
                      <w:color w:val="000000"/>
                      <w:sz w:val="18"/>
                    </w:rPr>
                    <w:t>0</w:t>
                  </w:r>
                </w:p>
              </w:tc>
            </w:tr>
            <w:tr w:rsidR="00156653" w14:paraId="5D78D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CA75D" w14:textId="77777777" w:rsidR="00156653" w:rsidRDefault="00ED79AE">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8A2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EAA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FF51F"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B6CE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583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6F46" w14:textId="77777777" w:rsidR="00156653" w:rsidRDefault="00ED79AE">
                  <w:pPr>
                    <w:spacing w:after="0" w:line="240" w:lineRule="auto"/>
                    <w:jc w:val="center"/>
                  </w:pPr>
                  <w:r>
                    <w:rPr>
                      <w:rFonts w:ascii="Cambria" w:eastAsia="Cambria" w:hAnsi="Cambria"/>
                      <w:color w:val="000000"/>
                      <w:sz w:val="18"/>
                    </w:rPr>
                    <w:t>0</w:t>
                  </w:r>
                </w:p>
              </w:tc>
            </w:tr>
            <w:tr w:rsidR="00156653" w14:paraId="03D2C3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DB69" w14:textId="77777777" w:rsidR="00156653" w:rsidRDefault="00ED79AE">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706C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C3D5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9FE6F"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2BB4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722D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FF40F" w14:textId="77777777" w:rsidR="00156653" w:rsidRDefault="00ED79AE">
                  <w:pPr>
                    <w:spacing w:after="0" w:line="240" w:lineRule="auto"/>
                    <w:jc w:val="center"/>
                  </w:pPr>
                  <w:r>
                    <w:rPr>
                      <w:rFonts w:ascii="Cambria" w:eastAsia="Cambria" w:hAnsi="Cambria"/>
                      <w:color w:val="000000"/>
                      <w:sz w:val="18"/>
                    </w:rPr>
                    <w:t>0</w:t>
                  </w:r>
                </w:p>
              </w:tc>
            </w:tr>
            <w:tr w:rsidR="00156653" w14:paraId="3E692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26D2" w14:textId="77777777" w:rsidR="00156653" w:rsidRDefault="00ED79AE">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22E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8BEE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F71BC"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B3BC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FF15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7AF8" w14:textId="77777777" w:rsidR="00156653" w:rsidRDefault="00ED79AE">
                  <w:pPr>
                    <w:spacing w:after="0" w:line="240" w:lineRule="auto"/>
                    <w:jc w:val="center"/>
                  </w:pPr>
                  <w:r>
                    <w:rPr>
                      <w:rFonts w:ascii="Cambria" w:eastAsia="Cambria" w:hAnsi="Cambria"/>
                      <w:color w:val="000000"/>
                      <w:sz w:val="18"/>
                    </w:rPr>
                    <w:t>0</w:t>
                  </w:r>
                </w:p>
              </w:tc>
            </w:tr>
            <w:tr w:rsidR="00156653" w14:paraId="2EC1FF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4D78" w14:textId="77777777" w:rsidR="00156653" w:rsidRDefault="00ED79AE">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6DF1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6D4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568C1"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088C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5B3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5134C" w14:textId="77777777" w:rsidR="00156653" w:rsidRDefault="00ED79AE">
                  <w:pPr>
                    <w:spacing w:after="0" w:line="240" w:lineRule="auto"/>
                    <w:jc w:val="center"/>
                  </w:pPr>
                  <w:r>
                    <w:rPr>
                      <w:rFonts w:ascii="Cambria" w:eastAsia="Cambria" w:hAnsi="Cambria"/>
                      <w:color w:val="000000"/>
                      <w:sz w:val="18"/>
                    </w:rPr>
                    <w:t>0</w:t>
                  </w:r>
                </w:p>
              </w:tc>
            </w:tr>
            <w:tr w:rsidR="00156653" w14:paraId="4CC9A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608F" w14:textId="77777777" w:rsidR="00156653" w:rsidRDefault="00ED79AE">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378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E6E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3C983"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69D2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BC1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055E" w14:textId="77777777" w:rsidR="00156653" w:rsidRDefault="00ED79AE">
                  <w:pPr>
                    <w:spacing w:after="0" w:line="240" w:lineRule="auto"/>
                    <w:jc w:val="center"/>
                  </w:pPr>
                  <w:r>
                    <w:rPr>
                      <w:rFonts w:ascii="Cambria" w:eastAsia="Cambria" w:hAnsi="Cambria"/>
                      <w:color w:val="000000"/>
                      <w:sz w:val="18"/>
                    </w:rPr>
                    <w:t>0</w:t>
                  </w:r>
                </w:p>
              </w:tc>
            </w:tr>
            <w:tr w:rsidR="00156653" w14:paraId="153C47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A0D3" w14:textId="77777777" w:rsidR="00156653" w:rsidRDefault="00ED79AE">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3BC0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06E3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13DE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6FF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FE8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B2E2" w14:textId="77777777" w:rsidR="00156653" w:rsidRDefault="00ED79AE">
                  <w:pPr>
                    <w:spacing w:after="0" w:line="240" w:lineRule="auto"/>
                    <w:jc w:val="center"/>
                  </w:pPr>
                  <w:r>
                    <w:rPr>
                      <w:rFonts w:ascii="Cambria" w:eastAsia="Cambria" w:hAnsi="Cambria"/>
                      <w:color w:val="000000"/>
                      <w:sz w:val="18"/>
                    </w:rPr>
                    <w:t>-</w:t>
                  </w:r>
                </w:p>
              </w:tc>
            </w:tr>
            <w:tr w:rsidR="00156653" w14:paraId="65875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1A85" w14:textId="77777777" w:rsidR="00156653" w:rsidRDefault="00ED79A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34B3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44B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B0D5A" w14:textId="77777777" w:rsidR="00156653" w:rsidRDefault="00ED79A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0C9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B17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1C2B4" w14:textId="77777777" w:rsidR="00156653" w:rsidRDefault="00ED79AE">
                  <w:pPr>
                    <w:spacing w:after="0" w:line="240" w:lineRule="auto"/>
                    <w:jc w:val="center"/>
                  </w:pPr>
                  <w:r>
                    <w:rPr>
                      <w:rFonts w:ascii="Cambria" w:eastAsia="Cambria" w:hAnsi="Cambria"/>
                      <w:color w:val="000000"/>
                      <w:sz w:val="18"/>
                    </w:rPr>
                    <w:t>0</w:t>
                  </w:r>
                </w:p>
              </w:tc>
            </w:tr>
            <w:tr w:rsidR="00156653" w14:paraId="446723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4D28" w14:textId="77777777" w:rsidR="00156653" w:rsidRDefault="00ED79AE">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C17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3969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562C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DF3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EFF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85F1" w14:textId="77777777" w:rsidR="00156653" w:rsidRDefault="00ED79AE">
                  <w:pPr>
                    <w:spacing w:after="0" w:line="240" w:lineRule="auto"/>
                    <w:jc w:val="center"/>
                  </w:pPr>
                  <w:r>
                    <w:rPr>
                      <w:rFonts w:ascii="Cambria" w:eastAsia="Cambria" w:hAnsi="Cambria"/>
                      <w:color w:val="000000"/>
                      <w:sz w:val="18"/>
                    </w:rPr>
                    <w:t>-</w:t>
                  </w:r>
                </w:p>
              </w:tc>
            </w:tr>
            <w:tr w:rsidR="00156653" w14:paraId="43375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21604" w14:textId="77777777" w:rsidR="00156653" w:rsidRDefault="00ED79A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3778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B12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634AF"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00AE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ECD8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09CAC" w14:textId="77777777" w:rsidR="00156653" w:rsidRDefault="00ED79AE">
                  <w:pPr>
                    <w:spacing w:after="0" w:line="240" w:lineRule="auto"/>
                    <w:jc w:val="center"/>
                  </w:pPr>
                  <w:r>
                    <w:rPr>
                      <w:rFonts w:ascii="Cambria" w:eastAsia="Cambria" w:hAnsi="Cambria"/>
                      <w:color w:val="000000"/>
                      <w:sz w:val="18"/>
                    </w:rPr>
                    <w:t>0</w:t>
                  </w:r>
                </w:p>
              </w:tc>
            </w:tr>
            <w:tr w:rsidR="00156653" w14:paraId="75FB6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3AE2D" w14:textId="77777777" w:rsidR="00156653" w:rsidRDefault="00ED79AE">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DCDD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79C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4CF1B"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318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ABF0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C8E9" w14:textId="77777777" w:rsidR="00156653" w:rsidRDefault="00ED79AE">
                  <w:pPr>
                    <w:spacing w:after="0" w:line="240" w:lineRule="auto"/>
                    <w:jc w:val="center"/>
                  </w:pPr>
                  <w:r>
                    <w:rPr>
                      <w:rFonts w:ascii="Cambria" w:eastAsia="Cambria" w:hAnsi="Cambria"/>
                      <w:color w:val="000000"/>
                      <w:sz w:val="18"/>
                    </w:rPr>
                    <w:t>0</w:t>
                  </w:r>
                </w:p>
              </w:tc>
            </w:tr>
            <w:tr w:rsidR="00156653" w14:paraId="07A38A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86BA" w14:textId="77777777" w:rsidR="00156653" w:rsidRDefault="00ED79AE">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73B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639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A196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CA9E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F2F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AA9DE" w14:textId="77777777" w:rsidR="00156653" w:rsidRDefault="00ED79AE">
                  <w:pPr>
                    <w:spacing w:after="0" w:line="240" w:lineRule="auto"/>
                    <w:jc w:val="center"/>
                  </w:pPr>
                  <w:r>
                    <w:rPr>
                      <w:rFonts w:ascii="Cambria" w:eastAsia="Cambria" w:hAnsi="Cambria"/>
                      <w:color w:val="000000"/>
                      <w:sz w:val="18"/>
                    </w:rPr>
                    <w:t>0</w:t>
                  </w:r>
                </w:p>
              </w:tc>
            </w:tr>
            <w:tr w:rsidR="00156653" w14:paraId="5FD6E6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D769" w14:textId="77777777" w:rsidR="00156653" w:rsidRDefault="00ED79AE">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9C4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28E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C64EA"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8188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FE9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BC1F" w14:textId="77777777" w:rsidR="00156653" w:rsidRDefault="00ED79AE">
                  <w:pPr>
                    <w:spacing w:after="0" w:line="240" w:lineRule="auto"/>
                    <w:jc w:val="center"/>
                  </w:pPr>
                  <w:r>
                    <w:rPr>
                      <w:rFonts w:ascii="Cambria" w:eastAsia="Cambria" w:hAnsi="Cambria"/>
                      <w:color w:val="000000"/>
                      <w:sz w:val="18"/>
                    </w:rPr>
                    <w:t>0</w:t>
                  </w:r>
                </w:p>
              </w:tc>
            </w:tr>
            <w:tr w:rsidR="00156653" w14:paraId="6FF50F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0760" w14:textId="77777777" w:rsidR="00156653" w:rsidRDefault="00ED79AE">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6D29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566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470B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4879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1F89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B22DB" w14:textId="77777777" w:rsidR="00156653" w:rsidRDefault="00ED79AE">
                  <w:pPr>
                    <w:spacing w:after="0" w:line="240" w:lineRule="auto"/>
                    <w:jc w:val="center"/>
                  </w:pPr>
                  <w:r>
                    <w:rPr>
                      <w:rFonts w:ascii="Cambria" w:eastAsia="Cambria" w:hAnsi="Cambria"/>
                      <w:color w:val="000000"/>
                      <w:sz w:val="18"/>
                    </w:rPr>
                    <w:t>-</w:t>
                  </w:r>
                </w:p>
              </w:tc>
            </w:tr>
            <w:tr w:rsidR="00156653" w14:paraId="7EC5F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0FA45" w14:textId="77777777" w:rsidR="00156653" w:rsidRDefault="00ED79AE">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DEF4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131D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1BDA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750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39B9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4C0B" w14:textId="77777777" w:rsidR="00156653" w:rsidRDefault="00ED79AE">
                  <w:pPr>
                    <w:spacing w:after="0" w:line="240" w:lineRule="auto"/>
                    <w:jc w:val="center"/>
                  </w:pPr>
                  <w:r>
                    <w:rPr>
                      <w:rFonts w:ascii="Cambria" w:eastAsia="Cambria" w:hAnsi="Cambria"/>
                      <w:color w:val="000000"/>
                      <w:sz w:val="18"/>
                    </w:rPr>
                    <w:t>-</w:t>
                  </w:r>
                </w:p>
              </w:tc>
            </w:tr>
            <w:tr w:rsidR="00156653" w14:paraId="3E620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9A8FE" w14:textId="77777777" w:rsidR="00156653" w:rsidRDefault="00ED79AE">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D80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0C13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11CB1"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6979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DEF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7269" w14:textId="77777777" w:rsidR="00156653" w:rsidRDefault="00ED79AE">
                  <w:pPr>
                    <w:spacing w:after="0" w:line="240" w:lineRule="auto"/>
                    <w:jc w:val="center"/>
                  </w:pPr>
                  <w:r>
                    <w:rPr>
                      <w:rFonts w:ascii="Cambria" w:eastAsia="Cambria" w:hAnsi="Cambria"/>
                      <w:color w:val="000000"/>
                      <w:sz w:val="18"/>
                    </w:rPr>
                    <w:t>0</w:t>
                  </w:r>
                </w:p>
              </w:tc>
            </w:tr>
            <w:tr w:rsidR="00156653" w14:paraId="2FD55A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EB8B" w14:textId="77777777" w:rsidR="00156653" w:rsidRDefault="00ED79AE">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1F0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ECF6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72199"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9E2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56F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9238B" w14:textId="77777777" w:rsidR="00156653" w:rsidRDefault="00ED79AE">
                  <w:pPr>
                    <w:spacing w:after="0" w:line="240" w:lineRule="auto"/>
                    <w:jc w:val="center"/>
                  </w:pPr>
                  <w:r>
                    <w:rPr>
                      <w:rFonts w:ascii="Cambria" w:eastAsia="Cambria" w:hAnsi="Cambria"/>
                      <w:color w:val="000000"/>
                      <w:sz w:val="18"/>
                    </w:rPr>
                    <w:t>0</w:t>
                  </w:r>
                </w:p>
              </w:tc>
            </w:tr>
            <w:tr w:rsidR="00156653" w14:paraId="6F3769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3951" w14:textId="77777777" w:rsidR="00156653" w:rsidRDefault="00ED79AE">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8FC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67D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37290"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EB9A8"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5367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B4FF" w14:textId="77777777" w:rsidR="00156653" w:rsidRDefault="00ED79AE">
                  <w:pPr>
                    <w:spacing w:after="0" w:line="240" w:lineRule="auto"/>
                    <w:jc w:val="center"/>
                  </w:pPr>
                  <w:r>
                    <w:rPr>
                      <w:rFonts w:ascii="Cambria" w:eastAsia="Cambria" w:hAnsi="Cambria"/>
                      <w:color w:val="000000"/>
                      <w:sz w:val="18"/>
                    </w:rPr>
                    <w:t>0</w:t>
                  </w:r>
                </w:p>
              </w:tc>
            </w:tr>
            <w:tr w:rsidR="00156653" w14:paraId="6B147D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4105B" w14:textId="77777777" w:rsidR="00156653" w:rsidRDefault="00ED79AE">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563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553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005E7"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453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FF23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7655" w14:textId="77777777" w:rsidR="00156653" w:rsidRDefault="00ED79AE">
                  <w:pPr>
                    <w:spacing w:after="0" w:line="240" w:lineRule="auto"/>
                    <w:jc w:val="center"/>
                  </w:pPr>
                  <w:r>
                    <w:rPr>
                      <w:rFonts w:ascii="Cambria" w:eastAsia="Cambria" w:hAnsi="Cambria"/>
                      <w:color w:val="000000"/>
                      <w:sz w:val="18"/>
                    </w:rPr>
                    <w:t>0</w:t>
                  </w:r>
                </w:p>
              </w:tc>
            </w:tr>
            <w:tr w:rsidR="00156653" w14:paraId="00A0EF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38BE" w14:textId="77777777" w:rsidR="00156653" w:rsidRDefault="00ED79AE">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6800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97BE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443F0"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05F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810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F11F" w14:textId="77777777" w:rsidR="00156653" w:rsidRDefault="00ED79AE">
                  <w:pPr>
                    <w:spacing w:after="0" w:line="240" w:lineRule="auto"/>
                    <w:jc w:val="center"/>
                  </w:pPr>
                  <w:r>
                    <w:rPr>
                      <w:rFonts w:ascii="Cambria" w:eastAsia="Cambria" w:hAnsi="Cambria"/>
                      <w:color w:val="000000"/>
                      <w:sz w:val="18"/>
                    </w:rPr>
                    <w:t>0</w:t>
                  </w:r>
                </w:p>
              </w:tc>
            </w:tr>
            <w:tr w:rsidR="00156653" w14:paraId="01AB0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00485" w14:textId="77777777" w:rsidR="00156653" w:rsidRDefault="00ED79AE">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3D0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261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4132F"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B43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4A8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BB427" w14:textId="77777777" w:rsidR="00156653" w:rsidRDefault="00ED79AE">
                  <w:pPr>
                    <w:spacing w:after="0" w:line="240" w:lineRule="auto"/>
                    <w:jc w:val="center"/>
                  </w:pPr>
                  <w:r>
                    <w:rPr>
                      <w:rFonts w:ascii="Cambria" w:eastAsia="Cambria" w:hAnsi="Cambria"/>
                      <w:color w:val="000000"/>
                      <w:sz w:val="18"/>
                    </w:rPr>
                    <w:t>0</w:t>
                  </w:r>
                </w:p>
              </w:tc>
            </w:tr>
            <w:tr w:rsidR="00156653" w14:paraId="1C55C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C1623" w14:textId="77777777" w:rsidR="00156653" w:rsidRDefault="00ED79AE">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9FE3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F84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72233"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C6E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9DF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743B" w14:textId="77777777" w:rsidR="00156653" w:rsidRDefault="00ED79AE">
                  <w:pPr>
                    <w:spacing w:after="0" w:line="240" w:lineRule="auto"/>
                    <w:jc w:val="center"/>
                  </w:pPr>
                  <w:r>
                    <w:rPr>
                      <w:rFonts w:ascii="Cambria" w:eastAsia="Cambria" w:hAnsi="Cambria"/>
                      <w:color w:val="000000"/>
                      <w:sz w:val="18"/>
                    </w:rPr>
                    <w:t>0</w:t>
                  </w:r>
                </w:p>
              </w:tc>
            </w:tr>
            <w:tr w:rsidR="00156653" w14:paraId="004873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C2A5B" w14:textId="77777777" w:rsidR="00156653" w:rsidRDefault="00ED79AE">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B70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7CC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BCF03"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1A0A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C69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770A" w14:textId="77777777" w:rsidR="00156653" w:rsidRDefault="00ED79AE">
                  <w:pPr>
                    <w:spacing w:after="0" w:line="240" w:lineRule="auto"/>
                    <w:jc w:val="center"/>
                  </w:pPr>
                  <w:r>
                    <w:rPr>
                      <w:rFonts w:ascii="Cambria" w:eastAsia="Cambria" w:hAnsi="Cambria"/>
                      <w:color w:val="000000"/>
                      <w:sz w:val="18"/>
                    </w:rPr>
                    <w:t>0</w:t>
                  </w:r>
                </w:p>
              </w:tc>
            </w:tr>
            <w:tr w:rsidR="00156653" w14:paraId="226B2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9024" w14:textId="77777777" w:rsidR="00156653" w:rsidRDefault="00ED79A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2BE2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5E97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A210A"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806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E94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34999" w14:textId="77777777" w:rsidR="00156653" w:rsidRDefault="00ED79AE">
                  <w:pPr>
                    <w:spacing w:after="0" w:line="240" w:lineRule="auto"/>
                    <w:jc w:val="center"/>
                  </w:pPr>
                  <w:r>
                    <w:rPr>
                      <w:rFonts w:ascii="Cambria" w:eastAsia="Cambria" w:hAnsi="Cambria"/>
                      <w:color w:val="000000"/>
                      <w:sz w:val="18"/>
                    </w:rPr>
                    <w:t>0</w:t>
                  </w:r>
                </w:p>
              </w:tc>
            </w:tr>
            <w:tr w:rsidR="00156653" w14:paraId="3C63C5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6F38" w14:textId="77777777" w:rsidR="00156653" w:rsidRDefault="00ED79AE">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623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3AD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5E45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55A62"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942B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1032E" w14:textId="77777777" w:rsidR="00156653" w:rsidRDefault="00ED79AE">
                  <w:pPr>
                    <w:spacing w:after="0" w:line="240" w:lineRule="auto"/>
                    <w:jc w:val="center"/>
                  </w:pPr>
                  <w:r>
                    <w:rPr>
                      <w:rFonts w:ascii="Cambria" w:eastAsia="Cambria" w:hAnsi="Cambria"/>
                      <w:color w:val="000000"/>
                      <w:sz w:val="18"/>
                    </w:rPr>
                    <w:t>-</w:t>
                  </w:r>
                </w:p>
              </w:tc>
            </w:tr>
            <w:tr w:rsidR="00156653" w14:paraId="06328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BF058" w14:textId="77777777" w:rsidR="00156653" w:rsidRDefault="00ED79AE">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51A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8A2B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84CA3"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B51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1510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E99E3" w14:textId="77777777" w:rsidR="00156653" w:rsidRDefault="00ED79AE">
                  <w:pPr>
                    <w:spacing w:after="0" w:line="240" w:lineRule="auto"/>
                    <w:jc w:val="center"/>
                  </w:pPr>
                  <w:r>
                    <w:rPr>
                      <w:rFonts w:ascii="Cambria" w:eastAsia="Cambria" w:hAnsi="Cambria"/>
                      <w:color w:val="000000"/>
                      <w:sz w:val="18"/>
                    </w:rPr>
                    <w:t>-</w:t>
                  </w:r>
                </w:p>
              </w:tc>
            </w:tr>
            <w:tr w:rsidR="00156653" w14:paraId="5C5383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49A02" w14:textId="77777777" w:rsidR="00156653" w:rsidRDefault="00ED79AE">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51B3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0DFD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75DE5"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F58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D25F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754F8" w14:textId="77777777" w:rsidR="00156653" w:rsidRDefault="00ED79AE">
                  <w:pPr>
                    <w:spacing w:after="0" w:line="240" w:lineRule="auto"/>
                    <w:jc w:val="center"/>
                  </w:pPr>
                  <w:r>
                    <w:rPr>
                      <w:rFonts w:ascii="Cambria" w:eastAsia="Cambria" w:hAnsi="Cambria"/>
                      <w:color w:val="000000"/>
                      <w:sz w:val="18"/>
                    </w:rPr>
                    <w:t>0</w:t>
                  </w:r>
                </w:p>
              </w:tc>
            </w:tr>
            <w:tr w:rsidR="00156653" w14:paraId="70668A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4949D" w14:textId="77777777" w:rsidR="00156653" w:rsidRDefault="00ED79AE">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FA8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601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92C87"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F16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361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EEE3D" w14:textId="77777777" w:rsidR="00156653" w:rsidRDefault="00ED79AE">
                  <w:pPr>
                    <w:spacing w:after="0" w:line="240" w:lineRule="auto"/>
                    <w:jc w:val="center"/>
                  </w:pPr>
                  <w:r>
                    <w:rPr>
                      <w:rFonts w:ascii="Cambria" w:eastAsia="Cambria" w:hAnsi="Cambria"/>
                      <w:color w:val="000000"/>
                      <w:sz w:val="18"/>
                    </w:rPr>
                    <w:t>0</w:t>
                  </w:r>
                </w:p>
              </w:tc>
            </w:tr>
            <w:tr w:rsidR="00156653" w14:paraId="661C4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AE3B" w14:textId="77777777" w:rsidR="00156653" w:rsidRDefault="00ED79AE">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DC99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ED5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C0421"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75FA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22B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6F9DB" w14:textId="77777777" w:rsidR="00156653" w:rsidRDefault="00ED79AE">
                  <w:pPr>
                    <w:spacing w:after="0" w:line="240" w:lineRule="auto"/>
                    <w:jc w:val="center"/>
                  </w:pPr>
                  <w:r>
                    <w:rPr>
                      <w:rFonts w:ascii="Cambria" w:eastAsia="Cambria" w:hAnsi="Cambria"/>
                      <w:color w:val="000000"/>
                      <w:sz w:val="18"/>
                    </w:rPr>
                    <w:t>0</w:t>
                  </w:r>
                </w:p>
              </w:tc>
            </w:tr>
            <w:tr w:rsidR="00156653" w14:paraId="4C04C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34299" w14:textId="77777777" w:rsidR="00156653" w:rsidRDefault="00ED79AE">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ECF8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859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0EA1D"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48D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D53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17867" w14:textId="77777777" w:rsidR="00156653" w:rsidRDefault="00ED79AE">
                  <w:pPr>
                    <w:spacing w:after="0" w:line="240" w:lineRule="auto"/>
                    <w:jc w:val="center"/>
                  </w:pPr>
                  <w:r>
                    <w:rPr>
                      <w:rFonts w:ascii="Cambria" w:eastAsia="Cambria" w:hAnsi="Cambria"/>
                      <w:color w:val="000000"/>
                      <w:sz w:val="18"/>
                    </w:rPr>
                    <w:t>0</w:t>
                  </w:r>
                </w:p>
              </w:tc>
            </w:tr>
            <w:tr w:rsidR="00156653" w14:paraId="6B37B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5CCE" w14:textId="77777777" w:rsidR="00156653" w:rsidRDefault="00ED79AE">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4B5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0FD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26129"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2D7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458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A842" w14:textId="77777777" w:rsidR="00156653" w:rsidRDefault="00ED79AE">
                  <w:pPr>
                    <w:spacing w:after="0" w:line="240" w:lineRule="auto"/>
                    <w:jc w:val="center"/>
                  </w:pPr>
                  <w:r>
                    <w:rPr>
                      <w:rFonts w:ascii="Cambria" w:eastAsia="Cambria" w:hAnsi="Cambria"/>
                      <w:color w:val="000000"/>
                      <w:sz w:val="18"/>
                    </w:rPr>
                    <w:t>0</w:t>
                  </w:r>
                </w:p>
              </w:tc>
            </w:tr>
            <w:tr w:rsidR="00156653" w14:paraId="58D14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BEF1" w14:textId="77777777" w:rsidR="00156653" w:rsidRDefault="00ED79AE">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13D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F103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D6B9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4B63"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CC0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6284" w14:textId="77777777" w:rsidR="00156653" w:rsidRDefault="00ED79AE">
                  <w:pPr>
                    <w:spacing w:after="0" w:line="240" w:lineRule="auto"/>
                    <w:jc w:val="center"/>
                  </w:pPr>
                  <w:r>
                    <w:rPr>
                      <w:rFonts w:ascii="Cambria" w:eastAsia="Cambria" w:hAnsi="Cambria"/>
                      <w:color w:val="000000"/>
                      <w:sz w:val="18"/>
                    </w:rPr>
                    <w:t>-</w:t>
                  </w:r>
                </w:p>
              </w:tc>
            </w:tr>
            <w:tr w:rsidR="00156653" w14:paraId="76257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43C0" w14:textId="77777777" w:rsidR="00156653" w:rsidRDefault="00ED79AE">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414E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3FC2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D2A3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C68A" w14:textId="77777777" w:rsidR="00156653" w:rsidRDefault="00ED79AE">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2837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0BDA" w14:textId="77777777" w:rsidR="00156653" w:rsidRDefault="00ED79AE">
                  <w:pPr>
                    <w:spacing w:after="0" w:line="240" w:lineRule="auto"/>
                    <w:jc w:val="center"/>
                  </w:pPr>
                  <w:r>
                    <w:rPr>
                      <w:rFonts w:ascii="Cambria" w:eastAsia="Cambria" w:hAnsi="Cambria"/>
                      <w:color w:val="000000"/>
                      <w:sz w:val="18"/>
                    </w:rPr>
                    <w:t>-</w:t>
                  </w:r>
                </w:p>
              </w:tc>
            </w:tr>
            <w:tr w:rsidR="00156653" w14:paraId="70967D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75F7" w14:textId="77777777" w:rsidR="00156653" w:rsidRDefault="00ED79AE">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3C6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B13A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EF95D"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147F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3A1A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C8CE8" w14:textId="77777777" w:rsidR="00156653" w:rsidRDefault="00ED79AE">
                  <w:pPr>
                    <w:spacing w:after="0" w:line="240" w:lineRule="auto"/>
                    <w:jc w:val="center"/>
                  </w:pPr>
                  <w:r>
                    <w:rPr>
                      <w:rFonts w:ascii="Cambria" w:eastAsia="Cambria" w:hAnsi="Cambria"/>
                      <w:color w:val="000000"/>
                      <w:sz w:val="18"/>
                    </w:rPr>
                    <w:t>0</w:t>
                  </w:r>
                </w:p>
              </w:tc>
            </w:tr>
            <w:tr w:rsidR="00156653" w14:paraId="3F1541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6256" w14:textId="77777777" w:rsidR="00156653" w:rsidRDefault="00ED79AE">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B6AB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9B06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1CCB8"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6C2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448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D78EF" w14:textId="77777777" w:rsidR="00156653" w:rsidRDefault="00ED79AE">
                  <w:pPr>
                    <w:spacing w:after="0" w:line="240" w:lineRule="auto"/>
                    <w:jc w:val="center"/>
                  </w:pPr>
                  <w:r>
                    <w:rPr>
                      <w:rFonts w:ascii="Cambria" w:eastAsia="Cambria" w:hAnsi="Cambria"/>
                      <w:color w:val="000000"/>
                      <w:sz w:val="18"/>
                    </w:rPr>
                    <w:t>0</w:t>
                  </w:r>
                </w:p>
              </w:tc>
            </w:tr>
            <w:tr w:rsidR="00156653" w14:paraId="1AFDF5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8C6FC" w14:textId="77777777" w:rsidR="00156653" w:rsidRDefault="00ED79AE">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66FA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967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8090E"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0619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88F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E4A1D" w14:textId="77777777" w:rsidR="00156653" w:rsidRDefault="00ED79AE">
                  <w:pPr>
                    <w:spacing w:after="0" w:line="240" w:lineRule="auto"/>
                    <w:jc w:val="center"/>
                  </w:pPr>
                  <w:r>
                    <w:rPr>
                      <w:rFonts w:ascii="Cambria" w:eastAsia="Cambria" w:hAnsi="Cambria"/>
                      <w:color w:val="000000"/>
                      <w:sz w:val="18"/>
                    </w:rPr>
                    <w:t>-</w:t>
                  </w:r>
                </w:p>
              </w:tc>
            </w:tr>
            <w:tr w:rsidR="00156653" w14:paraId="2A5857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BAD50" w14:textId="77777777" w:rsidR="00156653" w:rsidRDefault="00ED79AE">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4A8D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CEB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E5287"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0B00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C69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5E0A7" w14:textId="77777777" w:rsidR="00156653" w:rsidRDefault="00ED79AE">
                  <w:pPr>
                    <w:spacing w:after="0" w:line="240" w:lineRule="auto"/>
                    <w:jc w:val="center"/>
                  </w:pPr>
                  <w:r>
                    <w:rPr>
                      <w:rFonts w:ascii="Cambria" w:eastAsia="Cambria" w:hAnsi="Cambria"/>
                      <w:color w:val="000000"/>
                      <w:sz w:val="18"/>
                    </w:rPr>
                    <w:t>0</w:t>
                  </w:r>
                </w:p>
              </w:tc>
            </w:tr>
            <w:tr w:rsidR="00156653" w14:paraId="1F7BE8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6596" w14:textId="77777777" w:rsidR="00156653" w:rsidRDefault="00ED79AE">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AEBB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14BC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50702"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98E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923E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2EEB1" w14:textId="77777777" w:rsidR="00156653" w:rsidRDefault="00ED79AE">
                  <w:pPr>
                    <w:spacing w:after="0" w:line="240" w:lineRule="auto"/>
                    <w:jc w:val="center"/>
                  </w:pPr>
                  <w:r>
                    <w:rPr>
                      <w:rFonts w:ascii="Cambria" w:eastAsia="Cambria" w:hAnsi="Cambria"/>
                      <w:color w:val="000000"/>
                      <w:sz w:val="18"/>
                    </w:rPr>
                    <w:t>0</w:t>
                  </w:r>
                </w:p>
              </w:tc>
            </w:tr>
            <w:tr w:rsidR="00156653" w14:paraId="6883B1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BD4AD" w14:textId="77777777" w:rsidR="00156653" w:rsidRDefault="00ED79AE">
                  <w:pPr>
                    <w:spacing w:after="0" w:line="240" w:lineRule="auto"/>
                  </w:pPr>
                  <w:proofErr w:type="spellStart"/>
                  <w:r>
                    <w:rPr>
                      <w:rFonts w:ascii="Cambria" w:eastAsia="Cambria" w:hAnsi="Cambria"/>
                      <w:color w:val="000000"/>
                      <w:sz w:val="18"/>
                    </w:rPr>
                    <w:lastRenderedPageBreak/>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AD80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E3CA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A2178"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DF0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A84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36A9" w14:textId="77777777" w:rsidR="00156653" w:rsidRDefault="00ED79AE">
                  <w:pPr>
                    <w:spacing w:after="0" w:line="240" w:lineRule="auto"/>
                    <w:jc w:val="center"/>
                  </w:pPr>
                  <w:r>
                    <w:rPr>
                      <w:rFonts w:ascii="Cambria" w:eastAsia="Cambria" w:hAnsi="Cambria"/>
                      <w:color w:val="000000"/>
                      <w:sz w:val="18"/>
                    </w:rPr>
                    <w:t>0</w:t>
                  </w:r>
                </w:p>
              </w:tc>
            </w:tr>
            <w:tr w:rsidR="00156653" w14:paraId="0BE0B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A1A50" w14:textId="77777777" w:rsidR="00156653" w:rsidRDefault="00ED79AE">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320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DF0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52CAB"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722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96A2"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1B099" w14:textId="77777777" w:rsidR="00156653" w:rsidRDefault="00ED79AE">
                  <w:pPr>
                    <w:spacing w:after="0" w:line="240" w:lineRule="auto"/>
                    <w:jc w:val="center"/>
                  </w:pPr>
                  <w:r>
                    <w:rPr>
                      <w:rFonts w:ascii="Cambria" w:eastAsia="Cambria" w:hAnsi="Cambria"/>
                      <w:color w:val="000000"/>
                      <w:sz w:val="18"/>
                    </w:rPr>
                    <w:t>0</w:t>
                  </w:r>
                </w:p>
              </w:tc>
            </w:tr>
            <w:tr w:rsidR="00156653" w14:paraId="606153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AECA" w14:textId="77777777" w:rsidR="00156653" w:rsidRDefault="00ED79AE">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5D6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F8F4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8A1C9"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73A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EE5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83C8" w14:textId="77777777" w:rsidR="00156653" w:rsidRDefault="00ED79AE">
                  <w:pPr>
                    <w:spacing w:after="0" w:line="240" w:lineRule="auto"/>
                    <w:jc w:val="center"/>
                  </w:pPr>
                  <w:r>
                    <w:rPr>
                      <w:rFonts w:ascii="Cambria" w:eastAsia="Cambria" w:hAnsi="Cambria"/>
                      <w:color w:val="000000"/>
                      <w:sz w:val="18"/>
                    </w:rPr>
                    <w:t>0</w:t>
                  </w:r>
                </w:p>
              </w:tc>
            </w:tr>
            <w:tr w:rsidR="00156653" w14:paraId="3D9AF9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AA59C" w14:textId="77777777" w:rsidR="00156653" w:rsidRDefault="00ED79AE">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0D6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864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125B0"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7BA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575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60E4" w14:textId="77777777" w:rsidR="00156653" w:rsidRDefault="00ED79AE">
                  <w:pPr>
                    <w:spacing w:after="0" w:line="240" w:lineRule="auto"/>
                    <w:jc w:val="center"/>
                  </w:pPr>
                  <w:r>
                    <w:rPr>
                      <w:rFonts w:ascii="Cambria" w:eastAsia="Cambria" w:hAnsi="Cambria"/>
                      <w:color w:val="000000"/>
                      <w:sz w:val="18"/>
                    </w:rPr>
                    <w:t>0</w:t>
                  </w:r>
                </w:p>
              </w:tc>
            </w:tr>
            <w:tr w:rsidR="00156653" w14:paraId="119234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B810" w14:textId="77777777" w:rsidR="00156653" w:rsidRDefault="00ED79AE">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9476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40F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CE658"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DBB2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274E7"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BADAB" w14:textId="77777777" w:rsidR="00156653" w:rsidRDefault="00ED79AE">
                  <w:pPr>
                    <w:spacing w:after="0" w:line="240" w:lineRule="auto"/>
                    <w:jc w:val="center"/>
                  </w:pPr>
                  <w:r>
                    <w:rPr>
                      <w:rFonts w:ascii="Cambria" w:eastAsia="Cambria" w:hAnsi="Cambria"/>
                      <w:color w:val="000000"/>
                      <w:sz w:val="18"/>
                    </w:rPr>
                    <w:t>0</w:t>
                  </w:r>
                </w:p>
              </w:tc>
            </w:tr>
            <w:tr w:rsidR="00156653" w14:paraId="3E884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0ADCE" w14:textId="77777777" w:rsidR="00156653" w:rsidRDefault="00ED79AE">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88AA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B37A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3C4FC"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8C8E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C34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F4CF6" w14:textId="77777777" w:rsidR="00156653" w:rsidRDefault="00ED79AE">
                  <w:pPr>
                    <w:spacing w:after="0" w:line="240" w:lineRule="auto"/>
                    <w:jc w:val="center"/>
                  </w:pPr>
                  <w:r>
                    <w:rPr>
                      <w:rFonts w:ascii="Cambria" w:eastAsia="Cambria" w:hAnsi="Cambria"/>
                      <w:color w:val="000000"/>
                      <w:sz w:val="18"/>
                    </w:rPr>
                    <w:t>0</w:t>
                  </w:r>
                </w:p>
              </w:tc>
            </w:tr>
            <w:tr w:rsidR="00156653" w14:paraId="583A6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704D4" w14:textId="77777777" w:rsidR="00156653" w:rsidRDefault="00ED79AE">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0F93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6197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B9338"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8C9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DF82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645A4" w14:textId="77777777" w:rsidR="00156653" w:rsidRDefault="00ED79AE">
                  <w:pPr>
                    <w:spacing w:after="0" w:line="240" w:lineRule="auto"/>
                    <w:jc w:val="center"/>
                  </w:pPr>
                  <w:r>
                    <w:rPr>
                      <w:rFonts w:ascii="Cambria" w:eastAsia="Cambria" w:hAnsi="Cambria"/>
                      <w:color w:val="000000"/>
                      <w:sz w:val="18"/>
                    </w:rPr>
                    <w:t>0</w:t>
                  </w:r>
                </w:p>
              </w:tc>
            </w:tr>
            <w:tr w:rsidR="00156653" w14:paraId="756C09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2D8A" w14:textId="77777777" w:rsidR="00156653" w:rsidRDefault="00ED79AE">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E86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B155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DF88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2C8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729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D721" w14:textId="77777777" w:rsidR="00156653" w:rsidRDefault="00ED79AE">
                  <w:pPr>
                    <w:spacing w:after="0" w:line="240" w:lineRule="auto"/>
                    <w:jc w:val="center"/>
                  </w:pPr>
                  <w:r>
                    <w:rPr>
                      <w:rFonts w:ascii="Cambria" w:eastAsia="Cambria" w:hAnsi="Cambria"/>
                      <w:color w:val="000000"/>
                      <w:sz w:val="18"/>
                    </w:rPr>
                    <w:t>-</w:t>
                  </w:r>
                </w:p>
              </w:tc>
            </w:tr>
            <w:tr w:rsidR="00156653" w14:paraId="5C9C8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EA87F" w14:textId="77777777" w:rsidR="00156653" w:rsidRDefault="00ED79AE">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2EE5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A5F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5D1D3"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493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B53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5207" w14:textId="77777777" w:rsidR="00156653" w:rsidRDefault="00ED79AE">
                  <w:pPr>
                    <w:spacing w:after="0" w:line="240" w:lineRule="auto"/>
                    <w:jc w:val="center"/>
                  </w:pPr>
                  <w:r>
                    <w:rPr>
                      <w:rFonts w:ascii="Cambria" w:eastAsia="Cambria" w:hAnsi="Cambria"/>
                      <w:color w:val="000000"/>
                      <w:sz w:val="18"/>
                    </w:rPr>
                    <w:t>0</w:t>
                  </w:r>
                </w:p>
              </w:tc>
            </w:tr>
            <w:tr w:rsidR="00156653" w14:paraId="62FC3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EB273" w14:textId="77777777" w:rsidR="00156653" w:rsidRDefault="00ED79AE">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EAE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576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29A9B"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E8C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E42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D4991" w14:textId="77777777" w:rsidR="00156653" w:rsidRDefault="00ED79AE">
                  <w:pPr>
                    <w:spacing w:after="0" w:line="240" w:lineRule="auto"/>
                    <w:jc w:val="center"/>
                  </w:pPr>
                  <w:r>
                    <w:rPr>
                      <w:rFonts w:ascii="Cambria" w:eastAsia="Cambria" w:hAnsi="Cambria"/>
                      <w:color w:val="000000"/>
                      <w:sz w:val="18"/>
                    </w:rPr>
                    <w:t>0</w:t>
                  </w:r>
                </w:p>
              </w:tc>
            </w:tr>
            <w:tr w:rsidR="00ED79AE" w14:paraId="720AEEA6" w14:textId="77777777" w:rsidTr="00ED79AE">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16DB506" w14:textId="77777777" w:rsidR="00156653" w:rsidRDefault="00156653">
                  <w:pPr>
                    <w:spacing w:after="0" w:line="240" w:lineRule="auto"/>
                  </w:pPr>
                </w:p>
              </w:tc>
            </w:tr>
            <w:tr w:rsidR="00156653" w14:paraId="3ED8ED9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87248A6" w14:textId="77777777" w:rsidR="00156653" w:rsidRDefault="00ED79AE">
                  <w:pPr>
                    <w:spacing w:after="0" w:line="240" w:lineRule="auto"/>
                  </w:pPr>
                  <w:r>
                    <w:rPr>
                      <w:noProof/>
                    </w:rPr>
                    <w:drawing>
                      <wp:inline distT="0" distB="0" distL="0" distR="0" wp14:anchorId="0D32B071" wp14:editId="6CA796B8">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359C2F9" w14:textId="77777777" w:rsidR="00156653" w:rsidRDefault="00ED79AE">
                  <w:pPr>
                    <w:spacing w:after="0" w:line="240" w:lineRule="auto"/>
                  </w:pPr>
                  <w:r>
                    <w:rPr>
                      <w:noProof/>
                    </w:rPr>
                    <w:drawing>
                      <wp:inline distT="0" distB="0" distL="0" distR="0" wp14:anchorId="744E0F78" wp14:editId="71B46DE5">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99ACE9" w14:textId="77777777" w:rsidR="00156653" w:rsidRDefault="00ED79AE">
                  <w:pPr>
                    <w:spacing w:after="0" w:line="240" w:lineRule="auto"/>
                  </w:pPr>
                  <w:r>
                    <w:rPr>
                      <w:noProof/>
                    </w:rPr>
                    <w:drawing>
                      <wp:inline distT="0" distB="0" distL="0" distR="0" wp14:anchorId="31E8DB69" wp14:editId="4D36104E">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8B5A68" w14:textId="77777777" w:rsidR="00156653" w:rsidRDefault="00ED79AE">
                  <w:pPr>
                    <w:spacing w:after="0" w:line="240" w:lineRule="auto"/>
                  </w:pPr>
                  <w:r>
                    <w:rPr>
                      <w:noProof/>
                    </w:rPr>
                    <w:drawing>
                      <wp:inline distT="0" distB="0" distL="0" distR="0" wp14:anchorId="2E1C4CEA" wp14:editId="0EBF78EA">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41839F9" w14:textId="77777777" w:rsidR="00156653" w:rsidRDefault="00ED79AE">
                  <w:pPr>
                    <w:spacing w:after="0" w:line="240" w:lineRule="auto"/>
                  </w:pPr>
                  <w:r>
                    <w:rPr>
                      <w:noProof/>
                    </w:rPr>
                    <w:drawing>
                      <wp:inline distT="0" distB="0" distL="0" distR="0" wp14:anchorId="628E5C8F" wp14:editId="0A81B298">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74D867" w14:textId="77777777" w:rsidR="00156653" w:rsidRDefault="00ED79AE">
                  <w:pPr>
                    <w:spacing w:after="0" w:line="240" w:lineRule="auto"/>
                  </w:pPr>
                  <w:r>
                    <w:rPr>
                      <w:noProof/>
                    </w:rPr>
                    <w:drawing>
                      <wp:inline distT="0" distB="0" distL="0" distR="0" wp14:anchorId="2CAD2020" wp14:editId="08B63A3A">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9EC42E" w14:textId="77777777" w:rsidR="00156653" w:rsidRDefault="00ED79AE">
                  <w:pPr>
                    <w:spacing w:after="0" w:line="240" w:lineRule="auto"/>
                  </w:pPr>
                  <w:r>
                    <w:rPr>
                      <w:noProof/>
                    </w:rPr>
                    <w:drawing>
                      <wp:inline distT="0" distB="0" distL="0" distR="0" wp14:anchorId="51E48B4D" wp14:editId="47C0E6B5">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D79AE" w14:paraId="1F340872" w14:textId="77777777" w:rsidTr="00ED79AE">
              <w:trPr>
                <w:trHeight w:val="262"/>
              </w:trPr>
              <w:tc>
                <w:tcPr>
                  <w:tcW w:w="2921" w:type="dxa"/>
                  <w:gridSpan w:val="7"/>
                  <w:tcBorders>
                    <w:top w:val="nil"/>
                    <w:left w:val="nil"/>
                    <w:bottom w:val="nil"/>
                    <w:right w:val="nil"/>
                  </w:tcBorders>
                  <w:tcMar>
                    <w:top w:w="39" w:type="dxa"/>
                    <w:left w:w="39" w:type="dxa"/>
                    <w:bottom w:w="39" w:type="dxa"/>
                    <w:right w:w="39" w:type="dxa"/>
                  </w:tcMar>
                </w:tcPr>
                <w:p w14:paraId="2320256F" w14:textId="77777777" w:rsidR="00156653" w:rsidRDefault="00ED79AE">
                  <w:pPr>
                    <w:spacing w:after="0" w:line="240" w:lineRule="auto"/>
                  </w:pPr>
                  <w:r>
                    <w:rPr>
                      <w:rFonts w:ascii="Calibri" w:eastAsia="Calibri" w:hAnsi="Calibri"/>
                      <w:b/>
                      <w:color w:val="000000"/>
                      <w:sz w:val="24"/>
                    </w:rPr>
                    <w:t>Table 4: INSECTICIDES</w:t>
                  </w:r>
                </w:p>
              </w:tc>
            </w:tr>
            <w:tr w:rsidR="00156653" w14:paraId="353DF2A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34C439" w14:textId="77777777" w:rsidR="00156653" w:rsidRDefault="00ED79A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588B22" w14:textId="77777777" w:rsidR="00156653" w:rsidRDefault="00ED79A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DE7BAE" w14:textId="77777777" w:rsidR="00156653" w:rsidRDefault="00ED79A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3BA45F" w14:textId="77777777" w:rsidR="00156653" w:rsidRDefault="00ED79A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1D8230" w14:textId="77777777" w:rsidR="00156653" w:rsidRDefault="00ED79A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855B0" w14:textId="77777777" w:rsidR="00156653" w:rsidRDefault="00ED79A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9C0A25" w14:textId="77777777" w:rsidR="00156653" w:rsidRDefault="00ED79AE">
                  <w:pPr>
                    <w:spacing w:after="0" w:line="240" w:lineRule="auto"/>
                    <w:jc w:val="center"/>
                  </w:pPr>
                  <w:r>
                    <w:rPr>
                      <w:rFonts w:ascii="Cambria" w:eastAsia="Cambria" w:hAnsi="Cambria"/>
                      <w:b/>
                      <w:color w:val="000000"/>
                      <w:sz w:val="18"/>
                    </w:rPr>
                    <w:t>&gt;MRL</w:t>
                  </w:r>
                </w:p>
              </w:tc>
            </w:tr>
            <w:tr w:rsidR="00156653" w14:paraId="546F3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AA65" w14:textId="77777777" w:rsidR="00156653" w:rsidRDefault="00ED79A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AC7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783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EDE0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7B36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D3C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3C75" w14:textId="77777777" w:rsidR="00156653" w:rsidRDefault="00ED79AE">
                  <w:pPr>
                    <w:spacing w:after="0" w:line="240" w:lineRule="auto"/>
                    <w:jc w:val="center"/>
                  </w:pPr>
                  <w:r>
                    <w:rPr>
                      <w:rFonts w:ascii="Cambria" w:eastAsia="Cambria" w:hAnsi="Cambria"/>
                      <w:color w:val="000000"/>
                      <w:sz w:val="18"/>
                    </w:rPr>
                    <w:t>-</w:t>
                  </w:r>
                </w:p>
              </w:tc>
            </w:tr>
            <w:tr w:rsidR="00156653" w14:paraId="60F45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FC18" w14:textId="77777777" w:rsidR="00156653" w:rsidRDefault="00ED79AE">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502A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49E8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1BE2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8278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1EFB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033F" w14:textId="77777777" w:rsidR="00156653" w:rsidRDefault="00ED79AE">
                  <w:pPr>
                    <w:spacing w:after="0" w:line="240" w:lineRule="auto"/>
                    <w:jc w:val="center"/>
                  </w:pPr>
                  <w:r>
                    <w:rPr>
                      <w:rFonts w:ascii="Cambria" w:eastAsia="Cambria" w:hAnsi="Cambria"/>
                      <w:color w:val="000000"/>
                      <w:sz w:val="18"/>
                    </w:rPr>
                    <w:t>-</w:t>
                  </w:r>
                </w:p>
              </w:tc>
            </w:tr>
            <w:tr w:rsidR="00156653" w14:paraId="398B06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556E9" w14:textId="77777777" w:rsidR="00156653" w:rsidRDefault="00ED79A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3E33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76A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18FD3"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837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690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55D1" w14:textId="77777777" w:rsidR="00156653" w:rsidRDefault="00ED79AE">
                  <w:pPr>
                    <w:spacing w:after="0" w:line="240" w:lineRule="auto"/>
                    <w:jc w:val="center"/>
                  </w:pPr>
                  <w:r>
                    <w:rPr>
                      <w:rFonts w:ascii="Cambria" w:eastAsia="Cambria" w:hAnsi="Cambria"/>
                      <w:color w:val="000000"/>
                      <w:sz w:val="18"/>
                    </w:rPr>
                    <w:t>-</w:t>
                  </w:r>
                </w:p>
              </w:tc>
            </w:tr>
            <w:tr w:rsidR="00156653" w14:paraId="0CBE6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2D884" w14:textId="77777777" w:rsidR="00156653" w:rsidRDefault="00ED79AE">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90C9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692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0DF8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30E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EF97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EA67" w14:textId="77777777" w:rsidR="00156653" w:rsidRDefault="00ED79AE">
                  <w:pPr>
                    <w:spacing w:after="0" w:line="240" w:lineRule="auto"/>
                    <w:jc w:val="center"/>
                  </w:pPr>
                  <w:r>
                    <w:rPr>
                      <w:rFonts w:ascii="Cambria" w:eastAsia="Cambria" w:hAnsi="Cambria"/>
                      <w:color w:val="000000"/>
                      <w:sz w:val="18"/>
                    </w:rPr>
                    <w:t>-</w:t>
                  </w:r>
                </w:p>
              </w:tc>
            </w:tr>
            <w:tr w:rsidR="00156653" w14:paraId="2F2722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0D97" w14:textId="77777777" w:rsidR="00156653" w:rsidRDefault="00ED79A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C48A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E13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83EE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170B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008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8DF7" w14:textId="77777777" w:rsidR="00156653" w:rsidRDefault="00ED79AE">
                  <w:pPr>
                    <w:spacing w:after="0" w:line="240" w:lineRule="auto"/>
                    <w:jc w:val="center"/>
                  </w:pPr>
                  <w:r>
                    <w:rPr>
                      <w:rFonts w:ascii="Cambria" w:eastAsia="Cambria" w:hAnsi="Cambria"/>
                      <w:color w:val="000000"/>
                      <w:sz w:val="18"/>
                    </w:rPr>
                    <w:t>-</w:t>
                  </w:r>
                </w:p>
              </w:tc>
            </w:tr>
            <w:tr w:rsidR="00156653" w14:paraId="32F05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1B81" w14:textId="77777777" w:rsidR="00156653" w:rsidRDefault="00ED79AE">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E59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C1DB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C7268"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EED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F5D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DCC6" w14:textId="77777777" w:rsidR="00156653" w:rsidRDefault="00ED79AE">
                  <w:pPr>
                    <w:spacing w:after="0" w:line="240" w:lineRule="auto"/>
                    <w:jc w:val="center"/>
                  </w:pPr>
                  <w:r>
                    <w:rPr>
                      <w:rFonts w:ascii="Cambria" w:eastAsia="Cambria" w:hAnsi="Cambria"/>
                      <w:color w:val="000000"/>
                      <w:sz w:val="18"/>
                    </w:rPr>
                    <w:t>0</w:t>
                  </w:r>
                </w:p>
              </w:tc>
            </w:tr>
            <w:tr w:rsidR="00156653" w14:paraId="7B95C9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07EF" w14:textId="77777777" w:rsidR="00156653" w:rsidRDefault="00ED79AE">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D27B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E47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F41A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7D23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809D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DECA" w14:textId="77777777" w:rsidR="00156653" w:rsidRDefault="00ED79AE">
                  <w:pPr>
                    <w:spacing w:after="0" w:line="240" w:lineRule="auto"/>
                    <w:jc w:val="center"/>
                  </w:pPr>
                  <w:r>
                    <w:rPr>
                      <w:rFonts w:ascii="Cambria" w:eastAsia="Cambria" w:hAnsi="Cambria"/>
                      <w:color w:val="000000"/>
                      <w:sz w:val="18"/>
                    </w:rPr>
                    <w:t>-</w:t>
                  </w:r>
                </w:p>
              </w:tc>
            </w:tr>
            <w:tr w:rsidR="00156653" w14:paraId="667D1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166A8" w14:textId="77777777" w:rsidR="00156653" w:rsidRDefault="00ED79AE">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BFE1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A80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CD43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9E5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7519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197E5" w14:textId="77777777" w:rsidR="00156653" w:rsidRDefault="00ED79AE">
                  <w:pPr>
                    <w:spacing w:after="0" w:line="240" w:lineRule="auto"/>
                    <w:jc w:val="center"/>
                  </w:pPr>
                  <w:r>
                    <w:rPr>
                      <w:rFonts w:ascii="Cambria" w:eastAsia="Cambria" w:hAnsi="Cambria"/>
                      <w:color w:val="000000"/>
                      <w:sz w:val="18"/>
                    </w:rPr>
                    <w:t>-</w:t>
                  </w:r>
                </w:p>
              </w:tc>
            </w:tr>
            <w:tr w:rsidR="00156653" w14:paraId="7FAE80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15C13" w14:textId="77777777" w:rsidR="00156653" w:rsidRDefault="00ED79A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2A2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1D0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5D570"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E42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B9E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5ACAF" w14:textId="77777777" w:rsidR="00156653" w:rsidRDefault="00ED79AE">
                  <w:pPr>
                    <w:spacing w:after="0" w:line="240" w:lineRule="auto"/>
                    <w:jc w:val="center"/>
                  </w:pPr>
                  <w:r>
                    <w:rPr>
                      <w:rFonts w:ascii="Cambria" w:eastAsia="Cambria" w:hAnsi="Cambria"/>
                      <w:color w:val="000000"/>
                      <w:sz w:val="18"/>
                    </w:rPr>
                    <w:t>0</w:t>
                  </w:r>
                </w:p>
              </w:tc>
            </w:tr>
            <w:tr w:rsidR="00156653" w14:paraId="23445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1C10B" w14:textId="77777777" w:rsidR="00156653" w:rsidRDefault="00ED79A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AF1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EFD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F9C38"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ED4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B97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1144B" w14:textId="77777777" w:rsidR="00156653" w:rsidRDefault="00ED79AE">
                  <w:pPr>
                    <w:spacing w:after="0" w:line="240" w:lineRule="auto"/>
                    <w:jc w:val="center"/>
                  </w:pPr>
                  <w:r>
                    <w:rPr>
                      <w:rFonts w:ascii="Cambria" w:eastAsia="Cambria" w:hAnsi="Cambria"/>
                      <w:color w:val="000000"/>
                      <w:sz w:val="18"/>
                    </w:rPr>
                    <w:t>-</w:t>
                  </w:r>
                </w:p>
              </w:tc>
            </w:tr>
            <w:tr w:rsidR="00156653" w14:paraId="6CEF2D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6E633" w14:textId="77777777" w:rsidR="00156653" w:rsidRDefault="00ED79AE">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9FDA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5DD2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29642"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416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A28E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FD6C6" w14:textId="77777777" w:rsidR="00156653" w:rsidRDefault="00ED79AE">
                  <w:pPr>
                    <w:spacing w:after="0" w:line="240" w:lineRule="auto"/>
                    <w:jc w:val="center"/>
                  </w:pPr>
                  <w:r>
                    <w:rPr>
                      <w:rFonts w:ascii="Cambria" w:eastAsia="Cambria" w:hAnsi="Cambria"/>
                      <w:color w:val="000000"/>
                      <w:sz w:val="18"/>
                    </w:rPr>
                    <w:t>0</w:t>
                  </w:r>
                </w:p>
              </w:tc>
            </w:tr>
            <w:tr w:rsidR="00156653" w14:paraId="6865D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05401" w14:textId="77777777" w:rsidR="00156653" w:rsidRDefault="00ED79AE">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6BA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BAF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6119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AE1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382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5CFE9" w14:textId="77777777" w:rsidR="00156653" w:rsidRDefault="00ED79AE">
                  <w:pPr>
                    <w:spacing w:after="0" w:line="240" w:lineRule="auto"/>
                    <w:jc w:val="center"/>
                  </w:pPr>
                  <w:r>
                    <w:rPr>
                      <w:rFonts w:ascii="Cambria" w:eastAsia="Cambria" w:hAnsi="Cambria"/>
                      <w:color w:val="000000"/>
                      <w:sz w:val="18"/>
                    </w:rPr>
                    <w:t>-</w:t>
                  </w:r>
                </w:p>
              </w:tc>
            </w:tr>
            <w:tr w:rsidR="00156653" w14:paraId="16238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ECCA" w14:textId="77777777" w:rsidR="00156653" w:rsidRDefault="00ED79A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C2A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615C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F157D" w14:textId="77777777" w:rsidR="00156653" w:rsidRDefault="00ED79A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8493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D463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0B77" w14:textId="77777777" w:rsidR="00156653" w:rsidRDefault="00ED79AE">
                  <w:pPr>
                    <w:spacing w:after="0" w:line="240" w:lineRule="auto"/>
                    <w:jc w:val="center"/>
                  </w:pPr>
                  <w:r>
                    <w:rPr>
                      <w:rFonts w:ascii="Cambria" w:eastAsia="Cambria" w:hAnsi="Cambria"/>
                      <w:color w:val="000000"/>
                      <w:sz w:val="18"/>
                    </w:rPr>
                    <w:t>0</w:t>
                  </w:r>
                </w:p>
              </w:tc>
            </w:tr>
            <w:tr w:rsidR="00156653" w14:paraId="162BD6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6F10B" w14:textId="77777777" w:rsidR="00156653" w:rsidRDefault="00ED79AE">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A215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EDC0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CD4D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ED3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5B6B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F7301" w14:textId="77777777" w:rsidR="00156653" w:rsidRDefault="00ED79AE">
                  <w:pPr>
                    <w:spacing w:after="0" w:line="240" w:lineRule="auto"/>
                    <w:jc w:val="center"/>
                  </w:pPr>
                  <w:r>
                    <w:rPr>
                      <w:rFonts w:ascii="Cambria" w:eastAsia="Cambria" w:hAnsi="Cambria"/>
                      <w:color w:val="000000"/>
                      <w:sz w:val="18"/>
                    </w:rPr>
                    <w:t>-</w:t>
                  </w:r>
                </w:p>
              </w:tc>
            </w:tr>
            <w:tr w:rsidR="00156653" w14:paraId="539545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EDD4" w14:textId="77777777" w:rsidR="00156653" w:rsidRDefault="00ED79A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A8F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17F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F46A8"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726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84F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4CA5" w14:textId="77777777" w:rsidR="00156653" w:rsidRDefault="00ED79AE">
                  <w:pPr>
                    <w:spacing w:after="0" w:line="240" w:lineRule="auto"/>
                    <w:jc w:val="center"/>
                  </w:pPr>
                  <w:r>
                    <w:rPr>
                      <w:rFonts w:ascii="Cambria" w:eastAsia="Cambria" w:hAnsi="Cambria"/>
                      <w:color w:val="000000"/>
                      <w:sz w:val="18"/>
                    </w:rPr>
                    <w:t>0</w:t>
                  </w:r>
                </w:p>
              </w:tc>
            </w:tr>
            <w:tr w:rsidR="00156653" w14:paraId="24D842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CF86B" w14:textId="77777777" w:rsidR="00156653" w:rsidRDefault="00ED79A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2E58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B6E6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6B4B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FA7C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21F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A0ED" w14:textId="77777777" w:rsidR="00156653" w:rsidRDefault="00ED79AE">
                  <w:pPr>
                    <w:spacing w:after="0" w:line="240" w:lineRule="auto"/>
                    <w:jc w:val="center"/>
                  </w:pPr>
                  <w:r>
                    <w:rPr>
                      <w:rFonts w:ascii="Cambria" w:eastAsia="Cambria" w:hAnsi="Cambria"/>
                      <w:color w:val="000000"/>
                      <w:sz w:val="18"/>
                    </w:rPr>
                    <w:t>-</w:t>
                  </w:r>
                </w:p>
              </w:tc>
            </w:tr>
            <w:tr w:rsidR="00156653" w14:paraId="0FD10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B7932" w14:textId="77777777" w:rsidR="00156653" w:rsidRDefault="00ED79A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52B2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1B6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6FE06"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C111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92C6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0F7C" w14:textId="77777777" w:rsidR="00156653" w:rsidRDefault="00ED79AE">
                  <w:pPr>
                    <w:spacing w:after="0" w:line="240" w:lineRule="auto"/>
                    <w:jc w:val="center"/>
                  </w:pPr>
                  <w:r>
                    <w:rPr>
                      <w:rFonts w:ascii="Cambria" w:eastAsia="Cambria" w:hAnsi="Cambria"/>
                      <w:color w:val="000000"/>
                      <w:sz w:val="18"/>
                    </w:rPr>
                    <w:t>0</w:t>
                  </w:r>
                </w:p>
              </w:tc>
            </w:tr>
            <w:tr w:rsidR="00156653" w14:paraId="5F4EC9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0EAB" w14:textId="77777777" w:rsidR="00156653" w:rsidRDefault="00ED79A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1990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726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93FCB"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123F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C9C2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836D" w14:textId="77777777" w:rsidR="00156653" w:rsidRDefault="00ED79AE">
                  <w:pPr>
                    <w:spacing w:after="0" w:line="240" w:lineRule="auto"/>
                    <w:jc w:val="center"/>
                  </w:pPr>
                  <w:r>
                    <w:rPr>
                      <w:rFonts w:ascii="Cambria" w:eastAsia="Cambria" w:hAnsi="Cambria"/>
                      <w:color w:val="000000"/>
                      <w:sz w:val="18"/>
                    </w:rPr>
                    <w:t>0</w:t>
                  </w:r>
                </w:p>
              </w:tc>
            </w:tr>
            <w:tr w:rsidR="00156653" w14:paraId="5C0241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A247" w14:textId="77777777" w:rsidR="00156653" w:rsidRDefault="00ED79A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7BA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555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2EA7A" w14:textId="77777777" w:rsidR="00156653" w:rsidRDefault="00ED79A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334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B07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3C3FA" w14:textId="77777777" w:rsidR="00156653" w:rsidRDefault="00ED79AE">
                  <w:pPr>
                    <w:spacing w:after="0" w:line="240" w:lineRule="auto"/>
                    <w:jc w:val="center"/>
                  </w:pPr>
                  <w:r>
                    <w:rPr>
                      <w:rFonts w:ascii="Cambria" w:eastAsia="Cambria" w:hAnsi="Cambria"/>
                      <w:color w:val="000000"/>
                      <w:sz w:val="18"/>
                    </w:rPr>
                    <w:t>0</w:t>
                  </w:r>
                </w:p>
              </w:tc>
            </w:tr>
            <w:tr w:rsidR="00156653" w14:paraId="1A721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2394" w14:textId="77777777" w:rsidR="00156653" w:rsidRDefault="00ED79AE">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2BFF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ACFA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D159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B04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16CE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F2D1" w14:textId="77777777" w:rsidR="00156653" w:rsidRDefault="00ED79AE">
                  <w:pPr>
                    <w:spacing w:after="0" w:line="240" w:lineRule="auto"/>
                    <w:jc w:val="center"/>
                  </w:pPr>
                  <w:r>
                    <w:rPr>
                      <w:rFonts w:ascii="Cambria" w:eastAsia="Cambria" w:hAnsi="Cambria"/>
                      <w:color w:val="000000"/>
                      <w:sz w:val="18"/>
                    </w:rPr>
                    <w:t>-</w:t>
                  </w:r>
                </w:p>
              </w:tc>
            </w:tr>
            <w:tr w:rsidR="00156653" w14:paraId="077562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CDBD" w14:textId="77777777" w:rsidR="00156653" w:rsidRDefault="00ED79A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944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CEE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4DB85"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687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26D7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CFC3" w14:textId="77777777" w:rsidR="00156653" w:rsidRDefault="00ED79AE">
                  <w:pPr>
                    <w:spacing w:after="0" w:line="240" w:lineRule="auto"/>
                    <w:jc w:val="center"/>
                  </w:pPr>
                  <w:r>
                    <w:rPr>
                      <w:rFonts w:ascii="Cambria" w:eastAsia="Cambria" w:hAnsi="Cambria"/>
                      <w:color w:val="000000"/>
                      <w:sz w:val="18"/>
                    </w:rPr>
                    <w:t>0</w:t>
                  </w:r>
                </w:p>
              </w:tc>
            </w:tr>
            <w:tr w:rsidR="00156653" w14:paraId="63816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D8500" w14:textId="77777777" w:rsidR="00156653" w:rsidRDefault="00ED79A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132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F4A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9356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C97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C46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D8C05" w14:textId="77777777" w:rsidR="00156653" w:rsidRDefault="00ED79AE">
                  <w:pPr>
                    <w:spacing w:after="0" w:line="240" w:lineRule="auto"/>
                    <w:jc w:val="center"/>
                  </w:pPr>
                  <w:r>
                    <w:rPr>
                      <w:rFonts w:ascii="Cambria" w:eastAsia="Cambria" w:hAnsi="Cambria"/>
                      <w:color w:val="000000"/>
                      <w:sz w:val="18"/>
                    </w:rPr>
                    <w:t>0</w:t>
                  </w:r>
                </w:p>
              </w:tc>
            </w:tr>
            <w:tr w:rsidR="00156653" w14:paraId="55B44A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1C27" w14:textId="77777777" w:rsidR="00156653" w:rsidRDefault="00ED79A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BF5D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2DB5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5BF8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22C0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33E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E879" w14:textId="77777777" w:rsidR="00156653" w:rsidRDefault="00ED79AE">
                  <w:pPr>
                    <w:spacing w:after="0" w:line="240" w:lineRule="auto"/>
                    <w:jc w:val="center"/>
                  </w:pPr>
                  <w:r>
                    <w:rPr>
                      <w:rFonts w:ascii="Cambria" w:eastAsia="Cambria" w:hAnsi="Cambria"/>
                      <w:color w:val="000000"/>
                      <w:sz w:val="18"/>
                    </w:rPr>
                    <w:t>-</w:t>
                  </w:r>
                </w:p>
              </w:tc>
            </w:tr>
            <w:tr w:rsidR="00156653" w14:paraId="553320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98F47" w14:textId="77777777" w:rsidR="00156653" w:rsidRDefault="00ED79A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345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5D0A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1A796"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707B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0232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FB3D" w14:textId="77777777" w:rsidR="00156653" w:rsidRDefault="00ED79AE">
                  <w:pPr>
                    <w:spacing w:after="0" w:line="240" w:lineRule="auto"/>
                    <w:jc w:val="center"/>
                  </w:pPr>
                  <w:r>
                    <w:rPr>
                      <w:rFonts w:ascii="Cambria" w:eastAsia="Cambria" w:hAnsi="Cambria"/>
                      <w:color w:val="000000"/>
                      <w:sz w:val="18"/>
                    </w:rPr>
                    <w:t>0</w:t>
                  </w:r>
                </w:p>
              </w:tc>
            </w:tr>
            <w:tr w:rsidR="00156653" w14:paraId="6EB4F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7FA0" w14:textId="77777777" w:rsidR="00156653" w:rsidRDefault="00ED79A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CDF9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A5BC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EC1EC"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473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3B41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0DAC2" w14:textId="77777777" w:rsidR="00156653" w:rsidRDefault="00ED79AE">
                  <w:pPr>
                    <w:spacing w:after="0" w:line="240" w:lineRule="auto"/>
                    <w:jc w:val="center"/>
                  </w:pPr>
                  <w:r>
                    <w:rPr>
                      <w:rFonts w:ascii="Cambria" w:eastAsia="Cambria" w:hAnsi="Cambria"/>
                      <w:color w:val="000000"/>
                      <w:sz w:val="18"/>
                    </w:rPr>
                    <w:t>0</w:t>
                  </w:r>
                </w:p>
              </w:tc>
            </w:tr>
            <w:tr w:rsidR="00156653" w14:paraId="7A5A7B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CC008" w14:textId="77777777" w:rsidR="00156653" w:rsidRDefault="00ED79A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AFD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FEF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AA80C"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851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933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9E3F1" w14:textId="77777777" w:rsidR="00156653" w:rsidRDefault="00ED79AE">
                  <w:pPr>
                    <w:spacing w:after="0" w:line="240" w:lineRule="auto"/>
                    <w:jc w:val="center"/>
                  </w:pPr>
                  <w:r>
                    <w:rPr>
                      <w:rFonts w:ascii="Cambria" w:eastAsia="Cambria" w:hAnsi="Cambria"/>
                      <w:color w:val="000000"/>
                      <w:sz w:val="18"/>
                    </w:rPr>
                    <w:t>0</w:t>
                  </w:r>
                </w:p>
              </w:tc>
            </w:tr>
            <w:tr w:rsidR="00156653" w14:paraId="17C7A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2DD4" w14:textId="77777777" w:rsidR="00156653" w:rsidRDefault="00ED79AE">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128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AB04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8F7C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1CF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950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20D0" w14:textId="77777777" w:rsidR="00156653" w:rsidRDefault="00ED79AE">
                  <w:pPr>
                    <w:spacing w:after="0" w:line="240" w:lineRule="auto"/>
                    <w:jc w:val="center"/>
                  </w:pPr>
                  <w:r>
                    <w:rPr>
                      <w:rFonts w:ascii="Cambria" w:eastAsia="Cambria" w:hAnsi="Cambria"/>
                      <w:color w:val="000000"/>
                      <w:sz w:val="18"/>
                    </w:rPr>
                    <w:t>-</w:t>
                  </w:r>
                </w:p>
              </w:tc>
            </w:tr>
            <w:tr w:rsidR="00156653" w14:paraId="3D692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5026" w14:textId="77777777" w:rsidR="00156653" w:rsidRDefault="00ED79AE">
                  <w:pPr>
                    <w:spacing w:after="0" w:line="240" w:lineRule="auto"/>
                  </w:pPr>
                  <w:r>
                    <w:rPr>
                      <w:rFonts w:ascii="Cambria" w:eastAsia="Cambria" w:hAnsi="Cambria"/>
                      <w:color w:val="000000"/>
                      <w:sz w:val="18"/>
                    </w:rPr>
                    <w:lastRenderedPageBreak/>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BAA1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9A1A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B6753"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A4F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219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6A9B5" w14:textId="77777777" w:rsidR="00156653" w:rsidRDefault="00ED79AE">
                  <w:pPr>
                    <w:spacing w:after="0" w:line="240" w:lineRule="auto"/>
                    <w:jc w:val="center"/>
                  </w:pPr>
                  <w:r>
                    <w:rPr>
                      <w:rFonts w:ascii="Cambria" w:eastAsia="Cambria" w:hAnsi="Cambria"/>
                      <w:color w:val="000000"/>
                      <w:sz w:val="18"/>
                    </w:rPr>
                    <w:t>0</w:t>
                  </w:r>
                </w:p>
              </w:tc>
            </w:tr>
            <w:tr w:rsidR="00156653" w14:paraId="177AD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1AFA" w14:textId="77777777" w:rsidR="00156653" w:rsidRDefault="00ED79A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79F1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3C7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3AE80"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409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9D6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F22E8" w14:textId="77777777" w:rsidR="00156653" w:rsidRDefault="00ED79AE">
                  <w:pPr>
                    <w:spacing w:after="0" w:line="240" w:lineRule="auto"/>
                    <w:jc w:val="center"/>
                  </w:pPr>
                  <w:r>
                    <w:rPr>
                      <w:rFonts w:ascii="Cambria" w:eastAsia="Cambria" w:hAnsi="Cambria"/>
                      <w:color w:val="000000"/>
                      <w:sz w:val="18"/>
                    </w:rPr>
                    <w:t>0</w:t>
                  </w:r>
                </w:p>
              </w:tc>
            </w:tr>
            <w:tr w:rsidR="00156653" w14:paraId="43E5E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F71CB" w14:textId="77777777" w:rsidR="00156653" w:rsidRDefault="00ED79A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66B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536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A673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74F1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636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DFB5" w14:textId="77777777" w:rsidR="00156653" w:rsidRDefault="00ED79AE">
                  <w:pPr>
                    <w:spacing w:after="0" w:line="240" w:lineRule="auto"/>
                    <w:jc w:val="center"/>
                  </w:pPr>
                  <w:r>
                    <w:rPr>
                      <w:rFonts w:ascii="Cambria" w:eastAsia="Cambria" w:hAnsi="Cambria"/>
                      <w:color w:val="000000"/>
                      <w:sz w:val="18"/>
                    </w:rPr>
                    <w:t>-</w:t>
                  </w:r>
                </w:p>
              </w:tc>
            </w:tr>
            <w:tr w:rsidR="00156653" w14:paraId="49615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D1E5" w14:textId="77777777" w:rsidR="00156653" w:rsidRDefault="00ED79A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4264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CE40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3EA6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7A4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FD5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BCB5" w14:textId="77777777" w:rsidR="00156653" w:rsidRDefault="00ED79AE">
                  <w:pPr>
                    <w:spacing w:after="0" w:line="240" w:lineRule="auto"/>
                    <w:jc w:val="center"/>
                  </w:pPr>
                  <w:r>
                    <w:rPr>
                      <w:rFonts w:ascii="Cambria" w:eastAsia="Cambria" w:hAnsi="Cambria"/>
                      <w:color w:val="000000"/>
                      <w:sz w:val="18"/>
                    </w:rPr>
                    <w:t>-</w:t>
                  </w:r>
                </w:p>
              </w:tc>
            </w:tr>
            <w:tr w:rsidR="00156653" w14:paraId="7E718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5F58" w14:textId="77777777" w:rsidR="00156653" w:rsidRDefault="00ED79A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B7F3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D6A4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31030" w14:textId="77777777" w:rsidR="00156653" w:rsidRDefault="00ED79A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0FEF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146FB"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CE671" w14:textId="77777777" w:rsidR="00156653" w:rsidRDefault="00ED79AE">
                  <w:pPr>
                    <w:spacing w:after="0" w:line="240" w:lineRule="auto"/>
                    <w:jc w:val="center"/>
                  </w:pPr>
                  <w:r>
                    <w:rPr>
                      <w:rFonts w:ascii="Cambria" w:eastAsia="Cambria" w:hAnsi="Cambria"/>
                      <w:color w:val="000000"/>
                      <w:sz w:val="18"/>
                    </w:rPr>
                    <w:t>0</w:t>
                  </w:r>
                </w:p>
              </w:tc>
            </w:tr>
            <w:tr w:rsidR="00156653" w14:paraId="5EAC06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DA895" w14:textId="77777777" w:rsidR="00156653" w:rsidRDefault="00ED79AE">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9388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9F85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A14D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B05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C0DE"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FAE3C" w14:textId="77777777" w:rsidR="00156653" w:rsidRDefault="00ED79AE">
                  <w:pPr>
                    <w:spacing w:after="0" w:line="240" w:lineRule="auto"/>
                    <w:jc w:val="center"/>
                  </w:pPr>
                  <w:r>
                    <w:rPr>
                      <w:rFonts w:ascii="Cambria" w:eastAsia="Cambria" w:hAnsi="Cambria"/>
                      <w:color w:val="000000"/>
                      <w:sz w:val="18"/>
                    </w:rPr>
                    <w:t>-</w:t>
                  </w:r>
                </w:p>
              </w:tc>
            </w:tr>
            <w:tr w:rsidR="00156653" w14:paraId="517F37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246F" w14:textId="77777777" w:rsidR="00156653" w:rsidRDefault="00ED79AE">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797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741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66AF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EEF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6FE4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F31C" w14:textId="77777777" w:rsidR="00156653" w:rsidRDefault="00ED79AE">
                  <w:pPr>
                    <w:spacing w:after="0" w:line="240" w:lineRule="auto"/>
                    <w:jc w:val="center"/>
                  </w:pPr>
                  <w:r>
                    <w:rPr>
                      <w:rFonts w:ascii="Cambria" w:eastAsia="Cambria" w:hAnsi="Cambria"/>
                      <w:color w:val="000000"/>
                      <w:sz w:val="18"/>
                    </w:rPr>
                    <w:t>-</w:t>
                  </w:r>
                </w:p>
              </w:tc>
            </w:tr>
            <w:tr w:rsidR="00156653" w14:paraId="50AC0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9B5B" w14:textId="77777777" w:rsidR="00156653" w:rsidRDefault="00ED79AE">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B97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9E80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7B15C"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BD53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5AB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75606" w14:textId="77777777" w:rsidR="00156653" w:rsidRDefault="00ED79AE">
                  <w:pPr>
                    <w:spacing w:after="0" w:line="240" w:lineRule="auto"/>
                    <w:jc w:val="center"/>
                  </w:pPr>
                  <w:r>
                    <w:rPr>
                      <w:rFonts w:ascii="Cambria" w:eastAsia="Cambria" w:hAnsi="Cambria"/>
                      <w:color w:val="000000"/>
                      <w:sz w:val="18"/>
                    </w:rPr>
                    <w:t>0</w:t>
                  </w:r>
                </w:p>
              </w:tc>
            </w:tr>
            <w:tr w:rsidR="00156653" w14:paraId="7DC1B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52014" w14:textId="77777777" w:rsidR="00156653" w:rsidRDefault="00ED79A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8E0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CE8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0B95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1ED7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0631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680A2" w14:textId="77777777" w:rsidR="00156653" w:rsidRDefault="00ED79AE">
                  <w:pPr>
                    <w:spacing w:after="0" w:line="240" w:lineRule="auto"/>
                    <w:jc w:val="center"/>
                  </w:pPr>
                  <w:r>
                    <w:rPr>
                      <w:rFonts w:ascii="Cambria" w:eastAsia="Cambria" w:hAnsi="Cambria"/>
                      <w:color w:val="000000"/>
                      <w:sz w:val="18"/>
                    </w:rPr>
                    <w:t>-</w:t>
                  </w:r>
                </w:p>
              </w:tc>
            </w:tr>
            <w:tr w:rsidR="00156653" w14:paraId="75843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67A1" w14:textId="77777777" w:rsidR="00156653" w:rsidRDefault="00ED79AE">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841A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D6BE" w14:textId="77777777" w:rsidR="00156653" w:rsidRDefault="00ED79A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A3BD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7B5C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6408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57632" w14:textId="77777777" w:rsidR="00156653" w:rsidRDefault="00ED79AE">
                  <w:pPr>
                    <w:spacing w:after="0" w:line="240" w:lineRule="auto"/>
                    <w:jc w:val="center"/>
                  </w:pPr>
                  <w:r>
                    <w:rPr>
                      <w:rFonts w:ascii="Cambria" w:eastAsia="Cambria" w:hAnsi="Cambria"/>
                      <w:color w:val="000000"/>
                      <w:sz w:val="18"/>
                    </w:rPr>
                    <w:t>-</w:t>
                  </w:r>
                </w:p>
              </w:tc>
            </w:tr>
            <w:tr w:rsidR="00156653" w14:paraId="2B832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B944" w14:textId="77777777" w:rsidR="00156653" w:rsidRDefault="00ED79AE">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0597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1C7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30E0C"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EE15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820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221AF" w14:textId="77777777" w:rsidR="00156653" w:rsidRDefault="00ED79AE">
                  <w:pPr>
                    <w:spacing w:after="0" w:line="240" w:lineRule="auto"/>
                    <w:jc w:val="center"/>
                  </w:pPr>
                  <w:r>
                    <w:rPr>
                      <w:rFonts w:ascii="Cambria" w:eastAsia="Cambria" w:hAnsi="Cambria"/>
                      <w:color w:val="000000"/>
                      <w:sz w:val="18"/>
                    </w:rPr>
                    <w:t>-</w:t>
                  </w:r>
                </w:p>
              </w:tc>
            </w:tr>
            <w:tr w:rsidR="00156653" w14:paraId="2C1CB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8A04D" w14:textId="77777777" w:rsidR="00156653" w:rsidRDefault="00ED79AE">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8F9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2DFE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58C0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97E8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B07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C4E2" w14:textId="77777777" w:rsidR="00156653" w:rsidRDefault="00ED79AE">
                  <w:pPr>
                    <w:spacing w:after="0" w:line="240" w:lineRule="auto"/>
                    <w:jc w:val="center"/>
                  </w:pPr>
                  <w:r>
                    <w:rPr>
                      <w:rFonts w:ascii="Cambria" w:eastAsia="Cambria" w:hAnsi="Cambria"/>
                      <w:color w:val="000000"/>
                      <w:sz w:val="18"/>
                    </w:rPr>
                    <w:t>-</w:t>
                  </w:r>
                </w:p>
              </w:tc>
            </w:tr>
            <w:tr w:rsidR="00156653" w14:paraId="41F92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3A65" w14:textId="77777777" w:rsidR="00156653" w:rsidRDefault="00ED79AE">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187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097E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F611E"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6F5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878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ADF67" w14:textId="77777777" w:rsidR="00156653" w:rsidRDefault="00ED79AE">
                  <w:pPr>
                    <w:spacing w:after="0" w:line="240" w:lineRule="auto"/>
                    <w:jc w:val="center"/>
                  </w:pPr>
                  <w:r>
                    <w:rPr>
                      <w:rFonts w:ascii="Cambria" w:eastAsia="Cambria" w:hAnsi="Cambria"/>
                      <w:color w:val="000000"/>
                      <w:sz w:val="18"/>
                    </w:rPr>
                    <w:t>-</w:t>
                  </w:r>
                </w:p>
              </w:tc>
            </w:tr>
            <w:tr w:rsidR="00156653" w14:paraId="16EE8A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8FBA" w14:textId="77777777" w:rsidR="00156653" w:rsidRDefault="00ED79A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59B2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E79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64D77" w14:textId="77777777" w:rsidR="00156653" w:rsidRDefault="00ED79A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6930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2D08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791BB" w14:textId="77777777" w:rsidR="00156653" w:rsidRDefault="00ED79AE">
                  <w:pPr>
                    <w:spacing w:after="0" w:line="240" w:lineRule="auto"/>
                    <w:jc w:val="center"/>
                  </w:pPr>
                  <w:r>
                    <w:rPr>
                      <w:rFonts w:ascii="Cambria" w:eastAsia="Cambria" w:hAnsi="Cambria"/>
                      <w:color w:val="000000"/>
                      <w:sz w:val="18"/>
                    </w:rPr>
                    <w:t>0</w:t>
                  </w:r>
                </w:p>
              </w:tc>
            </w:tr>
            <w:tr w:rsidR="00156653" w14:paraId="42FBB1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5CB4" w14:textId="77777777" w:rsidR="00156653" w:rsidRDefault="00ED79AE">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54F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B269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4B57E"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6A8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A3E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A9D91" w14:textId="77777777" w:rsidR="00156653" w:rsidRDefault="00ED79AE">
                  <w:pPr>
                    <w:spacing w:after="0" w:line="240" w:lineRule="auto"/>
                    <w:jc w:val="center"/>
                  </w:pPr>
                  <w:r>
                    <w:rPr>
                      <w:rFonts w:ascii="Cambria" w:eastAsia="Cambria" w:hAnsi="Cambria"/>
                      <w:color w:val="000000"/>
                      <w:sz w:val="18"/>
                    </w:rPr>
                    <w:t>-</w:t>
                  </w:r>
                </w:p>
              </w:tc>
            </w:tr>
            <w:tr w:rsidR="00156653" w14:paraId="33B1A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DFD6" w14:textId="77777777" w:rsidR="00156653" w:rsidRDefault="00ED79AE">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F21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2B5B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251B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6060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293B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898D" w14:textId="77777777" w:rsidR="00156653" w:rsidRDefault="00ED79AE">
                  <w:pPr>
                    <w:spacing w:after="0" w:line="240" w:lineRule="auto"/>
                    <w:jc w:val="center"/>
                  </w:pPr>
                  <w:r>
                    <w:rPr>
                      <w:rFonts w:ascii="Cambria" w:eastAsia="Cambria" w:hAnsi="Cambria"/>
                      <w:color w:val="000000"/>
                      <w:sz w:val="18"/>
                    </w:rPr>
                    <w:t>-</w:t>
                  </w:r>
                </w:p>
              </w:tc>
            </w:tr>
            <w:tr w:rsidR="00156653" w14:paraId="13ECB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857B" w14:textId="77777777" w:rsidR="00156653" w:rsidRDefault="00ED79A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84D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01F0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93DB4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734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5D4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75BE2" w14:textId="77777777" w:rsidR="00156653" w:rsidRDefault="00ED79AE">
                  <w:pPr>
                    <w:spacing w:after="0" w:line="240" w:lineRule="auto"/>
                    <w:jc w:val="center"/>
                  </w:pPr>
                  <w:r>
                    <w:rPr>
                      <w:rFonts w:ascii="Cambria" w:eastAsia="Cambria" w:hAnsi="Cambria"/>
                      <w:color w:val="000000"/>
                      <w:sz w:val="18"/>
                    </w:rPr>
                    <w:t>-</w:t>
                  </w:r>
                </w:p>
              </w:tc>
            </w:tr>
            <w:tr w:rsidR="00156653" w14:paraId="188FD7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9B09E" w14:textId="77777777" w:rsidR="00156653" w:rsidRDefault="00ED79A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9A17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67F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25EF9"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2540C"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FED1"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6315" w14:textId="77777777" w:rsidR="00156653" w:rsidRDefault="00ED79AE">
                  <w:pPr>
                    <w:spacing w:after="0" w:line="240" w:lineRule="auto"/>
                    <w:jc w:val="center"/>
                  </w:pPr>
                  <w:r>
                    <w:rPr>
                      <w:rFonts w:ascii="Cambria" w:eastAsia="Cambria" w:hAnsi="Cambria"/>
                      <w:color w:val="000000"/>
                      <w:sz w:val="18"/>
                    </w:rPr>
                    <w:t>0</w:t>
                  </w:r>
                </w:p>
              </w:tc>
            </w:tr>
            <w:tr w:rsidR="00156653" w14:paraId="5573E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08131" w14:textId="77777777" w:rsidR="00156653" w:rsidRDefault="00ED79A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92CB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42764" w14:textId="77777777" w:rsidR="00156653" w:rsidRDefault="00ED79A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7FDC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5D1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11DA"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BCC0" w14:textId="77777777" w:rsidR="00156653" w:rsidRDefault="00ED79AE">
                  <w:pPr>
                    <w:spacing w:after="0" w:line="240" w:lineRule="auto"/>
                    <w:jc w:val="center"/>
                  </w:pPr>
                  <w:r>
                    <w:rPr>
                      <w:rFonts w:ascii="Cambria" w:eastAsia="Cambria" w:hAnsi="Cambria"/>
                      <w:color w:val="000000"/>
                      <w:sz w:val="18"/>
                    </w:rPr>
                    <w:t>-</w:t>
                  </w:r>
                </w:p>
              </w:tc>
            </w:tr>
            <w:tr w:rsidR="00156653" w14:paraId="0EF2D3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3214E" w14:textId="77777777" w:rsidR="00156653" w:rsidRDefault="00ED79AE">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8AC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594D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AC2F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6113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F272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B12C" w14:textId="77777777" w:rsidR="00156653" w:rsidRDefault="00ED79AE">
                  <w:pPr>
                    <w:spacing w:after="0" w:line="240" w:lineRule="auto"/>
                    <w:jc w:val="center"/>
                  </w:pPr>
                  <w:r>
                    <w:rPr>
                      <w:rFonts w:ascii="Cambria" w:eastAsia="Cambria" w:hAnsi="Cambria"/>
                      <w:color w:val="000000"/>
                      <w:sz w:val="18"/>
                    </w:rPr>
                    <w:t>-</w:t>
                  </w:r>
                </w:p>
              </w:tc>
            </w:tr>
            <w:tr w:rsidR="00156653" w14:paraId="3F587C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79369" w14:textId="77777777" w:rsidR="00156653" w:rsidRDefault="00ED79AE">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ED60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647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CC2398"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E232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A46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BBCD8" w14:textId="77777777" w:rsidR="00156653" w:rsidRDefault="00ED79AE">
                  <w:pPr>
                    <w:spacing w:after="0" w:line="240" w:lineRule="auto"/>
                    <w:jc w:val="center"/>
                  </w:pPr>
                  <w:r>
                    <w:rPr>
                      <w:rFonts w:ascii="Cambria" w:eastAsia="Cambria" w:hAnsi="Cambria"/>
                      <w:color w:val="000000"/>
                      <w:sz w:val="18"/>
                    </w:rPr>
                    <w:t>0</w:t>
                  </w:r>
                </w:p>
              </w:tc>
            </w:tr>
            <w:tr w:rsidR="00156653" w14:paraId="5D12B2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294E" w14:textId="77777777" w:rsidR="00156653" w:rsidRDefault="00ED79AE">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64D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34D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FFB4B"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8538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814A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D9C51" w14:textId="77777777" w:rsidR="00156653" w:rsidRDefault="00ED79AE">
                  <w:pPr>
                    <w:spacing w:after="0" w:line="240" w:lineRule="auto"/>
                    <w:jc w:val="center"/>
                  </w:pPr>
                  <w:r>
                    <w:rPr>
                      <w:rFonts w:ascii="Cambria" w:eastAsia="Cambria" w:hAnsi="Cambria"/>
                      <w:color w:val="000000"/>
                      <w:sz w:val="18"/>
                    </w:rPr>
                    <w:t>0</w:t>
                  </w:r>
                </w:p>
              </w:tc>
            </w:tr>
            <w:tr w:rsidR="00156653" w14:paraId="085AD4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981E" w14:textId="77777777" w:rsidR="00156653" w:rsidRDefault="00ED79AE">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765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A1D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E20C1"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6FF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441F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42ACD" w14:textId="77777777" w:rsidR="00156653" w:rsidRDefault="00ED79AE">
                  <w:pPr>
                    <w:spacing w:after="0" w:line="240" w:lineRule="auto"/>
                    <w:jc w:val="center"/>
                  </w:pPr>
                  <w:r>
                    <w:rPr>
                      <w:rFonts w:ascii="Cambria" w:eastAsia="Cambria" w:hAnsi="Cambria"/>
                      <w:color w:val="000000"/>
                      <w:sz w:val="18"/>
                    </w:rPr>
                    <w:t>-</w:t>
                  </w:r>
                </w:p>
              </w:tc>
            </w:tr>
            <w:tr w:rsidR="00156653" w14:paraId="1B347C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7259" w14:textId="77777777" w:rsidR="00156653" w:rsidRDefault="00ED79A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8D5C"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6D1C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A5A1E"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0BC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1048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4EBC" w14:textId="77777777" w:rsidR="00156653" w:rsidRDefault="00ED79AE">
                  <w:pPr>
                    <w:spacing w:after="0" w:line="240" w:lineRule="auto"/>
                    <w:jc w:val="center"/>
                  </w:pPr>
                  <w:r>
                    <w:rPr>
                      <w:rFonts w:ascii="Cambria" w:eastAsia="Cambria" w:hAnsi="Cambria"/>
                      <w:color w:val="000000"/>
                      <w:sz w:val="18"/>
                    </w:rPr>
                    <w:t>0</w:t>
                  </w:r>
                </w:p>
              </w:tc>
            </w:tr>
            <w:tr w:rsidR="00156653" w14:paraId="1FD48A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E52A" w14:textId="77777777" w:rsidR="00156653" w:rsidRDefault="00ED79A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5AA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126D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CD6D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8E7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7F99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FF772" w14:textId="77777777" w:rsidR="00156653" w:rsidRDefault="00ED79AE">
                  <w:pPr>
                    <w:spacing w:after="0" w:line="240" w:lineRule="auto"/>
                    <w:jc w:val="center"/>
                  </w:pPr>
                  <w:r>
                    <w:rPr>
                      <w:rFonts w:ascii="Cambria" w:eastAsia="Cambria" w:hAnsi="Cambria"/>
                      <w:color w:val="000000"/>
                      <w:sz w:val="18"/>
                    </w:rPr>
                    <w:t>-</w:t>
                  </w:r>
                </w:p>
              </w:tc>
            </w:tr>
            <w:tr w:rsidR="00156653" w14:paraId="3A05C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608A3" w14:textId="77777777" w:rsidR="00156653" w:rsidRDefault="00ED79A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62DB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401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B62D6" w14:textId="77777777" w:rsidR="00156653" w:rsidRDefault="00ED79A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B734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3165C"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828B" w14:textId="77777777" w:rsidR="00156653" w:rsidRDefault="00ED79AE">
                  <w:pPr>
                    <w:spacing w:after="0" w:line="240" w:lineRule="auto"/>
                    <w:jc w:val="center"/>
                  </w:pPr>
                  <w:r>
                    <w:rPr>
                      <w:rFonts w:ascii="Cambria" w:eastAsia="Cambria" w:hAnsi="Cambria"/>
                      <w:color w:val="000000"/>
                      <w:sz w:val="18"/>
                    </w:rPr>
                    <w:t>0</w:t>
                  </w:r>
                </w:p>
              </w:tc>
            </w:tr>
            <w:tr w:rsidR="00156653" w14:paraId="30515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0A50" w14:textId="77777777" w:rsidR="00156653" w:rsidRDefault="00ED79AE">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E46C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FE1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A4C6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7876"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226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0AE73" w14:textId="77777777" w:rsidR="00156653" w:rsidRDefault="00ED79AE">
                  <w:pPr>
                    <w:spacing w:after="0" w:line="240" w:lineRule="auto"/>
                    <w:jc w:val="center"/>
                  </w:pPr>
                  <w:r>
                    <w:rPr>
                      <w:rFonts w:ascii="Cambria" w:eastAsia="Cambria" w:hAnsi="Cambria"/>
                      <w:color w:val="000000"/>
                      <w:sz w:val="18"/>
                    </w:rPr>
                    <w:t>-</w:t>
                  </w:r>
                </w:p>
              </w:tc>
            </w:tr>
            <w:tr w:rsidR="00156653" w14:paraId="16FDAA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87BCD" w14:textId="77777777" w:rsidR="00156653" w:rsidRDefault="00ED79AE">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2EF4"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2B6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E8D8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9206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DFD5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DE16" w14:textId="77777777" w:rsidR="00156653" w:rsidRDefault="00ED79AE">
                  <w:pPr>
                    <w:spacing w:after="0" w:line="240" w:lineRule="auto"/>
                    <w:jc w:val="center"/>
                  </w:pPr>
                  <w:r>
                    <w:rPr>
                      <w:rFonts w:ascii="Cambria" w:eastAsia="Cambria" w:hAnsi="Cambria"/>
                      <w:color w:val="000000"/>
                      <w:sz w:val="18"/>
                    </w:rPr>
                    <w:t>-</w:t>
                  </w:r>
                </w:p>
              </w:tc>
            </w:tr>
            <w:tr w:rsidR="00156653" w14:paraId="2C928A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B4F5" w14:textId="77777777" w:rsidR="00156653" w:rsidRDefault="00ED79A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D83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5C58B"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8403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165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7BC3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D2A75" w14:textId="77777777" w:rsidR="00156653" w:rsidRDefault="00ED79AE">
                  <w:pPr>
                    <w:spacing w:after="0" w:line="240" w:lineRule="auto"/>
                    <w:jc w:val="center"/>
                  </w:pPr>
                  <w:r>
                    <w:rPr>
                      <w:rFonts w:ascii="Cambria" w:eastAsia="Cambria" w:hAnsi="Cambria"/>
                      <w:color w:val="000000"/>
                      <w:sz w:val="18"/>
                    </w:rPr>
                    <w:t>-</w:t>
                  </w:r>
                </w:p>
              </w:tc>
            </w:tr>
            <w:tr w:rsidR="00156653" w14:paraId="2C8432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982E8" w14:textId="77777777" w:rsidR="00156653" w:rsidRDefault="00ED79AE">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C83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8A5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56F6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F413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DEC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06589" w14:textId="77777777" w:rsidR="00156653" w:rsidRDefault="00ED79AE">
                  <w:pPr>
                    <w:spacing w:after="0" w:line="240" w:lineRule="auto"/>
                    <w:jc w:val="center"/>
                  </w:pPr>
                  <w:r>
                    <w:rPr>
                      <w:rFonts w:ascii="Cambria" w:eastAsia="Cambria" w:hAnsi="Cambria"/>
                      <w:color w:val="000000"/>
                      <w:sz w:val="18"/>
                    </w:rPr>
                    <w:t>-</w:t>
                  </w:r>
                </w:p>
              </w:tc>
            </w:tr>
            <w:tr w:rsidR="00156653" w14:paraId="43A07E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4540" w14:textId="77777777" w:rsidR="00156653" w:rsidRDefault="00ED79AE">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8AC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CEF0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AA73F"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F159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5B4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99971" w14:textId="77777777" w:rsidR="00156653" w:rsidRDefault="00ED79AE">
                  <w:pPr>
                    <w:spacing w:after="0" w:line="240" w:lineRule="auto"/>
                    <w:jc w:val="center"/>
                  </w:pPr>
                  <w:r>
                    <w:rPr>
                      <w:rFonts w:ascii="Cambria" w:eastAsia="Cambria" w:hAnsi="Cambria"/>
                      <w:color w:val="000000"/>
                      <w:sz w:val="18"/>
                    </w:rPr>
                    <w:t>0</w:t>
                  </w:r>
                </w:p>
              </w:tc>
            </w:tr>
            <w:tr w:rsidR="00156653" w14:paraId="1DEF7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4D72" w14:textId="77777777" w:rsidR="00156653" w:rsidRDefault="00ED79AE">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FD4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92F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12030"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95D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D7973"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925E5" w14:textId="77777777" w:rsidR="00156653" w:rsidRDefault="00ED79AE">
                  <w:pPr>
                    <w:spacing w:after="0" w:line="240" w:lineRule="auto"/>
                    <w:jc w:val="center"/>
                  </w:pPr>
                  <w:r>
                    <w:rPr>
                      <w:rFonts w:ascii="Cambria" w:eastAsia="Cambria" w:hAnsi="Cambria"/>
                      <w:color w:val="000000"/>
                      <w:sz w:val="18"/>
                    </w:rPr>
                    <w:t>0</w:t>
                  </w:r>
                </w:p>
              </w:tc>
            </w:tr>
            <w:tr w:rsidR="00156653" w14:paraId="58F3F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7F901" w14:textId="77777777" w:rsidR="00156653" w:rsidRDefault="00ED79A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8546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163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2CA98"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ECC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6E8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2D1F" w14:textId="77777777" w:rsidR="00156653" w:rsidRDefault="00ED79AE">
                  <w:pPr>
                    <w:spacing w:after="0" w:line="240" w:lineRule="auto"/>
                    <w:jc w:val="center"/>
                  </w:pPr>
                  <w:r>
                    <w:rPr>
                      <w:rFonts w:ascii="Cambria" w:eastAsia="Cambria" w:hAnsi="Cambria"/>
                      <w:color w:val="000000"/>
                      <w:sz w:val="18"/>
                    </w:rPr>
                    <w:t>-</w:t>
                  </w:r>
                </w:p>
              </w:tc>
            </w:tr>
            <w:tr w:rsidR="00156653" w14:paraId="1560A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AFA5B" w14:textId="77777777" w:rsidR="00156653" w:rsidRDefault="00ED79AE">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32EA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296D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17079"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4BEE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C81F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245E8" w14:textId="77777777" w:rsidR="00156653" w:rsidRDefault="00ED79AE">
                  <w:pPr>
                    <w:spacing w:after="0" w:line="240" w:lineRule="auto"/>
                    <w:jc w:val="center"/>
                  </w:pPr>
                  <w:r>
                    <w:rPr>
                      <w:rFonts w:ascii="Cambria" w:eastAsia="Cambria" w:hAnsi="Cambria"/>
                      <w:color w:val="000000"/>
                      <w:sz w:val="18"/>
                    </w:rPr>
                    <w:t>-</w:t>
                  </w:r>
                </w:p>
              </w:tc>
            </w:tr>
            <w:tr w:rsidR="00156653" w14:paraId="414D7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2CBBF" w14:textId="77777777" w:rsidR="00156653" w:rsidRDefault="00ED79AE">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24B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17C5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CF8D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300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5D01C"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A706" w14:textId="77777777" w:rsidR="00156653" w:rsidRDefault="00ED79AE">
                  <w:pPr>
                    <w:spacing w:after="0" w:line="240" w:lineRule="auto"/>
                    <w:jc w:val="center"/>
                  </w:pPr>
                  <w:r>
                    <w:rPr>
                      <w:rFonts w:ascii="Cambria" w:eastAsia="Cambria" w:hAnsi="Cambria"/>
                      <w:color w:val="000000"/>
                      <w:sz w:val="18"/>
                    </w:rPr>
                    <w:t>-</w:t>
                  </w:r>
                </w:p>
              </w:tc>
            </w:tr>
            <w:tr w:rsidR="00156653" w14:paraId="6C7CB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1028" w14:textId="77777777" w:rsidR="00156653" w:rsidRDefault="00ED79AE">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AD7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18D64"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A030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0B3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33259"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5E98" w14:textId="77777777" w:rsidR="00156653" w:rsidRDefault="00ED79AE">
                  <w:pPr>
                    <w:spacing w:after="0" w:line="240" w:lineRule="auto"/>
                    <w:jc w:val="center"/>
                  </w:pPr>
                  <w:r>
                    <w:rPr>
                      <w:rFonts w:ascii="Cambria" w:eastAsia="Cambria" w:hAnsi="Cambria"/>
                      <w:color w:val="000000"/>
                      <w:sz w:val="18"/>
                    </w:rPr>
                    <w:t>-</w:t>
                  </w:r>
                </w:p>
              </w:tc>
            </w:tr>
            <w:tr w:rsidR="00156653" w14:paraId="4CCFEC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33CF9" w14:textId="77777777" w:rsidR="00156653" w:rsidRDefault="00ED79A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DA6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64363"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42B39"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DFB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E159"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FA10" w14:textId="77777777" w:rsidR="00156653" w:rsidRDefault="00ED79AE">
                  <w:pPr>
                    <w:spacing w:after="0" w:line="240" w:lineRule="auto"/>
                    <w:jc w:val="center"/>
                  </w:pPr>
                  <w:r>
                    <w:rPr>
                      <w:rFonts w:ascii="Cambria" w:eastAsia="Cambria" w:hAnsi="Cambria"/>
                      <w:color w:val="000000"/>
                      <w:sz w:val="18"/>
                    </w:rPr>
                    <w:t>0</w:t>
                  </w:r>
                </w:p>
              </w:tc>
            </w:tr>
            <w:tr w:rsidR="00156653" w14:paraId="5B7FA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D659D" w14:textId="77777777" w:rsidR="00156653" w:rsidRDefault="00ED79AE">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205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5571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ACAA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0C1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664C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57253" w14:textId="77777777" w:rsidR="00156653" w:rsidRDefault="00ED79AE">
                  <w:pPr>
                    <w:spacing w:after="0" w:line="240" w:lineRule="auto"/>
                    <w:jc w:val="center"/>
                  </w:pPr>
                  <w:r>
                    <w:rPr>
                      <w:rFonts w:ascii="Cambria" w:eastAsia="Cambria" w:hAnsi="Cambria"/>
                      <w:color w:val="000000"/>
                      <w:sz w:val="18"/>
                    </w:rPr>
                    <w:t>-</w:t>
                  </w:r>
                </w:p>
              </w:tc>
            </w:tr>
            <w:tr w:rsidR="00156653" w14:paraId="6D96D9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22F0" w14:textId="77777777" w:rsidR="00156653" w:rsidRDefault="00ED79A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4414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936C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859E5"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96F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1D02"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68DB4" w14:textId="77777777" w:rsidR="00156653" w:rsidRDefault="00ED79AE">
                  <w:pPr>
                    <w:spacing w:after="0" w:line="240" w:lineRule="auto"/>
                    <w:jc w:val="center"/>
                  </w:pPr>
                  <w:r>
                    <w:rPr>
                      <w:rFonts w:ascii="Cambria" w:eastAsia="Cambria" w:hAnsi="Cambria"/>
                      <w:color w:val="000000"/>
                      <w:sz w:val="18"/>
                    </w:rPr>
                    <w:t>-</w:t>
                  </w:r>
                </w:p>
              </w:tc>
            </w:tr>
            <w:tr w:rsidR="00156653" w14:paraId="2B3677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E7C24" w14:textId="77777777" w:rsidR="00156653" w:rsidRDefault="00ED79A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616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E443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CF595"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470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F6840"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F4C80" w14:textId="77777777" w:rsidR="00156653" w:rsidRDefault="00ED79AE">
                  <w:pPr>
                    <w:spacing w:after="0" w:line="240" w:lineRule="auto"/>
                    <w:jc w:val="center"/>
                  </w:pPr>
                  <w:r>
                    <w:rPr>
                      <w:rFonts w:ascii="Cambria" w:eastAsia="Cambria" w:hAnsi="Cambria"/>
                      <w:color w:val="000000"/>
                      <w:sz w:val="18"/>
                    </w:rPr>
                    <w:t>0</w:t>
                  </w:r>
                </w:p>
              </w:tc>
            </w:tr>
            <w:tr w:rsidR="00156653" w14:paraId="784FBC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7C9D" w14:textId="77777777" w:rsidR="00156653" w:rsidRDefault="00ED79AE">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7591"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4100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86411" w14:textId="77777777" w:rsidR="00156653" w:rsidRDefault="00ED79AE">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B37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9E85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9188" w14:textId="77777777" w:rsidR="00156653" w:rsidRDefault="00ED79AE">
                  <w:pPr>
                    <w:spacing w:after="0" w:line="240" w:lineRule="auto"/>
                    <w:jc w:val="center"/>
                  </w:pPr>
                  <w:r>
                    <w:rPr>
                      <w:rFonts w:ascii="Cambria" w:eastAsia="Cambria" w:hAnsi="Cambria"/>
                      <w:color w:val="000000"/>
                      <w:sz w:val="18"/>
                    </w:rPr>
                    <w:t>0</w:t>
                  </w:r>
                </w:p>
              </w:tc>
            </w:tr>
            <w:tr w:rsidR="00156653" w14:paraId="5875D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569B" w14:textId="77777777" w:rsidR="00156653" w:rsidRDefault="00ED79AE">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E31C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8558"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069F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45C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9B29D"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FF08" w14:textId="77777777" w:rsidR="00156653" w:rsidRDefault="00ED79AE">
                  <w:pPr>
                    <w:spacing w:after="0" w:line="240" w:lineRule="auto"/>
                    <w:jc w:val="center"/>
                  </w:pPr>
                  <w:r>
                    <w:rPr>
                      <w:rFonts w:ascii="Cambria" w:eastAsia="Cambria" w:hAnsi="Cambria"/>
                      <w:color w:val="000000"/>
                      <w:sz w:val="18"/>
                    </w:rPr>
                    <w:t>-</w:t>
                  </w:r>
                </w:p>
              </w:tc>
            </w:tr>
            <w:tr w:rsidR="00156653" w14:paraId="22CB98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51C06" w14:textId="77777777" w:rsidR="00156653" w:rsidRDefault="00ED79AE">
                  <w:pPr>
                    <w:spacing w:after="0" w:line="240" w:lineRule="auto"/>
                  </w:pPr>
                  <w:proofErr w:type="spellStart"/>
                  <w:r>
                    <w:rPr>
                      <w:rFonts w:ascii="Cambria" w:eastAsia="Cambria" w:hAnsi="Cambria"/>
                      <w:color w:val="000000"/>
                      <w:sz w:val="18"/>
                    </w:rPr>
                    <w:lastRenderedPageBreak/>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F1E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E6345"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33B3C"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45FAA"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6C1B2"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8156" w14:textId="77777777" w:rsidR="00156653" w:rsidRDefault="00ED79AE">
                  <w:pPr>
                    <w:spacing w:after="0" w:line="240" w:lineRule="auto"/>
                    <w:jc w:val="center"/>
                  </w:pPr>
                  <w:r>
                    <w:rPr>
                      <w:rFonts w:ascii="Cambria" w:eastAsia="Cambria" w:hAnsi="Cambria"/>
                      <w:color w:val="000000"/>
                      <w:sz w:val="18"/>
                    </w:rPr>
                    <w:t>0</w:t>
                  </w:r>
                </w:p>
              </w:tc>
            </w:tr>
            <w:tr w:rsidR="00156653" w14:paraId="36C68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8C03" w14:textId="77777777" w:rsidR="00156653" w:rsidRDefault="00ED79AE">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658A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11C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9E218" w14:textId="77777777" w:rsidR="00156653" w:rsidRDefault="00ED79AE">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896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B610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1CBE" w14:textId="77777777" w:rsidR="00156653" w:rsidRDefault="00ED79AE">
                  <w:pPr>
                    <w:spacing w:after="0" w:line="240" w:lineRule="auto"/>
                    <w:jc w:val="center"/>
                  </w:pPr>
                  <w:r>
                    <w:rPr>
                      <w:rFonts w:ascii="Cambria" w:eastAsia="Cambria" w:hAnsi="Cambria"/>
                      <w:color w:val="000000"/>
                      <w:sz w:val="18"/>
                    </w:rPr>
                    <w:t>0</w:t>
                  </w:r>
                </w:p>
              </w:tc>
            </w:tr>
            <w:tr w:rsidR="00156653" w14:paraId="3717F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442F1" w14:textId="77777777" w:rsidR="00156653" w:rsidRDefault="00ED79AE">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1F5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6BB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8775F" w14:textId="77777777" w:rsidR="00156653" w:rsidRDefault="00ED79A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81ED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528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143C" w14:textId="77777777" w:rsidR="00156653" w:rsidRDefault="00ED79AE">
                  <w:pPr>
                    <w:spacing w:after="0" w:line="240" w:lineRule="auto"/>
                    <w:jc w:val="center"/>
                  </w:pPr>
                  <w:r>
                    <w:rPr>
                      <w:rFonts w:ascii="Cambria" w:eastAsia="Cambria" w:hAnsi="Cambria"/>
                      <w:color w:val="000000"/>
                      <w:sz w:val="18"/>
                    </w:rPr>
                    <w:t>0</w:t>
                  </w:r>
                </w:p>
              </w:tc>
            </w:tr>
            <w:tr w:rsidR="00156653" w14:paraId="402AF1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C858" w14:textId="77777777" w:rsidR="00156653" w:rsidRDefault="00ED79A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A04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88222"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530FD" w14:textId="77777777" w:rsidR="00156653" w:rsidRDefault="00ED79A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1D3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E55A"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6D89" w14:textId="77777777" w:rsidR="00156653" w:rsidRDefault="00ED79AE">
                  <w:pPr>
                    <w:spacing w:after="0" w:line="240" w:lineRule="auto"/>
                    <w:jc w:val="center"/>
                  </w:pPr>
                  <w:r>
                    <w:rPr>
                      <w:rFonts w:ascii="Cambria" w:eastAsia="Cambria" w:hAnsi="Cambria"/>
                      <w:color w:val="000000"/>
                      <w:sz w:val="18"/>
                    </w:rPr>
                    <w:t>0</w:t>
                  </w:r>
                </w:p>
              </w:tc>
            </w:tr>
            <w:tr w:rsidR="00156653" w14:paraId="470F0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89461" w14:textId="77777777" w:rsidR="00156653" w:rsidRDefault="00ED79AE">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32E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278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75A4D"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1F1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60E3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87A1" w14:textId="77777777" w:rsidR="00156653" w:rsidRDefault="00ED79AE">
                  <w:pPr>
                    <w:spacing w:after="0" w:line="240" w:lineRule="auto"/>
                    <w:jc w:val="center"/>
                  </w:pPr>
                  <w:r>
                    <w:rPr>
                      <w:rFonts w:ascii="Cambria" w:eastAsia="Cambria" w:hAnsi="Cambria"/>
                      <w:color w:val="000000"/>
                      <w:sz w:val="18"/>
                    </w:rPr>
                    <w:t>-</w:t>
                  </w:r>
                </w:p>
              </w:tc>
            </w:tr>
            <w:tr w:rsidR="00156653" w14:paraId="5821CD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51F45" w14:textId="77777777" w:rsidR="00156653" w:rsidRDefault="00ED79AE">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D4EF8"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B3CB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4E9EF"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F4B2B"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38630"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C9EA" w14:textId="77777777" w:rsidR="00156653" w:rsidRDefault="00ED79AE">
                  <w:pPr>
                    <w:spacing w:after="0" w:line="240" w:lineRule="auto"/>
                    <w:jc w:val="center"/>
                  </w:pPr>
                  <w:r>
                    <w:rPr>
                      <w:rFonts w:ascii="Cambria" w:eastAsia="Cambria" w:hAnsi="Cambria"/>
                      <w:color w:val="000000"/>
                      <w:sz w:val="18"/>
                    </w:rPr>
                    <w:t>-</w:t>
                  </w:r>
                </w:p>
              </w:tc>
            </w:tr>
            <w:tr w:rsidR="00156653" w14:paraId="72732B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2438" w14:textId="77777777" w:rsidR="00156653" w:rsidRDefault="00ED79AE">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448E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36C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B7C56"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DB561"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FE5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261F" w14:textId="77777777" w:rsidR="00156653" w:rsidRDefault="00ED79AE">
                  <w:pPr>
                    <w:spacing w:after="0" w:line="240" w:lineRule="auto"/>
                    <w:jc w:val="center"/>
                  </w:pPr>
                  <w:r>
                    <w:rPr>
                      <w:rFonts w:ascii="Cambria" w:eastAsia="Cambria" w:hAnsi="Cambria"/>
                      <w:color w:val="000000"/>
                      <w:sz w:val="18"/>
                    </w:rPr>
                    <w:t>-</w:t>
                  </w:r>
                </w:p>
              </w:tc>
            </w:tr>
            <w:tr w:rsidR="00156653" w14:paraId="33CDD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A9CC" w14:textId="77777777" w:rsidR="00156653" w:rsidRDefault="00ED79AE">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CD0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52AD"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4805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DDC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EAE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142D6" w14:textId="77777777" w:rsidR="00156653" w:rsidRDefault="00ED79AE">
                  <w:pPr>
                    <w:spacing w:after="0" w:line="240" w:lineRule="auto"/>
                    <w:jc w:val="center"/>
                  </w:pPr>
                  <w:r>
                    <w:rPr>
                      <w:rFonts w:ascii="Cambria" w:eastAsia="Cambria" w:hAnsi="Cambria"/>
                      <w:color w:val="000000"/>
                      <w:sz w:val="18"/>
                    </w:rPr>
                    <w:t>-</w:t>
                  </w:r>
                </w:p>
              </w:tc>
            </w:tr>
            <w:tr w:rsidR="00156653" w14:paraId="101D8F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22E56" w14:textId="77777777" w:rsidR="00156653" w:rsidRDefault="00ED79AE">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887C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D1AA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5730F" w14:textId="77777777" w:rsidR="00156653" w:rsidRDefault="00ED79AE">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C4D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C37E5"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F074" w14:textId="77777777" w:rsidR="00156653" w:rsidRDefault="00ED79AE">
                  <w:pPr>
                    <w:spacing w:after="0" w:line="240" w:lineRule="auto"/>
                    <w:jc w:val="center"/>
                  </w:pPr>
                  <w:r>
                    <w:rPr>
                      <w:rFonts w:ascii="Cambria" w:eastAsia="Cambria" w:hAnsi="Cambria"/>
                      <w:color w:val="000000"/>
                      <w:sz w:val="18"/>
                    </w:rPr>
                    <w:t>0</w:t>
                  </w:r>
                </w:p>
              </w:tc>
            </w:tr>
            <w:tr w:rsidR="00156653" w14:paraId="27CE3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9168" w14:textId="77777777" w:rsidR="00156653" w:rsidRDefault="00ED79A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18A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6784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17C8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67F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B0EF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5E2A" w14:textId="77777777" w:rsidR="00156653" w:rsidRDefault="00ED79AE">
                  <w:pPr>
                    <w:spacing w:after="0" w:line="240" w:lineRule="auto"/>
                    <w:jc w:val="center"/>
                  </w:pPr>
                  <w:r>
                    <w:rPr>
                      <w:rFonts w:ascii="Cambria" w:eastAsia="Cambria" w:hAnsi="Cambria"/>
                      <w:color w:val="000000"/>
                      <w:sz w:val="18"/>
                    </w:rPr>
                    <w:t>-</w:t>
                  </w:r>
                </w:p>
              </w:tc>
            </w:tr>
            <w:tr w:rsidR="00156653" w14:paraId="75B846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0CA87" w14:textId="77777777" w:rsidR="00156653" w:rsidRDefault="00ED79A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6592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611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887B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BBD8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24DB8"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C3A60" w14:textId="77777777" w:rsidR="00156653" w:rsidRDefault="00ED79AE">
                  <w:pPr>
                    <w:spacing w:after="0" w:line="240" w:lineRule="auto"/>
                    <w:jc w:val="center"/>
                  </w:pPr>
                  <w:r>
                    <w:rPr>
                      <w:rFonts w:ascii="Cambria" w:eastAsia="Cambria" w:hAnsi="Cambria"/>
                      <w:color w:val="000000"/>
                      <w:sz w:val="18"/>
                    </w:rPr>
                    <w:t>-</w:t>
                  </w:r>
                </w:p>
              </w:tc>
            </w:tr>
            <w:tr w:rsidR="00156653" w14:paraId="2F6B3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88179" w14:textId="77777777" w:rsidR="00156653" w:rsidRDefault="00ED79AE">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BDAE5"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95829"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7F5FD" w14:textId="77777777" w:rsidR="00156653" w:rsidRDefault="00ED79A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9D4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1EF9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0D6BF" w14:textId="77777777" w:rsidR="00156653" w:rsidRDefault="00ED79AE">
                  <w:pPr>
                    <w:spacing w:after="0" w:line="240" w:lineRule="auto"/>
                    <w:jc w:val="center"/>
                  </w:pPr>
                  <w:r>
                    <w:rPr>
                      <w:rFonts w:ascii="Cambria" w:eastAsia="Cambria" w:hAnsi="Cambria"/>
                      <w:color w:val="000000"/>
                      <w:sz w:val="18"/>
                    </w:rPr>
                    <w:t>0</w:t>
                  </w:r>
                </w:p>
              </w:tc>
            </w:tr>
            <w:tr w:rsidR="00156653" w14:paraId="4BE999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5234" w14:textId="77777777" w:rsidR="00156653" w:rsidRDefault="00ED79A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763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D0C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924C2"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DE6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CFAE"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3900" w14:textId="77777777" w:rsidR="00156653" w:rsidRDefault="00ED79AE">
                  <w:pPr>
                    <w:spacing w:after="0" w:line="240" w:lineRule="auto"/>
                    <w:jc w:val="center"/>
                  </w:pPr>
                  <w:r>
                    <w:rPr>
                      <w:rFonts w:ascii="Cambria" w:eastAsia="Cambria" w:hAnsi="Cambria"/>
                      <w:color w:val="000000"/>
                      <w:sz w:val="18"/>
                    </w:rPr>
                    <w:t>-</w:t>
                  </w:r>
                </w:p>
              </w:tc>
            </w:tr>
            <w:tr w:rsidR="00156653" w14:paraId="41028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0DAC" w14:textId="77777777" w:rsidR="00156653" w:rsidRDefault="00ED79A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5575F"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DA2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034E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9ACF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CC0DE"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CF5B" w14:textId="77777777" w:rsidR="00156653" w:rsidRDefault="00ED79AE">
                  <w:pPr>
                    <w:spacing w:after="0" w:line="240" w:lineRule="auto"/>
                    <w:jc w:val="center"/>
                  </w:pPr>
                  <w:r>
                    <w:rPr>
                      <w:rFonts w:ascii="Cambria" w:eastAsia="Cambria" w:hAnsi="Cambria"/>
                      <w:color w:val="000000"/>
                      <w:sz w:val="18"/>
                    </w:rPr>
                    <w:t>0</w:t>
                  </w:r>
                </w:p>
              </w:tc>
            </w:tr>
            <w:tr w:rsidR="00156653" w14:paraId="3AE74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FF81B" w14:textId="77777777" w:rsidR="00156653" w:rsidRDefault="00ED79A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F31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4D3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5EFA0"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6B34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79C9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BD0D" w14:textId="77777777" w:rsidR="00156653" w:rsidRDefault="00ED79AE">
                  <w:pPr>
                    <w:spacing w:after="0" w:line="240" w:lineRule="auto"/>
                    <w:jc w:val="center"/>
                  </w:pPr>
                  <w:r>
                    <w:rPr>
                      <w:rFonts w:ascii="Cambria" w:eastAsia="Cambria" w:hAnsi="Cambria"/>
                      <w:color w:val="000000"/>
                      <w:sz w:val="18"/>
                    </w:rPr>
                    <w:t>-</w:t>
                  </w:r>
                </w:p>
              </w:tc>
            </w:tr>
            <w:tr w:rsidR="00156653" w14:paraId="6E13A2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61ECC" w14:textId="77777777" w:rsidR="00156653" w:rsidRDefault="00ED79AE">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84F2E"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24DBC"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CFDB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E214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A6A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5E4B4" w14:textId="77777777" w:rsidR="00156653" w:rsidRDefault="00ED79AE">
                  <w:pPr>
                    <w:spacing w:after="0" w:line="240" w:lineRule="auto"/>
                    <w:jc w:val="center"/>
                  </w:pPr>
                  <w:r>
                    <w:rPr>
                      <w:rFonts w:ascii="Cambria" w:eastAsia="Cambria" w:hAnsi="Cambria"/>
                      <w:color w:val="000000"/>
                      <w:sz w:val="18"/>
                    </w:rPr>
                    <w:t>-</w:t>
                  </w:r>
                </w:p>
              </w:tc>
            </w:tr>
            <w:tr w:rsidR="00156653" w14:paraId="30F2C0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59CA5" w14:textId="77777777" w:rsidR="00156653" w:rsidRDefault="00ED79AE">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71C6A"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EA6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1238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C5319"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BF3F"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1B393" w14:textId="77777777" w:rsidR="00156653" w:rsidRDefault="00ED79AE">
                  <w:pPr>
                    <w:spacing w:after="0" w:line="240" w:lineRule="auto"/>
                    <w:jc w:val="center"/>
                  </w:pPr>
                  <w:r>
                    <w:rPr>
                      <w:rFonts w:ascii="Cambria" w:eastAsia="Cambria" w:hAnsi="Cambria"/>
                      <w:color w:val="000000"/>
                      <w:sz w:val="18"/>
                    </w:rPr>
                    <w:t>-</w:t>
                  </w:r>
                </w:p>
              </w:tc>
            </w:tr>
            <w:tr w:rsidR="00156653" w14:paraId="05D875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28962" w14:textId="77777777" w:rsidR="00156653" w:rsidRDefault="00ED79AE">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600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A987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884A4"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7F64"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E3E4"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75D05" w14:textId="77777777" w:rsidR="00156653" w:rsidRDefault="00ED79AE">
                  <w:pPr>
                    <w:spacing w:after="0" w:line="240" w:lineRule="auto"/>
                    <w:jc w:val="center"/>
                  </w:pPr>
                  <w:r>
                    <w:rPr>
                      <w:rFonts w:ascii="Cambria" w:eastAsia="Cambria" w:hAnsi="Cambria"/>
                      <w:color w:val="000000"/>
                      <w:sz w:val="18"/>
                    </w:rPr>
                    <w:t>0</w:t>
                  </w:r>
                </w:p>
              </w:tc>
            </w:tr>
            <w:tr w:rsidR="00156653" w14:paraId="2D2FE8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B7EE" w14:textId="77777777" w:rsidR="00156653" w:rsidRDefault="00ED79AE">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FAE0"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06646"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071DB"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C40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87ED6"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67FC1" w14:textId="77777777" w:rsidR="00156653" w:rsidRDefault="00ED79AE">
                  <w:pPr>
                    <w:spacing w:after="0" w:line="240" w:lineRule="auto"/>
                    <w:jc w:val="center"/>
                  </w:pPr>
                  <w:r>
                    <w:rPr>
                      <w:rFonts w:ascii="Cambria" w:eastAsia="Cambria" w:hAnsi="Cambria"/>
                      <w:color w:val="000000"/>
                      <w:sz w:val="18"/>
                    </w:rPr>
                    <w:t>-</w:t>
                  </w:r>
                </w:p>
              </w:tc>
            </w:tr>
            <w:tr w:rsidR="00156653" w14:paraId="1DD45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2EA93" w14:textId="77777777" w:rsidR="00156653" w:rsidRDefault="00ED79AE">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C4A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C7F7"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9FB2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4916" w14:textId="77777777" w:rsidR="00156653" w:rsidRDefault="00ED79AE">
                  <w:pPr>
                    <w:spacing w:after="0" w:line="240" w:lineRule="auto"/>
                    <w:jc w:val="center"/>
                  </w:pPr>
                  <w:r>
                    <w:rPr>
                      <w:rFonts w:ascii="Cambria" w:eastAsia="Cambria" w:hAnsi="Cambria"/>
                      <w:color w:val="000000"/>
                      <w:sz w:val="18"/>
                    </w:rPr>
                    <w:t>147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87C5"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23B93" w14:textId="77777777" w:rsidR="00156653" w:rsidRDefault="00ED79AE">
                  <w:pPr>
                    <w:spacing w:after="0" w:line="240" w:lineRule="auto"/>
                    <w:jc w:val="center"/>
                  </w:pPr>
                  <w:r>
                    <w:rPr>
                      <w:rFonts w:ascii="Cambria" w:eastAsia="Cambria" w:hAnsi="Cambria"/>
                      <w:color w:val="000000"/>
                      <w:sz w:val="18"/>
                    </w:rPr>
                    <w:t>-</w:t>
                  </w:r>
                </w:p>
              </w:tc>
            </w:tr>
            <w:tr w:rsidR="00156653" w14:paraId="44DA2E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5ADD" w14:textId="77777777" w:rsidR="00156653" w:rsidRDefault="00ED79A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C0E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F380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65EA1"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35C3"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2334"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3F8F" w14:textId="77777777" w:rsidR="00156653" w:rsidRDefault="00ED79AE">
                  <w:pPr>
                    <w:spacing w:after="0" w:line="240" w:lineRule="auto"/>
                    <w:jc w:val="center"/>
                  </w:pPr>
                  <w:r>
                    <w:rPr>
                      <w:rFonts w:ascii="Cambria" w:eastAsia="Cambria" w:hAnsi="Cambria"/>
                      <w:color w:val="000000"/>
                      <w:sz w:val="18"/>
                    </w:rPr>
                    <w:t>-</w:t>
                  </w:r>
                </w:p>
              </w:tc>
            </w:tr>
            <w:tr w:rsidR="00156653" w14:paraId="32EF6D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C931C" w14:textId="77777777" w:rsidR="00156653" w:rsidRDefault="00ED79A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44E73"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4AD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F4215" w14:textId="77777777" w:rsidR="00156653" w:rsidRDefault="00ED79A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72BF8"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EAB2D"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9AE45" w14:textId="77777777" w:rsidR="00156653" w:rsidRDefault="00ED79AE">
                  <w:pPr>
                    <w:spacing w:after="0" w:line="240" w:lineRule="auto"/>
                    <w:jc w:val="center"/>
                  </w:pPr>
                  <w:r>
                    <w:rPr>
                      <w:rFonts w:ascii="Cambria" w:eastAsia="Cambria" w:hAnsi="Cambria"/>
                      <w:color w:val="000000"/>
                      <w:sz w:val="18"/>
                    </w:rPr>
                    <w:t>0</w:t>
                  </w:r>
                </w:p>
              </w:tc>
            </w:tr>
            <w:tr w:rsidR="00156653" w14:paraId="7F14E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898A6" w14:textId="77777777" w:rsidR="00156653" w:rsidRDefault="00ED79AE">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4E747"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979D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502C7"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70ED"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0E567"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67D3" w14:textId="77777777" w:rsidR="00156653" w:rsidRDefault="00ED79AE">
                  <w:pPr>
                    <w:spacing w:after="0" w:line="240" w:lineRule="auto"/>
                    <w:jc w:val="center"/>
                  </w:pPr>
                  <w:r>
                    <w:rPr>
                      <w:rFonts w:ascii="Cambria" w:eastAsia="Cambria" w:hAnsi="Cambria"/>
                      <w:color w:val="000000"/>
                      <w:sz w:val="18"/>
                    </w:rPr>
                    <w:t>-</w:t>
                  </w:r>
                </w:p>
              </w:tc>
            </w:tr>
            <w:tr w:rsidR="00156653" w14:paraId="59415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8397" w14:textId="77777777" w:rsidR="00156653" w:rsidRDefault="00ED79AE">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1D1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97AE"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CBB04"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42E5"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63F1B"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FC8A5" w14:textId="77777777" w:rsidR="00156653" w:rsidRDefault="00ED79AE">
                  <w:pPr>
                    <w:spacing w:after="0" w:line="240" w:lineRule="auto"/>
                    <w:jc w:val="center"/>
                  </w:pPr>
                  <w:r>
                    <w:rPr>
                      <w:rFonts w:ascii="Cambria" w:eastAsia="Cambria" w:hAnsi="Cambria"/>
                      <w:color w:val="000000"/>
                      <w:sz w:val="18"/>
                    </w:rPr>
                    <w:t>-</w:t>
                  </w:r>
                </w:p>
              </w:tc>
            </w:tr>
            <w:tr w:rsidR="00156653" w14:paraId="0B6737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5A55C" w14:textId="77777777" w:rsidR="00156653" w:rsidRDefault="00ED79AE">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59696"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EBC0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F3F17" w14:textId="77777777" w:rsidR="00156653" w:rsidRDefault="00ED79A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2F32"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62D6"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38521" w14:textId="77777777" w:rsidR="00156653" w:rsidRDefault="00ED79AE">
                  <w:pPr>
                    <w:spacing w:after="0" w:line="240" w:lineRule="auto"/>
                    <w:jc w:val="center"/>
                  </w:pPr>
                  <w:r>
                    <w:rPr>
                      <w:rFonts w:ascii="Cambria" w:eastAsia="Cambria" w:hAnsi="Cambria"/>
                      <w:color w:val="000000"/>
                      <w:sz w:val="18"/>
                    </w:rPr>
                    <w:t>0</w:t>
                  </w:r>
                </w:p>
              </w:tc>
            </w:tr>
            <w:tr w:rsidR="00156653" w14:paraId="45773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F485" w14:textId="77777777" w:rsidR="00156653" w:rsidRDefault="00ED79A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05E4B"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4420"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87A83" w14:textId="77777777" w:rsidR="00156653" w:rsidRDefault="00ED79A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0A2E0"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1018"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71C59" w14:textId="77777777" w:rsidR="00156653" w:rsidRDefault="00ED79AE">
                  <w:pPr>
                    <w:spacing w:after="0" w:line="240" w:lineRule="auto"/>
                    <w:jc w:val="center"/>
                  </w:pPr>
                  <w:r>
                    <w:rPr>
                      <w:rFonts w:ascii="Cambria" w:eastAsia="Cambria" w:hAnsi="Cambria"/>
                      <w:color w:val="000000"/>
                      <w:sz w:val="18"/>
                    </w:rPr>
                    <w:t>0</w:t>
                  </w:r>
                </w:p>
              </w:tc>
            </w:tr>
            <w:tr w:rsidR="00ED79AE" w14:paraId="4D52620A" w14:textId="77777777" w:rsidTr="00ED79AE">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A356DEB" w14:textId="77777777" w:rsidR="00156653" w:rsidRDefault="00156653">
                  <w:pPr>
                    <w:spacing w:after="0" w:line="240" w:lineRule="auto"/>
                  </w:pPr>
                </w:p>
              </w:tc>
            </w:tr>
            <w:tr w:rsidR="00156653" w14:paraId="0C8136D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C88035B" w14:textId="77777777" w:rsidR="00156653" w:rsidRDefault="00ED79AE">
                  <w:pPr>
                    <w:spacing w:after="0" w:line="240" w:lineRule="auto"/>
                  </w:pPr>
                  <w:r>
                    <w:rPr>
                      <w:noProof/>
                    </w:rPr>
                    <w:drawing>
                      <wp:inline distT="0" distB="0" distL="0" distR="0" wp14:anchorId="4E5F9082" wp14:editId="4337B480">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8F59F36" w14:textId="77777777" w:rsidR="00156653" w:rsidRDefault="00ED79AE">
                  <w:pPr>
                    <w:spacing w:after="0" w:line="240" w:lineRule="auto"/>
                  </w:pPr>
                  <w:r>
                    <w:rPr>
                      <w:noProof/>
                    </w:rPr>
                    <w:drawing>
                      <wp:inline distT="0" distB="0" distL="0" distR="0" wp14:anchorId="4B147435" wp14:editId="6ABAE9B2">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1E9BCD9" w14:textId="77777777" w:rsidR="00156653" w:rsidRDefault="00ED79AE">
                  <w:pPr>
                    <w:spacing w:after="0" w:line="240" w:lineRule="auto"/>
                  </w:pPr>
                  <w:r>
                    <w:rPr>
                      <w:noProof/>
                    </w:rPr>
                    <w:drawing>
                      <wp:inline distT="0" distB="0" distL="0" distR="0" wp14:anchorId="1FA446B4" wp14:editId="7C393696">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FEAFB1" w14:textId="77777777" w:rsidR="00156653" w:rsidRDefault="00ED79AE">
                  <w:pPr>
                    <w:spacing w:after="0" w:line="240" w:lineRule="auto"/>
                  </w:pPr>
                  <w:r>
                    <w:rPr>
                      <w:noProof/>
                    </w:rPr>
                    <w:drawing>
                      <wp:inline distT="0" distB="0" distL="0" distR="0" wp14:anchorId="39F01878" wp14:editId="4AE796B9">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A6F17E" w14:textId="77777777" w:rsidR="00156653" w:rsidRDefault="00ED79AE">
                  <w:pPr>
                    <w:spacing w:after="0" w:line="240" w:lineRule="auto"/>
                  </w:pPr>
                  <w:r>
                    <w:rPr>
                      <w:noProof/>
                    </w:rPr>
                    <w:drawing>
                      <wp:inline distT="0" distB="0" distL="0" distR="0" wp14:anchorId="318E1CF6" wp14:editId="33F9D678">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E8B4098" w14:textId="77777777" w:rsidR="00156653" w:rsidRDefault="00ED79AE">
                  <w:pPr>
                    <w:spacing w:after="0" w:line="240" w:lineRule="auto"/>
                  </w:pPr>
                  <w:r>
                    <w:rPr>
                      <w:noProof/>
                    </w:rPr>
                    <w:drawing>
                      <wp:inline distT="0" distB="0" distL="0" distR="0" wp14:anchorId="12A58FEA" wp14:editId="748EC112">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F39EE8C" w14:textId="77777777" w:rsidR="00156653" w:rsidRDefault="00ED79AE">
                  <w:pPr>
                    <w:spacing w:after="0" w:line="240" w:lineRule="auto"/>
                  </w:pPr>
                  <w:r>
                    <w:rPr>
                      <w:noProof/>
                    </w:rPr>
                    <w:drawing>
                      <wp:inline distT="0" distB="0" distL="0" distR="0" wp14:anchorId="2391D12B" wp14:editId="2C121B64">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D79AE" w14:paraId="3DB95077" w14:textId="77777777" w:rsidTr="00ED79AE">
              <w:trPr>
                <w:trHeight w:val="262"/>
              </w:trPr>
              <w:tc>
                <w:tcPr>
                  <w:tcW w:w="2921" w:type="dxa"/>
                  <w:gridSpan w:val="7"/>
                  <w:tcBorders>
                    <w:top w:val="nil"/>
                    <w:left w:val="nil"/>
                    <w:bottom w:val="nil"/>
                    <w:right w:val="nil"/>
                  </w:tcBorders>
                  <w:tcMar>
                    <w:top w:w="39" w:type="dxa"/>
                    <w:left w:w="39" w:type="dxa"/>
                    <w:bottom w:w="39" w:type="dxa"/>
                    <w:right w:w="39" w:type="dxa"/>
                  </w:tcMar>
                </w:tcPr>
                <w:p w14:paraId="5421C8F8" w14:textId="77777777" w:rsidR="00156653" w:rsidRDefault="00ED79AE">
                  <w:pPr>
                    <w:spacing w:after="0" w:line="240" w:lineRule="auto"/>
                  </w:pPr>
                  <w:r>
                    <w:rPr>
                      <w:rFonts w:ascii="Calibri" w:eastAsia="Calibri" w:hAnsi="Calibri"/>
                      <w:b/>
                      <w:color w:val="000000"/>
                      <w:sz w:val="24"/>
                    </w:rPr>
                    <w:t>Table 5: PHYSIOLOGICAL MODIFIER</w:t>
                  </w:r>
                </w:p>
              </w:tc>
            </w:tr>
            <w:tr w:rsidR="00156653" w14:paraId="76CF3D8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50BC4D" w14:textId="77777777" w:rsidR="00156653" w:rsidRDefault="00ED79A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548BFE" w14:textId="77777777" w:rsidR="00156653" w:rsidRDefault="00ED79A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8B8E0D" w14:textId="77777777" w:rsidR="00156653" w:rsidRDefault="00ED79A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D56F72" w14:textId="77777777" w:rsidR="00156653" w:rsidRDefault="00ED79A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2169BD" w14:textId="77777777" w:rsidR="00156653" w:rsidRDefault="00ED79A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E26548" w14:textId="77777777" w:rsidR="00156653" w:rsidRDefault="00ED79A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544B09" w14:textId="77777777" w:rsidR="00156653" w:rsidRDefault="00ED79AE">
                  <w:pPr>
                    <w:spacing w:after="0" w:line="240" w:lineRule="auto"/>
                    <w:jc w:val="center"/>
                  </w:pPr>
                  <w:r>
                    <w:rPr>
                      <w:rFonts w:ascii="Cambria" w:eastAsia="Cambria" w:hAnsi="Cambria"/>
                      <w:b/>
                      <w:color w:val="000000"/>
                      <w:sz w:val="18"/>
                    </w:rPr>
                    <w:t>&gt;MRL</w:t>
                  </w:r>
                </w:p>
              </w:tc>
            </w:tr>
            <w:tr w:rsidR="00156653" w14:paraId="04BE3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88A3" w14:textId="77777777" w:rsidR="00156653" w:rsidRDefault="00ED79AE">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188B2"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5BFFA"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28CDA"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2F0F"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1E33"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77CDE" w14:textId="77777777" w:rsidR="00156653" w:rsidRDefault="00ED79AE">
                  <w:pPr>
                    <w:spacing w:after="0" w:line="240" w:lineRule="auto"/>
                    <w:jc w:val="center"/>
                  </w:pPr>
                  <w:r>
                    <w:rPr>
                      <w:rFonts w:ascii="Cambria" w:eastAsia="Cambria" w:hAnsi="Cambria"/>
                      <w:color w:val="000000"/>
                      <w:sz w:val="18"/>
                    </w:rPr>
                    <w:t>-</w:t>
                  </w:r>
                </w:p>
              </w:tc>
            </w:tr>
            <w:tr w:rsidR="00156653" w14:paraId="031E0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0301" w14:textId="77777777" w:rsidR="00156653" w:rsidRDefault="00ED79AE">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F39D"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94FF"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8AEA3" w14:textId="77777777" w:rsidR="00156653" w:rsidRDefault="00ED79A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7F4E"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8FE1" w14:textId="77777777" w:rsidR="00156653" w:rsidRDefault="00ED79A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7B96" w14:textId="77777777" w:rsidR="00156653" w:rsidRDefault="00ED79AE">
                  <w:pPr>
                    <w:spacing w:after="0" w:line="240" w:lineRule="auto"/>
                    <w:jc w:val="center"/>
                  </w:pPr>
                  <w:r>
                    <w:rPr>
                      <w:rFonts w:ascii="Cambria" w:eastAsia="Cambria" w:hAnsi="Cambria"/>
                      <w:color w:val="000000"/>
                      <w:sz w:val="18"/>
                    </w:rPr>
                    <w:t>-</w:t>
                  </w:r>
                </w:p>
              </w:tc>
            </w:tr>
            <w:tr w:rsidR="00156653" w14:paraId="4ECBFF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4633" w14:textId="77777777" w:rsidR="00156653" w:rsidRDefault="00ED79AE">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DA29" w14:textId="77777777" w:rsidR="00156653" w:rsidRDefault="00ED79A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F3A41" w14:textId="77777777" w:rsidR="00156653" w:rsidRDefault="00ED79A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A7DB2" w14:textId="77777777" w:rsidR="00156653" w:rsidRDefault="00ED79A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4E457" w14:textId="77777777" w:rsidR="00156653" w:rsidRDefault="00ED79AE">
                  <w:pPr>
                    <w:spacing w:after="0" w:line="240" w:lineRule="auto"/>
                    <w:jc w:val="center"/>
                  </w:pPr>
                  <w:r>
                    <w:rPr>
                      <w:rFonts w:ascii="Cambria" w:eastAsia="Cambria" w:hAnsi="Cambria"/>
                      <w:color w:val="000000"/>
                      <w:sz w:val="18"/>
                    </w:rPr>
                    <w:t>187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8C3CF" w14:textId="77777777" w:rsidR="00156653" w:rsidRDefault="00ED79A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CACC0" w14:textId="77777777" w:rsidR="00156653" w:rsidRDefault="00ED79AE">
                  <w:pPr>
                    <w:spacing w:after="0" w:line="240" w:lineRule="auto"/>
                    <w:jc w:val="center"/>
                  </w:pPr>
                  <w:r>
                    <w:rPr>
                      <w:rFonts w:ascii="Cambria" w:eastAsia="Cambria" w:hAnsi="Cambria"/>
                      <w:color w:val="000000"/>
                      <w:sz w:val="18"/>
                    </w:rPr>
                    <w:t>0</w:t>
                  </w:r>
                </w:p>
              </w:tc>
            </w:tr>
            <w:tr w:rsidR="00ED79AE" w14:paraId="5431A9E4" w14:textId="77777777" w:rsidTr="00ED79AE">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30F924A" w14:textId="77777777" w:rsidR="00156653" w:rsidRDefault="00156653">
                  <w:pPr>
                    <w:spacing w:after="0" w:line="240" w:lineRule="auto"/>
                  </w:pPr>
                </w:p>
              </w:tc>
            </w:tr>
            <w:tr w:rsidR="00156653" w14:paraId="23EE847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4F7955" w14:textId="77777777" w:rsidR="00156653" w:rsidRDefault="00ED79AE">
                  <w:pPr>
                    <w:spacing w:after="0" w:line="240" w:lineRule="auto"/>
                  </w:pPr>
                  <w:r>
                    <w:rPr>
                      <w:noProof/>
                    </w:rPr>
                    <w:drawing>
                      <wp:inline distT="0" distB="0" distL="0" distR="0" wp14:anchorId="4DB18AB8" wp14:editId="2F2381F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EE5BC3" w14:textId="77777777" w:rsidR="00156653" w:rsidRDefault="00ED79AE">
                  <w:pPr>
                    <w:spacing w:after="0" w:line="240" w:lineRule="auto"/>
                  </w:pPr>
                  <w:r>
                    <w:rPr>
                      <w:noProof/>
                    </w:rPr>
                    <w:drawing>
                      <wp:inline distT="0" distB="0" distL="0" distR="0" wp14:anchorId="003CF73C" wp14:editId="3DE575DD">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433648" w14:textId="77777777" w:rsidR="00156653" w:rsidRDefault="00ED79AE">
                  <w:pPr>
                    <w:spacing w:after="0" w:line="240" w:lineRule="auto"/>
                  </w:pPr>
                  <w:r>
                    <w:rPr>
                      <w:noProof/>
                    </w:rPr>
                    <w:drawing>
                      <wp:inline distT="0" distB="0" distL="0" distR="0" wp14:anchorId="26E77A8D" wp14:editId="19553E3B">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865E51" w14:textId="77777777" w:rsidR="00156653" w:rsidRDefault="00ED79AE">
                  <w:pPr>
                    <w:spacing w:after="0" w:line="240" w:lineRule="auto"/>
                  </w:pPr>
                  <w:r>
                    <w:rPr>
                      <w:noProof/>
                    </w:rPr>
                    <w:drawing>
                      <wp:inline distT="0" distB="0" distL="0" distR="0" wp14:anchorId="76410A16" wp14:editId="382CF816">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DD347F" w14:textId="77777777" w:rsidR="00156653" w:rsidRDefault="00ED79AE">
                  <w:pPr>
                    <w:spacing w:after="0" w:line="240" w:lineRule="auto"/>
                  </w:pPr>
                  <w:r>
                    <w:rPr>
                      <w:noProof/>
                    </w:rPr>
                    <w:drawing>
                      <wp:inline distT="0" distB="0" distL="0" distR="0" wp14:anchorId="303634D7" wp14:editId="2A95F592">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33DBB5" w14:textId="77777777" w:rsidR="00156653" w:rsidRDefault="00ED79AE">
                  <w:pPr>
                    <w:spacing w:after="0" w:line="240" w:lineRule="auto"/>
                  </w:pPr>
                  <w:r>
                    <w:rPr>
                      <w:noProof/>
                    </w:rPr>
                    <w:drawing>
                      <wp:inline distT="0" distB="0" distL="0" distR="0" wp14:anchorId="55FAB73B" wp14:editId="0E54406F">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D8073FC" w14:textId="77777777" w:rsidR="00156653" w:rsidRDefault="00ED79AE">
                  <w:pPr>
                    <w:spacing w:after="0" w:line="240" w:lineRule="auto"/>
                  </w:pPr>
                  <w:r>
                    <w:rPr>
                      <w:noProof/>
                    </w:rPr>
                    <w:drawing>
                      <wp:inline distT="0" distB="0" distL="0" distR="0" wp14:anchorId="51388850" wp14:editId="00D2426D">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105C444A" w14:textId="77777777" w:rsidR="00156653" w:rsidRDefault="00156653">
            <w:pPr>
              <w:spacing w:after="0" w:line="240" w:lineRule="auto"/>
            </w:pPr>
          </w:p>
        </w:tc>
        <w:tc>
          <w:tcPr>
            <w:tcW w:w="57" w:type="dxa"/>
          </w:tcPr>
          <w:p w14:paraId="2D71A052" w14:textId="77777777" w:rsidR="00156653" w:rsidRDefault="00156653">
            <w:pPr>
              <w:pStyle w:val="EmptyCellLayoutStyle"/>
              <w:spacing w:after="0" w:line="240" w:lineRule="auto"/>
            </w:pPr>
          </w:p>
        </w:tc>
      </w:tr>
      <w:tr w:rsidR="00156653" w14:paraId="26F373F1" w14:textId="77777777">
        <w:trPr>
          <w:trHeight w:val="770"/>
        </w:trPr>
        <w:tc>
          <w:tcPr>
            <w:tcW w:w="5625" w:type="dxa"/>
          </w:tcPr>
          <w:p w14:paraId="1C09749E" w14:textId="77777777" w:rsidR="00156653" w:rsidRDefault="00156653">
            <w:pPr>
              <w:pStyle w:val="EmptyCellLayoutStyle"/>
              <w:spacing w:after="0" w:line="240" w:lineRule="auto"/>
            </w:pPr>
          </w:p>
        </w:tc>
        <w:tc>
          <w:tcPr>
            <w:tcW w:w="3942" w:type="dxa"/>
          </w:tcPr>
          <w:p w14:paraId="31CB882C" w14:textId="77777777" w:rsidR="00156653" w:rsidRDefault="00156653">
            <w:pPr>
              <w:pStyle w:val="EmptyCellLayoutStyle"/>
              <w:spacing w:after="0" w:line="240" w:lineRule="auto"/>
            </w:pPr>
          </w:p>
        </w:tc>
        <w:tc>
          <w:tcPr>
            <w:tcW w:w="57" w:type="dxa"/>
          </w:tcPr>
          <w:p w14:paraId="6833D15B" w14:textId="77777777" w:rsidR="00156653" w:rsidRDefault="00156653">
            <w:pPr>
              <w:pStyle w:val="EmptyCellLayoutStyle"/>
              <w:spacing w:after="0" w:line="240" w:lineRule="auto"/>
            </w:pPr>
          </w:p>
        </w:tc>
      </w:tr>
    </w:tbl>
    <w:p w14:paraId="64B39CE5" w14:textId="77777777" w:rsidR="00156653" w:rsidRDefault="00156653">
      <w:pPr>
        <w:spacing w:after="0" w:line="240" w:lineRule="auto"/>
      </w:pPr>
    </w:p>
    <w:sectPr w:rsidR="00156653">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7022" w14:textId="77777777" w:rsidR="00ED79AE" w:rsidRDefault="00ED79AE">
      <w:pPr>
        <w:spacing w:after="0" w:line="240" w:lineRule="auto"/>
      </w:pPr>
      <w:r>
        <w:separator/>
      </w:r>
    </w:p>
  </w:endnote>
  <w:endnote w:type="continuationSeparator" w:id="0">
    <w:p w14:paraId="1455F607" w14:textId="77777777" w:rsidR="00ED79AE" w:rsidRDefault="00ED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ED79AE" w14:paraId="370B295F" w14:textId="77777777" w:rsidTr="00ED79AE">
      <w:tc>
        <w:tcPr>
          <w:tcW w:w="1072" w:type="dxa"/>
        </w:tcPr>
        <w:p w14:paraId="709A43A4" w14:textId="77777777" w:rsidR="00156653" w:rsidRDefault="00156653">
          <w:pPr>
            <w:pStyle w:val="EmptyCellLayoutStyle"/>
            <w:spacing w:after="0" w:line="240" w:lineRule="auto"/>
          </w:pPr>
        </w:p>
      </w:tc>
      <w:tc>
        <w:tcPr>
          <w:tcW w:w="11" w:type="dxa"/>
        </w:tcPr>
        <w:p w14:paraId="6921EE13" w14:textId="77777777" w:rsidR="00156653" w:rsidRDefault="00156653">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156653" w14:paraId="73209EF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5B746B6" w14:textId="77777777" w:rsidR="00156653" w:rsidRDefault="00ED79AE">
                <w:pPr>
                  <w:spacing w:after="0" w:line="240" w:lineRule="auto"/>
                  <w:jc w:val="center"/>
                </w:pPr>
                <w:r>
                  <w:rPr>
                    <w:rFonts w:ascii="Calibri" w:eastAsia="Calibri" w:hAnsi="Calibri"/>
                    <w:color w:val="000000"/>
                  </w:rPr>
                  <w:t>National Residue Survey | Department of Agriculture, Fisheries and Forestry</w:t>
                </w:r>
              </w:p>
            </w:tc>
          </w:tr>
        </w:tbl>
        <w:p w14:paraId="457F4452" w14:textId="77777777" w:rsidR="00156653" w:rsidRDefault="00156653">
          <w:pPr>
            <w:spacing w:after="0" w:line="240" w:lineRule="auto"/>
          </w:pPr>
        </w:p>
      </w:tc>
      <w:tc>
        <w:tcPr>
          <w:tcW w:w="1084" w:type="dxa"/>
        </w:tcPr>
        <w:p w14:paraId="6E546748" w14:textId="77777777" w:rsidR="00156653" w:rsidRDefault="00156653">
          <w:pPr>
            <w:pStyle w:val="EmptyCellLayoutStyle"/>
            <w:spacing w:after="0" w:line="240" w:lineRule="auto"/>
          </w:pPr>
        </w:p>
      </w:tc>
    </w:tr>
    <w:tr w:rsidR="00156653" w14:paraId="0B802880" w14:textId="77777777">
      <w:tc>
        <w:tcPr>
          <w:tcW w:w="1072" w:type="dxa"/>
        </w:tcPr>
        <w:p w14:paraId="423EF0DC" w14:textId="77777777" w:rsidR="00156653" w:rsidRDefault="00156653">
          <w:pPr>
            <w:pStyle w:val="EmptyCellLayoutStyle"/>
            <w:spacing w:after="0" w:line="240" w:lineRule="auto"/>
          </w:pPr>
        </w:p>
      </w:tc>
      <w:tc>
        <w:tcPr>
          <w:tcW w:w="11" w:type="dxa"/>
        </w:tcPr>
        <w:p w14:paraId="03AB0F7A" w14:textId="77777777" w:rsidR="00156653" w:rsidRDefault="00156653">
          <w:pPr>
            <w:pStyle w:val="EmptyCellLayoutStyle"/>
            <w:spacing w:after="0" w:line="240" w:lineRule="auto"/>
          </w:pPr>
        </w:p>
      </w:tc>
      <w:tc>
        <w:tcPr>
          <w:tcW w:w="7443" w:type="dxa"/>
        </w:tcPr>
        <w:p w14:paraId="547D6FD8" w14:textId="77777777" w:rsidR="00156653" w:rsidRDefault="00156653">
          <w:pPr>
            <w:pStyle w:val="EmptyCellLayoutStyle"/>
            <w:spacing w:after="0" w:line="240" w:lineRule="auto"/>
          </w:pPr>
        </w:p>
      </w:tc>
      <w:tc>
        <w:tcPr>
          <w:tcW w:w="11" w:type="dxa"/>
        </w:tcPr>
        <w:p w14:paraId="6B3897F8" w14:textId="77777777" w:rsidR="00156653" w:rsidRDefault="00156653">
          <w:pPr>
            <w:pStyle w:val="EmptyCellLayoutStyle"/>
            <w:spacing w:after="0" w:line="240" w:lineRule="auto"/>
          </w:pPr>
        </w:p>
      </w:tc>
      <w:tc>
        <w:tcPr>
          <w:tcW w:w="1084" w:type="dxa"/>
        </w:tcPr>
        <w:p w14:paraId="752AF183" w14:textId="77777777" w:rsidR="00156653" w:rsidRDefault="00156653">
          <w:pPr>
            <w:pStyle w:val="EmptyCellLayoutStyle"/>
            <w:spacing w:after="0" w:line="240" w:lineRule="auto"/>
          </w:pPr>
        </w:p>
      </w:tc>
    </w:tr>
    <w:tr w:rsidR="00ED79AE" w14:paraId="774ABFFF" w14:textId="77777777" w:rsidTr="00ED79AE">
      <w:tc>
        <w:tcPr>
          <w:tcW w:w="1072" w:type="dxa"/>
        </w:tcPr>
        <w:p w14:paraId="4E9E7E5B" w14:textId="77777777" w:rsidR="00156653" w:rsidRDefault="00156653">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156653" w14:paraId="22C9D66D" w14:textId="77777777">
            <w:trPr>
              <w:trHeight w:val="257"/>
            </w:trPr>
            <w:tc>
              <w:tcPr>
                <w:tcW w:w="7455" w:type="dxa"/>
                <w:tcBorders>
                  <w:top w:val="nil"/>
                  <w:left w:val="nil"/>
                  <w:bottom w:val="nil"/>
                  <w:right w:val="nil"/>
                </w:tcBorders>
                <w:tcMar>
                  <w:top w:w="39" w:type="dxa"/>
                  <w:left w:w="39" w:type="dxa"/>
                  <w:bottom w:w="39" w:type="dxa"/>
                  <w:right w:w="39" w:type="dxa"/>
                </w:tcMar>
              </w:tcPr>
              <w:p w14:paraId="31624A51" w14:textId="77777777" w:rsidR="00156653" w:rsidRDefault="00ED79A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433D4A3" w14:textId="77777777" w:rsidR="00156653" w:rsidRDefault="00156653">
          <w:pPr>
            <w:spacing w:after="0" w:line="240" w:lineRule="auto"/>
          </w:pPr>
        </w:p>
      </w:tc>
      <w:tc>
        <w:tcPr>
          <w:tcW w:w="11" w:type="dxa"/>
        </w:tcPr>
        <w:p w14:paraId="6A6AC000" w14:textId="77777777" w:rsidR="00156653" w:rsidRDefault="00156653">
          <w:pPr>
            <w:pStyle w:val="EmptyCellLayoutStyle"/>
            <w:spacing w:after="0" w:line="240" w:lineRule="auto"/>
          </w:pPr>
        </w:p>
      </w:tc>
      <w:tc>
        <w:tcPr>
          <w:tcW w:w="1084" w:type="dxa"/>
        </w:tcPr>
        <w:p w14:paraId="1C54ABAD" w14:textId="77777777" w:rsidR="00156653" w:rsidRDefault="0015665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EC1B" w14:textId="77777777" w:rsidR="00ED79AE" w:rsidRDefault="00ED79AE">
      <w:pPr>
        <w:spacing w:after="0" w:line="240" w:lineRule="auto"/>
      </w:pPr>
      <w:r>
        <w:separator/>
      </w:r>
    </w:p>
  </w:footnote>
  <w:footnote w:type="continuationSeparator" w:id="0">
    <w:p w14:paraId="14E960D2" w14:textId="77777777" w:rsidR="00ED79AE" w:rsidRDefault="00ED7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31340551">
    <w:abstractNumId w:val="0"/>
  </w:num>
  <w:num w:numId="2" w16cid:durableId="1881286349">
    <w:abstractNumId w:val="1"/>
  </w:num>
  <w:num w:numId="3" w16cid:durableId="1009480278">
    <w:abstractNumId w:val="2"/>
  </w:num>
  <w:num w:numId="4" w16cid:durableId="134371524">
    <w:abstractNumId w:val="3"/>
  </w:num>
  <w:num w:numId="5" w16cid:durableId="1039821367">
    <w:abstractNumId w:val="4"/>
  </w:num>
  <w:num w:numId="6" w16cid:durableId="2036690932">
    <w:abstractNumId w:val="5"/>
  </w:num>
  <w:num w:numId="7" w16cid:durableId="1240678825">
    <w:abstractNumId w:val="6"/>
  </w:num>
  <w:num w:numId="8" w16cid:durableId="632977991">
    <w:abstractNumId w:val="7"/>
  </w:num>
  <w:num w:numId="9" w16cid:durableId="341859435">
    <w:abstractNumId w:val="8"/>
  </w:num>
  <w:num w:numId="10" w16cid:durableId="1469474511">
    <w:abstractNumId w:val="9"/>
  </w:num>
  <w:num w:numId="11" w16cid:durableId="146289925">
    <w:abstractNumId w:val="10"/>
  </w:num>
  <w:num w:numId="12" w16cid:durableId="57288762">
    <w:abstractNumId w:val="11"/>
  </w:num>
  <w:num w:numId="13" w16cid:durableId="1662007985">
    <w:abstractNumId w:val="12"/>
  </w:num>
  <w:num w:numId="14" w16cid:durableId="556286882">
    <w:abstractNumId w:val="13"/>
  </w:num>
  <w:num w:numId="15" w16cid:durableId="1782336341">
    <w:abstractNumId w:val="14"/>
  </w:num>
  <w:num w:numId="16" w16cid:durableId="156844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53"/>
    <w:rsid w:val="00156653"/>
    <w:rsid w:val="00A473C1"/>
    <w:rsid w:val="00ED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2D3"/>
  <w15:docId w15:val="{C1F6B4C0-94B8-4627-A7AF-FF87E54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C1939F4-3D1E-431A-AD0A-8472873A591A}"/>
</file>

<file path=customXml/itemProps2.xml><?xml version="1.0" encoding="utf-8"?>
<ds:datastoreItem xmlns:ds="http://schemas.openxmlformats.org/officeDocument/2006/customXml" ds:itemID="{415BE9BB-72A7-4D01-BC50-5C6F60F9667B}"/>
</file>

<file path=customXml/itemProps3.xml><?xml version="1.0" encoding="utf-8"?>
<ds:datastoreItem xmlns:ds="http://schemas.openxmlformats.org/officeDocument/2006/customXml" ds:itemID="{09F87EE5-3C1B-43C0-BC58-4F5C033442E2}"/>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2</cp:revision>
  <dcterms:created xsi:type="dcterms:W3CDTF">2024-08-07T05:52:00Z</dcterms:created>
  <dcterms:modified xsi:type="dcterms:W3CDTF">2024-08-07T05:52:00Z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