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B32719" w14:paraId="7CBF6AFC" w14:textId="77777777">
        <w:trPr>
          <w:trHeight w:val="1868"/>
        </w:trPr>
        <w:tc>
          <w:tcPr>
            <w:tcW w:w="5625" w:type="dxa"/>
            <w:tcBorders>
              <w:top w:val="nil"/>
              <w:left w:val="nil"/>
              <w:bottom w:val="nil"/>
              <w:right w:val="nil"/>
            </w:tcBorders>
            <w:tcMar>
              <w:top w:w="0" w:type="dxa"/>
              <w:left w:w="0" w:type="dxa"/>
              <w:bottom w:w="0" w:type="dxa"/>
              <w:right w:w="0" w:type="dxa"/>
            </w:tcMar>
          </w:tcPr>
          <w:p w14:paraId="21547C5E" w14:textId="77777777" w:rsidR="00B32719" w:rsidRDefault="00A908C8">
            <w:pPr>
              <w:spacing w:after="0" w:line="240" w:lineRule="auto"/>
            </w:pPr>
            <w:r>
              <w:rPr>
                <w:noProof/>
              </w:rPr>
              <w:drawing>
                <wp:inline distT="0" distB="0" distL="0" distR="0" wp14:anchorId="21846514" wp14:editId="6F26871B">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8" cstate="print"/>
                          <a:stretch>
                            <a:fillRect/>
                          </a:stretch>
                        </pic:blipFill>
                        <pic:spPr>
                          <a:xfrm>
                            <a:off x="0" y="0"/>
                            <a:ext cx="3571877" cy="1096833"/>
                          </a:xfrm>
                          <a:prstGeom prst="rect">
                            <a:avLst/>
                          </a:prstGeom>
                        </pic:spPr>
                      </pic:pic>
                    </a:graphicData>
                  </a:graphic>
                </wp:inline>
              </w:drawing>
            </w:r>
          </w:p>
        </w:tc>
        <w:tc>
          <w:tcPr>
            <w:tcW w:w="3999" w:type="dxa"/>
          </w:tcPr>
          <w:p w14:paraId="4133D6AC" w14:textId="77777777" w:rsidR="00B32719" w:rsidRDefault="00B32719">
            <w:pPr>
              <w:pStyle w:val="EmptyCellLayoutStyle"/>
              <w:spacing w:after="0" w:line="240" w:lineRule="auto"/>
            </w:pPr>
          </w:p>
        </w:tc>
      </w:tr>
      <w:tr w:rsidR="00B32719" w14:paraId="1767BD5D" w14:textId="77777777">
        <w:trPr>
          <w:trHeight w:val="80"/>
        </w:trPr>
        <w:tc>
          <w:tcPr>
            <w:tcW w:w="5625" w:type="dxa"/>
          </w:tcPr>
          <w:p w14:paraId="567831F8" w14:textId="77777777" w:rsidR="00B32719" w:rsidRDefault="00B32719">
            <w:pPr>
              <w:pStyle w:val="EmptyCellLayoutStyle"/>
              <w:spacing w:after="0" w:line="240" w:lineRule="auto"/>
            </w:pPr>
          </w:p>
        </w:tc>
        <w:tc>
          <w:tcPr>
            <w:tcW w:w="3999" w:type="dxa"/>
          </w:tcPr>
          <w:p w14:paraId="5C21CAA3" w14:textId="77777777" w:rsidR="00B32719" w:rsidRDefault="00B32719">
            <w:pPr>
              <w:pStyle w:val="EmptyCellLayoutStyle"/>
              <w:spacing w:after="0" w:line="240" w:lineRule="auto"/>
            </w:pPr>
          </w:p>
        </w:tc>
      </w:tr>
      <w:tr w:rsidR="00A908C8" w14:paraId="45B10AE8" w14:textId="77777777" w:rsidTr="00A908C8">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B32719" w14:paraId="6203B73C" w14:textId="77777777">
              <w:trPr>
                <w:trHeight w:val="666"/>
              </w:trPr>
              <w:tc>
                <w:tcPr>
                  <w:tcW w:w="9624" w:type="dxa"/>
                  <w:tcBorders>
                    <w:top w:val="nil"/>
                    <w:left w:val="nil"/>
                    <w:bottom w:val="nil"/>
                    <w:right w:val="nil"/>
                  </w:tcBorders>
                  <w:tcMar>
                    <w:top w:w="39" w:type="dxa"/>
                    <w:left w:w="39" w:type="dxa"/>
                    <w:bottom w:w="0" w:type="dxa"/>
                    <w:right w:w="39" w:type="dxa"/>
                  </w:tcMar>
                </w:tcPr>
                <w:p w14:paraId="01D84CB7" w14:textId="77777777" w:rsidR="00B32719" w:rsidRDefault="00A908C8">
                  <w:pPr>
                    <w:spacing w:after="0" w:line="240" w:lineRule="auto"/>
                  </w:pPr>
                  <w:r>
                    <w:rPr>
                      <w:rFonts w:ascii="Calibri" w:eastAsia="Calibri" w:hAnsi="Calibri"/>
                      <w:b/>
                      <w:color w:val="000000"/>
                      <w:sz w:val="52"/>
                    </w:rPr>
                    <w:t xml:space="preserve">Turkey residue testing annual datasets </w:t>
                  </w:r>
                  <w:r>
                    <w:rPr>
                      <w:rFonts w:ascii="Calibri" w:eastAsia="Calibri" w:hAnsi="Calibri"/>
                      <w:b/>
                      <w:color w:val="000000"/>
                      <w:sz w:val="52"/>
                    </w:rPr>
                    <w:br/>
                    <w:t>2021-22</w:t>
                  </w:r>
                </w:p>
              </w:tc>
            </w:tr>
          </w:tbl>
          <w:p w14:paraId="43995FD3" w14:textId="77777777" w:rsidR="00B32719" w:rsidRDefault="00B32719">
            <w:pPr>
              <w:spacing w:after="0" w:line="240" w:lineRule="auto"/>
            </w:pPr>
          </w:p>
        </w:tc>
      </w:tr>
      <w:tr w:rsidR="00B32719" w14:paraId="51F76FB9" w14:textId="77777777">
        <w:trPr>
          <w:trHeight w:val="59"/>
        </w:trPr>
        <w:tc>
          <w:tcPr>
            <w:tcW w:w="5625" w:type="dxa"/>
          </w:tcPr>
          <w:p w14:paraId="33FC50E8" w14:textId="77777777" w:rsidR="00B32719" w:rsidRDefault="00B32719">
            <w:pPr>
              <w:pStyle w:val="EmptyCellLayoutStyle"/>
              <w:spacing w:after="0" w:line="240" w:lineRule="auto"/>
            </w:pPr>
          </w:p>
        </w:tc>
        <w:tc>
          <w:tcPr>
            <w:tcW w:w="3999" w:type="dxa"/>
          </w:tcPr>
          <w:p w14:paraId="71B899F6" w14:textId="77777777" w:rsidR="00B32719" w:rsidRDefault="00B32719">
            <w:pPr>
              <w:pStyle w:val="EmptyCellLayoutStyle"/>
              <w:spacing w:after="0" w:line="240" w:lineRule="auto"/>
            </w:pPr>
          </w:p>
        </w:tc>
      </w:tr>
      <w:tr w:rsidR="00A908C8" w14:paraId="3AD6794C" w14:textId="77777777" w:rsidTr="00A908C8">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B32719" w14:paraId="7E84331E" w14:textId="77777777">
              <w:trPr>
                <w:trHeight w:val="2378"/>
              </w:trPr>
              <w:tc>
                <w:tcPr>
                  <w:tcW w:w="9624" w:type="dxa"/>
                  <w:tcBorders>
                    <w:top w:val="nil"/>
                    <w:left w:val="nil"/>
                    <w:bottom w:val="nil"/>
                    <w:right w:val="nil"/>
                  </w:tcBorders>
                  <w:tcMar>
                    <w:top w:w="0" w:type="dxa"/>
                    <w:left w:w="39" w:type="dxa"/>
                    <w:bottom w:w="39" w:type="dxa"/>
                    <w:right w:w="39" w:type="dxa"/>
                  </w:tcMar>
                </w:tcPr>
                <w:p w14:paraId="1C85E1B4" w14:textId="77777777" w:rsidR="00B32719" w:rsidRDefault="00A908C8">
                  <w:pPr>
                    <w:spacing w:after="0" w:line="240" w:lineRule="auto"/>
                  </w:pPr>
                  <w:r>
                    <w:rPr>
                      <w:rFonts w:ascii="Calibri" w:eastAsia="Calibri" w:hAnsi="Calibri"/>
                      <w:color w:val="000000"/>
                      <w:sz w:val="28"/>
                    </w:rPr>
                    <w:t>National Residue Survey (NRS), Department of Agriculture, Fisheries and Forestry</w:t>
                  </w:r>
                </w:p>
                <w:p w14:paraId="57307388" w14:textId="77777777" w:rsidR="00B32719" w:rsidRDefault="00B32719">
                  <w:pPr>
                    <w:spacing w:after="0" w:line="240" w:lineRule="auto"/>
                  </w:pPr>
                </w:p>
                <w:p w14:paraId="78CD0AA2" w14:textId="77777777" w:rsidR="00B32719" w:rsidRDefault="00A908C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D1DEE12" w14:textId="77777777" w:rsidR="00B32719" w:rsidRDefault="00B32719">
                  <w:pPr>
                    <w:spacing w:after="0" w:line="240" w:lineRule="auto"/>
                  </w:pPr>
                </w:p>
                <w:p w14:paraId="3043273E" w14:textId="77777777" w:rsidR="00B32719" w:rsidRDefault="00A908C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B45555C" w14:textId="77777777" w:rsidR="00B32719" w:rsidRDefault="00A908C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DE86A1C" w14:textId="77777777" w:rsidR="00B32719" w:rsidRDefault="00A908C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83B9D25" w14:textId="77777777" w:rsidR="00B32719" w:rsidRDefault="00A908C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20880A3" w14:textId="77777777" w:rsidR="00B32719" w:rsidRDefault="00A908C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B3BD225" w14:textId="77777777" w:rsidR="00B32719" w:rsidRDefault="00B32719">
                  <w:pPr>
                    <w:spacing w:after="0" w:line="240" w:lineRule="auto"/>
                  </w:pPr>
                </w:p>
                <w:p w14:paraId="30F9A29E" w14:textId="77777777" w:rsidR="00B32719" w:rsidRDefault="00A908C8">
                  <w:pPr>
                    <w:spacing w:after="0" w:line="240" w:lineRule="auto"/>
                  </w:pPr>
                  <w:r>
                    <w:rPr>
                      <w:rFonts w:ascii="Calibri" w:eastAsia="Calibri" w:hAnsi="Calibri"/>
                      <w:b/>
                      <w:color w:val="000000"/>
                      <w:sz w:val="24"/>
                    </w:rPr>
                    <w:t xml:space="preserve">Disclaimer </w:t>
                  </w:r>
                </w:p>
                <w:p w14:paraId="73E064AE" w14:textId="77777777" w:rsidR="00B32719" w:rsidRDefault="00B32719">
                  <w:pPr>
                    <w:spacing w:after="0" w:line="240" w:lineRule="auto"/>
                  </w:pPr>
                </w:p>
                <w:p w14:paraId="02836CE3" w14:textId="77777777" w:rsidR="00B32719" w:rsidRDefault="00A908C8">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06F4F5BE" w14:textId="77777777" w:rsidR="00B32719" w:rsidRDefault="00B32719">
                  <w:pPr>
                    <w:spacing w:after="0" w:line="240" w:lineRule="auto"/>
                  </w:pPr>
                </w:p>
              </w:tc>
            </w:tr>
          </w:tbl>
          <w:p w14:paraId="30AA0678" w14:textId="77777777" w:rsidR="00B32719" w:rsidRDefault="00B32719">
            <w:pPr>
              <w:spacing w:after="0" w:line="240" w:lineRule="auto"/>
            </w:pPr>
          </w:p>
        </w:tc>
      </w:tr>
      <w:tr w:rsidR="00A908C8" w14:paraId="522901C3" w14:textId="77777777" w:rsidTr="00A908C8">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A908C8" w14:paraId="349F982B" w14:textId="77777777" w:rsidTr="00F04DCF">
              <w:trPr>
                <w:trHeight w:val="262"/>
              </w:trPr>
              <w:tc>
                <w:tcPr>
                  <w:tcW w:w="9624" w:type="dxa"/>
                  <w:gridSpan w:val="8"/>
                  <w:tcBorders>
                    <w:top w:val="nil"/>
                    <w:left w:val="nil"/>
                    <w:bottom w:val="nil"/>
                    <w:right w:val="nil"/>
                  </w:tcBorders>
                  <w:tcMar>
                    <w:top w:w="39" w:type="dxa"/>
                    <w:left w:w="39" w:type="dxa"/>
                    <w:bottom w:w="39" w:type="dxa"/>
                    <w:right w:w="39" w:type="dxa"/>
                  </w:tcMar>
                </w:tcPr>
                <w:p w14:paraId="50F81D2B" w14:textId="77777777" w:rsidR="00B32719" w:rsidRDefault="00A908C8">
                  <w:pPr>
                    <w:spacing w:after="0" w:line="240" w:lineRule="auto"/>
                  </w:pPr>
                  <w:r>
                    <w:rPr>
                      <w:rFonts w:ascii="Calibri" w:eastAsia="Calibri" w:hAnsi="Calibri"/>
                      <w:b/>
                      <w:color w:val="000000"/>
                      <w:sz w:val="24"/>
                    </w:rPr>
                    <w:t>Table 1: ANTIBIOTICS</w:t>
                  </w:r>
                </w:p>
              </w:tc>
            </w:tr>
            <w:tr w:rsidR="00B32719" w14:paraId="160E7FD2" w14:textId="77777777" w:rsidTr="00F04DC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9D67E2" w14:textId="77777777" w:rsidR="00B32719" w:rsidRDefault="00A908C8">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A74721" w14:textId="77777777" w:rsidR="00B32719" w:rsidRDefault="00A908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60AAC2" w14:textId="77777777" w:rsidR="00B32719" w:rsidRDefault="00A908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83B24A" w14:textId="77777777" w:rsidR="00B32719" w:rsidRDefault="00A908C8">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5B843E" w14:textId="77777777" w:rsidR="00B32719" w:rsidRDefault="00A908C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ED23AE" w14:textId="77777777" w:rsidR="00B32719" w:rsidRDefault="00A908C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7E8614" w14:textId="77777777" w:rsidR="00B32719" w:rsidRDefault="00A908C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EA8C20" w14:textId="77777777" w:rsidR="00B32719" w:rsidRDefault="00A908C8">
                  <w:pPr>
                    <w:spacing w:after="0" w:line="240" w:lineRule="auto"/>
                    <w:jc w:val="center"/>
                  </w:pPr>
                  <w:r>
                    <w:rPr>
                      <w:rFonts w:ascii="Cambria" w:eastAsia="Cambria" w:hAnsi="Cambria"/>
                      <w:b/>
                      <w:color w:val="000000"/>
                      <w:sz w:val="18"/>
                    </w:rPr>
                    <w:t>&gt;MRL</w:t>
                  </w:r>
                </w:p>
              </w:tc>
            </w:tr>
            <w:tr w:rsidR="00B32719" w14:paraId="11D20B5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A46BF" w14:textId="77777777" w:rsidR="00B32719" w:rsidRDefault="00A908C8">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8F4B6"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0D67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05FBB"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5743A"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8D97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BA8E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CB895" w14:textId="77777777" w:rsidR="00B32719" w:rsidRDefault="00A908C8">
                  <w:pPr>
                    <w:spacing w:after="0" w:line="240" w:lineRule="auto"/>
                    <w:jc w:val="center"/>
                  </w:pPr>
                  <w:r>
                    <w:rPr>
                      <w:rFonts w:ascii="Cambria" w:eastAsia="Cambria" w:hAnsi="Cambria"/>
                      <w:color w:val="000000"/>
                      <w:sz w:val="18"/>
                    </w:rPr>
                    <w:t>0</w:t>
                  </w:r>
                </w:p>
              </w:tc>
            </w:tr>
            <w:tr w:rsidR="00B32719" w14:paraId="0CF66AE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AC374" w14:textId="77777777" w:rsidR="00B32719" w:rsidRDefault="00A908C8">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91CB9"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FA80B"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E88BD"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06CDC"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D2895"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AD54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546B5" w14:textId="77777777" w:rsidR="00B32719" w:rsidRDefault="00A908C8">
                  <w:pPr>
                    <w:spacing w:after="0" w:line="240" w:lineRule="auto"/>
                    <w:jc w:val="center"/>
                  </w:pPr>
                  <w:r>
                    <w:rPr>
                      <w:rFonts w:ascii="Cambria" w:eastAsia="Cambria" w:hAnsi="Cambria"/>
                      <w:color w:val="000000"/>
                      <w:sz w:val="18"/>
                    </w:rPr>
                    <w:t>0</w:t>
                  </w:r>
                </w:p>
              </w:tc>
            </w:tr>
            <w:tr w:rsidR="00B32719" w14:paraId="7DD8EF4A"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7E33" w14:textId="77777777" w:rsidR="00B32719" w:rsidRDefault="00A908C8">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94E69"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1CA7E"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20E06" w14:textId="77777777" w:rsidR="00B32719" w:rsidRDefault="00A908C8">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0FC9B"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7AD0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60D3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67DE7" w14:textId="77777777" w:rsidR="00B32719" w:rsidRDefault="00A908C8">
                  <w:pPr>
                    <w:spacing w:after="0" w:line="240" w:lineRule="auto"/>
                    <w:jc w:val="center"/>
                  </w:pPr>
                  <w:r>
                    <w:rPr>
                      <w:rFonts w:ascii="Cambria" w:eastAsia="Cambria" w:hAnsi="Cambria"/>
                      <w:color w:val="000000"/>
                      <w:sz w:val="18"/>
                    </w:rPr>
                    <w:t>0</w:t>
                  </w:r>
                </w:p>
              </w:tc>
            </w:tr>
            <w:tr w:rsidR="00B32719" w14:paraId="5AE6B960"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0EB23" w14:textId="77777777" w:rsidR="00B32719" w:rsidRDefault="00A908C8">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95DEE"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5407E"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87CAC2"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A5C08"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95EE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55AD"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5A98F" w14:textId="77777777" w:rsidR="00B32719" w:rsidRDefault="00A908C8">
                  <w:pPr>
                    <w:spacing w:after="0" w:line="240" w:lineRule="auto"/>
                    <w:jc w:val="center"/>
                  </w:pPr>
                  <w:r>
                    <w:rPr>
                      <w:rFonts w:ascii="Cambria" w:eastAsia="Cambria" w:hAnsi="Cambria"/>
                      <w:color w:val="000000"/>
                      <w:sz w:val="18"/>
                    </w:rPr>
                    <w:t>0</w:t>
                  </w:r>
                </w:p>
              </w:tc>
            </w:tr>
            <w:tr w:rsidR="00B32719" w14:paraId="1463336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27D54" w14:textId="77777777" w:rsidR="00B32719" w:rsidRDefault="00A908C8">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ED71B"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F0D9C"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9FB9A"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62C4C"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E221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DEAC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5816F" w14:textId="77777777" w:rsidR="00B32719" w:rsidRDefault="00A908C8">
                  <w:pPr>
                    <w:spacing w:after="0" w:line="240" w:lineRule="auto"/>
                    <w:jc w:val="center"/>
                  </w:pPr>
                  <w:r>
                    <w:rPr>
                      <w:rFonts w:ascii="Cambria" w:eastAsia="Cambria" w:hAnsi="Cambria"/>
                      <w:color w:val="000000"/>
                      <w:sz w:val="18"/>
                    </w:rPr>
                    <w:t>0</w:t>
                  </w:r>
                </w:p>
              </w:tc>
            </w:tr>
            <w:tr w:rsidR="00B32719" w14:paraId="036BA87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7B31C" w14:textId="77777777" w:rsidR="00B32719" w:rsidRDefault="00A908C8">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F17F4"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6E33A" w14:textId="77777777" w:rsidR="00B32719" w:rsidRDefault="00A908C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7FE03"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8A00A"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08F8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E02AF"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9BD9B" w14:textId="77777777" w:rsidR="00B32719" w:rsidRDefault="00A908C8">
                  <w:pPr>
                    <w:spacing w:after="0" w:line="240" w:lineRule="auto"/>
                    <w:jc w:val="center"/>
                  </w:pPr>
                  <w:r>
                    <w:rPr>
                      <w:rFonts w:ascii="Cambria" w:eastAsia="Cambria" w:hAnsi="Cambria"/>
                      <w:color w:val="000000"/>
                      <w:sz w:val="18"/>
                    </w:rPr>
                    <w:t>0</w:t>
                  </w:r>
                </w:p>
              </w:tc>
            </w:tr>
            <w:tr w:rsidR="00B32719" w14:paraId="1C31CD0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AD02B" w14:textId="77777777" w:rsidR="00B32719" w:rsidRDefault="00A908C8">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0F3E4"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92561"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BD2E0"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5D702"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6365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EFCC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0920" w14:textId="77777777" w:rsidR="00B32719" w:rsidRDefault="00A908C8">
                  <w:pPr>
                    <w:spacing w:after="0" w:line="240" w:lineRule="auto"/>
                    <w:jc w:val="center"/>
                  </w:pPr>
                  <w:r>
                    <w:rPr>
                      <w:rFonts w:ascii="Cambria" w:eastAsia="Cambria" w:hAnsi="Cambria"/>
                      <w:color w:val="000000"/>
                      <w:sz w:val="18"/>
                    </w:rPr>
                    <w:t>0</w:t>
                  </w:r>
                </w:p>
              </w:tc>
            </w:tr>
            <w:tr w:rsidR="00B32719" w14:paraId="74A491F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2FBBA" w14:textId="77777777" w:rsidR="00B32719" w:rsidRDefault="00A908C8">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FF047"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1A83D"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FFAD6"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6B2F2"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BA12B"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2AB6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5DAB8" w14:textId="77777777" w:rsidR="00B32719" w:rsidRDefault="00A908C8">
                  <w:pPr>
                    <w:spacing w:after="0" w:line="240" w:lineRule="auto"/>
                    <w:jc w:val="center"/>
                  </w:pPr>
                  <w:r>
                    <w:rPr>
                      <w:rFonts w:ascii="Cambria" w:eastAsia="Cambria" w:hAnsi="Cambria"/>
                      <w:color w:val="000000"/>
                      <w:sz w:val="18"/>
                    </w:rPr>
                    <w:t>0</w:t>
                  </w:r>
                </w:p>
              </w:tc>
            </w:tr>
            <w:tr w:rsidR="00B32719" w14:paraId="4AD0391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FC73B" w14:textId="77777777" w:rsidR="00B32719" w:rsidRDefault="00A908C8">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B05DE"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CCA8D"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33FD7" w14:textId="77777777" w:rsidR="00B32719" w:rsidRDefault="00A908C8">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4F2EB"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81D1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05DE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F7ECC" w14:textId="77777777" w:rsidR="00B32719" w:rsidRDefault="00A908C8">
                  <w:pPr>
                    <w:spacing w:after="0" w:line="240" w:lineRule="auto"/>
                    <w:jc w:val="center"/>
                  </w:pPr>
                  <w:r>
                    <w:rPr>
                      <w:rFonts w:ascii="Cambria" w:eastAsia="Cambria" w:hAnsi="Cambria"/>
                      <w:color w:val="000000"/>
                      <w:sz w:val="18"/>
                    </w:rPr>
                    <w:t>0</w:t>
                  </w:r>
                </w:p>
              </w:tc>
            </w:tr>
            <w:tr w:rsidR="00B32719" w14:paraId="5BFD31C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A1CAA" w14:textId="77777777" w:rsidR="00B32719" w:rsidRDefault="00A908C8">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A7748"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ED09C"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5C723"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57B16"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FA7B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24EE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9E6EE" w14:textId="77777777" w:rsidR="00B32719" w:rsidRDefault="00A908C8">
                  <w:pPr>
                    <w:spacing w:after="0" w:line="240" w:lineRule="auto"/>
                    <w:jc w:val="center"/>
                  </w:pPr>
                  <w:r>
                    <w:rPr>
                      <w:rFonts w:ascii="Cambria" w:eastAsia="Cambria" w:hAnsi="Cambria"/>
                      <w:color w:val="000000"/>
                      <w:sz w:val="18"/>
                    </w:rPr>
                    <w:t>0</w:t>
                  </w:r>
                </w:p>
              </w:tc>
            </w:tr>
            <w:tr w:rsidR="00B32719" w14:paraId="5ED94B50"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B2F55" w14:textId="77777777" w:rsidR="00B32719" w:rsidRDefault="00A908C8">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37E68"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55443" w14:textId="77777777" w:rsidR="00B32719" w:rsidRDefault="00A908C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E918B"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23712"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7828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68E52"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E9223" w14:textId="77777777" w:rsidR="00B32719" w:rsidRDefault="00A908C8">
                  <w:pPr>
                    <w:spacing w:after="0" w:line="240" w:lineRule="auto"/>
                    <w:jc w:val="center"/>
                  </w:pPr>
                  <w:r>
                    <w:rPr>
                      <w:rFonts w:ascii="Cambria" w:eastAsia="Cambria" w:hAnsi="Cambria"/>
                      <w:color w:val="000000"/>
                      <w:sz w:val="18"/>
                    </w:rPr>
                    <w:t>0</w:t>
                  </w:r>
                </w:p>
              </w:tc>
            </w:tr>
            <w:tr w:rsidR="00B32719" w14:paraId="369FC37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B2CFB" w14:textId="77777777" w:rsidR="00B32719" w:rsidRDefault="00A908C8">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968C3"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B091"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69F90"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44D54"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7464A"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0564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9DF7D" w14:textId="77777777" w:rsidR="00B32719" w:rsidRDefault="00A908C8">
                  <w:pPr>
                    <w:spacing w:after="0" w:line="240" w:lineRule="auto"/>
                    <w:jc w:val="center"/>
                  </w:pPr>
                  <w:r>
                    <w:rPr>
                      <w:rFonts w:ascii="Cambria" w:eastAsia="Cambria" w:hAnsi="Cambria"/>
                      <w:color w:val="000000"/>
                      <w:sz w:val="18"/>
                    </w:rPr>
                    <w:t>0</w:t>
                  </w:r>
                </w:p>
              </w:tc>
            </w:tr>
            <w:tr w:rsidR="00B32719" w14:paraId="561ACD5A"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B364D" w14:textId="77777777" w:rsidR="00B32719" w:rsidRDefault="00A908C8">
                  <w:pPr>
                    <w:spacing w:after="0" w:line="240" w:lineRule="auto"/>
                  </w:pPr>
                  <w:r>
                    <w:rPr>
                      <w:rFonts w:ascii="Cambria" w:eastAsia="Cambria" w:hAnsi="Cambria"/>
                      <w:color w:val="000000"/>
                      <w:sz w:val="18"/>
                    </w:rPr>
                    <w:lastRenderedPageBreak/>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F0209"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DF9DA"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6C6F0" w14:textId="77777777" w:rsidR="00B32719" w:rsidRDefault="00A908C8">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A9526"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8808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697C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7C99" w14:textId="77777777" w:rsidR="00B32719" w:rsidRDefault="00A908C8">
                  <w:pPr>
                    <w:spacing w:after="0" w:line="240" w:lineRule="auto"/>
                    <w:jc w:val="center"/>
                  </w:pPr>
                  <w:r>
                    <w:rPr>
                      <w:rFonts w:ascii="Cambria" w:eastAsia="Cambria" w:hAnsi="Cambria"/>
                      <w:color w:val="000000"/>
                      <w:sz w:val="18"/>
                    </w:rPr>
                    <w:t>0</w:t>
                  </w:r>
                </w:p>
              </w:tc>
            </w:tr>
            <w:tr w:rsidR="00B32719" w14:paraId="00D7FE0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4D261" w14:textId="77777777" w:rsidR="00B32719" w:rsidRDefault="00A908C8">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7C787"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E5C49"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738FB"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1D490"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4A148"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C227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425BA" w14:textId="77777777" w:rsidR="00B32719" w:rsidRDefault="00A908C8">
                  <w:pPr>
                    <w:spacing w:after="0" w:line="240" w:lineRule="auto"/>
                    <w:jc w:val="center"/>
                  </w:pPr>
                  <w:r>
                    <w:rPr>
                      <w:rFonts w:ascii="Cambria" w:eastAsia="Cambria" w:hAnsi="Cambria"/>
                      <w:color w:val="000000"/>
                      <w:sz w:val="18"/>
                    </w:rPr>
                    <w:t>0</w:t>
                  </w:r>
                </w:p>
              </w:tc>
            </w:tr>
            <w:tr w:rsidR="00B32719" w14:paraId="19A86F2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A1C60" w14:textId="77777777" w:rsidR="00B32719" w:rsidRDefault="00A908C8">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F7F0B"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9AB39"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AAEEE"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5B8CD"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F703A"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1668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6C31F" w14:textId="77777777" w:rsidR="00B32719" w:rsidRDefault="00A908C8">
                  <w:pPr>
                    <w:spacing w:after="0" w:line="240" w:lineRule="auto"/>
                    <w:jc w:val="center"/>
                  </w:pPr>
                  <w:r>
                    <w:rPr>
                      <w:rFonts w:ascii="Cambria" w:eastAsia="Cambria" w:hAnsi="Cambria"/>
                      <w:color w:val="000000"/>
                      <w:sz w:val="18"/>
                    </w:rPr>
                    <w:t>0</w:t>
                  </w:r>
                </w:p>
              </w:tc>
            </w:tr>
            <w:tr w:rsidR="00B32719" w14:paraId="7CEA362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C09EB" w14:textId="77777777" w:rsidR="00B32719" w:rsidRDefault="00A908C8">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580C5"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9DDE8"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82ED0A" w14:textId="77777777" w:rsidR="00B32719" w:rsidRDefault="00A908C8">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C77B8"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9949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5B73A"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EE3B" w14:textId="77777777" w:rsidR="00B32719" w:rsidRDefault="00A908C8">
                  <w:pPr>
                    <w:spacing w:after="0" w:line="240" w:lineRule="auto"/>
                    <w:jc w:val="center"/>
                  </w:pPr>
                  <w:r>
                    <w:rPr>
                      <w:rFonts w:ascii="Cambria" w:eastAsia="Cambria" w:hAnsi="Cambria"/>
                      <w:color w:val="000000"/>
                      <w:sz w:val="18"/>
                    </w:rPr>
                    <w:t>0</w:t>
                  </w:r>
                </w:p>
              </w:tc>
            </w:tr>
            <w:tr w:rsidR="00B32719" w14:paraId="5E449C30"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D805E" w14:textId="77777777" w:rsidR="00B32719" w:rsidRDefault="00A908C8">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26127"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5E830"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95D2C"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80B78"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CD41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02FA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0B1E0" w14:textId="77777777" w:rsidR="00B32719" w:rsidRDefault="00A908C8">
                  <w:pPr>
                    <w:spacing w:after="0" w:line="240" w:lineRule="auto"/>
                    <w:jc w:val="center"/>
                  </w:pPr>
                  <w:r>
                    <w:rPr>
                      <w:rFonts w:ascii="Cambria" w:eastAsia="Cambria" w:hAnsi="Cambria"/>
                      <w:color w:val="000000"/>
                      <w:sz w:val="18"/>
                    </w:rPr>
                    <w:t>0</w:t>
                  </w:r>
                </w:p>
              </w:tc>
            </w:tr>
            <w:tr w:rsidR="00B32719" w14:paraId="0BB25F2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8D806" w14:textId="77777777" w:rsidR="00B32719" w:rsidRDefault="00A908C8">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417F2"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7A0D6"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F230BF" w14:textId="77777777" w:rsidR="00B32719" w:rsidRDefault="00A908C8">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4E4BC"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7AF8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4ABFA"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65908" w14:textId="77777777" w:rsidR="00B32719" w:rsidRDefault="00A908C8">
                  <w:pPr>
                    <w:spacing w:after="0" w:line="240" w:lineRule="auto"/>
                    <w:jc w:val="center"/>
                  </w:pPr>
                  <w:r>
                    <w:rPr>
                      <w:rFonts w:ascii="Cambria" w:eastAsia="Cambria" w:hAnsi="Cambria"/>
                      <w:color w:val="000000"/>
                      <w:sz w:val="18"/>
                    </w:rPr>
                    <w:t>0</w:t>
                  </w:r>
                </w:p>
              </w:tc>
            </w:tr>
            <w:tr w:rsidR="00B32719" w14:paraId="3E9FD5C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81E0C" w14:textId="77777777" w:rsidR="00B32719" w:rsidRDefault="00A908C8">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5A0E1"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9AE81" w14:textId="77777777" w:rsidR="00B32719" w:rsidRDefault="00A908C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4871BE"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04890"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C7B2E"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E6D6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7CC26" w14:textId="77777777" w:rsidR="00B32719" w:rsidRDefault="00A908C8">
                  <w:pPr>
                    <w:spacing w:after="0" w:line="240" w:lineRule="auto"/>
                    <w:jc w:val="center"/>
                  </w:pPr>
                  <w:r>
                    <w:rPr>
                      <w:rFonts w:ascii="Cambria" w:eastAsia="Cambria" w:hAnsi="Cambria"/>
                      <w:color w:val="000000"/>
                      <w:sz w:val="18"/>
                    </w:rPr>
                    <w:t>0</w:t>
                  </w:r>
                </w:p>
              </w:tc>
            </w:tr>
            <w:tr w:rsidR="00B32719" w14:paraId="1BB512E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9E707" w14:textId="77777777" w:rsidR="00B32719" w:rsidRDefault="00A908C8">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0AAF3"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AD09F"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21AE9"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F2A7F"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E196A"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1B1B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C0B95" w14:textId="77777777" w:rsidR="00B32719" w:rsidRDefault="00A908C8">
                  <w:pPr>
                    <w:spacing w:after="0" w:line="240" w:lineRule="auto"/>
                    <w:jc w:val="center"/>
                  </w:pPr>
                  <w:r>
                    <w:rPr>
                      <w:rFonts w:ascii="Cambria" w:eastAsia="Cambria" w:hAnsi="Cambria"/>
                      <w:color w:val="000000"/>
                      <w:sz w:val="18"/>
                    </w:rPr>
                    <w:t>0</w:t>
                  </w:r>
                </w:p>
              </w:tc>
            </w:tr>
            <w:tr w:rsidR="00B32719" w14:paraId="70BF34B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2A4C6" w14:textId="77777777" w:rsidR="00B32719" w:rsidRDefault="00A908C8">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801A4"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3D5E2"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108C1"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9C329"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0B6D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4144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9BE88" w14:textId="77777777" w:rsidR="00B32719" w:rsidRDefault="00A908C8">
                  <w:pPr>
                    <w:spacing w:after="0" w:line="240" w:lineRule="auto"/>
                    <w:jc w:val="center"/>
                  </w:pPr>
                  <w:r>
                    <w:rPr>
                      <w:rFonts w:ascii="Cambria" w:eastAsia="Cambria" w:hAnsi="Cambria"/>
                      <w:color w:val="000000"/>
                      <w:sz w:val="18"/>
                    </w:rPr>
                    <w:t>0</w:t>
                  </w:r>
                </w:p>
              </w:tc>
            </w:tr>
            <w:tr w:rsidR="00B32719" w14:paraId="6FF881F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6D527" w14:textId="77777777" w:rsidR="00B32719" w:rsidRDefault="00A908C8">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C36AD"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A47EB"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75B745"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4B50C"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2652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44B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80FF1" w14:textId="77777777" w:rsidR="00B32719" w:rsidRDefault="00A908C8">
                  <w:pPr>
                    <w:spacing w:after="0" w:line="240" w:lineRule="auto"/>
                    <w:jc w:val="center"/>
                  </w:pPr>
                  <w:r>
                    <w:rPr>
                      <w:rFonts w:ascii="Cambria" w:eastAsia="Cambria" w:hAnsi="Cambria"/>
                      <w:color w:val="000000"/>
                      <w:sz w:val="18"/>
                    </w:rPr>
                    <w:t>0</w:t>
                  </w:r>
                </w:p>
              </w:tc>
            </w:tr>
            <w:tr w:rsidR="00B32719" w14:paraId="6BFE8E9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FC744" w14:textId="77777777" w:rsidR="00B32719" w:rsidRDefault="00A908C8">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3506"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AFF4D"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A0D176" w14:textId="77777777" w:rsidR="00B32719" w:rsidRDefault="00A908C8">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08751"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3F42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B8D0A"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E6391" w14:textId="77777777" w:rsidR="00B32719" w:rsidRDefault="00A908C8">
                  <w:pPr>
                    <w:spacing w:after="0" w:line="240" w:lineRule="auto"/>
                    <w:jc w:val="center"/>
                  </w:pPr>
                  <w:r>
                    <w:rPr>
                      <w:rFonts w:ascii="Cambria" w:eastAsia="Cambria" w:hAnsi="Cambria"/>
                      <w:color w:val="000000"/>
                      <w:sz w:val="18"/>
                    </w:rPr>
                    <w:t>0</w:t>
                  </w:r>
                </w:p>
              </w:tc>
            </w:tr>
            <w:tr w:rsidR="00B32719" w14:paraId="1B34005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0F353" w14:textId="77777777" w:rsidR="00B32719" w:rsidRDefault="00A908C8">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3811B"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CCD5E"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F397C"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D1593"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185D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84FF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17074" w14:textId="77777777" w:rsidR="00B32719" w:rsidRDefault="00A908C8">
                  <w:pPr>
                    <w:spacing w:after="0" w:line="240" w:lineRule="auto"/>
                    <w:jc w:val="center"/>
                  </w:pPr>
                  <w:r>
                    <w:rPr>
                      <w:rFonts w:ascii="Cambria" w:eastAsia="Cambria" w:hAnsi="Cambria"/>
                      <w:color w:val="000000"/>
                      <w:sz w:val="18"/>
                    </w:rPr>
                    <w:t>0</w:t>
                  </w:r>
                </w:p>
              </w:tc>
            </w:tr>
            <w:tr w:rsidR="00B32719" w14:paraId="7F84BD5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AAC1" w14:textId="77777777" w:rsidR="00B32719" w:rsidRDefault="00A908C8">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98615"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9908C"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B182F"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AE4C"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A70A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1793D"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4CB36" w14:textId="77777777" w:rsidR="00B32719" w:rsidRDefault="00A908C8">
                  <w:pPr>
                    <w:spacing w:after="0" w:line="240" w:lineRule="auto"/>
                    <w:jc w:val="center"/>
                  </w:pPr>
                  <w:r>
                    <w:rPr>
                      <w:rFonts w:ascii="Cambria" w:eastAsia="Cambria" w:hAnsi="Cambria"/>
                      <w:color w:val="000000"/>
                      <w:sz w:val="18"/>
                    </w:rPr>
                    <w:t>0</w:t>
                  </w:r>
                </w:p>
              </w:tc>
            </w:tr>
            <w:tr w:rsidR="00B32719" w14:paraId="405B702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0B402" w14:textId="77777777" w:rsidR="00B32719" w:rsidRDefault="00A908C8">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67EE0"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E4287"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ADEEE"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7188B"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55C4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943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DF70C" w14:textId="77777777" w:rsidR="00B32719" w:rsidRDefault="00A908C8">
                  <w:pPr>
                    <w:spacing w:after="0" w:line="240" w:lineRule="auto"/>
                    <w:jc w:val="center"/>
                  </w:pPr>
                  <w:r>
                    <w:rPr>
                      <w:rFonts w:ascii="Cambria" w:eastAsia="Cambria" w:hAnsi="Cambria"/>
                      <w:color w:val="000000"/>
                      <w:sz w:val="18"/>
                    </w:rPr>
                    <w:t>0</w:t>
                  </w:r>
                </w:p>
              </w:tc>
            </w:tr>
            <w:tr w:rsidR="00B32719" w14:paraId="4E9BD1A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B9956" w14:textId="77777777" w:rsidR="00B32719" w:rsidRDefault="00A908C8">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63F0C"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DA227"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927023"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4AA83"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151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CFC36"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47512" w14:textId="77777777" w:rsidR="00B32719" w:rsidRDefault="00A908C8">
                  <w:pPr>
                    <w:spacing w:after="0" w:line="240" w:lineRule="auto"/>
                    <w:jc w:val="center"/>
                  </w:pPr>
                  <w:r>
                    <w:rPr>
                      <w:rFonts w:ascii="Cambria" w:eastAsia="Cambria" w:hAnsi="Cambria"/>
                      <w:color w:val="000000"/>
                      <w:sz w:val="18"/>
                    </w:rPr>
                    <w:t>0</w:t>
                  </w:r>
                </w:p>
              </w:tc>
            </w:tr>
            <w:tr w:rsidR="00B32719" w14:paraId="4DAE3D8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71AFC" w14:textId="77777777" w:rsidR="00B32719" w:rsidRDefault="00A908C8">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3172D"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D0D30"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FBD3C"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B75A0"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C31E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315ED"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D08FA" w14:textId="77777777" w:rsidR="00B32719" w:rsidRDefault="00A908C8">
                  <w:pPr>
                    <w:spacing w:after="0" w:line="240" w:lineRule="auto"/>
                    <w:jc w:val="center"/>
                  </w:pPr>
                  <w:r>
                    <w:rPr>
                      <w:rFonts w:ascii="Cambria" w:eastAsia="Cambria" w:hAnsi="Cambria"/>
                      <w:color w:val="000000"/>
                      <w:sz w:val="18"/>
                    </w:rPr>
                    <w:t>0</w:t>
                  </w:r>
                </w:p>
              </w:tc>
            </w:tr>
            <w:tr w:rsidR="00B32719" w14:paraId="37A6421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B54A9" w14:textId="77777777" w:rsidR="00B32719" w:rsidRDefault="00A908C8">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BB176"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3BC14"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D33EA8"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78262"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1AACA"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1E24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25792" w14:textId="77777777" w:rsidR="00B32719" w:rsidRDefault="00A908C8">
                  <w:pPr>
                    <w:spacing w:after="0" w:line="240" w:lineRule="auto"/>
                    <w:jc w:val="center"/>
                  </w:pPr>
                  <w:r>
                    <w:rPr>
                      <w:rFonts w:ascii="Cambria" w:eastAsia="Cambria" w:hAnsi="Cambria"/>
                      <w:color w:val="000000"/>
                      <w:sz w:val="18"/>
                    </w:rPr>
                    <w:t>0</w:t>
                  </w:r>
                </w:p>
              </w:tc>
            </w:tr>
            <w:tr w:rsidR="00B32719" w14:paraId="1154D130"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28C8E" w14:textId="77777777" w:rsidR="00B32719" w:rsidRDefault="00A908C8">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6E467"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4FB77"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FE757"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AE239"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59AF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6018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5095C" w14:textId="77777777" w:rsidR="00B32719" w:rsidRDefault="00A908C8">
                  <w:pPr>
                    <w:spacing w:after="0" w:line="240" w:lineRule="auto"/>
                    <w:jc w:val="center"/>
                  </w:pPr>
                  <w:r>
                    <w:rPr>
                      <w:rFonts w:ascii="Cambria" w:eastAsia="Cambria" w:hAnsi="Cambria"/>
                      <w:color w:val="000000"/>
                      <w:sz w:val="18"/>
                    </w:rPr>
                    <w:t>0</w:t>
                  </w:r>
                </w:p>
              </w:tc>
            </w:tr>
            <w:tr w:rsidR="00B32719" w14:paraId="59CC16E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9CBD7" w14:textId="77777777" w:rsidR="00B32719" w:rsidRDefault="00A908C8">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DFA29"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29E89"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78A49D"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019BC"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8476B"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8B31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BE77A" w14:textId="77777777" w:rsidR="00B32719" w:rsidRDefault="00A908C8">
                  <w:pPr>
                    <w:spacing w:after="0" w:line="240" w:lineRule="auto"/>
                    <w:jc w:val="center"/>
                  </w:pPr>
                  <w:r>
                    <w:rPr>
                      <w:rFonts w:ascii="Cambria" w:eastAsia="Cambria" w:hAnsi="Cambria"/>
                      <w:color w:val="000000"/>
                      <w:sz w:val="18"/>
                    </w:rPr>
                    <w:t>0</w:t>
                  </w:r>
                </w:p>
              </w:tc>
            </w:tr>
            <w:tr w:rsidR="00B32719" w14:paraId="6CE580F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5EC2" w14:textId="77777777" w:rsidR="00B32719" w:rsidRDefault="00A908C8">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AECDB"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D3FC2"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3EA23"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A39DF"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B154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C029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CEEE4" w14:textId="77777777" w:rsidR="00B32719" w:rsidRDefault="00A908C8">
                  <w:pPr>
                    <w:spacing w:after="0" w:line="240" w:lineRule="auto"/>
                    <w:jc w:val="center"/>
                  </w:pPr>
                  <w:r>
                    <w:rPr>
                      <w:rFonts w:ascii="Cambria" w:eastAsia="Cambria" w:hAnsi="Cambria"/>
                      <w:color w:val="000000"/>
                      <w:sz w:val="18"/>
                    </w:rPr>
                    <w:t>0</w:t>
                  </w:r>
                </w:p>
              </w:tc>
            </w:tr>
            <w:tr w:rsidR="00B32719" w14:paraId="1B2B2C92"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13901" w14:textId="77777777" w:rsidR="00B32719" w:rsidRDefault="00A908C8">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4BAE5"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2D3BB"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1A665"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93507"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41A3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DC30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00637" w14:textId="77777777" w:rsidR="00B32719" w:rsidRDefault="00A908C8">
                  <w:pPr>
                    <w:spacing w:after="0" w:line="240" w:lineRule="auto"/>
                    <w:jc w:val="center"/>
                  </w:pPr>
                  <w:r>
                    <w:rPr>
                      <w:rFonts w:ascii="Cambria" w:eastAsia="Cambria" w:hAnsi="Cambria"/>
                      <w:color w:val="000000"/>
                      <w:sz w:val="18"/>
                    </w:rPr>
                    <w:t>0</w:t>
                  </w:r>
                </w:p>
              </w:tc>
            </w:tr>
            <w:tr w:rsidR="00B32719" w14:paraId="0EE1F00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A68B" w14:textId="77777777" w:rsidR="00B32719" w:rsidRDefault="00A908C8">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7039B"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2145F"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449CA"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FBCF3"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085B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6128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25BA1" w14:textId="77777777" w:rsidR="00B32719" w:rsidRDefault="00A908C8">
                  <w:pPr>
                    <w:spacing w:after="0" w:line="240" w:lineRule="auto"/>
                    <w:jc w:val="center"/>
                  </w:pPr>
                  <w:r>
                    <w:rPr>
                      <w:rFonts w:ascii="Cambria" w:eastAsia="Cambria" w:hAnsi="Cambria"/>
                      <w:color w:val="000000"/>
                      <w:sz w:val="18"/>
                    </w:rPr>
                    <w:t>0</w:t>
                  </w:r>
                </w:p>
              </w:tc>
            </w:tr>
            <w:tr w:rsidR="00B32719" w14:paraId="700FA15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118E7" w14:textId="77777777" w:rsidR="00B32719" w:rsidRDefault="00A908C8">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514C8"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B25B4"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25D8F"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BF178"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B5D1E"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FF72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A6ACA" w14:textId="77777777" w:rsidR="00B32719" w:rsidRDefault="00A908C8">
                  <w:pPr>
                    <w:spacing w:after="0" w:line="240" w:lineRule="auto"/>
                    <w:jc w:val="center"/>
                  </w:pPr>
                  <w:r>
                    <w:rPr>
                      <w:rFonts w:ascii="Cambria" w:eastAsia="Cambria" w:hAnsi="Cambria"/>
                      <w:color w:val="000000"/>
                      <w:sz w:val="18"/>
                    </w:rPr>
                    <w:t>0</w:t>
                  </w:r>
                </w:p>
              </w:tc>
            </w:tr>
            <w:tr w:rsidR="00B32719" w14:paraId="7E6A3E32"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E991F" w14:textId="77777777" w:rsidR="00B32719" w:rsidRDefault="00A908C8">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50B69"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38A1E"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D68BF9"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49897"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E971E"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857E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20D05" w14:textId="77777777" w:rsidR="00B32719" w:rsidRDefault="00A908C8">
                  <w:pPr>
                    <w:spacing w:after="0" w:line="240" w:lineRule="auto"/>
                    <w:jc w:val="center"/>
                  </w:pPr>
                  <w:r>
                    <w:rPr>
                      <w:rFonts w:ascii="Cambria" w:eastAsia="Cambria" w:hAnsi="Cambria"/>
                      <w:color w:val="000000"/>
                      <w:sz w:val="18"/>
                    </w:rPr>
                    <w:t>0</w:t>
                  </w:r>
                </w:p>
              </w:tc>
            </w:tr>
            <w:tr w:rsidR="00B32719" w14:paraId="09FF0FD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10C02" w14:textId="77777777" w:rsidR="00B32719" w:rsidRDefault="00A908C8">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68EB4"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D7165" w14:textId="5390EBBD" w:rsidR="00B32719" w:rsidRDefault="00A908C8" w:rsidP="00A908C8">
                  <w:pPr>
                    <w:spacing w:after="0" w:line="240" w:lineRule="auto"/>
                    <w:jc w:val="center"/>
                  </w:pPr>
                  <w: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42002"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CD148"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587DA"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9A81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2316E" w14:textId="77777777" w:rsidR="00B32719" w:rsidRDefault="00A908C8">
                  <w:pPr>
                    <w:spacing w:after="0" w:line="240" w:lineRule="auto"/>
                    <w:jc w:val="center"/>
                  </w:pPr>
                  <w:r>
                    <w:rPr>
                      <w:rFonts w:ascii="Cambria" w:eastAsia="Cambria" w:hAnsi="Cambria"/>
                      <w:color w:val="000000"/>
                      <w:sz w:val="18"/>
                    </w:rPr>
                    <w:t>0</w:t>
                  </w:r>
                </w:p>
              </w:tc>
            </w:tr>
            <w:tr w:rsidR="00B32719" w14:paraId="69374D8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FB055" w14:textId="77777777" w:rsidR="00B32719" w:rsidRDefault="00A908C8">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C5EB6"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A1793" w14:textId="77777777" w:rsidR="00B32719" w:rsidRDefault="00A908C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749BA" w14:textId="77777777" w:rsidR="00B32719" w:rsidRDefault="00A908C8">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450EB"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113E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43D5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0DDBC" w14:textId="77777777" w:rsidR="00B32719" w:rsidRDefault="00A908C8">
                  <w:pPr>
                    <w:spacing w:after="0" w:line="240" w:lineRule="auto"/>
                    <w:jc w:val="center"/>
                  </w:pPr>
                  <w:r>
                    <w:rPr>
                      <w:rFonts w:ascii="Cambria" w:eastAsia="Cambria" w:hAnsi="Cambria"/>
                      <w:color w:val="000000"/>
                      <w:sz w:val="18"/>
                    </w:rPr>
                    <w:t>0</w:t>
                  </w:r>
                </w:p>
              </w:tc>
            </w:tr>
            <w:tr w:rsidR="00B32719" w14:paraId="4ED4DE18"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7661B" w14:textId="77777777" w:rsidR="00B32719" w:rsidRDefault="00A908C8">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4D6A6"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B8B07" w14:textId="77777777" w:rsidR="00B32719" w:rsidRDefault="00A908C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15498" w14:textId="77777777" w:rsidR="00B32719" w:rsidRDefault="00A908C8">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74F3F" w14:textId="77777777" w:rsidR="00B32719" w:rsidRDefault="00A908C8">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7D97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E58D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2E2D4" w14:textId="77777777" w:rsidR="00B32719" w:rsidRDefault="00A908C8">
                  <w:pPr>
                    <w:spacing w:after="0" w:line="240" w:lineRule="auto"/>
                    <w:jc w:val="center"/>
                  </w:pPr>
                  <w:r>
                    <w:rPr>
                      <w:rFonts w:ascii="Cambria" w:eastAsia="Cambria" w:hAnsi="Cambria"/>
                      <w:color w:val="000000"/>
                      <w:sz w:val="18"/>
                    </w:rPr>
                    <w:t>0</w:t>
                  </w:r>
                </w:p>
              </w:tc>
            </w:tr>
            <w:tr w:rsidR="00A908C8" w14:paraId="5834E129" w14:textId="77777777" w:rsidTr="00F04DCF">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57591AF4" w14:textId="77777777" w:rsidR="00B32719" w:rsidRDefault="00A908C8">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B32719" w14:paraId="1003BADB" w14:textId="77777777" w:rsidTr="00F04DCF">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7FAEB8BC" w14:textId="259AA770" w:rsidR="00B32719" w:rsidRDefault="00A908C8">
                  <w:pPr>
                    <w:spacing w:after="0" w:line="240" w:lineRule="auto"/>
                  </w:pPr>
                  <w:r>
                    <w:rPr>
                      <w:noProof/>
                    </w:rPr>
                    <w:drawing>
                      <wp:inline distT="0" distB="0" distL="0" distR="0" wp14:anchorId="341A04A8" wp14:editId="39162B5C">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CF1F224" w14:textId="228A40B1" w:rsidR="00B32719" w:rsidRDefault="00A908C8">
                  <w:pPr>
                    <w:spacing w:after="0" w:line="240" w:lineRule="auto"/>
                  </w:pPr>
                  <w:r>
                    <w:rPr>
                      <w:noProof/>
                    </w:rPr>
                    <w:drawing>
                      <wp:inline distT="0" distB="0" distL="0" distR="0" wp14:anchorId="322D3DC2" wp14:editId="2CE078BB">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8E33402" w14:textId="61A8A11C" w:rsidR="00B32719" w:rsidRDefault="00A908C8">
                  <w:pPr>
                    <w:spacing w:after="0" w:line="240" w:lineRule="auto"/>
                  </w:pPr>
                  <w:r>
                    <w:rPr>
                      <w:noProof/>
                    </w:rPr>
                    <w:drawing>
                      <wp:inline distT="0" distB="0" distL="0" distR="0" wp14:anchorId="016DD027" wp14:editId="1D399F31">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F4EFDFA" w14:textId="469CE37B" w:rsidR="00B32719" w:rsidRDefault="00A908C8">
                  <w:pPr>
                    <w:spacing w:after="0" w:line="240" w:lineRule="auto"/>
                  </w:pPr>
                  <w:r>
                    <w:rPr>
                      <w:noProof/>
                    </w:rPr>
                    <w:drawing>
                      <wp:inline distT="0" distB="0" distL="0" distR="0" wp14:anchorId="13915783" wp14:editId="0BCFC6DE">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74724412" w14:textId="19065A49" w:rsidR="00B32719" w:rsidRDefault="00A908C8">
                  <w:pPr>
                    <w:spacing w:after="0" w:line="240" w:lineRule="auto"/>
                  </w:pPr>
                  <w:r>
                    <w:rPr>
                      <w:noProof/>
                    </w:rPr>
                    <w:drawing>
                      <wp:inline distT="0" distB="0" distL="0" distR="0" wp14:anchorId="59DADEC6" wp14:editId="23C262F6">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EAA6817" w14:textId="348C6BA7" w:rsidR="00B32719" w:rsidRDefault="00A908C8">
                  <w:pPr>
                    <w:spacing w:after="0" w:line="240" w:lineRule="auto"/>
                  </w:pPr>
                  <w:r>
                    <w:rPr>
                      <w:noProof/>
                    </w:rPr>
                    <w:drawing>
                      <wp:inline distT="0" distB="0" distL="0" distR="0" wp14:anchorId="0D723DBE" wp14:editId="0A0AB791">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A681671" w14:textId="3E3B177B" w:rsidR="00B32719" w:rsidRDefault="00A908C8">
                  <w:pPr>
                    <w:spacing w:after="0" w:line="240" w:lineRule="auto"/>
                  </w:pPr>
                  <w:r>
                    <w:rPr>
                      <w:noProof/>
                    </w:rPr>
                    <w:drawing>
                      <wp:inline distT="0" distB="0" distL="0" distR="0" wp14:anchorId="7F99D2AF" wp14:editId="7C00A325">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631CFF6" w14:textId="77777777" w:rsidR="00B32719" w:rsidRDefault="00A908C8">
                  <w:pPr>
                    <w:spacing w:after="0" w:line="240" w:lineRule="auto"/>
                  </w:pPr>
                  <w:r>
                    <w:rPr>
                      <w:noProof/>
                    </w:rPr>
                    <w:drawing>
                      <wp:inline distT="0" distB="0" distL="0" distR="0" wp14:anchorId="3876BDA1" wp14:editId="10577235">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A908C8" w14:paraId="4C94FC1F" w14:textId="77777777" w:rsidTr="00F04DCF">
              <w:trPr>
                <w:trHeight w:val="262"/>
              </w:trPr>
              <w:tc>
                <w:tcPr>
                  <w:tcW w:w="9624" w:type="dxa"/>
                  <w:gridSpan w:val="8"/>
                  <w:tcBorders>
                    <w:top w:val="nil"/>
                    <w:left w:val="nil"/>
                    <w:bottom w:val="nil"/>
                    <w:right w:val="nil"/>
                  </w:tcBorders>
                  <w:tcMar>
                    <w:top w:w="39" w:type="dxa"/>
                    <w:left w:w="39" w:type="dxa"/>
                    <w:bottom w:w="39" w:type="dxa"/>
                    <w:right w:w="39" w:type="dxa"/>
                  </w:tcMar>
                </w:tcPr>
                <w:p w14:paraId="7A2416A8" w14:textId="77777777" w:rsidR="00B32719" w:rsidRDefault="00A908C8">
                  <w:pPr>
                    <w:spacing w:after="0" w:line="240" w:lineRule="auto"/>
                  </w:pPr>
                  <w:r>
                    <w:rPr>
                      <w:rFonts w:ascii="Calibri" w:eastAsia="Calibri" w:hAnsi="Calibri"/>
                      <w:b/>
                      <w:color w:val="000000"/>
                      <w:sz w:val="24"/>
                    </w:rPr>
                    <w:t>Table 2: ANTICOCCIDIALS</w:t>
                  </w:r>
                </w:p>
              </w:tc>
            </w:tr>
            <w:tr w:rsidR="00B32719" w14:paraId="38508559" w14:textId="77777777" w:rsidTr="00F04DC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990483" w14:textId="77777777" w:rsidR="00B32719" w:rsidRDefault="00A908C8">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4EC180" w14:textId="77777777" w:rsidR="00B32719" w:rsidRDefault="00A908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620FEA" w14:textId="77777777" w:rsidR="00B32719" w:rsidRDefault="00A908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093143" w14:textId="77777777" w:rsidR="00B32719" w:rsidRDefault="00A908C8">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B3CC73" w14:textId="77777777" w:rsidR="00B32719" w:rsidRDefault="00A908C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B7544F" w14:textId="77777777" w:rsidR="00B32719" w:rsidRDefault="00A908C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2A3058" w14:textId="77777777" w:rsidR="00B32719" w:rsidRDefault="00A908C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8D6B0C" w14:textId="77777777" w:rsidR="00B32719" w:rsidRDefault="00A908C8">
                  <w:pPr>
                    <w:spacing w:after="0" w:line="240" w:lineRule="auto"/>
                    <w:jc w:val="center"/>
                  </w:pPr>
                  <w:r>
                    <w:rPr>
                      <w:rFonts w:ascii="Cambria" w:eastAsia="Cambria" w:hAnsi="Cambria"/>
                      <w:b/>
                      <w:color w:val="000000"/>
                      <w:sz w:val="18"/>
                    </w:rPr>
                    <w:t>&gt;MRL</w:t>
                  </w:r>
                </w:p>
              </w:tc>
            </w:tr>
            <w:tr w:rsidR="00B32719" w14:paraId="3EAE3F88"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886F2" w14:textId="77777777" w:rsidR="00B32719" w:rsidRDefault="00A908C8">
                  <w:pPr>
                    <w:spacing w:after="0" w:line="240" w:lineRule="auto"/>
                  </w:pPr>
                  <w:proofErr w:type="spellStart"/>
                  <w:r>
                    <w:rPr>
                      <w:rFonts w:ascii="Cambria" w:eastAsia="Cambria" w:hAnsi="Cambria"/>
                      <w:color w:val="000000"/>
                      <w:sz w:val="18"/>
                    </w:rPr>
                    <w:t>amprolium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D9CB3"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14E01"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A4113" w14:textId="77777777" w:rsidR="00B32719" w:rsidRDefault="00A908C8">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F3F09"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1FA88"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5317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65D17" w14:textId="77777777" w:rsidR="00B32719" w:rsidRDefault="00A908C8">
                  <w:pPr>
                    <w:spacing w:after="0" w:line="240" w:lineRule="auto"/>
                    <w:jc w:val="center"/>
                  </w:pPr>
                  <w:r>
                    <w:rPr>
                      <w:rFonts w:ascii="Cambria" w:eastAsia="Cambria" w:hAnsi="Cambria"/>
                      <w:color w:val="000000"/>
                      <w:sz w:val="18"/>
                    </w:rPr>
                    <w:t>0</w:t>
                  </w:r>
                </w:p>
              </w:tc>
            </w:tr>
            <w:tr w:rsidR="00B32719" w14:paraId="3A74A6B3"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807C4" w14:textId="77777777" w:rsidR="00B32719" w:rsidRDefault="00A908C8">
                  <w:pPr>
                    <w:spacing w:after="0" w:line="240" w:lineRule="auto"/>
                  </w:pPr>
                  <w:proofErr w:type="spellStart"/>
                  <w:r>
                    <w:rPr>
                      <w:rFonts w:ascii="Cambria" w:eastAsia="Cambria" w:hAnsi="Cambria"/>
                      <w:color w:val="000000"/>
                      <w:sz w:val="18"/>
                    </w:rPr>
                    <w:t>decoquinate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ECF5B"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5B824" w14:textId="77777777" w:rsidR="00B32719" w:rsidRDefault="00A908C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360E00"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3F66F"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1D16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AFE0F"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174A4" w14:textId="77777777" w:rsidR="00B32719" w:rsidRDefault="00A908C8">
                  <w:pPr>
                    <w:spacing w:after="0" w:line="240" w:lineRule="auto"/>
                    <w:jc w:val="center"/>
                  </w:pPr>
                  <w:r>
                    <w:rPr>
                      <w:rFonts w:ascii="Cambria" w:eastAsia="Cambria" w:hAnsi="Cambria"/>
                      <w:color w:val="000000"/>
                      <w:sz w:val="18"/>
                    </w:rPr>
                    <w:t>0</w:t>
                  </w:r>
                </w:p>
              </w:tc>
            </w:tr>
            <w:tr w:rsidR="00B32719" w14:paraId="5B744124"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BE2E4" w14:textId="77777777" w:rsidR="00B32719" w:rsidRDefault="00A908C8">
                  <w:pPr>
                    <w:spacing w:after="0" w:line="240" w:lineRule="auto"/>
                  </w:pPr>
                  <w:r>
                    <w:rPr>
                      <w:rFonts w:ascii="Cambria" w:eastAsia="Cambria" w:hAnsi="Cambria"/>
                      <w:color w:val="000000"/>
                      <w:sz w:val="18"/>
                    </w:rPr>
                    <w:t>diclazuril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C11B5"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00E2C"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C510E"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E39DC"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EB17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AD2D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81758" w14:textId="77777777" w:rsidR="00B32719" w:rsidRDefault="00A908C8">
                  <w:pPr>
                    <w:spacing w:after="0" w:line="240" w:lineRule="auto"/>
                    <w:jc w:val="center"/>
                  </w:pPr>
                  <w:r>
                    <w:rPr>
                      <w:rFonts w:ascii="Cambria" w:eastAsia="Cambria" w:hAnsi="Cambria"/>
                      <w:color w:val="000000"/>
                      <w:sz w:val="18"/>
                    </w:rPr>
                    <w:t>0</w:t>
                  </w:r>
                </w:p>
              </w:tc>
            </w:tr>
            <w:tr w:rsidR="00B32719" w14:paraId="3A89AD5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3E86F" w14:textId="77777777" w:rsidR="00B32719" w:rsidRDefault="00A908C8">
                  <w:pPr>
                    <w:spacing w:after="0" w:line="240" w:lineRule="auto"/>
                  </w:pPr>
                  <w:proofErr w:type="spellStart"/>
                  <w:r>
                    <w:rPr>
                      <w:rFonts w:ascii="Cambria" w:eastAsia="Cambria" w:hAnsi="Cambria"/>
                      <w:color w:val="000000"/>
                      <w:sz w:val="18"/>
                    </w:rPr>
                    <w:t>halofuginone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8A272"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CCB21"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9710E"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2E52C"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EC6F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2CC1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B6AB6" w14:textId="77777777" w:rsidR="00B32719" w:rsidRDefault="00A908C8">
                  <w:pPr>
                    <w:spacing w:after="0" w:line="240" w:lineRule="auto"/>
                    <w:jc w:val="center"/>
                  </w:pPr>
                  <w:r>
                    <w:rPr>
                      <w:rFonts w:ascii="Cambria" w:eastAsia="Cambria" w:hAnsi="Cambria"/>
                      <w:color w:val="000000"/>
                      <w:sz w:val="18"/>
                    </w:rPr>
                    <w:t>0</w:t>
                  </w:r>
                </w:p>
              </w:tc>
            </w:tr>
            <w:tr w:rsidR="00B32719" w14:paraId="3D0B309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BF218" w14:textId="77777777" w:rsidR="00B32719" w:rsidRDefault="00A908C8">
                  <w:pPr>
                    <w:spacing w:after="0" w:line="240" w:lineRule="auto"/>
                  </w:pPr>
                  <w:proofErr w:type="spellStart"/>
                  <w:r>
                    <w:rPr>
                      <w:rFonts w:ascii="Cambria" w:eastAsia="Cambria" w:hAnsi="Cambria"/>
                      <w:color w:val="000000"/>
                      <w:sz w:val="18"/>
                    </w:rPr>
                    <w:t>lasalocid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3567E"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9D618"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C74B02" w14:textId="77777777" w:rsidR="00B32719" w:rsidRDefault="00A908C8">
                  <w:pPr>
                    <w:spacing w:after="0" w:line="240" w:lineRule="auto"/>
                    <w:jc w:val="center"/>
                  </w:pPr>
                  <w:r>
                    <w:rPr>
                      <w:rFonts w:ascii="Cambria" w:eastAsia="Cambria" w:hAnsi="Cambria"/>
                      <w:color w:val="000000"/>
                      <w:sz w:val="18"/>
                    </w:rPr>
                    <w:t>1.2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6D6E"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40FC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DC75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444AC" w14:textId="77777777" w:rsidR="00B32719" w:rsidRDefault="00A908C8">
                  <w:pPr>
                    <w:spacing w:after="0" w:line="240" w:lineRule="auto"/>
                    <w:jc w:val="center"/>
                  </w:pPr>
                  <w:r>
                    <w:rPr>
                      <w:rFonts w:ascii="Cambria" w:eastAsia="Cambria" w:hAnsi="Cambria"/>
                      <w:color w:val="000000"/>
                      <w:sz w:val="18"/>
                    </w:rPr>
                    <w:t>0</w:t>
                  </w:r>
                </w:p>
              </w:tc>
            </w:tr>
            <w:tr w:rsidR="00B32719" w14:paraId="3EFFAA6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3A383" w14:textId="77777777" w:rsidR="00B32719" w:rsidRDefault="00A908C8">
                  <w:pPr>
                    <w:spacing w:after="0" w:line="240" w:lineRule="auto"/>
                  </w:pPr>
                  <w:proofErr w:type="spellStart"/>
                  <w:r>
                    <w:rPr>
                      <w:rFonts w:ascii="Cambria" w:eastAsia="Cambria" w:hAnsi="Cambria"/>
                      <w:color w:val="000000"/>
                      <w:sz w:val="18"/>
                    </w:rPr>
                    <w:t>maduramicin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4BB32"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E4881" w14:textId="77777777" w:rsidR="00B32719" w:rsidRDefault="00A908C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B04073" w14:textId="77777777" w:rsidR="00B32719" w:rsidRDefault="00A908C8">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54F79"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6AAA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E80E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3A722" w14:textId="77777777" w:rsidR="00B32719" w:rsidRDefault="00A908C8">
                  <w:pPr>
                    <w:spacing w:after="0" w:line="240" w:lineRule="auto"/>
                    <w:jc w:val="center"/>
                  </w:pPr>
                  <w:r>
                    <w:rPr>
                      <w:rFonts w:ascii="Cambria" w:eastAsia="Cambria" w:hAnsi="Cambria"/>
                      <w:color w:val="000000"/>
                      <w:sz w:val="18"/>
                    </w:rPr>
                    <w:t>0</w:t>
                  </w:r>
                </w:p>
              </w:tc>
            </w:tr>
            <w:tr w:rsidR="00B32719" w14:paraId="674F816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81BB5" w14:textId="77777777" w:rsidR="00B32719" w:rsidRDefault="00A908C8">
                  <w:pPr>
                    <w:spacing w:after="0" w:line="240" w:lineRule="auto"/>
                  </w:pPr>
                  <w:proofErr w:type="spellStart"/>
                  <w:r>
                    <w:rPr>
                      <w:rFonts w:ascii="Cambria" w:eastAsia="Cambria" w:hAnsi="Cambria"/>
                      <w:color w:val="000000"/>
                      <w:sz w:val="18"/>
                    </w:rPr>
                    <w:t>monensin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BF21B"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3B951"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94B84" w14:textId="77777777" w:rsidR="00B32719" w:rsidRDefault="00A908C8">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2E0CA"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69D6B"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1EB42"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B3790" w14:textId="77777777" w:rsidR="00B32719" w:rsidRDefault="00A908C8">
                  <w:pPr>
                    <w:spacing w:after="0" w:line="240" w:lineRule="auto"/>
                    <w:jc w:val="center"/>
                  </w:pPr>
                  <w:r>
                    <w:rPr>
                      <w:rFonts w:ascii="Cambria" w:eastAsia="Cambria" w:hAnsi="Cambria"/>
                      <w:color w:val="000000"/>
                      <w:sz w:val="18"/>
                    </w:rPr>
                    <w:t>0</w:t>
                  </w:r>
                </w:p>
              </w:tc>
            </w:tr>
            <w:tr w:rsidR="00B32719" w14:paraId="34845EE8"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524F0" w14:textId="77777777" w:rsidR="00B32719" w:rsidRDefault="00A908C8">
                  <w:pPr>
                    <w:spacing w:after="0" w:line="240" w:lineRule="auto"/>
                  </w:pPr>
                  <w:proofErr w:type="spellStart"/>
                  <w:r>
                    <w:rPr>
                      <w:rFonts w:ascii="Cambria" w:eastAsia="Cambria" w:hAnsi="Cambria"/>
                      <w:color w:val="000000"/>
                      <w:sz w:val="18"/>
                    </w:rPr>
                    <w:t>narasin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EC12"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B4323"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B4BF7"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E09B0"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67F4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E891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CE75B" w14:textId="77777777" w:rsidR="00B32719" w:rsidRDefault="00A908C8">
                  <w:pPr>
                    <w:spacing w:after="0" w:line="240" w:lineRule="auto"/>
                    <w:jc w:val="center"/>
                  </w:pPr>
                  <w:r>
                    <w:rPr>
                      <w:rFonts w:ascii="Cambria" w:eastAsia="Cambria" w:hAnsi="Cambria"/>
                      <w:color w:val="000000"/>
                      <w:sz w:val="18"/>
                    </w:rPr>
                    <w:t>0</w:t>
                  </w:r>
                </w:p>
              </w:tc>
            </w:tr>
            <w:tr w:rsidR="00B32719" w14:paraId="3ACFC6E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9C3BF" w14:textId="77777777" w:rsidR="00B32719" w:rsidRDefault="00A908C8">
                  <w:pPr>
                    <w:spacing w:after="0" w:line="240" w:lineRule="auto"/>
                  </w:pPr>
                  <w:r>
                    <w:rPr>
                      <w:rFonts w:ascii="Cambria" w:eastAsia="Cambria" w:hAnsi="Cambria"/>
                      <w:color w:val="000000"/>
                      <w:sz w:val="18"/>
                    </w:rPr>
                    <w:t>nicarbazin (4,4'-dinitrocarbanilide)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74B95"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B5AC3"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5B732"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B029"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FFB2B"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39E8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47455" w14:textId="77777777" w:rsidR="00B32719" w:rsidRDefault="00A908C8">
                  <w:pPr>
                    <w:spacing w:after="0" w:line="240" w:lineRule="auto"/>
                    <w:jc w:val="center"/>
                  </w:pPr>
                  <w:r>
                    <w:rPr>
                      <w:rFonts w:ascii="Cambria" w:eastAsia="Cambria" w:hAnsi="Cambria"/>
                      <w:color w:val="000000"/>
                      <w:sz w:val="18"/>
                    </w:rPr>
                    <w:t>0</w:t>
                  </w:r>
                </w:p>
              </w:tc>
            </w:tr>
            <w:tr w:rsidR="00B32719" w14:paraId="61AB34E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F816F" w14:textId="77777777" w:rsidR="00B32719" w:rsidRDefault="00A908C8">
                  <w:pPr>
                    <w:spacing w:after="0" w:line="240" w:lineRule="auto"/>
                  </w:pPr>
                  <w:proofErr w:type="spellStart"/>
                  <w:r>
                    <w:rPr>
                      <w:rFonts w:ascii="Cambria" w:eastAsia="Cambria" w:hAnsi="Cambria"/>
                      <w:color w:val="000000"/>
                      <w:sz w:val="18"/>
                    </w:rPr>
                    <w:t>salinomycin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56B84"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AB23E" w14:textId="77777777" w:rsidR="00B32719" w:rsidRDefault="00A908C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4E823" w14:textId="77777777" w:rsidR="00B32719" w:rsidRDefault="00A908C8">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A6AF9"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6874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0B12A"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99A8E" w14:textId="77777777" w:rsidR="00B32719" w:rsidRDefault="00A908C8">
                  <w:pPr>
                    <w:spacing w:after="0" w:line="240" w:lineRule="auto"/>
                    <w:jc w:val="center"/>
                  </w:pPr>
                  <w:r>
                    <w:rPr>
                      <w:rFonts w:ascii="Cambria" w:eastAsia="Cambria" w:hAnsi="Cambria"/>
                      <w:color w:val="000000"/>
                      <w:sz w:val="18"/>
                    </w:rPr>
                    <w:t>0</w:t>
                  </w:r>
                </w:p>
              </w:tc>
            </w:tr>
            <w:tr w:rsidR="00B32719" w14:paraId="2D3C30E2"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9F49D" w14:textId="77777777" w:rsidR="00B32719" w:rsidRDefault="00A908C8">
                  <w:pPr>
                    <w:spacing w:after="0" w:line="240" w:lineRule="auto"/>
                  </w:pPr>
                  <w:proofErr w:type="spellStart"/>
                  <w:r>
                    <w:rPr>
                      <w:rFonts w:ascii="Cambria" w:eastAsia="Cambria" w:hAnsi="Cambria"/>
                      <w:color w:val="000000"/>
                      <w:sz w:val="18"/>
                    </w:rPr>
                    <w:lastRenderedPageBreak/>
                    <w:t>semduramycin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9EB52"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5A327" w14:textId="77777777" w:rsidR="00B32719" w:rsidRDefault="00A908C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0C1BF"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5872A"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F3AB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D2E6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981FB" w14:textId="77777777" w:rsidR="00B32719" w:rsidRDefault="00A908C8">
                  <w:pPr>
                    <w:spacing w:after="0" w:line="240" w:lineRule="auto"/>
                    <w:jc w:val="center"/>
                  </w:pPr>
                  <w:r>
                    <w:rPr>
                      <w:rFonts w:ascii="Cambria" w:eastAsia="Cambria" w:hAnsi="Cambria"/>
                      <w:color w:val="000000"/>
                      <w:sz w:val="18"/>
                    </w:rPr>
                    <w:t>0</w:t>
                  </w:r>
                </w:p>
              </w:tc>
            </w:tr>
            <w:tr w:rsidR="00B32719" w14:paraId="5B8B50A3"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C1881" w14:textId="77777777" w:rsidR="00B32719" w:rsidRDefault="00A908C8">
                  <w:pPr>
                    <w:spacing w:after="0" w:line="240" w:lineRule="auto"/>
                  </w:pPr>
                  <w:r>
                    <w:rPr>
                      <w:rFonts w:ascii="Cambria" w:eastAsia="Cambria" w:hAnsi="Cambria"/>
                      <w:color w:val="000000"/>
                      <w:sz w:val="18"/>
                    </w:rPr>
                    <w:t>toltrazuril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4F4DE" w14:textId="77777777" w:rsidR="00B32719" w:rsidRDefault="00A908C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2A09E"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78C18A"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59371" w14:textId="77777777" w:rsidR="00B32719" w:rsidRDefault="00A908C8">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61465"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91EF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5AD05" w14:textId="77777777" w:rsidR="00B32719" w:rsidRDefault="00A908C8">
                  <w:pPr>
                    <w:spacing w:after="0" w:line="240" w:lineRule="auto"/>
                    <w:jc w:val="center"/>
                  </w:pPr>
                  <w:r>
                    <w:rPr>
                      <w:rFonts w:ascii="Cambria" w:eastAsia="Cambria" w:hAnsi="Cambria"/>
                      <w:color w:val="000000"/>
                      <w:sz w:val="18"/>
                    </w:rPr>
                    <w:t>0</w:t>
                  </w:r>
                </w:p>
              </w:tc>
            </w:tr>
            <w:tr w:rsidR="00A908C8" w14:paraId="7980F6AE" w14:textId="77777777" w:rsidTr="00F04DCF">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0AA1636C" w14:textId="77777777" w:rsidR="00B32719" w:rsidRDefault="00B32719">
                  <w:pPr>
                    <w:spacing w:after="0" w:line="240" w:lineRule="auto"/>
                  </w:pPr>
                </w:p>
              </w:tc>
            </w:tr>
            <w:tr w:rsidR="00B32719" w14:paraId="107DD34F" w14:textId="77777777" w:rsidTr="00F04DCF">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3847143" w14:textId="60CD42C2" w:rsidR="00B32719" w:rsidRDefault="00A908C8">
                  <w:pPr>
                    <w:spacing w:after="0" w:line="240" w:lineRule="auto"/>
                  </w:pPr>
                  <w:r>
                    <w:rPr>
                      <w:noProof/>
                    </w:rPr>
                    <w:drawing>
                      <wp:inline distT="0" distB="0" distL="0" distR="0" wp14:anchorId="727C6C52" wp14:editId="3D8701BE">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AFA0183" w14:textId="0435DA23" w:rsidR="00B32719" w:rsidRDefault="00A908C8">
                  <w:pPr>
                    <w:spacing w:after="0" w:line="240" w:lineRule="auto"/>
                  </w:pPr>
                  <w:r>
                    <w:rPr>
                      <w:noProof/>
                    </w:rPr>
                    <w:drawing>
                      <wp:inline distT="0" distB="0" distL="0" distR="0" wp14:anchorId="04A5B57B" wp14:editId="20FE2D7C">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418E731" w14:textId="7BB218B9" w:rsidR="00B32719" w:rsidRDefault="00A908C8">
                  <w:pPr>
                    <w:spacing w:after="0" w:line="240" w:lineRule="auto"/>
                  </w:pPr>
                  <w:r>
                    <w:rPr>
                      <w:noProof/>
                    </w:rPr>
                    <w:drawing>
                      <wp:inline distT="0" distB="0" distL="0" distR="0" wp14:anchorId="1A44A36D" wp14:editId="7A6B5F59">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A6A0C28" w14:textId="43AE0792" w:rsidR="00B32719" w:rsidRDefault="00A908C8">
                  <w:pPr>
                    <w:spacing w:after="0" w:line="240" w:lineRule="auto"/>
                  </w:pPr>
                  <w:r>
                    <w:rPr>
                      <w:noProof/>
                    </w:rPr>
                    <w:drawing>
                      <wp:inline distT="0" distB="0" distL="0" distR="0" wp14:anchorId="2DFEC123" wp14:editId="06653313">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71612DB3" w14:textId="73651ADE" w:rsidR="00B32719" w:rsidRDefault="00A908C8">
                  <w:pPr>
                    <w:spacing w:after="0" w:line="240" w:lineRule="auto"/>
                  </w:pPr>
                  <w:r>
                    <w:rPr>
                      <w:noProof/>
                    </w:rPr>
                    <w:drawing>
                      <wp:inline distT="0" distB="0" distL="0" distR="0" wp14:anchorId="4BDF32C6" wp14:editId="08C4B4FB">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8231DB2" w14:textId="0C818CDD" w:rsidR="00B32719" w:rsidRDefault="00A908C8">
                  <w:pPr>
                    <w:spacing w:after="0" w:line="240" w:lineRule="auto"/>
                  </w:pPr>
                  <w:r>
                    <w:rPr>
                      <w:noProof/>
                    </w:rPr>
                    <w:drawing>
                      <wp:inline distT="0" distB="0" distL="0" distR="0" wp14:anchorId="711E4EC3" wp14:editId="6105AB83">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636FE45" w14:textId="74CC84E6" w:rsidR="00B32719" w:rsidRDefault="00A908C8">
                  <w:pPr>
                    <w:spacing w:after="0" w:line="240" w:lineRule="auto"/>
                  </w:pPr>
                  <w:r>
                    <w:rPr>
                      <w:noProof/>
                    </w:rPr>
                    <w:drawing>
                      <wp:inline distT="0" distB="0" distL="0" distR="0" wp14:anchorId="1EC99B81" wp14:editId="65134FF5">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6C57747" w14:textId="5C3573FB" w:rsidR="00B32719" w:rsidRDefault="00A908C8">
                  <w:pPr>
                    <w:spacing w:after="0" w:line="240" w:lineRule="auto"/>
                  </w:pPr>
                  <w:r>
                    <w:rPr>
                      <w:noProof/>
                    </w:rPr>
                    <w:drawing>
                      <wp:inline distT="0" distB="0" distL="0" distR="0" wp14:anchorId="60DA0870" wp14:editId="09AF570D">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A908C8" w14:paraId="54E93B06" w14:textId="77777777" w:rsidTr="00F04DCF">
              <w:trPr>
                <w:trHeight w:val="262"/>
              </w:trPr>
              <w:tc>
                <w:tcPr>
                  <w:tcW w:w="9624" w:type="dxa"/>
                  <w:gridSpan w:val="8"/>
                  <w:tcBorders>
                    <w:top w:val="nil"/>
                    <w:left w:val="nil"/>
                    <w:bottom w:val="nil"/>
                    <w:right w:val="nil"/>
                  </w:tcBorders>
                  <w:tcMar>
                    <w:top w:w="39" w:type="dxa"/>
                    <w:left w:w="39" w:type="dxa"/>
                    <w:bottom w:w="39" w:type="dxa"/>
                    <w:right w:w="39" w:type="dxa"/>
                  </w:tcMar>
                </w:tcPr>
                <w:p w14:paraId="4620428F" w14:textId="77777777" w:rsidR="00B32719" w:rsidRDefault="00A908C8">
                  <w:pPr>
                    <w:spacing w:after="0" w:line="240" w:lineRule="auto"/>
                  </w:pPr>
                  <w:r>
                    <w:rPr>
                      <w:rFonts w:ascii="Calibri" w:eastAsia="Calibri" w:hAnsi="Calibri"/>
                      <w:b/>
                      <w:color w:val="000000"/>
                      <w:sz w:val="24"/>
                    </w:rPr>
                    <w:t>Table 3: CONTAMINANTS</w:t>
                  </w:r>
                </w:p>
              </w:tc>
            </w:tr>
            <w:tr w:rsidR="00B32719" w14:paraId="20D9D576" w14:textId="77777777" w:rsidTr="00F04DC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8A3551" w14:textId="77777777" w:rsidR="00B32719" w:rsidRDefault="00A908C8">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2C19A0" w14:textId="77777777" w:rsidR="00B32719" w:rsidRDefault="00A908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DFE79E" w14:textId="77777777" w:rsidR="00B32719" w:rsidRDefault="00A908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C55FBB" w14:textId="77777777" w:rsidR="00B32719" w:rsidRDefault="00A908C8">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F65FC6" w14:textId="77777777" w:rsidR="00B32719" w:rsidRDefault="00A908C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C51CC5" w14:textId="77777777" w:rsidR="00B32719" w:rsidRDefault="00A908C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EDBCB6" w14:textId="77777777" w:rsidR="00B32719" w:rsidRDefault="00A908C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6D516E" w14:textId="77777777" w:rsidR="00B32719" w:rsidRDefault="00A908C8">
                  <w:pPr>
                    <w:spacing w:after="0" w:line="240" w:lineRule="auto"/>
                    <w:jc w:val="center"/>
                  </w:pPr>
                  <w:r>
                    <w:rPr>
                      <w:rFonts w:ascii="Cambria" w:eastAsia="Cambria" w:hAnsi="Cambria"/>
                      <w:b/>
                      <w:color w:val="000000"/>
                      <w:sz w:val="18"/>
                    </w:rPr>
                    <w:t>&gt;MRL</w:t>
                  </w:r>
                </w:p>
              </w:tc>
            </w:tr>
            <w:tr w:rsidR="00B32719" w14:paraId="495C2940"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EC3F1" w14:textId="77777777" w:rsidR="00B32719" w:rsidRDefault="00A908C8">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FD79C"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F3417"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E4DF0" w14:textId="77777777" w:rsidR="00B32719" w:rsidRDefault="00A908C8">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0FA4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E6D02"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98D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BD235" w14:textId="77777777" w:rsidR="00B32719" w:rsidRDefault="00A908C8">
                  <w:pPr>
                    <w:spacing w:after="0" w:line="240" w:lineRule="auto"/>
                    <w:jc w:val="center"/>
                  </w:pPr>
                  <w:r>
                    <w:rPr>
                      <w:rFonts w:ascii="Cambria" w:eastAsia="Cambria" w:hAnsi="Cambria"/>
                      <w:color w:val="000000"/>
                      <w:sz w:val="18"/>
                    </w:rPr>
                    <w:t>0</w:t>
                  </w:r>
                </w:p>
              </w:tc>
            </w:tr>
            <w:tr w:rsidR="00B32719" w14:paraId="31C120E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74899" w14:textId="77777777" w:rsidR="00B32719" w:rsidRDefault="00A908C8">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9194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CABC4" w14:textId="77777777" w:rsidR="00B32719" w:rsidRDefault="00A908C8">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63D5D" w14:textId="77777777" w:rsidR="00B32719" w:rsidRDefault="00A908C8">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D1DB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98B97"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CC36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FF11A" w14:textId="77777777" w:rsidR="00B32719" w:rsidRDefault="00A908C8">
                  <w:pPr>
                    <w:spacing w:after="0" w:line="240" w:lineRule="auto"/>
                    <w:jc w:val="center"/>
                  </w:pPr>
                  <w:r>
                    <w:rPr>
                      <w:rFonts w:ascii="Cambria" w:eastAsia="Cambria" w:hAnsi="Cambria"/>
                      <w:color w:val="000000"/>
                      <w:sz w:val="18"/>
                    </w:rPr>
                    <w:t>0</w:t>
                  </w:r>
                </w:p>
              </w:tc>
            </w:tr>
            <w:tr w:rsidR="00B32719" w14:paraId="638F750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80912" w14:textId="77777777" w:rsidR="00B32719" w:rsidRDefault="00A908C8">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0D880"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E5BA0" w14:textId="77777777" w:rsidR="00B32719" w:rsidRDefault="00A908C8">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DDAA7" w14:textId="77777777" w:rsidR="00B32719" w:rsidRDefault="00A908C8">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9DDC3"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D31F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1DBE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E9965" w14:textId="77777777" w:rsidR="00B32719" w:rsidRDefault="00A908C8">
                  <w:pPr>
                    <w:spacing w:after="0" w:line="240" w:lineRule="auto"/>
                    <w:jc w:val="center"/>
                  </w:pPr>
                  <w:r>
                    <w:rPr>
                      <w:rFonts w:ascii="Cambria" w:eastAsia="Cambria" w:hAnsi="Cambria"/>
                      <w:color w:val="000000"/>
                      <w:sz w:val="18"/>
                    </w:rPr>
                    <w:t>0</w:t>
                  </w:r>
                </w:p>
              </w:tc>
            </w:tr>
            <w:tr w:rsidR="00B32719" w14:paraId="6C7C0950"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A913A" w14:textId="77777777" w:rsidR="00B32719" w:rsidRDefault="00A908C8">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20A35"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E4634"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82684"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A3F76"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83D5"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B66D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5CFA7" w14:textId="77777777" w:rsidR="00B32719" w:rsidRDefault="00A908C8">
                  <w:pPr>
                    <w:spacing w:after="0" w:line="240" w:lineRule="auto"/>
                    <w:jc w:val="center"/>
                  </w:pPr>
                  <w:r>
                    <w:rPr>
                      <w:rFonts w:ascii="Cambria" w:eastAsia="Cambria" w:hAnsi="Cambria"/>
                      <w:color w:val="000000"/>
                      <w:sz w:val="18"/>
                    </w:rPr>
                    <w:t>0</w:t>
                  </w:r>
                </w:p>
              </w:tc>
            </w:tr>
            <w:tr w:rsidR="00B32719" w14:paraId="40D1645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457C" w14:textId="77777777" w:rsidR="00B32719" w:rsidRDefault="00A908C8">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C96F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85161" w14:textId="77777777" w:rsidR="00B32719" w:rsidRDefault="00A908C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D6D34C" w14:textId="77777777" w:rsidR="00B32719" w:rsidRDefault="00A908C8">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4FB61"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C79D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C64B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67F8" w14:textId="77777777" w:rsidR="00B32719" w:rsidRDefault="00A908C8">
                  <w:pPr>
                    <w:spacing w:after="0" w:line="240" w:lineRule="auto"/>
                    <w:jc w:val="center"/>
                  </w:pPr>
                  <w:r>
                    <w:rPr>
                      <w:rFonts w:ascii="Cambria" w:eastAsia="Cambria" w:hAnsi="Cambria"/>
                      <w:color w:val="000000"/>
                      <w:sz w:val="18"/>
                    </w:rPr>
                    <w:t>0</w:t>
                  </w:r>
                </w:p>
              </w:tc>
            </w:tr>
            <w:tr w:rsidR="00B32719" w14:paraId="1CB7A83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44ABB" w14:textId="77777777" w:rsidR="00B32719" w:rsidRDefault="00A908C8">
                  <w:pPr>
                    <w:spacing w:after="0" w:line="240" w:lineRule="auto"/>
                  </w:pPr>
                  <w:proofErr w:type="spellStart"/>
                  <w:r>
                    <w:rPr>
                      <w:rFonts w:ascii="Cambria" w:eastAsia="Cambria" w:hAnsi="Cambria"/>
                      <w:color w:val="000000"/>
                      <w:sz w:val="18"/>
                    </w:rPr>
                    <w:t>endosulfan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3C6F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3F1AE"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B69CA"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6527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637CE"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7C9D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79F4F" w14:textId="77777777" w:rsidR="00B32719" w:rsidRDefault="00A908C8">
                  <w:pPr>
                    <w:spacing w:after="0" w:line="240" w:lineRule="auto"/>
                    <w:jc w:val="center"/>
                  </w:pPr>
                  <w:r>
                    <w:rPr>
                      <w:rFonts w:ascii="Cambria" w:eastAsia="Cambria" w:hAnsi="Cambria"/>
                      <w:color w:val="000000"/>
                      <w:sz w:val="18"/>
                    </w:rPr>
                    <w:t>0</w:t>
                  </w:r>
                </w:p>
              </w:tc>
            </w:tr>
            <w:tr w:rsidR="00B32719" w14:paraId="2209FCD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D0C0A" w14:textId="77777777" w:rsidR="00B32719" w:rsidRDefault="00A908C8">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3AF1B"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15F9F"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E352C"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AADBB"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7A31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99AFA"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B43EF" w14:textId="77777777" w:rsidR="00B32719" w:rsidRDefault="00A908C8">
                  <w:pPr>
                    <w:spacing w:after="0" w:line="240" w:lineRule="auto"/>
                    <w:jc w:val="center"/>
                  </w:pPr>
                  <w:r>
                    <w:rPr>
                      <w:rFonts w:ascii="Cambria" w:eastAsia="Cambria" w:hAnsi="Cambria"/>
                      <w:color w:val="000000"/>
                      <w:sz w:val="18"/>
                    </w:rPr>
                    <w:t>0</w:t>
                  </w:r>
                </w:p>
              </w:tc>
            </w:tr>
            <w:tr w:rsidR="00B32719" w14:paraId="3653F952"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6B0B4" w14:textId="77777777" w:rsidR="00B32719" w:rsidRDefault="00A908C8">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5E458"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60704"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818D1" w14:textId="77777777" w:rsidR="00B32719" w:rsidRDefault="00A908C8">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CE723"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020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7B2D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4E78E" w14:textId="77777777" w:rsidR="00B32719" w:rsidRDefault="00A908C8">
                  <w:pPr>
                    <w:spacing w:after="0" w:line="240" w:lineRule="auto"/>
                    <w:jc w:val="center"/>
                  </w:pPr>
                  <w:r>
                    <w:rPr>
                      <w:rFonts w:ascii="Cambria" w:eastAsia="Cambria" w:hAnsi="Cambria"/>
                      <w:color w:val="000000"/>
                      <w:sz w:val="18"/>
                    </w:rPr>
                    <w:t>0</w:t>
                  </w:r>
                </w:p>
              </w:tc>
            </w:tr>
            <w:tr w:rsidR="00B32719" w14:paraId="040A508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0843F" w14:textId="77777777" w:rsidR="00B32719" w:rsidRDefault="00A908C8">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E4D5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9BE07"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BC798" w14:textId="77777777" w:rsidR="00B32719" w:rsidRDefault="00A908C8">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4DCC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6678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95F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EA69B" w14:textId="77777777" w:rsidR="00B32719" w:rsidRDefault="00A908C8">
                  <w:pPr>
                    <w:spacing w:after="0" w:line="240" w:lineRule="auto"/>
                    <w:jc w:val="center"/>
                  </w:pPr>
                  <w:r>
                    <w:rPr>
                      <w:rFonts w:ascii="Cambria" w:eastAsia="Cambria" w:hAnsi="Cambria"/>
                      <w:color w:val="000000"/>
                      <w:sz w:val="18"/>
                    </w:rPr>
                    <w:t>0</w:t>
                  </w:r>
                </w:p>
              </w:tc>
            </w:tr>
            <w:tr w:rsidR="00B32719" w14:paraId="34206DB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09BDF" w14:textId="77777777" w:rsidR="00B32719" w:rsidRDefault="00A908C8">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8766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36B2"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60601"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14F2C"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719B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3177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805BA" w14:textId="77777777" w:rsidR="00B32719" w:rsidRDefault="00A908C8">
                  <w:pPr>
                    <w:spacing w:after="0" w:line="240" w:lineRule="auto"/>
                    <w:jc w:val="center"/>
                  </w:pPr>
                  <w:r>
                    <w:rPr>
                      <w:rFonts w:ascii="Cambria" w:eastAsia="Cambria" w:hAnsi="Cambria"/>
                      <w:color w:val="000000"/>
                      <w:sz w:val="18"/>
                    </w:rPr>
                    <w:t>0</w:t>
                  </w:r>
                </w:p>
              </w:tc>
            </w:tr>
            <w:tr w:rsidR="00B32719" w14:paraId="4D292BA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DC159" w14:textId="77777777" w:rsidR="00B32719" w:rsidRDefault="00A908C8">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F523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0F9FD"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35719" w14:textId="77777777" w:rsidR="00B32719" w:rsidRDefault="00A908C8">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11B0B"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76158"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E399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5BA3" w14:textId="77777777" w:rsidR="00B32719" w:rsidRDefault="00A908C8">
                  <w:pPr>
                    <w:spacing w:after="0" w:line="240" w:lineRule="auto"/>
                    <w:jc w:val="center"/>
                  </w:pPr>
                  <w:r>
                    <w:rPr>
                      <w:rFonts w:ascii="Cambria" w:eastAsia="Cambria" w:hAnsi="Cambria"/>
                      <w:color w:val="000000"/>
                      <w:sz w:val="18"/>
                    </w:rPr>
                    <w:t>0</w:t>
                  </w:r>
                </w:p>
              </w:tc>
            </w:tr>
            <w:tr w:rsidR="00B32719" w14:paraId="002A6BC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C31F5" w14:textId="77777777" w:rsidR="00B32719" w:rsidRDefault="00A908C8">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555C1"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7871B"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D70747"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EFAFF"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FD81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0A5F8"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BF1DD" w14:textId="77777777" w:rsidR="00B32719" w:rsidRDefault="00A908C8">
                  <w:pPr>
                    <w:spacing w:after="0" w:line="240" w:lineRule="auto"/>
                    <w:jc w:val="center"/>
                  </w:pPr>
                  <w:r>
                    <w:rPr>
                      <w:rFonts w:ascii="Cambria" w:eastAsia="Cambria" w:hAnsi="Cambria"/>
                      <w:color w:val="000000"/>
                      <w:sz w:val="18"/>
                    </w:rPr>
                    <w:t>0</w:t>
                  </w:r>
                </w:p>
              </w:tc>
            </w:tr>
            <w:tr w:rsidR="00B32719" w14:paraId="31FEE92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65A02" w14:textId="77777777" w:rsidR="00B32719" w:rsidRDefault="00A908C8">
                  <w:pPr>
                    <w:spacing w:after="0" w:line="240" w:lineRule="auto"/>
                  </w:pPr>
                  <w:proofErr w:type="spellStart"/>
                  <w:r>
                    <w:rPr>
                      <w:rFonts w:ascii="Cambria" w:eastAsia="Cambria" w:hAnsi="Cambria"/>
                      <w:color w:val="000000"/>
                      <w:sz w:val="18"/>
                    </w:rPr>
                    <w:t>pentachlorobenzene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7E3F5"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0FF26"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94A24"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E324C"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C8B0A"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EDB0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5273C" w14:textId="77777777" w:rsidR="00B32719" w:rsidRDefault="00A908C8">
                  <w:pPr>
                    <w:spacing w:after="0" w:line="240" w:lineRule="auto"/>
                    <w:jc w:val="center"/>
                  </w:pPr>
                  <w:r>
                    <w:rPr>
                      <w:rFonts w:ascii="Cambria" w:eastAsia="Cambria" w:hAnsi="Cambria"/>
                      <w:color w:val="000000"/>
                      <w:sz w:val="18"/>
                    </w:rPr>
                    <w:t>0</w:t>
                  </w:r>
                </w:p>
              </w:tc>
            </w:tr>
            <w:tr w:rsidR="00A908C8" w14:paraId="5499C2A0" w14:textId="77777777" w:rsidTr="00F04DCF">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B43A4DD" w14:textId="77777777" w:rsidR="00B32719" w:rsidRDefault="00B32719">
                  <w:pPr>
                    <w:spacing w:after="0" w:line="240" w:lineRule="auto"/>
                  </w:pPr>
                </w:p>
              </w:tc>
            </w:tr>
            <w:tr w:rsidR="00B32719" w14:paraId="72C4EB21" w14:textId="77777777" w:rsidTr="00F04DCF">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9CC663E" w14:textId="7283F4E0" w:rsidR="00B32719" w:rsidRDefault="00A908C8">
                  <w:pPr>
                    <w:spacing w:after="0" w:line="240" w:lineRule="auto"/>
                  </w:pPr>
                  <w:r>
                    <w:rPr>
                      <w:noProof/>
                    </w:rPr>
                    <w:drawing>
                      <wp:inline distT="0" distB="0" distL="0" distR="0" wp14:anchorId="58E06DFF" wp14:editId="4B5639B3">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217B2481" w14:textId="45F05979" w:rsidR="00B32719" w:rsidRDefault="00A908C8">
                  <w:pPr>
                    <w:spacing w:after="0" w:line="240" w:lineRule="auto"/>
                  </w:pPr>
                  <w:r>
                    <w:rPr>
                      <w:noProof/>
                    </w:rPr>
                    <w:drawing>
                      <wp:inline distT="0" distB="0" distL="0" distR="0" wp14:anchorId="5BA3AB89" wp14:editId="30A561CE">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C342363" w14:textId="466036FE" w:rsidR="00B32719" w:rsidRDefault="00A908C8">
                  <w:pPr>
                    <w:spacing w:after="0" w:line="240" w:lineRule="auto"/>
                  </w:pPr>
                  <w:r>
                    <w:rPr>
                      <w:noProof/>
                    </w:rPr>
                    <w:drawing>
                      <wp:inline distT="0" distB="0" distL="0" distR="0" wp14:anchorId="4AC37750" wp14:editId="742A8304">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73E3B1F" w14:textId="2F400421" w:rsidR="00B32719" w:rsidRDefault="00A908C8">
                  <w:pPr>
                    <w:spacing w:after="0" w:line="240" w:lineRule="auto"/>
                  </w:pPr>
                  <w:r>
                    <w:rPr>
                      <w:noProof/>
                    </w:rPr>
                    <w:drawing>
                      <wp:inline distT="0" distB="0" distL="0" distR="0" wp14:anchorId="71631906" wp14:editId="45EB3DA8">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96EE9E8" w14:textId="17584B95" w:rsidR="00B32719" w:rsidRDefault="00A908C8">
                  <w:pPr>
                    <w:spacing w:after="0" w:line="240" w:lineRule="auto"/>
                  </w:pPr>
                  <w:r>
                    <w:rPr>
                      <w:noProof/>
                    </w:rPr>
                    <w:drawing>
                      <wp:inline distT="0" distB="0" distL="0" distR="0" wp14:anchorId="536234DF" wp14:editId="31585BBC">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F10345B" w14:textId="41183568" w:rsidR="00B32719" w:rsidRDefault="00A908C8">
                  <w:pPr>
                    <w:spacing w:after="0" w:line="240" w:lineRule="auto"/>
                  </w:pPr>
                  <w:r>
                    <w:rPr>
                      <w:noProof/>
                    </w:rPr>
                    <w:drawing>
                      <wp:inline distT="0" distB="0" distL="0" distR="0" wp14:anchorId="1FCF2223" wp14:editId="58C59FAF">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BB58769" w14:textId="40C93573" w:rsidR="00B32719" w:rsidRDefault="00A908C8">
                  <w:pPr>
                    <w:spacing w:after="0" w:line="240" w:lineRule="auto"/>
                  </w:pPr>
                  <w:r>
                    <w:rPr>
                      <w:noProof/>
                    </w:rPr>
                    <w:drawing>
                      <wp:inline distT="0" distB="0" distL="0" distR="0" wp14:anchorId="6068ACA4" wp14:editId="02145353">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E18A6D4" w14:textId="348E76DF" w:rsidR="00B32719" w:rsidRDefault="00A908C8">
                  <w:pPr>
                    <w:spacing w:after="0" w:line="240" w:lineRule="auto"/>
                  </w:pPr>
                  <w:r>
                    <w:rPr>
                      <w:noProof/>
                    </w:rPr>
                    <w:drawing>
                      <wp:inline distT="0" distB="0" distL="0" distR="0" wp14:anchorId="5525277D" wp14:editId="587315AA">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A908C8" w14:paraId="634677D1" w14:textId="77777777" w:rsidTr="00F04DCF">
              <w:trPr>
                <w:trHeight w:val="262"/>
              </w:trPr>
              <w:tc>
                <w:tcPr>
                  <w:tcW w:w="9624" w:type="dxa"/>
                  <w:gridSpan w:val="8"/>
                  <w:tcBorders>
                    <w:top w:val="nil"/>
                    <w:left w:val="nil"/>
                    <w:bottom w:val="nil"/>
                    <w:right w:val="nil"/>
                  </w:tcBorders>
                  <w:tcMar>
                    <w:top w:w="39" w:type="dxa"/>
                    <w:left w:w="39" w:type="dxa"/>
                    <w:bottom w:w="39" w:type="dxa"/>
                    <w:right w:w="39" w:type="dxa"/>
                  </w:tcMar>
                </w:tcPr>
                <w:p w14:paraId="077D4235" w14:textId="77777777" w:rsidR="00B32719" w:rsidRDefault="00A908C8">
                  <w:pPr>
                    <w:spacing w:after="0" w:line="240" w:lineRule="auto"/>
                  </w:pPr>
                  <w:r>
                    <w:rPr>
                      <w:rFonts w:ascii="Calibri" w:eastAsia="Calibri" w:hAnsi="Calibri"/>
                      <w:b/>
                      <w:color w:val="000000"/>
                      <w:sz w:val="24"/>
                    </w:rPr>
                    <w:t>Table 4: FUNGICIDES</w:t>
                  </w:r>
                </w:p>
              </w:tc>
            </w:tr>
            <w:tr w:rsidR="00B32719" w14:paraId="2CDAFF8A" w14:textId="77777777" w:rsidTr="00F04DC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6F675E" w14:textId="77777777" w:rsidR="00B32719" w:rsidRDefault="00A908C8">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DD3DD7" w14:textId="77777777" w:rsidR="00B32719" w:rsidRDefault="00A908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9A3FE4" w14:textId="77777777" w:rsidR="00B32719" w:rsidRDefault="00A908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91DF0E" w14:textId="77777777" w:rsidR="00B32719" w:rsidRDefault="00A908C8">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26CBAB" w14:textId="77777777" w:rsidR="00B32719" w:rsidRDefault="00A908C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601FB7" w14:textId="77777777" w:rsidR="00B32719" w:rsidRDefault="00A908C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AD529F" w14:textId="77777777" w:rsidR="00B32719" w:rsidRDefault="00A908C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477EDF" w14:textId="77777777" w:rsidR="00B32719" w:rsidRDefault="00A908C8">
                  <w:pPr>
                    <w:spacing w:after="0" w:line="240" w:lineRule="auto"/>
                    <w:jc w:val="center"/>
                  </w:pPr>
                  <w:r>
                    <w:rPr>
                      <w:rFonts w:ascii="Cambria" w:eastAsia="Cambria" w:hAnsi="Cambria"/>
                      <w:b/>
                      <w:color w:val="000000"/>
                      <w:sz w:val="18"/>
                    </w:rPr>
                    <w:t>&gt;MRL</w:t>
                  </w:r>
                </w:p>
              </w:tc>
            </w:tr>
            <w:tr w:rsidR="00B32719" w14:paraId="21BC755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A1265" w14:textId="77777777" w:rsidR="00B32719" w:rsidRDefault="00A908C8">
                  <w:pPr>
                    <w:spacing w:after="0" w:line="240" w:lineRule="auto"/>
                  </w:pPr>
                  <w:proofErr w:type="spellStart"/>
                  <w:r>
                    <w:rPr>
                      <w:rFonts w:ascii="Cambria" w:eastAsia="Cambria" w:hAnsi="Cambria"/>
                      <w:color w:val="000000"/>
                      <w:sz w:val="18"/>
                    </w:rPr>
                    <w:t>amisulbrom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08E8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9733E"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E6D7F5"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7A1F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E03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257E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2FC0E" w14:textId="77777777" w:rsidR="00B32719" w:rsidRDefault="00A908C8">
                  <w:pPr>
                    <w:spacing w:after="0" w:line="240" w:lineRule="auto"/>
                    <w:jc w:val="center"/>
                  </w:pPr>
                  <w:r>
                    <w:rPr>
                      <w:rFonts w:ascii="Cambria" w:eastAsia="Cambria" w:hAnsi="Cambria"/>
                      <w:color w:val="000000"/>
                      <w:sz w:val="18"/>
                    </w:rPr>
                    <w:t>0</w:t>
                  </w:r>
                </w:p>
              </w:tc>
            </w:tr>
            <w:tr w:rsidR="00B32719" w14:paraId="0F8DC98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2C52" w14:textId="77777777" w:rsidR="00B32719" w:rsidRDefault="00A908C8">
                  <w:pPr>
                    <w:spacing w:after="0" w:line="240" w:lineRule="auto"/>
                  </w:pPr>
                  <w:r>
                    <w:rPr>
                      <w:rFonts w:ascii="Cambria" w:eastAsia="Cambria" w:hAnsi="Cambria"/>
                      <w:color w:val="000000"/>
                      <w:sz w:val="18"/>
                    </w:rPr>
                    <w:t>azoxystrobin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73BF4"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C446"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FD99F5"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80E6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E99E"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B43B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0A95A" w14:textId="77777777" w:rsidR="00B32719" w:rsidRDefault="00A908C8">
                  <w:pPr>
                    <w:spacing w:after="0" w:line="240" w:lineRule="auto"/>
                    <w:jc w:val="center"/>
                  </w:pPr>
                  <w:r>
                    <w:rPr>
                      <w:rFonts w:ascii="Cambria" w:eastAsia="Cambria" w:hAnsi="Cambria"/>
                      <w:color w:val="000000"/>
                      <w:sz w:val="18"/>
                    </w:rPr>
                    <w:t>0</w:t>
                  </w:r>
                </w:p>
              </w:tc>
            </w:tr>
            <w:tr w:rsidR="00B32719" w14:paraId="55DD9B7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9D042" w14:textId="77777777" w:rsidR="00B32719" w:rsidRDefault="00A908C8">
                  <w:pPr>
                    <w:spacing w:after="0" w:line="240" w:lineRule="auto"/>
                  </w:pPr>
                  <w:r>
                    <w:rPr>
                      <w:rFonts w:ascii="Cambria" w:eastAsia="Cambria" w:hAnsi="Cambria"/>
                      <w:color w:val="000000"/>
                      <w:sz w:val="18"/>
                    </w:rPr>
                    <w:t>bixafen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749FE"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E8331"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BDA8C"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C0E56"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F0582"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32743"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629C7" w14:textId="77777777" w:rsidR="00B32719" w:rsidRDefault="00A908C8">
                  <w:pPr>
                    <w:spacing w:after="0" w:line="240" w:lineRule="auto"/>
                    <w:jc w:val="center"/>
                  </w:pPr>
                  <w:r>
                    <w:rPr>
                      <w:rFonts w:ascii="Cambria" w:eastAsia="Cambria" w:hAnsi="Cambria"/>
                      <w:color w:val="000000"/>
                      <w:sz w:val="18"/>
                    </w:rPr>
                    <w:t>0</w:t>
                  </w:r>
                </w:p>
              </w:tc>
            </w:tr>
            <w:tr w:rsidR="00B32719" w14:paraId="25F25BA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2452D" w14:textId="77777777" w:rsidR="00B32719" w:rsidRDefault="00A908C8">
                  <w:pPr>
                    <w:spacing w:after="0" w:line="240" w:lineRule="auto"/>
                  </w:pPr>
                  <w:proofErr w:type="spellStart"/>
                  <w:r>
                    <w:rPr>
                      <w:rFonts w:ascii="Cambria" w:eastAsia="Cambria" w:hAnsi="Cambria"/>
                      <w:color w:val="000000"/>
                      <w:sz w:val="18"/>
                    </w:rPr>
                    <w:t>boscalid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4AF7B"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CDD40"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09260" w14:textId="77777777" w:rsidR="00B32719" w:rsidRDefault="00A908C8">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5A92"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B69E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9CA9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D9B0F" w14:textId="77777777" w:rsidR="00B32719" w:rsidRDefault="00A908C8">
                  <w:pPr>
                    <w:spacing w:after="0" w:line="240" w:lineRule="auto"/>
                    <w:jc w:val="center"/>
                  </w:pPr>
                  <w:r>
                    <w:rPr>
                      <w:rFonts w:ascii="Cambria" w:eastAsia="Cambria" w:hAnsi="Cambria"/>
                      <w:color w:val="000000"/>
                      <w:sz w:val="18"/>
                    </w:rPr>
                    <w:t>0</w:t>
                  </w:r>
                </w:p>
              </w:tc>
            </w:tr>
            <w:tr w:rsidR="00B32719" w14:paraId="23FB347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1E669" w14:textId="77777777" w:rsidR="00B32719" w:rsidRDefault="00A908C8">
                  <w:pPr>
                    <w:spacing w:after="0" w:line="240" w:lineRule="auto"/>
                  </w:pPr>
                  <w:r>
                    <w:rPr>
                      <w:rFonts w:ascii="Cambria" w:eastAsia="Cambria" w:hAnsi="Cambria"/>
                      <w:color w:val="000000"/>
                      <w:sz w:val="18"/>
                    </w:rPr>
                    <w:t>carbendazim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12975"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022C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30BC0"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6AE52"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A7D5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8697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31721" w14:textId="77777777" w:rsidR="00B32719" w:rsidRDefault="00A908C8">
                  <w:pPr>
                    <w:spacing w:after="0" w:line="240" w:lineRule="auto"/>
                    <w:jc w:val="center"/>
                  </w:pPr>
                  <w:r>
                    <w:rPr>
                      <w:rFonts w:ascii="Cambria" w:eastAsia="Cambria" w:hAnsi="Cambria"/>
                      <w:color w:val="000000"/>
                      <w:sz w:val="18"/>
                    </w:rPr>
                    <w:t>0</w:t>
                  </w:r>
                </w:p>
              </w:tc>
            </w:tr>
            <w:tr w:rsidR="00B32719" w14:paraId="04186D7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88D39" w14:textId="77777777" w:rsidR="00B32719" w:rsidRDefault="00A908C8">
                  <w:pPr>
                    <w:spacing w:after="0" w:line="240" w:lineRule="auto"/>
                  </w:pPr>
                  <w:r>
                    <w:rPr>
                      <w:rFonts w:ascii="Cambria" w:eastAsia="Cambria" w:hAnsi="Cambria"/>
                      <w:color w:val="000000"/>
                      <w:sz w:val="18"/>
                    </w:rPr>
                    <w:t>cyproconazole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EB54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E0C88"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3BB22"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EFFC3"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6B1C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F2C9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F262D" w14:textId="77777777" w:rsidR="00B32719" w:rsidRDefault="00A908C8">
                  <w:pPr>
                    <w:spacing w:after="0" w:line="240" w:lineRule="auto"/>
                    <w:jc w:val="center"/>
                  </w:pPr>
                  <w:r>
                    <w:rPr>
                      <w:rFonts w:ascii="Cambria" w:eastAsia="Cambria" w:hAnsi="Cambria"/>
                      <w:color w:val="000000"/>
                      <w:sz w:val="18"/>
                    </w:rPr>
                    <w:t>0</w:t>
                  </w:r>
                </w:p>
              </w:tc>
            </w:tr>
            <w:tr w:rsidR="00B32719" w14:paraId="790D343A"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BE491" w14:textId="77777777" w:rsidR="00B32719" w:rsidRDefault="00A908C8">
                  <w:pPr>
                    <w:spacing w:after="0" w:line="240" w:lineRule="auto"/>
                  </w:pPr>
                  <w:r>
                    <w:rPr>
                      <w:rFonts w:ascii="Cambria" w:eastAsia="Cambria" w:hAnsi="Cambria"/>
                      <w:color w:val="000000"/>
                      <w:sz w:val="18"/>
                    </w:rPr>
                    <w:t>difenoconazole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C57F6"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71E35"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EA6AE"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D295E"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8D1EA"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9E4E2"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E9B01" w14:textId="77777777" w:rsidR="00B32719" w:rsidRDefault="00A908C8">
                  <w:pPr>
                    <w:spacing w:after="0" w:line="240" w:lineRule="auto"/>
                    <w:jc w:val="center"/>
                  </w:pPr>
                  <w:r>
                    <w:rPr>
                      <w:rFonts w:ascii="Cambria" w:eastAsia="Cambria" w:hAnsi="Cambria"/>
                      <w:color w:val="000000"/>
                      <w:sz w:val="18"/>
                    </w:rPr>
                    <w:t>0</w:t>
                  </w:r>
                </w:p>
              </w:tc>
            </w:tr>
            <w:tr w:rsidR="00B32719" w14:paraId="2A2F19A8"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97E20" w14:textId="77777777" w:rsidR="00B32719" w:rsidRDefault="00A908C8">
                  <w:pPr>
                    <w:spacing w:after="0" w:line="240" w:lineRule="auto"/>
                  </w:pPr>
                  <w:r>
                    <w:rPr>
                      <w:rFonts w:ascii="Cambria" w:eastAsia="Cambria" w:hAnsi="Cambria"/>
                      <w:color w:val="000000"/>
                      <w:sz w:val="18"/>
                    </w:rPr>
                    <w:t>epoxiconazole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8383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15E5D"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DDB18"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B023B"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17B75"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A123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AAD16" w14:textId="77777777" w:rsidR="00B32719" w:rsidRDefault="00A908C8">
                  <w:pPr>
                    <w:spacing w:after="0" w:line="240" w:lineRule="auto"/>
                    <w:jc w:val="center"/>
                  </w:pPr>
                  <w:r>
                    <w:rPr>
                      <w:rFonts w:ascii="Cambria" w:eastAsia="Cambria" w:hAnsi="Cambria"/>
                      <w:color w:val="000000"/>
                      <w:sz w:val="18"/>
                    </w:rPr>
                    <w:t>0</w:t>
                  </w:r>
                </w:p>
              </w:tc>
            </w:tr>
            <w:tr w:rsidR="00B32719" w14:paraId="433F1B48"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814C0" w14:textId="77777777" w:rsidR="00B32719" w:rsidRDefault="00A908C8">
                  <w:pPr>
                    <w:spacing w:after="0" w:line="240" w:lineRule="auto"/>
                  </w:pPr>
                  <w:proofErr w:type="spellStart"/>
                  <w:r>
                    <w:rPr>
                      <w:rFonts w:ascii="Cambria" w:eastAsia="Cambria" w:hAnsi="Cambria"/>
                      <w:color w:val="000000"/>
                      <w:sz w:val="18"/>
                    </w:rPr>
                    <w:t>fenpyrazamine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0F7F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5C66E"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4A1B8F"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469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1198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DF20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A5B59" w14:textId="77777777" w:rsidR="00B32719" w:rsidRDefault="00A908C8">
                  <w:pPr>
                    <w:spacing w:after="0" w:line="240" w:lineRule="auto"/>
                    <w:jc w:val="center"/>
                  </w:pPr>
                  <w:r>
                    <w:rPr>
                      <w:rFonts w:ascii="Cambria" w:eastAsia="Cambria" w:hAnsi="Cambria"/>
                      <w:color w:val="000000"/>
                      <w:sz w:val="18"/>
                    </w:rPr>
                    <w:t>0</w:t>
                  </w:r>
                </w:p>
              </w:tc>
            </w:tr>
            <w:tr w:rsidR="00B32719" w14:paraId="2588F85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66A9A" w14:textId="77777777" w:rsidR="00B32719" w:rsidRDefault="00A908C8">
                  <w:pPr>
                    <w:spacing w:after="0" w:line="240" w:lineRule="auto"/>
                  </w:pPr>
                  <w:r>
                    <w:rPr>
                      <w:rFonts w:ascii="Cambria" w:eastAsia="Cambria" w:hAnsi="Cambria"/>
                      <w:color w:val="000000"/>
                      <w:sz w:val="18"/>
                    </w:rPr>
                    <w:t>fludioxonil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480CA"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DC65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E9BF2"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1706D"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2D37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6B20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97D4E" w14:textId="77777777" w:rsidR="00B32719" w:rsidRDefault="00A908C8">
                  <w:pPr>
                    <w:spacing w:after="0" w:line="240" w:lineRule="auto"/>
                    <w:jc w:val="center"/>
                  </w:pPr>
                  <w:r>
                    <w:rPr>
                      <w:rFonts w:ascii="Cambria" w:eastAsia="Cambria" w:hAnsi="Cambria"/>
                      <w:color w:val="000000"/>
                      <w:sz w:val="18"/>
                    </w:rPr>
                    <w:t>0</w:t>
                  </w:r>
                </w:p>
              </w:tc>
            </w:tr>
            <w:tr w:rsidR="00B32719" w14:paraId="255400B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C2E19" w14:textId="77777777" w:rsidR="00B32719" w:rsidRDefault="00A908C8">
                  <w:pPr>
                    <w:spacing w:after="0" w:line="240" w:lineRule="auto"/>
                  </w:pPr>
                  <w:r>
                    <w:rPr>
                      <w:rFonts w:ascii="Cambria" w:eastAsia="Cambria" w:hAnsi="Cambria"/>
                      <w:color w:val="000000"/>
                      <w:sz w:val="18"/>
                    </w:rPr>
                    <w:t>fluopicolide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13EA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DC17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3FDF8"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30A27"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96C0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358E3"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5C359" w14:textId="77777777" w:rsidR="00B32719" w:rsidRDefault="00A908C8">
                  <w:pPr>
                    <w:spacing w:after="0" w:line="240" w:lineRule="auto"/>
                    <w:jc w:val="center"/>
                  </w:pPr>
                  <w:r>
                    <w:rPr>
                      <w:rFonts w:ascii="Cambria" w:eastAsia="Cambria" w:hAnsi="Cambria"/>
                      <w:color w:val="000000"/>
                      <w:sz w:val="18"/>
                    </w:rPr>
                    <w:t>0</w:t>
                  </w:r>
                </w:p>
              </w:tc>
            </w:tr>
            <w:tr w:rsidR="00B32719" w14:paraId="3C75444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CBFC8" w14:textId="77777777" w:rsidR="00B32719" w:rsidRDefault="00A908C8">
                  <w:pPr>
                    <w:spacing w:after="0" w:line="240" w:lineRule="auto"/>
                  </w:pPr>
                  <w:proofErr w:type="spellStart"/>
                  <w:r>
                    <w:rPr>
                      <w:rFonts w:ascii="Cambria" w:eastAsia="Cambria" w:hAnsi="Cambria"/>
                      <w:color w:val="000000"/>
                      <w:sz w:val="18"/>
                    </w:rPr>
                    <w:t>fluopyram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617D3"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CCE06"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883E3"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6EC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EEE4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740A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7347B" w14:textId="77777777" w:rsidR="00B32719" w:rsidRDefault="00A908C8">
                  <w:pPr>
                    <w:spacing w:after="0" w:line="240" w:lineRule="auto"/>
                    <w:jc w:val="center"/>
                  </w:pPr>
                  <w:r>
                    <w:rPr>
                      <w:rFonts w:ascii="Cambria" w:eastAsia="Cambria" w:hAnsi="Cambria"/>
                      <w:color w:val="000000"/>
                      <w:sz w:val="18"/>
                    </w:rPr>
                    <w:t>0</w:t>
                  </w:r>
                </w:p>
              </w:tc>
            </w:tr>
            <w:tr w:rsidR="00B32719" w14:paraId="475C551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9195A" w14:textId="77777777" w:rsidR="00B32719" w:rsidRDefault="00A908C8">
                  <w:pPr>
                    <w:spacing w:after="0" w:line="240" w:lineRule="auto"/>
                  </w:pPr>
                  <w:r>
                    <w:rPr>
                      <w:rFonts w:ascii="Cambria" w:eastAsia="Cambria" w:hAnsi="Cambria"/>
                      <w:color w:val="000000"/>
                      <w:sz w:val="18"/>
                    </w:rPr>
                    <w:t>fluquinconazole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E8F6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11AA5"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D801CF"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A422F"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9D2B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4FDC3"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7E86C" w14:textId="77777777" w:rsidR="00B32719" w:rsidRDefault="00A908C8">
                  <w:pPr>
                    <w:spacing w:after="0" w:line="240" w:lineRule="auto"/>
                    <w:jc w:val="center"/>
                  </w:pPr>
                  <w:r>
                    <w:rPr>
                      <w:rFonts w:ascii="Cambria" w:eastAsia="Cambria" w:hAnsi="Cambria"/>
                      <w:color w:val="000000"/>
                      <w:sz w:val="18"/>
                    </w:rPr>
                    <w:t>0</w:t>
                  </w:r>
                </w:p>
              </w:tc>
            </w:tr>
            <w:tr w:rsidR="00B32719" w14:paraId="5A09BE84"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A5097" w14:textId="77777777" w:rsidR="00B32719" w:rsidRDefault="00A908C8">
                  <w:pPr>
                    <w:spacing w:after="0" w:line="240" w:lineRule="auto"/>
                  </w:pPr>
                  <w:r>
                    <w:rPr>
                      <w:rFonts w:ascii="Cambria" w:eastAsia="Cambria" w:hAnsi="Cambria"/>
                      <w:color w:val="000000"/>
                      <w:sz w:val="18"/>
                    </w:rPr>
                    <w:t>flutriafol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291E4"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393EC"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E9222"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9148A"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5EB7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62AE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82253" w14:textId="77777777" w:rsidR="00B32719" w:rsidRDefault="00A908C8">
                  <w:pPr>
                    <w:spacing w:after="0" w:line="240" w:lineRule="auto"/>
                    <w:jc w:val="center"/>
                  </w:pPr>
                  <w:r>
                    <w:rPr>
                      <w:rFonts w:ascii="Cambria" w:eastAsia="Cambria" w:hAnsi="Cambria"/>
                      <w:color w:val="000000"/>
                      <w:sz w:val="18"/>
                    </w:rPr>
                    <w:t>0</w:t>
                  </w:r>
                </w:p>
              </w:tc>
            </w:tr>
            <w:tr w:rsidR="00B32719" w14:paraId="23F7DDF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EAB2A" w14:textId="77777777" w:rsidR="00B32719" w:rsidRDefault="00A908C8">
                  <w:pPr>
                    <w:spacing w:after="0" w:line="240" w:lineRule="auto"/>
                  </w:pPr>
                  <w:r>
                    <w:rPr>
                      <w:rFonts w:ascii="Cambria" w:eastAsia="Cambria" w:hAnsi="Cambria"/>
                      <w:color w:val="000000"/>
                      <w:sz w:val="18"/>
                    </w:rPr>
                    <w:t>fluxapyroxad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94298"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CC75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833D6"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993C6"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6F6A8"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1822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B7E45" w14:textId="77777777" w:rsidR="00B32719" w:rsidRDefault="00A908C8">
                  <w:pPr>
                    <w:spacing w:after="0" w:line="240" w:lineRule="auto"/>
                    <w:jc w:val="center"/>
                  </w:pPr>
                  <w:r>
                    <w:rPr>
                      <w:rFonts w:ascii="Cambria" w:eastAsia="Cambria" w:hAnsi="Cambria"/>
                      <w:color w:val="000000"/>
                      <w:sz w:val="18"/>
                    </w:rPr>
                    <w:t>0</w:t>
                  </w:r>
                </w:p>
              </w:tc>
            </w:tr>
            <w:tr w:rsidR="00B32719" w14:paraId="0E40EC8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ABF04" w14:textId="77777777" w:rsidR="00B32719" w:rsidRDefault="00A908C8">
                  <w:pPr>
                    <w:spacing w:after="0" w:line="240" w:lineRule="auto"/>
                  </w:pPr>
                  <w:proofErr w:type="spellStart"/>
                  <w:r>
                    <w:rPr>
                      <w:rFonts w:ascii="Cambria" w:eastAsia="Cambria" w:hAnsi="Cambria"/>
                      <w:color w:val="000000"/>
                      <w:sz w:val="18"/>
                    </w:rPr>
                    <w:t>imazalil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EF370"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DFA9C"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4144E"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BC1D0"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71B5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1673F"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2B907" w14:textId="77777777" w:rsidR="00B32719" w:rsidRDefault="00A908C8">
                  <w:pPr>
                    <w:spacing w:after="0" w:line="240" w:lineRule="auto"/>
                    <w:jc w:val="center"/>
                  </w:pPr>
                  <w:r>
                    <w:rPr>
                      <w:rFonts w:ascii="Cambria" w:eastAsia="Cambria" w:hAnsi="Cambria"/>
                      <w:color w:val="000000"/>
                      <w:sz w:val="18"/>
                    </w:rPr>
                    <w:t>0</w:t>
                  </w:r>
                </w:p>
              </w:tc>
            </w:tr>
            <w:tr w:rsidR="00B32719" w14:paraId="4942AE6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FC11A" w14:textId="77777777" w:rsidR="00B32719" w:rsidRDefault="00A908C8">
                  <w:pPr>
                    <w:spacing w:after="0" w:line="240" w:lineRule="auto"/>
                  </w:pPr>
                  <w:proofErr w:type="spellStart"/>
                  <w:r>
                    <w:rPr>
                      <w:rFonts w:ascii="Cambria" w:eastAsia="Cambria" w:hAnsi="Cambria"/>
                      <w:color w:val="000000"/>
                      <w:sz w:val="18"/>
                    </w:rPr>
                    <w:t>isopyrazam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FE128"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D85CA"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124A16" w14:textId="77777777" w:rsidR="00B32719" w:rsidRDefault="00A908C8">
                  <w:pPr>
                    <w:spacing w:after="0" w:line="240" w:lineRule="auto"/>
                    <w:jc w:val="center"/>
                  </w:pPr>
                  <w:r>
                    <w:rPr>
                      <w:rFonts w:ascii="Cambria" w:eastAsia="Cambria" w:hAnsi="Cambria"/>
                      <w:color w:val="000000"/>
                      <w:sz w:val="18"/>
                    </w:rPr>
                    <w:t>0.005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0EE3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F3448"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57D8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CA56A" w14:textId="77777777" w:rsidR="00B32719" w:rsidRDefault="00A908C8">
                  <w:pPr>
                    <w:spacing w:after="0" w:line="240" w:lineRule="auto"/>
                    <w:jc w:val="center"/>
                  </w:pPr>
                  <w:r>
                    <w:rPr>
                      <w:rFonts w:ascii="Cambria" w:eastAsia="Cambria" w:hAnsi="Cambria"/>
                      <w:color w:val="000000"/>
                      <w:sz w:val="18"/>
                    </w:rPr>
                    <w:t>0</w:t>
                  </w:r>
                </w:p>
              </w:tc>
            </w:tr>
            <w:tr w:rsidR="00B32719" w14:paraId="4731FFD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93F32" w14:textId="77777777" w:rsidR="00B32719" w:rsidRDefault="00A908C8">
                  <w:pPr>
                    <w:spacing w:after="0" w:line="240" w:lineRule="auto"/>
                  </w:pPr>
                  <w:proofErr w:type="spellStart"/>
                  <w:r>
                    <w:rPr>
                      <w:rFonts w:ascii="Cambria" w:eastAsia="Cambria" w:hAnsi="Cambria"/>
                      <w:color w:val="000000"/>
                      <w:sz w:val="18"/>
                    </w:rPr>
                    <w:lastRenderedPageBreak/>
                    <w:t>mandestrobin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A273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892E"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E6A86"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9751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DC81A"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251A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27292" w14:textId="77777777" w:rsidR="00B32719" w:rsidRDefault="00A908C8">
                  <w:pPr>
                    <w:spacing w:after="0" w:line="240" w:lineRule="auto"/>
                    <w:jc w:val="center"/>
                  </w:pPr>
                  <w:r>
                    <w:rPr>
                      <w:rFonts w:ascii="Cambria" w:eastAsia="Cambria" w:hAnsi="Cambria"/>
                      <w:color w:val="000000"/>
                      <w:sz w:val="18"/>
                    </w:rPr>
                    <w:t>0</w:t>
                  </w:r>
                </w:p>
              </w:tc>
            </w:tr>
            <w:tr w:rsidR="00B32719" w14:paraId="6367330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19D4C" w14:textId="77777777" w:rsidR="00B32719" w:rsidRDefault="00A908C8">
                  <w:pPr>
                    <w:spacing w:after="0" w:line="240" w:lineRule="auto"/>
                  </w:pPr>
                  <w:r>
                    <w:rPr>
                      <w:rFonts w:ascii="Cambria" w:eastAsia="Cambria" w:hAnsi="Cambria"/>
                      <w:color w:val="000000"/>
                      <w:sz w:val="18"/>
                    </w:rPr>
                    <w:t>procymidone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C488B"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7F7D3"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B591B"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6399A"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C85C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55CB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3AE02" w14:textId="77777777" w:rsidR="00B32719" w:rsidRDefault="00A908C8">
                  <w:pPr>
                    <w:spacing w:after="0" w:line="240" w:lineRule="auto"/>
                    <w:jc w:val="center"/>
                  </w:pPr>
                  <w:r>
                    <w:rPr>
                      <w:rFonts w:ascii="Cambria" w:eastAsia="Cambria" w:hAnsi="Cambria"/>
                      <w:color w:val="000000"/>
                      <w:sz w:val="18"/>
                    </w:rPr>
                    <w:t>0</w:t>
                  </w:r>
                </w:p>
              </w:tc>
            </w:tr>
            <w:tr w:rsidR="00B32719" w14:paraId="4798D91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E7FFF" w14:textId="77777777" w:rsidR="00B32719" w:rsidRDefault="00A908C8">
                  <w:pPr>
                    <w:spacing w:after="0" w:line="240" w:lineRule="auto"/>
                  </w:pPr>
                  <w:r>
                    <w:rPr>
                      <w:rFonts w:ascii="Cambria" w:eastAsia="Cambria" w:hAnsi="Cambria"/>
                      <w:color w:val="000000"/>
                      <w:sz w:val="18"/>
                    </w:rPr>
                    <w:t>propamocarb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1204B"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0C219"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325CD"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E18E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DC09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1371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A7074" w14:textId="77777777" w:rsidR="00B32719" w:rsidRDefault="00A908C8">
                  <w:pPr>
                    <w:spacing w:after="0" w:line="240" w:lineRule="auto"/>
                    <w:jc w:val="center"/>
                  </w:pPr>
                  <w:r>
                    <w:rPr>
                      <w:rFonts w:ascii="Cambria" w:eastAsia="Cambria" w:hAnsi="Cambria"/>
                      <w:color w:val="000000"/>
                      <w:sz w:val="18"/>
                    </w:rPr>
                    <w:t>0</w:t>
                  </w:r>
                </w:p>
              </w:tc>
            </w:tr>
            <w:tr w:rsidR="00B32719" w14:paraId="26924E6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D6E72" w14:textId="77777777" w:rsidR="00B32719" w:rsidRDefault="00A908C8">
                  <w:pPr>
                    <w:spacing w:after="0" w:line="240" w:lineRule="auto"/>
                  </w:pPr>
                  <w:r>
                    <w:rPr>
                      <w:rFonts w:ascii="Cambria" w:eastAsia="Cambria" w:hAnsi="Cambria"/>
                      <w:color w:val="000000"/>
                      <w:sz w:val="18"/>
                    </w:rPr>
                    <w:t>propiconazole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2E780"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7FC68"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AF2A2"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AE3F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7DCD5"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FC56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3C039" w14:textId="77777777" w:rsidR="00B32719" w:rsidRDefault="00A908C8">
                  <w:pPr>
                    <w:spacing w:after="0" w:line="240" w:lineRule="auto"/>
                    <w:jc w:val="center"/>
                  </w:pPr>
                  <w:r>
                    <w:rPr>
                      <w:rFonts w:ascii="Cambria" w:eastAsia="Cambria" w:hAnsi="Cambria"/>
                      <w:color w:val="000000"/>
                      <w:sz w:val="18"/>
                    </w:rPr>
                    <w:t>0</w:t>
                  </w:r>
                </w:p>
              </w:tc>
            </w:tr>
            <w:tr w:rsidR="00B32719" w14:paraId="50A92E8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B863" w14:textId="77777777" w:rsidR="00B32719" w:rsidRDefault="00A908C8">
                  <w:pPr>
                    <w:spacing w:after="0" w:line="240" w:lineRule="auto"/>
                  </w:pPr>
                  <w:proofErr w:type="spellStart"/>
                  <w:r>
                    <w:rPr>
                      <w:rFonts w:ascii="Cambria" w:eastAsia="Cambria" w:hAnsi="Cambria"/>
                      <w:color w:val="000000"/>
                      <w:sz w:val="18"/>
                    </w:rPr>
                    <w:t>prothioconazole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9936B"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9477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760AB"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4620D"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8D1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AF196"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2DF9C" w14:textId="77777777" w:rsidR="00B32719" w:rsidRDefault="00A908C8">
                  <w:pPr>
                    <w:spacing w:after="0" w:line="240" w:lineRule="auto"/>
                    <w:jc w:val="center"/>
                  </w:pPr>
                  <w:r>
                    <w:rPr>
                      <w:rFonts w:ascii="Cambria" w:eastAsia="Cambria" w:hAnsi="Cambria"/>
                      <w:color w:val="000000"/>
                      <w:sz w:val="18"/>
                    </w:rPr>
                    <w:t>0</w:t>
                  </w:r>
                </w:p>
              </w:tc>
            </w:tr>
            <w:tr w:rsidR="00B32719" w14:paraId="7B70668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AB621" w14:textId="77777777" w:rsidR="00B32719" w:rsidRDefault="00A908C8">
                  <w:pPr>
                    <w:spacing w:after="0" w:line="240" w:lineRule="auto"/>
                  </w:pPr>
                  <w:proofErr w:type="spellStart"/>
                  <w:r>
                    <w:rPr>
                      <w:rFonts w:ascii="Cambria" w:eastAsia="Cambria" w:hAnsi="Cambria"/>
                      <w:color w:val="000000"/>
                      <w:sz w:val="18"/>
                    </w:rPr>
                    <w:t>pydiflumetofen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9D598"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41E9B"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6F9DA"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BD5FE"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D5B2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E8D88"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8743F" w14:textId="77777777" w:rsidR="00B32719" w:rsidRDefault="00A908C8">
                  <w:pPr>
                    <w:spacing w:after="0" w:line="240" w:lineRule="auto"/>
                    <w:jc w:val="center"/>
                  </w:pPr>
                  <w:r>
                    <w:rPr>
                      <w:rFonts w:ascii="Cambria" w:eastAsia="Cambria" w:hAnsi="Cambria"/>
                      <w:color w:val="000000"/>
                      <w:sz w:val="18"/>
                    </w:rPr>
                    <w:t>0</w:t>
                  </w:r>
                </w:p>
              </w:tc>
            </w:tr>
            <w:tr w:rsidR="00B32719" w14:paraId="73BA7299"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B5557" w14:textId="77777777" w:rsidR="00B32719" w:rsidRDefault="00A908C8">
                  <w:pPr>
                    <w:spacing w:after="0" w:line="240" w:lineRule="auto"/>
                  </w:pPr>
                  <w:proofErr w:type="spellStart"/>
                  <w:r>
                    <w:rPr>
                      <w:rFonts w:ascii="Cambria" w:eastAsia="Cambria" w:hAnsi="Cambria"/>
                      <w:color w:val="000000"/>
                      <w:sz w:val="18"/>
                    </w:rPr>
                    <w:t>pyraclostrobin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5B8E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36F01"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64138"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0E29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1FEF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E4AF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E3F98" w14:textId="77777777" w:rsidR="00B32719" w:rsidRDefault="00A908C8">
                  <w:pPr>
                    <w:spacing w:after="0" w:line="240" w:lineRule="auto"/>
                    <w:jc w:val="center"/>
                  </w:pPr>
                  <w:r>
                    <w:rPr>
                      <w:rFonts w:ascii="Cambria" w:eastAsia="Cambria" w:hAnsi="Cambria"/>
                      <w:color w:val="000000"/>
                      <w:sz w:val="18"/>
                    </w:rPr>
                    <w:t>0</w:t>
                  </w:r>
                </w:p>
              </w:tc>
            </w:tr>
            <w:tr w:rsidR="00B32719" w14:paraId="2C19EA8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B4341" w14:textId="77777777" w:rsidR="00B32719" w:rsidRDefault="00A908C8">
                  <w:pPr>
                    <w:spacing w:after="0" w:line="240" w:lineRule="auto"/>
                  </w:pPr>
                  <w:r>
                    <w:rPr>
                      <w:rFonts w:ascii="Cambria" w:eastAsia="Cambria" w:hAnsi="Cambria"/>
                      <w:color w:val="000000"/>
                      <w:sz w:val="18"/>
                    </w:rPr>
                    <w:t>pyrimethanil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FEF33"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86885"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E8CDB"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A5E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F113E"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54333"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FE6E5" w14:textId="77777777" w:rsidR="00B32719" w:rsidRDefault="00A908C8">
                  <w:pPr>
                    <w:spacing w:after="0" w:line="240" w:lineRule="auto"/>
                    <w:jc w:val="center"/>
                  </w:pPr>
                  <w:r>
                    <w:rPr>
                      <w:rFonts w:ascii="Cambria" w:eastAsia="Cambria" w:hAnsi="Cambria"/>
                      <w:color w:val="000000"/>
                      <w:sz w:val="18"/>
                    </w:rPr>
                    <w:t>0</w:t>
                  </w:r>
                </w:p>
              </w:tc>
            </w:tr>
            <w:tr w:rsidR="00B32719" w14:paraId="0DDF3458"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84417" w14:textId="77777777" w:rsidR="00B32719" w:rsidRDefault="00A908C8">
                  <w:pPr>
                    <w:spacing w:after="0" w:line="240" w:lineRule="auto"/>
                  </w:pPr>
                  <w:proofErr w:type="spellStart"/>
                  <w:r>
                    <w:rPr>
                      <w:rFonts w:ascii="Cambria" w:eastAsia="Cambria" w:hAnsi="Cambria"/>
                      <w:color w:val="000000"/>
                      <w:sz w:val="18"/>
                    </w:rPr>
                    <w:t>pyriofenone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925E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F2EF0"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86CE0"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5B65A"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1609B"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3DFD8"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2A87" w14:textId="77777777" w:rsidR="00B32719" w:rsidRDefault="00A908C8">
                  <w:pPr>
                    <w:spacing w:after="0" w:line="240" w:lineRule="auto"/>
                    <w:jc w:val="center"/>
                  </w:pPr>
                  <w:r>
                    <w:rPr>
                      <w:rFonts w:ascii="Cambria" w:eastAsia="Cambria" w:hAnsi="Cambria"/>
                      <w:color w:val="000000"/>
                      <w:sz w:val="18"/>
                    </w:rPr>
                    <w:t>0</w:t>
                  </w:r>
                </w:p>
              </w:tc>
            </w:tr>
            <w:tr w:rsidR="00B32719" w14:paraId="3428B9D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7C964" w14:textId="77777777" w:rsidR="00B32719" w:rsidRDefault="00A908C8">
                  <w:pPr>
                    <w:spacing w:after="0" w:line="240" w:lineRule="auto"/>
                  </w:pPr>
                  <w:r>
                    <w:rPr>
                      <w:rFonts w:ascii="Cambria" w:eastAsia="Cambria" w:hAnsi="Cambria"/>
                      <w:color w:val="000000"/>
                      <w:sz w:val="18"/>
                    </w:rPr>
                    <w:t>quinoxyfen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5EEB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4108A"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B5619"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2E05D"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61D1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7A66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747C2" w14:textId="77777777" w:rsidR="00B32719" w:rsidRDefault="00A908C8">
                  <w:pPr>
                    <w:spacing w:after="0" w:line="240" w:lineRule="auto"/>
                    <w:jc w:val="center"/>
                  </w:pPr>
                  <w:r>
                    <w:rPr>
                      <w:rFonts w:ascii="Cambria" w:eastAsia="Cambria" w:hAnsi="Cambria"/>
                      <w:color w:val="000000"/>
                      <w:sz w:val="18"/>
                    </w:rPr>
                    <w:t>0</w:t>
                  </w:r>
                </w:p>
              </w:tc>
            </w:tr>
            <w:tr w:rsidR="00B32719" w14:paraId="02E7CEA2"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2BB4" w14:textId="77777777" w:rsidR="00B32719" w:rsidRDefault="00A908C8">
                  <w:pPr>
                    <w:spacing w:after="0" w:line="240" w:lineRule="auto"/>
                  </w:pPr>
                  <w:r>
                    <w:rPr>
                      <w:rFonts w:ascii="Cambria" w:eastAsia="Cambria" w:hAnsi="Cambria"/>
                      <w:color w:val="000000"/>
                      <w:sz w:val="18"/>
                    </w:rPr>
                    <w:t>quintozene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C58C1"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5BF13"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02960"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009E3"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8244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4975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E3BC5" w14:textId="77777777" w:rsidR="00B32719" w:rsidRDefault="00A908C8">
                  <w:pPr>
                    <w:spacing w:after="0" w:line="240" w:lineRule="auto"/>
                    <w:jc w:val="center"/>
                  </w:pPr>
                  <w:r>
                    <w:rPr>
                      <w:rFonts w:ascii="Cambria" w:eastAsia="Cambria" w:hAnsi="Cambria"/>
                      <w:color w:val="000000"/>
                      <w:sz w:val="18"/>
                    </w:rPr>
                    <w:t>0</w:t>
                  </w:r>
                </w:p>
              </w:tc>
            </w:tr>
            <w:tr w:rsidR="00B32719" w14:paraId="15C9B24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EDD11" w14:textId="77777777" w:rsidR="00B32719" w:rsidRDefault="00A908C8">
                  <w:pPr>
                    <w:spacing w:after="0" w:line="240" w:lineRule="auto"/>
                  </w:pPr>
                  <w:r>
                    <w:rPr>
                      <w:rFonts w:ascii="Cambria" w:eastAsia="Cambria" w:hAnsi="Cambria"/>
                      <w:color w:val="000000"/>
                      <w:sz w:val="18"/>
                    </w:rPr>
                    <w:t>spiroxamine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3A235"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28B3F"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4A803"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E3071"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51F1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780FD"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C4180" w14:textId="77777777" w:rsidR="00B32719" w:rsidRDefault="00A908C8">
                  <w:pPr>
                    <w:spacing w:after="0" w:line="240" w:lineRule="auto"/>
                    <w:jc w:val="center"/>
                  </w:pPr>
                  <w:r>
                    <w:rPr>
                      <w:rFonts w:ascii="Cambria" w:eastAsia="Cambria" w:hAnsi="Cambria"/>
                      <w:color w:val="000000"/>
                      <w:sz w:val="18"/>
                    </w:rPr>
                    <w:t>0</w:t>
                  </w:r>
                </w:p>
              </w:tc>
            </w:tr>
            <w:tr w:rsidR="00B32719" w14:paraId="386F66B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A15E7" w14:textId="77777777" w:rsidR="00B32719" w:rsidRDefault="00A908C8">
                  <w:pPr>
                    <w:spacing w:after="0" w:line="240" w:lineRule="auto"/>
                  </w:pPr>
                  <w:r>
                    <w:rPr>
                      <w:rFonts w:ascii="Cambria" w:eastAsia="Cambria" w:hAnsi="Cambria"/>
                      <w:color w:val="000000"/>
                      <w:sz w:val="18"/>
                    </w:rPr>
                    <w:t>tebuconazole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72844"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0A18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91964F"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FF52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C58D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A20FA"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FF8FA" w14:textId="77777777" w:rsidR="00B32719" w:rsidRDefault="00A908C8">
                  <w:pPr>
                    <w:spacing w:after="0" w:line="240" w:lineRule="auto"/>
                    <w:jc w:val="center"/>
                  </w:pPr>
                  <w:r>
                    <w:rPr>
                      <w:rFonts w:ascii="Cambria" w:eastAsia="Cambria" w:hAnsi="Cambria"/>
                      <w:color w:val="000000"/>
                      <w:sz w:val="18"/>
                    </w:rPr>
                    <w:t>0</w:t>
                  </w:r>
                </w:p>
              </w:tc>
            </w:tr>
            <w:tr w:rsidR="00B32719" w14:paraId="5D5902D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4306E" w14:textId="77777777" w:rsidR="00B32719" w:rsidRDefault="00A908C8">
                  <w:pPr>
                    <w:spacing w:after="0" w:line="240" w:lineRule="auto"/>
                  </w:pPr>
                  <w:proofErr w:type="spellStart"/>
                  <w:r>
                    <w:rPr>
                      <w:rFonts w:ascii="Cambria" w:eastAsia="Cambria" w:hAnsi="Cambria"/>
                      <w:color w:val="000000"/>
                      <w:sz w:val="18"/>
                    </w:rPr>
                    <w:t>trifloxystrobin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2BD6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929A1"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EE014"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729E6"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F0CB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85A4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BD7F7" w14:textId="77777777" w:rsidR="00B32719" w:rsidRDefault="00A908C8">
                  <w:pPr>
                    <w:spacing w:after="0" w:line="240" w:lineRule="auto"/>
                    <w:jc w:val="center"/>
                  </w:pPr>
                  <w:r>
                    <w:rPr>
                      <w:rFonts w:ascii="Cambria" w:eastAsia="Cambria" w:hAnsi="Cambria"/>
                      <w:color w:val="000000"/>
                      <w:sz w:val="18"/>
                    </w:rPr>
                    <w:t>0</w:t>
                  </w:r>
                </w:p>
              </w:tc>
            </w:tr>
            <w:tr w:rsidR="00A908C8" w14:paraId="648FB0F7" w14:textId="77777777" w:rsidTr="00F04DCF">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ACE98FE" w14:textId="77777777" w:rsidR="00B32719" w:rsidRDefault="00B32719">
                  <w:pPr>
                    <w:spacing w:after="0" w:line="240" w:lineRule="auto"/>
                  </w:pPr>
                </w:p>
              </w:tc>
            </w:tr>
            <w:tr w:rsidR="00B32719" w14:paraId="39E969BE" w14:textId="77777777" w:rsidTr="00F04DCF">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7784E073" w14:textId="3ADBDE55" w:rsidR="00B32719" w:rsidRDefault="00A908C8">
                  <w:pPr>
                    <w:spacing w:after="0" w:line="240" w:lineRule="auto"/>
                  </w:pPr>
                  <w:r>
                    <w:rPr>
                      <w:noProof/>
                    </w:rPr>
                    <w:drawing>
                      <wp:inline distT="0" distB="0" distL="0" distR="0" wp14:anchorId="06AFA869" wp14:editId="1FED335B">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FA38B1F" w14:textId="69D7E0AE" w:rsidR="00B32719" w:rsidRDefault="00A908C8">
                  <w:pPr>
                    <w:spacing w:after="0" w:line="240" w:lineRule="auto"/>
                  </w:pPr>
                  <w:r>
                    <w:rPr>
                      <w:noProof/>
                    </w:rPr>
                    <w:drawing>
                      <wp:inline distT="0" distB="0" distL="0" distR="0" wp14:anchorId="715C3DA9" wp14:editId="19D35D03">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01CFB1C" w14:textId="1F1CB9C4" w:rsidR="00B32719" w:rsidRDefault="00A908C8">
                  <w:pPr>
                    <w:spacing w:after="0" w:line="240" w:lineRule="auto"/>
                  </w:pPr>
                  <w:r>
                    <w:rPr>
                      <w:noProof/>
                    </w:rPr>
                    <w:drawing>
                      <wp:inline distT="0" distB="0" distL="0" distR="0" wp14:anchorId="419DFBF5" wp14:editId="2C0F473B">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2DA024A" w14:textId="4A1A43A6" w:rsidR="00B32719" w:rsidRDefault="00A908C8">
                  <w:pPr>
                    <w:spacing w:after="0" w:line="240" w:lineRule="auto"/>
                  </w:pPr>
                  <w:r>
                    <w:rPr>
                      <w:noProof/>
                    </w:rPr>
                    <w:drawing>
                      <wp:inline distT="0" distB="0" distL="0" distR="0" wp14:anchorId="4163B01C" wp14:editId="6CA20813">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096B5AA" w14:textId="612C70A8" w:rsidR="00B32719" w:rsidRDefault="00A908C8">
                  <w:pPr>
                    <w:spacing w:after="0" w:line="240" w:lineRule="auto"/>
                  </w:pPr>
                  <w:r>
                    <w:rPr>
                      <w:noProof/>
                    </w:rPr>
                    <w:drawing>
                      <wp:inline distT="0" distB="0" distL="0" distR="0" wp14:anchorId="38868D66" wp14:editId="00EACF27">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0C40876" w14:textId="29CC5882" w:rsidR="00B32719" w:rsidRDefault="00A908C8">
                  <w:pPr>
                    <w:spacing w:after="0" w:line="240" w:lineRule="auto"/>
                  </w:pPr>
                  <w:r>
                    <w:rPr>
                      <w:noProof/>
                    </w:rPr>
                    <w:drawing>
                      <wp:inline distT="0" distB="0" distL="0" distR="0" wp14:anchorId="0D50A4EF" wp14:editId="1F6C4606">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B855835" w14:textId="0C054CBF" w:rsidR="00B32719" w:rsidRDefault="00A908C8">
                  <w:pPr>
                    <w:spacing w:after="0" w:line="240" w:lineRule="auto"/>
                  </w:pPr>
                  <w:r>
                    <w:rPr>
                      <w:noProof/>
                    </w:rPr>
                    <w:drawing>
                      <wp:inline distT="0" distB="0" distL="0" distR="0" wp14:anchorId="0A1F435A" wp14:editId="425DF6A8">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595ABB7" w14:textId="55B90B59" w:rsidR="00B32719" w:rsidRDefault="00A908C8">
                  <w:pPr>
                    <w:spacing w:after="0" w:line="240" w:lineRule="auto"/>
                  </w:pPr>
                  <w:r>
                    <w:rPr>
                      <w:noProof/>
                    </w:rPr>
                    <w:drawing>
                      <wp:inline distT="0" distB="0" distL="0" distR="0" wp14:anchorId="5D5456A7" wp14:editId="36F52A14">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A908C8" w14:paraId="742D4C80" w14:textId="77777777" w:rsidTr="00F04DCF">
              <w:trPr>
                <w:trHeight w:val="262"/>
              </w:trPr>
              <w:tc>
                <w:tcPr>
                  <w:tcW w:w="9624" w:type="dxa"/>
                  <w:gridSpan w:val="8"/>
                  <w:tcBorders>
                    <w:top w:val="nil"/>
                    <w:left w:val="nil"/>
                    <w:bottom w:val="nil"/>
                    <w:right w:val="nil"/>
                  </w:tcBorders>
                  <w:tcMar>
                    <w:top w:w="39" w:type="dxa"/>
                    <w:left w:w="39" w:type="dxa"/>
                    <w:bottom w:w="39" w:type="dxa"/>
                    <w:right w:w="39" w:type="dxa"/>
                  </w:tcMar>
                </w:tcPr>
                <w:p w14:paraId="4A8A64D5" w14:textId="77777777" w:rsidR="00B32719" w:rsidRDefault="00A908C8">
                  <w:pPr>
                    <w:spacing w:after="0" w:line="240" w:lineRule="auto"/>
                  </w:pPr>
                  <w:r>
                    <w:rPr>
                      <w:rFonts w:ascii="Calibri" w:eastAsia="Calibri" w:hAnsi="Calibri"/>
                      <w:b/>
                      <w:color w:val="000000"/>
                      <w:sz w:val="24"/>
                    </w:rPr>
                    <w:t>Table 5: HERBICIDES</w:t>
                  </w:r>
                </w:p>
              </w:tc>
            </w:tr>
            <w:tr w:rsidR="00B32719" w14:paraId="372D2433" w14:textId="77777777" w:rsidTr="00F04DC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DCB8A6" w14:textId="77777777" w:rsidR="00B32719" w:rsidRDefault="00A908C8">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A46C62" w14:textId="77777777" w:rsidR="00B32719" w:rsidRDefault="00A908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DEA84B" w14:textId="77777777" w:rsidR="00B32719" w:rsidRDefault="00A908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EB2408" w14:textId="77777777" w:rsidR="00B32719" w:rsidRDefault="00A908C8">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D21822" w14:textId="77777777" w:rsidR="00B32719" w:rsidRDefault="00A908C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F47FEF" w14:textId="77777777" w:rsidR="00B32719" w:rsidRDefault="00A908C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DCB469" w14:textId="77777777" w:rsidR="00B32719" w:rsidRDefault="00A908C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021004" w14:textId="77777777" w:rsidR="00B32719" w:rsidRDefault="00A908C8">
                  <w:pPr>
                    <w:spacing w:after="0" w:line="240" w:lineRule="auto"/>
                    <w:jc w:val="center"/>
                  </w:pPr>
                  <w:r>
                    <w:rPr>
                      <w:rFonts w:ascii="Cambria" w:eastAsia="Cambria" w:hAnsi="Cambria"/>
                      <w:b/>
                      <w:color w:val="000000"/>
                      <w:sz w:val="18"/>
                    </w:rPr>
                    <w:t>&gt;MRL</w:t>
                  </w:r>
                </w:p>
              </w:tc>
            </w:tr>
            <w:tr w:rsidR="00B32719" w14:paraId="35C141A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27B96" w14:textId="77777777" w:rsidR="00B32719" w:rsidRDefault="00A908C8">
                  <w:pPr>
                    <w:spacing w:after="0" w:line="240" w:lineRule="auto"/>
                  </w:pPr>
                  <w:proofErr w:type="spellStart"/>
                  <w:r>
                    <w:rPr>
                      <w:rFonts w:ascii="Cambria" w:eastAsia="Cambria" w:hAnsi="Cambria"/>
                      <w:color w:val="000000"/>
                      <w:sz w:val="18"/>
                    </w:rPr>
                    <w:t>amicarbazone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C192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1FEA"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E49DF"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4BF23"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5745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DD4A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4B003" w14:textId="77777777" w:rsidR="00B32719" w:rsidRDefault="00A908C8">
                  <w:pPr>
                    <w:spacing w:after="0" w:line="240" w:lineRule="auto"/>
                    <w:jc w:val="center"/>
                  </w:pPr>
                  <w:r>
                    <w:rPr>
                      <w:rFonts w:ascii="Cambria" w:eastAsia="Cambria" w:hAnsi="Cambria"/>
                      <w:color w:val="000000"/>
                      <w:sz w:val="18"/>
                    </w:rPr>
                    <w:t>0</w:t>
                  </w:r>
                </w:p>
              </w:tc>
            </w:tr>
            <w:tr w:rsidR="00B32719" w14:paraId="13DDF9D2"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05FFC" w14:textId="77777777" w:rsidR="00B32719" w:rsidRDefault="00A908C8">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F28DA"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F190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EFCF53"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17C51"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B0F1B"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F7D4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64ABC" w14:textId="77777777" w:rsidR="00B32719" w:rsidRDefault="00A908C8">
                  <w:pPr>
                    <w:spacing w:after="0" w:line="240" w:lineRule="auto"/>
                    <w:jc w:val="center"/>
                  </w:pPr>
                  <w:r>
                    <w:rPr>
                      <w:rFonts w:ascii="Cambria" w:eastAsia="Cambria" w:hAnsi="Cambria"/>
                      <w:color w:val="000000"/>
                      <w:sz w:val="18"/>
                    </w:rPr>
                    <w:t>0</w:t>
                  </w:r>
                </w:p>
              </w:tc>
            </w:tr>
            <w:tr w:rsidR="00B32719" w14:paraId="10AEF5F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5B9DE" w14:textId="77777777" w:rsidR="00B32719" w:rsidRDefault="00A908C8">
                  <w:pPr>
                    <w:spacing w:after="0" w:line="240" w:lineRule="auto"/>
                  </w:pPr>
                  <w:proofErr w:type="spellStart"/>
                  <w:r>
                    <w:rPr>
                      <w:rFonts w:ascii="Cambria" w:eastAsia="Cambria" w:hAnsi="Cambria"/>
                      <w:color w:val="000000"/>
                      <w:sz w:val="18"/>
                    </w:rPr>
                    <w:t>ethofumesate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8458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10C24"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B735C"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53F5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B481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A6F2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622BA" w14:textId="77777777" w:rsidR="00B32719" w:rsidRDefault="00A908C8">
                  <w:pPr>
                    <w:spacing w:after="0" w:line="240" w:lineRule="auto"/>
                    <w:jc w:val="center"/>
                  </w:pPr>
                  <w:r>
                    <w:rPr>
                      <w:rFonts w:ascii="Cambria" w:eastAsia="Cambria" w:hAnsi="Cambria"/>
                      <w:color w:val="000000"/>
                      <w:sz w:val="18"/>
                    </w:rPr>
                    <w:t>0</w:t>
                  </w:r>
                </w:p>
              </w:tc>
            </w:tr>
            <w:tr w:rsidR="00B32719" w14:paraId="4EF6236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C7A5" w14:textId="77777777" w:rsidR="00B32719" w:rsidRDefault="00A908C8">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C048"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684F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7C67A"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632DB"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9AAD7"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BC53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7611" w14:textId="77777777" w:rsidR="00B32719" w:rsidRDefault="00A908C8">
                  <w:pPr>
                    <w:spacing w:after="0" w:line="240" w:lineRule="auto"/>
                    <w:jc w:val="center"/>
                  </w:pPr>
                  <w:r>
                    <w:rPr>
                      <w:rFonts w:ascii="Cambria" w:eastAsia="Cambria" w:hAnsi="Cambria"/>
                      <w:color w:val="000000"/>
                      <w:sz w:val="18"/>
                    </w:rPr>
                    <w:t>0</w:t>
                  </w:r>
                </w:p>
              </w:tc>
            </w:tr>
            <w:tr w:rsidR="00B32719" w14:paraId="596F77D3"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9B761" w14:textId="77777777" w:rsidR="00B32719" w:rsidRDefault="00A908C8">
                  <w:pPr>
                    <w:spacing w:after="0" w:line="240" w:lineRule="auto"/>
                  </w:pPr>
                  <w:proofErr w:type="spellStart"/>
                  <w:r>
                    <w:rPr>
                      <w:rFonts w:ascii="Cambria" w:eastAsia="Cambria" w:hAnsi="Cambria"/>
                      <w:color w:val="000000"/>
                      <w:sz w:val="18"/>
                    </w:rPr>
                    <w:t>indaziflam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CF994"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F6779"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17C73"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02C6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46972"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282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870E3" w14:textId="77777777" w:rsidR="00B32719" w:rsidRDefault="00A908C8">
                  <w:pPr>
                    <w:spacing w:after="0" w:line="240" w:lineRule="auto"/>
                    <w:jc w:val="center"/>
                  </w:pPr>
                  <w:r>
                    <w:rPr>
                      <w:rFonts w:ascii="Cambria" w:eastAsia="Cambria" w:hAnsi="Cambria"/>
                      <w:color w:val="000000"/>
                      <w:sz w:val="18"/>
                    </w:rPr>
                    <w:t>0</w:t>
                  </w:r>
                </w:p>
              </w:tc>
            </w:tr>
            <w:tr w:rsidR="00B32719" w14:paraId="04CC7E93"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BECF" w14:textId="77777777" w:rsidR="00B32719" w:rsidRDefault="00A908C8">
                  <w:pPr>
                    <w:spacing w:after="0" w:line="240" w:lineRule="auto"/>
                  </w:pPr>
                  <w:proofErr w:type="spellStart"/>
                  <w:r>
                    <w:rPr>
                      <w:rFonts w:ascii="Cambria" w:eastAsia="Cambria" w:hAnsi="Cambria"/>
                      <w:color w:val="000000"/>
                      <w:sz w:val="18"/>
                    </w:rPr>
                    <w:t>metamitron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8C6EA"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3F64B"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C7BAF"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1934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C1F87"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5DE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8406E" w14:textId="77777777" w:rsidR="00B32719" w:rsidRDefault="00A908C8">
                  <w:pPr>
                    <w:spacing w:after="0" w:line="240" w:lineRule="auto"/>
                    <w:jc w:val="center"/>
                  </w:pPr>
                  <w:r>
                    <w:rPr>
                      <w:rFonts w:ascii="Cambria" w:eastAsia="Cambria" w:hAnsi="Cambria"/>
                      <w:color w:val="000000"/>
                      <w:sz w:val="18"/>
                    </w:rPr>
                    <w:t>0</w:t>
                  </w:r>
                </w:p>
              </w:tc>
            </w:tr>
            <w:tr w:rsidR="00B32719" w14:paraId="015AAD6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0933D" w14:textId="77777777" w:rsidR="00B32719" w:rsidRDefault="00A908C8">
                  <w:pPr>
                    <w:spacing w:after="0" w:line="240" w:lineRule="auto"/>
                  </w:pPr>
                  <w:r>
                    <w:rPr>
                      <w:rFonts w:ascii="Cambria" w:eastAsia="Cambria" w:hAnsi="Cambria"/>
                      <w:color w:val="000000"/>
                      <w:sz w:val="18"/>
                    </w:rPr>
                    <w:t>metazachlor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D49B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231BF"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B49AD"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62ACB"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4896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7541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0AD06" w14:textId="77777777" w:rsidR="00B32719" w:rsidRDefault="00A908C8">
                  <w:pPr>
                    <w:spacing w:after="0" w:line="240" w:lineRule="auto"/>
                    <w:jc w:val="center"/>
                  </w:pPr>
                  <w:r>
                    <w:rPr>
                      <w:rFonts w:ascii="Cambria" w:eastAsia="Cambria" w:hAnsi="Cambria"/>
                      <w:color w:val="000000"/>
                      <w:sz w:val="18"/>
                    </w:rPr>
                    <w:t>0</w:t>
                  </w:r>
                </w:p>
              </w:tc>
            </w:tr>
            <w:tr w:rsidR="00B32719" w14:paraId="15C4582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B0364" w14:textId="77777777" w:rsidR="00B32719" w:rsidRDefault="00A908C8">
                  <w:pPr>
                    <w:spacing w:after="0" w:line="240" w:lineRule="auto"/>
                  </w:pPr>
                  <w:r>
                    <w:rPr>
                      <w:rFonts w:ascii="Cambria" w:eastAsia="Cambria" w:hAnsi="Cambria"/>
                      <w:color w:val="000000"/>
                      <w:sz w:val="18"/>
                    </w:rPr>
                    <w:t>metolachlor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DC4EF"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8CD3D"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69F89"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326B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0C2B8"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B0C73"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95811" w14:textId="77777777" w:rsidR="00B32719" w:rsidRDefault="00A908C8">
                  <w:pPr>
                    <w:spacing w:after="0" w:line="240" w:lineRule="auto"/>
                    <w:jc w:val="center"/>
                  </w:pPr>
                  <w:r>
                    <w:rPr>
                      <w:rFonts w:ascii="Cambria" w:eastAsia="Cambria" w:hAnsi="Cambria"/>
                      <w:color w:val="000000"/>
                      <w:sz w:val="18"/>
                    </w:rPr>
                    <w:t>0</w:t>
                  </w:r>
                </w:p>
              </w:tc>
            </w:tr>
            <w:tr w:rsidR="00B32719" w14:paraId="6B064F8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75B37" w14:textId="77777777" w:rsidR="00B32719" w:rsidRDefault="00A908C8">
                  <w:pPr>
                    <w:spacing w:after="0" w:line="240" w:lineRule="auto"/>
                  </w:pPr>
                  <w:proofErr w:type="spellStart"/>
                  <w:r>
                    <w:rPr>
                      <w:rFonts w:ascii="Cambria" w:eastAsia="Cambria" w:hAnsi="Cambria"/>
                      <w:color w:val="000000"/>
                      <w:sz w:val="18"/>
                    </w:rPr>
                    <w:t>propachlor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30E8C"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1C1DC" w14:textId="5604EFC1" w:rsidR="00B32719" w:rsidRDefault="00A908C8" w:rsidP="00A908C8">
                  <w:pPr>
                    <w:spacing w:after="0" w:line="240" w:lineRule="auto"/>
                    <w:jc w:val="center"/>
                  </w:pPr>
                  <w: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70D30"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8C02"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4EA9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6FB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340B6" w14:textId="77777777" w:rsidR="00B32719" w:rsidRDefault="00A908C8">
                  <w:pPr>
                    <w:spacing w:after="0" w:line="240" w:lineRule="auto"/>
                    <w:jc w:val="center"/>
                  </w:pPr>
                  <w:r>
                    <w:rPr>
                      <w:rFonts w:ascii="Cambria" w:eastAsia="Cambria" w:hAnsi="Cambria"/>
                      <w:color w:val="000000"/>
                      <w:sz w:val="18"/>
                    </w:rPr>
                    <w:t>0</w:t>
                  </w:r>
                </w:p>
              </w:tc>
            </w:tr>
            <w:tr w:rsidR="00B32719" w14:paraId="69DDEB8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69EFD" w14:textId="77777777" w:rsidR="00B32719" w:rsidRDefault="00A908C8">
                  <w:pPr>
                    <w:spacing w:after="0" w:line="240" w:lineRule="auto"/>
                  </w:pPr>
                  <w:proofErr w:type="spellStart"/>
                  <w:r>
                    <w:rPr>
                      <w:rFonts w:ascii="Cambria" w:eastAsia="Cambria" w:hAnsi="Cambria"/>
                      <w:color w:val="000000"/>
                      <w:sz w:val="18"/>
                    </w:rPr>
                    <w:t>pyrasulfotole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E4B9E"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7C20A"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BEB13"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611E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9377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094D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AA4B8" w14:textId="77777777" w:rsidR="00B32719" w:rsidRDefault="00A908C8">
                  <w:pPr>
                    <w:spacing w:after="0" w:line="240" w:lineRule="auto"/>
                    <w:jc w:val="center"/>
                  </w:pPr>
                  <w:r>
                    <w:rPr>
                      <w:rFonts w:ascii="Cambria" w:eastAsia="Cambria" w:hAnsi="Cambria"/>
                      <w:color w:val="000000"/>
                      <w:sz w:val="18"/>
                    </w:rPr>
                    <w:t>0</w:t>
                  </w:r>
                </w:p>
              </w:tc>
            </w:tr>
            <w:tr w:rsidR="00B32719" w14:paraId="2CE203F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27B39" w14:textId="77777777" w:rsidR="00B32719" w:rsidRDefault="00A908C8">
                  <w:pPr>
                    <w:spacing w:after="0" w:line="240" w:lineRule="auto"/>
                  </w:pPr>
                  <w:proofErr w:type="spellStart"/>
                  <w:r>
                    <w:rPr>
                      <w:rFonts w:ascii="Cambria" w:eastAsia="Cambria" w:hAnsi="Cambria"/>
                      <w:color w:val="000000"/>
                      <w:sz w:val="18"/>
                    </w:rPr>
                    <w:t>pyroxsulam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DE038"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AC20"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AF627"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22EA7"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4998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1C5B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B3EB8" w14:textId="77777777" w:rsidR="00B32719" w:rsidRDefault="00A908C8">
                  <w:pPr>
                    <w:spacing w:after="0" w:line="240" w:lineRule="auto"/>
                    <w:jc w:val="center"/>
                  </w:pPr>
                  <w:r>
                    <w:rPr>
                      <w:rFonts w:ascii="Cambria" w:eastAsia="Cambria" w:hAnsi="Cambria"/>
                      <w:color w:val="000000"/>
                      <w:sz w:val="18"/>
                    </w:rPr>
                    <w:t>0</w:t>
                  </w:r>
                </w:p>
              </w:tc>
            </w:tr>
            <w:tr w:rsidR="00B32719" w14:paraId="10E5ECB0"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FF75E" w14:textId="77777777" w:rsidR="00B32719" w:rsidRDefault="00A908C8">
                  <w:pPr>
                    <w:spacing w:after="0" w:line="240" w:lineRule="auto"/>
                  </w:pPr>
                  <w:proofErr w:type="spellStart"/>
                  <w:r>
                    <w:rPr>
                      <w:rFonts w:ascii="Cambria" w:eastAsia="Cambria" w:hAnsi="Cambria"/>
                      <w:color w:val="000000"/>
                      <w:sz w:val="18"/>
                    </w:rPr>
                    <w:t>saflufenacil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1D805"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90FDB"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F22ECF"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A848F"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C0EC2"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EF3C8"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B082F" w14:textId="77777777" w:rsidR="00B32719" w:rsidRDefault="00A908C8">
                  <w:pPr>
                    <w:spacing w:after="0" w:line="240" w:lineRule="auto"/>
                    <w:jc w:val="center"/>
                  </w:pPr>
                  <w:r>
                    <w:rPr>
                      <w:rFonts w:ascii="Cambria" w:eastAsia="Cambria" w:hAnsi="Cambria"/>
                      <w:color w:val="000000"/>
                      <w:sz w:val="18"/>
                    </w:rPr>
                    <w:t>0</w:t>
                  </w:r>
                </w:p>
              </w:tc>
            </w:tr>
            <w:tr w:rsidR="00B32719" w14:paraId="5B96FC82"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5C7D8" w14:textId="77777777" w:rsidR="00B32719" w:rsidRDefault="00A908C8">
                  <w:pPr>
                    <w:spacing w:after="0" w:line="240" w:lineRule="auto"/>
                  </w:pPr>
                  <w:r>
                    <w:rPr>
                      <w:rFonts w:ascii="Cambria" w:eastAsia="Cambria" w:hAnsi="Cambria"/>
                      <w:color w:val="000000"/>
                      <w:sz w:val="18"/>
                    </w:rPr>
                    <w:t>topramezone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0943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3E226"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77431"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151F7"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26C9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C99FF"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CADDE" w14:textId="77777777" w:rsidR="00B32719" w:rsidRDefault="00A908C8">
                  <w:pPr>
                    <w:spacing w:after="0" w:line="240" w:lineRule="auto"/>
                    <w:jc w:val="center"/>
                  </w:pPr>
                  <w:r>
                    <w:rPr>
                      <w:rFonts w:ascii="Cambria" w:eastAsia="Cambria" w:hAnsi="Cambria"/>
                      <w:color w:val="000000"/>
                      <w:sz w:val="18"/>
                    </w:rPr>
                    <w:t>0</w:t>
                  </w:r>
                </w:p>
              </w:tc>
            </w:tr>
            <w:tr w:rsidR="00A908C8" w14:paraId="016CE891" w14:textId="77777777" w:rsidTr="00F04DCF">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A61DF6B" w14:textId="77777777" w:rsidR="00B32719" w:rsidRDefault="00B32719">
                  <w:pPr>
                    <w:spacing w:after="0" w:line="240" w:lineRule="auto"/>
                  </w:pPr>
                </w:p>
              </w:tc>
            </w:tr>
            <w:tr w:rsidR="00B32719" w14:paraId="77D7CD83" w14:textId="77777777" w:rsidTr="00F04DCF">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4A22BF98" w14:textId="49A9389F" w:rsidR="00B32719" w:rsidRDefault="00A908C8">
                  <w:pPr>
                    <w:spacing w:after="0" w:line="240" w:lineRule="auto"/>
                  </w:pPr>
                  <w:r>
                    <w:rPr>
                      <w:noProof/>
                    </w:rPr>
                    <w:drawing>
                      <wp:inline distT="0" distB="0" distL="0" distR="0" wp14:anchorId="4C3FAE3E" wp14:editId="7BEDF69D">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21CF78C" w14:textId="47005B92" w:rsidR="00B32719" w:rsidRDefault="00A908C8">
                  <w:pPr>
                    <w:spacing w:after="0" w:line="240" w:lineRule="auto"/>
                  </w:pPr>
                  <w:r>
                    <w:rPr>
                      <w:noProof/>
                    </w:rPr>
                    <w:drawing>
                      <wp:inline distT="0" distB="0" distL="0" distR="0" wp14:anchorId="6FA5AB70" wp14:editId="73C5C3E2">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C51862F" w14:textId="356FB32B" w:rsidR="00B32719" w:rsidRDefault="00A908C8">
                  <w:pPr>
                    <w:spacing w:after="0" w:line="240" w:lineRule="auto"/>
                  </w:pPr>
                  <w:r>
                    <w:rPr>
                      <w:noProof/>
                    </w:rPr>
                    <w:drawing>
                      <wp:inline distT="0" distB="0" distL="0" distR="0" wp14:anchorId="6A261410" wp14:editId="193959E1">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E95881F" w14:textId="5EA29EAB" w:rsidR="00B32719" w:rsidRDefault="00A908C8">
                  <w:pPr>
                    <w:spacing w:after="0" w:line="240" w:lineRule="auto"/>
                  </w:pPr>
                  <w:r>
                    <w:rPr>
                      <w:noProof/>
                    </w:rPr>
                    <w:drawing>
                      <wp:inline distT="0" distB="0" distL="0" distR="0" wp14:anchorId="14688732" wp14:editId="1FADF9BD">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993FF4D" w14:textId="7052858C" w:rsidR="00B32719" w:rsidRDefault="00A908C8">
                  <w:pPr>
                    <w:spacing w:after="0" w:line="240" w:lineRule="auto"/>
                  </w:pPr>
                  <w:r>
                    <w:rPr>
                      <w:noProof/>
                    </w:rPr>
                    <w:drawing>
                      <wp:inline distT="0" distB="0" distL="0" distR="0" wp14:anchorId="5CC302A2" wp14:editId="28DA4D6A">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DB6187F" w14:textId="59D8913B" w:rsidR="00B32719" w:rsidRDefault="00A908C8">
                  <w:pPr>
                    <w:spacing w:after="0" w:line="240" w:lineRule="auto"/>
                  </w:pPr>
                  <w:r>
                    <w:rPr>
                      <w:noProof/>
                    </w:rPr>
                    <w:drawing>
                      <wp:inline distT="0" distB="0" distL="0" distR="0" wp14:anchorId="4ADCF1B7" wp14:editId="64486756">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DD68CB6" w14:textId="47E14423" w:rsidR="00B32719" w:rsidRDefault="00A908C8">
                  <w:pPr>
                    <w:spacing w:after="0" w:line="240" w:lineRule="auto"/>
                  </w:pPr>
                  <w:r>
                    <w:rPr>
                      <w:noProof/>
                    </w:rPr>
                    <w:drawing>
                      <wp:inline distT="0" distB="0" distL="0" distR="0" wp14:anchorId="29031143" wp14:editId="27FFE009">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AE11463" w14:textId="554F319E" w:rsidR="00B32719" w:rsidRDefault="00A908C8">
                  <w:pPr>
                    <w:spacing w:after="0" w:line="240" w:lineRule="auto"/>
                  </w:pPr>
                  <w:r>
                    <w:rPr>
                      <w:noProof/>
                    </w:rPr>
                    <w:drawing>
                      <wp:inline distT="0" distB="0" distL="0" distR="0" wp14:anchorId="7C7A172B" wp14:editId="5A2F60D3">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A908C8" w14:paraId="54FF44A3" w14:textId="77777777" w:rsidTr="00F04DCF">
              <w:trPr>
                <w:trHeight w:val="262"/>
              </w:trPr>
              <w:tc>
                <w:tcPr>
                  <w:tcW w:w="9624" w:type="dxa"/>
                  <w:gridSpan w:val="8"/>
                  <w:tcBorders>
                    <w:top w:val="nil"/>
                    <w:left w:val="nil"/>
                    <w:bottom w:val="nil"/>
                    <w:right w:val="nil"/>
                  </w:tcBorders>
                  <w:tcMar>
                    <w:top w:w="39" w:type="dxa"/>
                    <w:left w:w="39" w:type="dxa"/>
                    <w:bottom w:w="39" w:type="dxa"/>
                    <w:right w:w="39" w:type="dxa"/>
                  </w:tcMar>
                </w:tcPr>
                <w:p w14:paraId="2CF41998" w14:textId="77777777" w:rsidR="00B32719" w:rsidRDefault="00A908C8">
                  <w:pPr>
                    <w:spacing w:after="0" w:line="240" w:lineRule="auto"/>
                  </w:pPr>
                  <w:r>
                    <w:rPr>
                      <w:rFonts w:ascii="Calibri" w:eastAsia="Calibri" w:hAnsi="Calibri"/>
                      <w:b/>
                      <w:color w:val="000000"/>
                      <w:sz w:val="24"/>
                    </w:rPr>
                    <w:t>Table 6: INSECTICIDES</w:t>
                  </w:r>
                </w:p>
              </w:tc>
            </w:tr>
            <w:tr w:rsidR="00B32719" w14:paraId="2CDFCD77" w14:textId="77777777" w:rsidTr="00F04DCF">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F8F728" w14:textId="77777777" w:rsidR="00B32719" w:rsidRDefault="00A908C8">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2EA07B" w14:textId="77777777" w:rsidR="00B32719" w:rsidRDefault="00A908C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CF7E8E" w14:textId="77777777" w:rsidR="00B32719" w:rsidRDefault="00A908C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36C868" w14:textId="77777777" w:rsidR="00B32719" w:rsidRDefault="00A908C8">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B307D0" w14:textId="77777777" w:rsidR="00B32719" w:rsidRDefault="00A908C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3F7BB8" w14:textId="77777777" w:rsidR="00B32719" w:rsidRDefault="00A908C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7A34C8" w14:textId="77777777" w:rsidR="00B32719" w:rsidRDefault="00A908C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47CF13" w14:textId="77777777" w:rsidR="00B32719" w:rsidRDefault="00A908C8">
                  <w:pPr>
                    <w:spacing w:after="0" w:line="240" w:lineRule="auto"/>
                    <w:jc w:val="center"/>
                  </w:pPr>
                  <w:r>
                    <w:rPr>
                      <w:rFonts w:ascii="Cambria" w:eastAsia="Cambria" w:hAnsi="Cambria"/>
                      <w:b/>
                      <w:color w:val="000000"/>
                      <w:sz w:val="18"/>
                    </w:rPr>
                    <w:t>&gt;MRL</w:t>
                  </w:r>
                </w:p>
              </w:tc>
            </w:tr>
            <w:tr w:rsidR="00B32719" w14:paraId="2155887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A2599" w14:textId="77777777" w:rsidR="00B32719" w:rsidRDefault="00A908C8">
                  <w:pPr>
                    <w:spacing w:after="0" w:line="240" w:lineRule="auto"/>
                  </w:pPr>
                  <w:r>
                    <w:rPr>
                      <w:rFonts w:ascii="Cambria" w:eastAsia="Cambria" w:hAnsi="Cambria"/>
                      <w:color w:val="000000"/>
                      <w:sz w:val="18"/>
                    </w:rPr>
                    <w:t>acetamiprid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1307A"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DA69E"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DBD42"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2803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DA5C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CCCE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DBA6C" w14:textId="77777777" w:rsidR="00B32719" w:rsidRDefault="00A908C8">
                  <w:pPr>
                    <w:spacing w:after="0" w:line="240" w:lineRule="auto"/>
                    <w:jc w:val="center"/>
                  </w:pPr>
                  <w:r>
                    <w:rPr>
                      <w:rFonts w:ascii="Cambria" w:eastAsia="Cambria" w:hAnsi="Cambria"/>
                      <w:color w:val="000000"/>
                      <w:sz w:val="18"/>
                    </w:rPr>
                    <w:t>0</w:t>
                  </w:r>
                </w:p>
              </w:tc>
            </w:tr>
            <w:tr w:rsidR="00B32719" w14:paraId="3F213F0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219A5" w14:textId="77777777" w:rsidR="00B32719" w:rsidRDefault="00A908C8">
                  <w:pPr>
                    <w:spacing w:after="0" w:line="240" w:lineRule="auto"/>
                  </w:pPr>
                  <w:proofErr w:type="spellStart"/>
                  <w:r>
                    <w:rPr>
                      <w:rFonts w:ascii="Cambria" w:eastAsia="Cambria" w:hAnsi="Cambria"/>
                      <w:color w:val="000000"/>
                      <w:sz w:val="18"/>
                    </w:rPr>
                    <w:t>afidopyropen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EC0E8"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B68AF" w14:textId="77777777" w:rsidR="00B32719" w:rsidRDefault="00A908C8">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ABEAB4"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7A8CC"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376CB"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13E0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5B583" w14:textId="77777777" w:rsidR="00B32719" w:rsidRDefault="00A908C8">
                  <w:pPr>
                    <w:spacing w:after="0" w:line="240" w:lineRule="auto"/>
                    <w:jc w:val="center"/>
                  </w:pPr>
                  <w:r>
                    <w:rPr>
                      <w:rFonts w:ascii="Cambria" w:eastAsia="Cambria" w:hAnsi="Cambria"/>
                      <w:color w:val="000000"/>
                      <w:sz w:val="18"/>
                    </w:rPr>
                    <w:t>0</w:t>
                  </w:r>
                </w:p>
              </w:tc>
            </w:tr>
            <w:tr w:rsidR="00B32719" w14:paraId="1AC2C9C4"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CB51A" w14:textId="77777777" w:rsidR="00B32719" w:rsidRDefault="00A908C8">
                  <w:pPr>
                    <w:spacing w:after="0" w:line="240" w:lineRule="auto"/>
                  </w:pPr>
                  <w:r>
                    <w:rPr>
                      <w:rFonts w:ascii="Cambria" w:eastAsia="Cambria" w:hAnsi="Cambria"/>
                      <w:color w:val="000000"/>
                      <w:sz w:val="18"/>
                    </w:rPr>
                    <w:t>bifenthrin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CAF6A"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250D8"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4586C"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0D4B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D542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18C8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8A0EF" w14:textId="77777777" w:rsidR="00B32719" w:rsidRDefault="00A908C8">
                  <w:pPr>
                    <w:spacing w:after="0" w:line="240" w:lineRule="auto"/>
                    <w:jc w:val="center"/>
                  </w:pPr>
                  <w:r>
                    <w:rPr>
                      <w:rFonts w:ascii="Cambria" w:eastAsia="Cambria" w:hAnsi="Cambria"/>
                      <w:color w:val="000000"/>
                      <w:sz w:val="18"/>
                    </w:rPr>
                    <w:t>0</w:t>
                  </w:r>
                </w:p>
              </w:tc>
            </w:tr>
            <w:tr w:rsidR="00B32719" w14:paraId="4810A3F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32EFB" w14:textId="77777777" w:rsidR="00B32719" w:rsidRDefault="00A908C8">
                  <w:pPr>
                    <w:spacing w:after="0" w:line="240" w:lineRule="auto"/>
                  </w:pPr>
                  <w:proofErr w:type="spellStart"/>
                  <w:r>
                    <w:rPr>
                      <w:rFonts w:ascii="Cambria" w:eastAsia="Cambria" w:hAnsi="Cambria"/>
                      <w:color w:val="000000"/>
                      <w:sz w:val="18"/>
                    </w:rPr>
                    <w:t>bioresmethrin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E37AB"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A3E7C"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9C1110"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74983"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BF0F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92846"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AE3C5" w14:textId="77777777" w:rsidR="00B32719" w:rsidRDefault="00A908C8">
                  <w:pPr>
                    <w:spacing w:after="0" w:line="240" w:lineRule="auto"/>
                    <w:jc w:val="center"/>
                  </w:pPr>
                  <w:r>
                    <w:rPr>
                      <w:rFonts w:ascii="Cambria" w:eastAsia="Cambria" w:hAnsi="Cambria"/>
                      <w:color w:val="000000"/>
                      <w:sz w:val="18"/>
                    </w:rPr>
                    <w:t>0</w:t>
                  </w:r>
                </w:p>
              </w:tc>
            </w:tr>
            <w:tr w:rsidR="00B32719" w14:paraId="0DAE7C6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F9C7D" w14:textId="77777777" w:rsidR="00B32719" w:rsidRDefault="00A908C8">
                  <w:pPr>
                    <w:spacing w:after="0" w:line="240" w:lineRule="auto"/>
                  </w:pPr>
                  <w:r>
                    <w:rPr>
                      <w:rFonts w:ascii="Cambria" w:eastAsia="Cambria" w:hAnsi="Cambria"/>
                      <w:color w:val="000000"/>
                      <w:sz w:val="18"/>
                    </w:rPr>
                    <w:t>carbaryl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4C1C"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BD32B"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10259"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3CF1F"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DBA5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292E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A1544" w14:textId="77777777" w:rsidR="00B32719" w:rsidRDefault="00A908C8">
                  <w:pPr>
                    <w:spacing w:after="0" w:line="240" w:lineRule="auto"/>
                    <w:jc w:val="center"/>
                  </w:pPr>
                  <w:r>
                    <w:rPr>
                      <w:rFonts w:ascii="Cambria" w:eastAsia="Cambria" w:hAnsi="Cambria"/>
                      <w:color w:val="000000"/>
                      <w:sz w:val="18"/>
                    </w:rPr>
                    <w:t>0</w:t>
                  </w:r>
                </w:p>
              </w:tc>
            </w:tr>
            <w:tr w:rsidR="00B32719" w14:paraId="2739365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7C203" w14:textId="77777777" w:rsidR="00B32719" w:rsidRDefault="00A908C8">
                  <w:pPr>
                    <w:spacing w:after="0" w:line="240" w:lineRule="auto"/>
                  </w:pPr>
                  <w:proofErr w:type="spellStart"/>
                  <w:r>
                    <w:rPr>
                      <w:rFonts w:ascii="Cambria" w:eastAsia="Cambria" w:hAnsi="Cambria"/>
                      <w:color w:val="000000"/>
                      <w:sz w:val="18"/>
                    </w:rPr>
                    <w:lastRenderedPageBreak/>
                    <w:t>chlorantraniliprole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AEAEE"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39C07"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5A424"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6CC9F"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4DDE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1E7B8"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360E6" w14:textId="77777777" w:rsidR="00B32719" w:rsidRDefault="00A908C8">
                  <w:pPr>
                    <w:spacing w:after="0" w:line="240" w:lineRule="auto"/>
                    <w:jc w:val="center"/>
                  </w:pPr>
                  <w:r>
                    <w:rPr>
                      <w:rFonts w:ascii="Cambria" w:eastAsia="Cambria" w:hAnsi="Cambria"/>
                      <w:color w:val="000000"/>
                      <w:sz w:val="18"/>
                    </w:rPr>
                    <w:t>0</w:t>
                  </w:r>
                </w:p>
              </w:tc>
            </w:tr>
            <w:tr w:rsidR="00B32719" w14:paraId="3E02367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678E7" w14:textId="77777777" w:rsidR="00B32719" w:rsidRDefault="00A908C8">
                  <w:pPr>
                    <w:spacing w:after="0" w:line="240" w:lineRule="auto"/>
                  </w:pPr>
                  <w:proofErr w:type="spellStart"/>
                  <w:r>
                    <w:rPr>
                      <w:rFonts w:ascii="Cambria" w:eastAsia="Cambria" w:hAnsi="Cambria"/>
                      <w:color w:val="000000"/>
                      <w:sz w:val="18"/>
                    </w:rPr>
                    <w:t>chlorfenapyr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912D5"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31DA"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91BB6"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8F2B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3CF37"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1331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0F4F6" w14:textId="77777777" w:rsidR="00B32719" w:rsidRDefault="00A908C8">
                  <w:pPr>
                    <w:spacing w:after="0" w:line="240" w:lineRule="auto"/>
                    <w:jc w:val="center"/>
                  </w:pPr>
                  <w:r>
                    <w:rPr>
                      <w:rFonts w:ascii="Cambria" w:eastAsia="Cambria" w:hAnsi="Cambria"/>
                      <w:color w:val="000000"/>
                      <w:sz w:val="18"/>
                    </w:rPr>
                    <w:t>0</w:t>
                  </w:r>
                </w:p>
              </w:tc>
            </w:tr>
            <w:tr w:rsidR="00B32719" w14:paraId="571F04F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1514B" w14:textId="77777777" w:rsidR="00B32719" w:rsidRDefault="00A908C8">
                  <w:pPr>
                    <w:spacing w:after="0" w:line="240" w:lineRule="auto"/>
                  </w:pPr>
                  <w:proofErr w:type="spellStart"/>
                  <w:r>
                    <w:rPr>
                      <w:rFonts w:ascii="Cambria" w:eastAsia="Cambria" w:hAnsi="Cambria"/>
                      <w:color w:val="000000"/>
                      <w:sz w:val="18"/>
                    </w:rPr>
                    <w:t>chlorfenvinphos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89C10"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E85B"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9BD07"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5AACE"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6850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9BEAD"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4AC9F" w14:textId="77777777" w:rsidR="00B32719" w:rsidRDefault="00A908C8">
                  <w:pPr>
                    <w:spacing w:after="0" w:line="240" w:lineRule="auto"/>
                    <w:jc w:val="center"/>
                  </w:pPr>
                  <w:r>
                    <w:rPr>
                      <w:rFonts w:ascii="Cambria" w:eastAsia="Cambria" w:hAnsi="Cambria"/>
                      <w:color w:val="000000"/>
                      <w:sz w:val="18"/>
                    </w:rPr>
                    <w:t>0</w:t>
                  </w:r>
                </w:p>
              </w:tc>
            </w:tr>
            <w:tr w:rsidR="00B32719" w14:paraId="014D806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E29DB" w14:textId="77777777" w:rsidR="00B32719" w:rsidRDefault="00A908C8">
                  <w:pPr>
                    <w:spacing w:after="0" w:line="240" w:lineRule="auto"/>
                  </w:pPr>
                  <w:r>
                    <w:rPr>
                      <w:rFonts w:ascii="Cambria" w:eastAsia="Cambria" w:hAnsi="Cambria"/>
                      <w:color w:val="000000"/>
                      <w:sz w:val="18"/>
                    </w:rPr>
                    <w:t>chlorpyrifos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8A441"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22875"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6D7FD"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8C352"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A2CC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3CDA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4EB24" w14:textId="77777777" w:rsidR="00B32719" w:rsidRDefault="00A908C8">
                  <w:pPr>
                    <w:spacing w:after="0" w:line="240" w:lineRule="auto"/>
                    <w:jc w:val="center"/>
                  </w:pPr>
                  <w:r>
                    <w:rPr>
                      <w:rFonts w:ascii="Cambria" w:eastAsia="Cambria" w:hAnsi="Cambria"/>
                      <w:color w:val="000000"/>
                      <w:sz w:val="18"/>
                    </w:rPr>
                    <w:t>0</w:t>
                  </w:r>
                </w:p>
              </w:tc>
            </w:tr>
            <w:tr w:rsidR="00B32719" w14:paraId="6EE2AB9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38500" w14:textId="77777777" w:rsidR="00B32719" w:rsidRDefault="00A908C8">
                  <w:pPr>
                    <w:spacing w:after="0" w:line="240" w:lineRule="auto"/>
                  </w:pPr>
                  <w:r>
                    <w:rPr>
                      <w:rFonts w:ascii="Cambria" w:eastAsia="Cambria" w:hAnsi="Cambria"/>
                      <w:color w:val="000000"/>
                      <w:sz w:val="18"/>
                    </w:rPr>
                    <w:t>chlorpyrifos-methyl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2107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E84CE"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98D47"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DD0B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C8998"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75DE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9CD37" w14:textId="77777777" w:rsidR="00B32719" w:rsidRDefault="00A908C8">
                  <w:pPr>
                    <w:spacing w:after="0" w:line="240" w:lineRule="auto"/>
                    <w:jc w:val="center"/>
                  </w:pPr>
                  <w:r>
                    <w:rPr>
                      <w:rFonts w:ascii="Cambria" w:eastAsia="Cambria" w:hAnsi="Cambria"/>
                      <w:color w:val="000000"/>
                      <w:sz w:val="18"/>
                    </w:rPr>
                    <w:t>0</w:t>
                  </w:r>
                </w:p>
              </w:tc>
            </w:tr>
            <w:tr w:rsidR="00B32719" w14:paraId="3DD58DD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CCBCC" w14:textId="77777777" w:rsidR="00B32719" w:rsidRDefault="00A908C8">
                  <w:pPr>
                    <w:spacing w:after="0" w:line="240" w:lineRule="auto"/>
                  </w:pPr>
                  <w:r>
                    <w:rPr>
                      <w:rFonts w:ascii="Cambria" w:eastAsia="Cambria" w:hAnsi="Cambria"/>
                      <w:color w:val="000000"/>
                      <w:sz w:val="18"/>
                    </w:rPr>
                    <w:t>clothianidin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2F6C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2D7F6"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3C8C4"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9DD3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89B4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94516"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C3E7A" w14:textId="77777777" w:rsidR="00B32719" w:rsidRDefault="00A908C8">
                  <w:pPr>
                    <w:spacing w:after="0" w:line="240" w:lineRule="auto"/>
                    <w:jc w:val="center"/>
                  </w:pPr>
                  <w:r>
                    <w:rPr>
                      <w:rFonts w:ascii="Cambria" w:eastAsia="Cambria" w:hAnsi="Cambria"/>
                      <w:color w:val="000000"/>
                      <w:sz w:val="18"/>
                    </w:rPr>
                    <w:t>0</w:t>
                  </w:r>
                </w:p>
              </w:tc>
            </w:tr>
            <w:tr w:rsidR="00B32719" w14:paraId="7C0227E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00BF6" w14:textId="77777777" w:rsidR="00B32719" w:rsidRDefault="00A908C8">
                  <w:pPr>
                    <w:spacing w:after="0" w:line="240" w:lineRule="auto"/>
                  </w:pPr>
                  <w:proofErr w:type="spellStart"/>
                  <w:r>
                    <w:rPr>
                      <w:rFonts w:ascii="Cambria" w:eastAsia="Cambria" w:hAnsi="Cambria"/>
                      <w:color w:val="000000"/>
                      <w:sz w:val="18"/>
                    </w:rPr>
                    <w:t>coumaphos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7AA7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2953A"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3CCA7"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F02CC"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B4E1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067B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754F0" w14:textId="77777777" w:rsidR="00B32719" w:rsidRDefault="00A908C8">
                  <w:pPr>
                    <w:spacing w:after="0" w:line="240" w:lineRule="auto"/>
                    <w:jc w:val="center"/>
                  </w:pPr>
                  <w:r>
                    <w:rPr>
                      <w:rFonts w:ascii="Cambria" w:eastAsia="Cambria" w:hAnsi="Cambria"/>
                      <w:color w:val="000000"/>
                      <w:sz w:val="18"/>
                    </w:rPr>
                    <w:t>0</w:t>
                  </w:r>
                </w:p>
              </w:tc>
            </w:tr>
            <w:tr w:rsidR="00B32719" w14:paraId="4181020E"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24D11" w14:textId="77777777" w:rsidR="00B32719" w:rsidRDefault="00A908C8">
                  <w:pPr>
                    <w:spacing w:after="0" w:line="240" w:lineRule="auto"/>
                  </w:pPr>
                  <w:r>
                    <w:rPr>
                      <w:rFonts w:ascii="Cambria" w:eastAsia="Cambria" w:hAnsi="Cambria"/>
                      <w:color w:val="000000"/>
                      <w:sz w:val="18"/>
                    </w:rPr>
                    <w:t>cyantraniliprole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37831"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6C2BF"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99F627"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4E4B3"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67927"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283A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10671" w14:textId="77777777" w:rsidR="00B32719" w:rsidRDefault="00A908C8">
                  <w:pPr>
                    <w:spacing w:after="0" w:line="240" w:lineRule="auto"/>
                    <w:jc w:val="center"/>
                  </w:pPr>
                  <w:r>
                    <w:rPr>
                      <w:rFonts w:ascii="Cambria" w:eastAsia="Cambria" w:hAnsi="Cambria"/>
                      <w:color w:val="000000"/>
                      <w:sz w:val="18"/>
                    </w:rPr>
                    <w:t>0</w:t>
                  </w:r>
                </w:p>
              </w:tc>
            </w:tr>
            <w:tr w:rsidR="00B32719" w14:paraId="266B24B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8A73C" w14:textId="77777777" w:rsidR="00B32719" w:rsidRDefault="00A908C8">
                  <w:pPr>
                    <w:spacing w:after="0" w:line="240" w:lineRule="auto"/>
                  </w:pPr>
                  <w:proofErr w:type="spellStart"/>
                  <w:r>
                    <w:rPr>
                      <w:rFonts w:ascii="Cambria" w:eastAsia="Cambria" w:hAnsi="Cambria"/>
                      <w:color w:val="000000"/>
                      <w:sz w:val="18"/>
                    </w:rPr>
                    <w:t>cyclaniliprole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5B9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ADC43"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10F4D3"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CE72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C3B8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46FA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C29C5" w14:textId="77777777" w:rsidR="00B32719" w:rsidRDefault="00A908C8">
                  <w:pPr>
                    <w:spacing w:after="0" w:line="240" w:lineRule="auto"/>
                    <w:jc w:val="center"/>
                  </w:pPr>
                  <w:r>
                    <w:rPr>
                      <w:rFonts w:ascii="Cambria" w:eastAsia="Cambria" w:hAnsi="Cambria"/>
                      <w:color w:val="000000"/>
                      <w:sz w:val="18"/>
                    </w:rPr>
                    <w:t>0</w:t>
                  </w:r>
                </w:p>
              </w:tc>
            </w:tr>
            <w:tr w:rsidR="00B32719" w14:paraId="3D8F1ED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C3228" w14:textId="77777777" w:rsidR="00B32719" w:rsidRDefault="00A908C8">
                  <w:pPr>
                    <w:spacing w:after="0" w:line="240" w:lineRule="auto"/>
                  </w:pPr>
                  <w:r>
                    <w:rPr>
                      <w:rFonts w:ascii="Cambria" w:eastAsia="Cambria" w:hAnsi="Cambria"/>
                      <w:color w:val="000000"/>
                      <w:sz w:val="18"/>
                    </w:rPr>
                    <w:t>cyfluthrin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D12C8"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64C03"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EE243"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AEFA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8557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3D633"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D5B29" w14:textId="77777777" w:rsidR="00B32719" w:rsidRDefault="00A908C8">
                  <w:pPr>
                    <w:spacing w:after="0" w:line="240" w:lineRule="auto"/>
                    <w:jc w:val="center"/>
                  </w:pPr>
                  <w:r>
                    <w:rPr>
                      <w:rFonts w:ascii="Cambria" w:eastAsia="Cambria" w:hAnsi="Cambria"/>
                      <w:color w:val="000000"/>
                      <w:sz w:val="18"/>
                    </w:rPr>
                    <w:t>0</w:t>
                  </w:r>
                </w:p>
              </w:tc>
            </w:tr>
            <w:tr w:rsidR="00B32719" w14:paraId="4B3F0FA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E197C" w14:textId="77777777" w:rsidR="00B32719" w:rsidRDefault="00A908C8">
                  <w:pPr>
                    <w:spacing w:after="0" w:line="240" w:lineRule="auto"/>
                  </w:pPr>
                  <w:r>
                    <w:rPr>
                      <w:rFonts w:ascii="Cambria" w:eastAsia="Cambria" w:hAnsi="Cambria"/>
                      <w:color w:val="000000"/>
                      <w:sz w:val="18"/>
                    </w:rPr>
                    <w:t>cyhalothrin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4708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ECE80"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4F951"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D52B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B42D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F545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49183" w14:textId="77777777" w:rsidR="00B32719" w:rsidRDefault="00A908C8">
                  <w:pPr>
                    <w:spacing w:after="0" w:line="240" w:lineRule="auto"/>
                    <w:jc w:val="center"/>
                  </w:pPr>
                  <w:r>
                    <w:rPr>
                      <w:rFonts w:ascii="Cambria" w:eastAsia="Cambria" w:hAnsi="Cambria"/>
                      <w:color w:val="000000"/>
                      <w:sz w:val="18"/>
                    </w:rPr>
                    <w:t>0</w:t>
                  </w:r>
                </w:p>
              </w:tc>
            </w:tr>
            <w:tr w:rsidR="00B32719" w14:paraId="1F4B513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6070" w14:textId="77777777" w:rsidR="00B32719" w:rsidRDefault="00A908C8">
                  <w:pPr>
                    <w:spacing w:after="0" w:line="240" w:lineRule="auto"/>
                  </w:pPr>
                  <w:r>
                    <w:rPr>
                      <w:rFonts w:ascii="Cambria" w:eastAsia="Cambria" w:hAnsi="Cambria"/>
                      <w:color w:val="000000"/>
                      <w:sz w:val="18"/>
                    </w:rPr>
                    <w:t>cypermethrin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B976E"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D42A2"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21B5D"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A8CF"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8E7F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6BAC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74C6A" w14:textId="77777777" w:rsidR="00B32719" w:rsidRDefault="00A908C8">
                  <w:pPr>
                    <w:spacing w:after="0" w:line="240" w:lineRule="auto"/>
                    <w:jc w:val="center"/>
                  </w:pPr>
                  <w:r>
                    <w:rPr>
                      <w:rFonts w:ascii="Cambria" w:eastAsia="Cambria" w:hAnsi="Cambria"/>
                      <w:color w:val="000000"/>
                      <w:sz w:val="18"/>
                    </w:rPr>
                    <w:t>0</w:t>
                  </w:r>
                </w:p>
              </w:tc>
            </w:tr>
            <w:tr w:rsidR="00B32719" w14:paraId="1FEC42C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80C4B" w14:textId="77777777" w:rsidR="00B32719" w:rsidRDefault="00A908C8">
                  <w:pPr>
                    <w:spacing w:after="0" w:line="240" w:lineRule="auto"/>
                  </w:pPr>
                  <w:r>
                    <w:rPr>
                      <w:rFonts w:ascii="Cambria" w:eastAsia="Cambria" w:hAnsi="Cambria"/>
                      <w:color w:val="000000"/>
                      <w:sz w:val="18"/>
                    </w:rPr>
                    <w:t>deltamethrin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C5424"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4BA14"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3524E"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474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0AA4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0B82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E559" w14:textId="77777777" w:rsidR="00B32719" w:rsidRDefault="00A908C8">
                  <w:pPr>
                    <w:spacing w:after="0" w:line="240" w:lineRule="auto"/>
                    <w:jc w:val="center"/>
                  </w:pPr>
                  <w:r>
                    <w:rPr>
                      <w:rFonts w:ascii="Cambria" w:eastAsia="Cambria" w:hAnsi="Cambria"/>
                      <w:color w:val="000000"/>
                      <w:sz w:val="18"/>
                    </w:rPr>
                    <w:t>0</w:t>
                  </w:r>
                </w:p>
              </w:tc>
            </w:tr>
            <w:tr w:rsidR="00B32719" w14:paraId="19899E2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99B2A" w14:textId="77777777" w:rsidR="00B32719" w:rsidRDefault="00A908C8">
                  <w:pPr>
                    <w:spacing w:after="0" w:line="240" w:lineRule="auto"/>
                  </w:pPr>
                  <w:proofErr w:type="spellStart"/>
                  <w:r>
                    <w:rPr>
                      <w:rFonts w:ascii="Cambria" w:eastAsia="Cambria" w:hAnsi="Cambria"/>
                      <w:color w:val="000000"/>
                      <w:sz w:val="18"/>
                    </w:rPr>
                    <w:t>diafenthiuron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264CF"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24F24"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2C7CF"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81EB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F86D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47B3D"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88F2D" w14:textId="77777777" w:rsidR="00B32719" w:rsidRDefault="00A908C8">
                  <w:pPr>
                    <w:spacing w:after="0" w:line="240" w:lineRule="auto"/>
                    <w:jc w:val="center"/>
                  </w:pPr>
                  <w:r>
                    <w:rPr>
                      <w:rFonts w:ascii="Cambria" w:eastAsia="Cambria" w:hAnsi="Cambria"/>
                      <w:color w:val="000000"/>
                      <w:sz w:val="18"/>
                    </w:rPr>
                    <w:t>0</w:t>
                  </w:r>
                </w:p>
              </w:tc>
            </w:tr>
            <w:tr w:rsidR="00B32719" w14:paraId="78171C4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4CCEE" w14:textId="77777777" w:rsidR="00B32719" w:rsidRDefault="00A908C8">
                  <w:pPr>
                    <w:spacing w:after="0" w:line="240" w:lineRule="auto"/>
                  </w:pPr>
                  <w:r>
                    <w:rPr>
                      <w:rFonts w:ascii="Cambria" w:eastAsia="Cambria" w:hAnsi="Cambria"/>
                      <w:color w:val="000000"/>
                      <w:sz w:val="18"/>
                    </w:rPr>
                    <w:t>diazinon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97FC"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16A00"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C5877"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BE9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EC69B"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5E5A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8EE9E" w14:textId="77777777" w:rsidR="00B32719" w:rsidRDefault="00A908C8">
                  <w:pPr>
                    <w:spacing w:after="0" w:line="240" w:lineRule="auto"/>
                    <w:jc w:val="center"/>
                  </w:pPr>
                  <w:r>
                    <w:rPr>
                      <w:rFonts w:ascii="Cambria" w:eastAsia="Cambria" w:hAnsi="Cambria"/>
                      <w:color w:val="000000"/>
                      <w:sz w:val="18"/>
                    </w:rPr>
                    <w:t>0</w:t>
                  </w:r>
                </w:p>
              </w:tc>
            </w:tr>
            <w:tr w:rsidR="00B32719" w14:paraId="43954A5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3E95E" w14:textId="77777777" w:rsidR="00B32719" w:rsidRDefault="00A908C8">
                  <w:pPr>
                    <w:spacing w:after="0" w:line="240" w:lineRule="auto"/>
                  </w:pPr>
                  <w:r>
                    <w:rPr>
                      <w:rFonts w:ascii="Cambria" w:eastAsia="Cambria" w:hAnsi="Cambria"/>
                      <w:color w:val="000000"/>
                      <w:sz w:val="18"/>
                    </w:rPr>
                    <w:t>dichlorvos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C8974"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1D37F"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CB9D5C"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08D6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D0D4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3D98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CDD5E" w14:textId="77777777" w:rsidR="00B32719" w:rsidRDefault="00A908C8">
                  <w:pPr>
                    <w:spacing w:after="0" w:line="240" w:lineRule="auto"/>
                    <w:jc w:val="center"/>
                  </w:pPr>
                  <w:r>
                    <w:rPr>
                      <w:rFonts w:ascii="Cambria" w:eastAsia="Cambria" w:hAnsi="Cambria"/>
                      <w:color w:val="000000"/>
                      <w:sz w:val="18"/>
                    </w:rPr>
                    <w:t>0</w:t>
                  </w:r>
                </w:p>
              </w:tc>
            </w:tr>
            <w:tr w:rsidR="00B32719" w14:paraId="34088E74"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2F5A7" w14:textId="77777777" w:rsidR="00B32719" w:rsidRDefault="00A908C8">
                  <w:pPr>
                    <w:spacing w:after="0" w:line="240" w:lineRule="auto"/>
                  </w:pPr>
                  <w:r>
                    <w:rPr>
                      <w:rFonts w:ascii="Cambria" w:eastAsia="Cambria" w:hAnsi="Cambria"/>
                      <w:color w:val="000000"/>
                      <w:sz w:val="18"/>
                    </w:rPr>
                    <w:t>dicofol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6EB05"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31978"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51E22"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1DCD7"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1D973"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01D9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B2934" w14:textId="77777777" w:rsidR="00B32719" w:rsidRDefault="00A908C8">
                  <w:pPr>
                    <w:spacing w:after="0" w:line="240" w:lineRule="auto"/>
                    <w:jc w:val="center"/>
                  </w:pPr>
                  <w:r>
                    <w:rPr>
                      <w:rFonts w:ascii="Cambria" w:eastAsia="Cambria" w:hAnsi="Cambria"/>
                      <w:color w:val="000000"/>
                      <w:sz w:val="18"/>
                    </w:rPr>
                    <w:t>0</w:t>
                  </w:r>
                </w:p>
              </w:tc>
            </w:tr>
            <w:tr w:rsidR="00B32719" w14:paraId="5570EEE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DB475" w14:textId="77777777" w:rsidR="00B32719" w:rsidRDefault="00A908C8">
                  <w:pPr>
                    <w:spacing w:after="0" w:line="240" w:lineRule="auto"/>
                  </w:pPr>
                  <w:r>
                    <w:rPr>
                      <w:rFonts w:ascii="Cambria" w:eastAsia="Cambria" w:hAnsi="Cambria"/>
                      <w:color w:val="000000"/>
                      <w:sz w:val="18"/>
                    </w:rPr>
                    <w:t>dimethoate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0CED0"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AC107"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BFD9D"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D423B"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2B53E"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FBCE8"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EB84B" w14:textId="77777777" w:rsidR="00B32719" w:rsidRDefault="00A908C8">
                  <w:pPr>
                    <w:spacing w:after="0" w:line="240" w:lineRule="auto"/>
                    <w:jc w:val="center"/>
                  </w:pPr>
                  <w:r>
                    <w:rPr>
                      <w:rFonts w:ascii="Cambria" w:eastAsia="Cambria" w:hAnsi="Cambria"/>
                      <w:color w:val="000000"/>
                      <w:sz w:val="18"/>
                    </w:rPr>
                    <w:t>0</w:t>
                  </w:r>
                </w:p>
              </w:tc>
            </w:tr>
            <w:tr w:rsidR="00B32719" w14:paraId="1738F35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B30EC" w14:textId="77777777" w:rsidR="00B32719" w:rsidRDefault="00A908C8">
                  <w:pPr>
                    <w:spacing w:after="0" w:line="240" w:lineRule="auto"/>
                  </w:pPr>
                  <w:r>
                    <w:rPr>
                      <w:rFonts w:ascii="Cambria" w:eastAsia="Cambria" w:hAnsi="Cambria"/>
                      <w:color w:val="000000"/>
                      <w:sz w:val="18"/>
                    </w:rPr>
                    <w:t>dinotefuran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0AF5E"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476A0" w14:textId="77777777" w:rsidR="00B32719" w:rsidRDefault="00A908C8">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7AAEC"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4EE8E"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0C117"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C3A7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AC58A" w14:textId="77777777" w:rsidR="00B32719" w:rsidRDefault="00A908C8">
                  <w:pPr>
                    <w:spacing w:after="0" w:line="240" w:lineRule="auto"/>
                    <w:jc w:val="center"/>
                  </w:pPr>
                  <w:r>
                    <w:rPr>
                      <w:rFonts w:ascii="Cambria" w:eastAsia="Cambria" w:hAnsi="Cambria"/>
                      <w:color w:val="000000"/>
                      <w:sz w:val="18"/>
                    </w:rPr>
                    <w:t>0</w:t>
                  </w:r>
                </w:p>
              </w:tc>
            </w:tr>
            <w:tr w:rsidR="00B32719" w14:paraId="5B2F6718"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CDB0C" w14:textId="77777777" w:rsidR="00B32719" w:rsidRDefault="00A908C8">
                  <w:pPr>
                    <w:spacing w:after="0" w:line="240" w:lineRule="auto"/>
                  </w:pPr>
                  <w:r>
                    <w:rPr>
                      <w:rFonts w:ascii="Cambria" w:eastAsia="Cambria" w:hAnsi="Cambria"/>
                      <w:color w:val="000000"/>
                      <w:sz w:val="18"/>
                    </w:rPr>
                    <w:t>ethion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C5843"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2FAC0"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A6DB2"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F0640"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FB51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3803"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58516" w14:textId="77777777" w:rsidR="00B32719" w:rsidRDefault="00A908C8">
                  <w:pPr>
                    <w:spacing w:after="0" w:line="240" w:lineRule="auto"/>
                    <w:jc w:val="center"/>
                  </w:pPr>
                  <w:r>
                    <w:rPr>
                      <w:rFonts w:ascii="Cambria" w:eastAsia="Cambria" w:hAnsi="Cambria"/>
                      <w:color w:val="000000"/>
                      <w:sz w:val="18"/>
                    </w:rPr>
                    <w:t>0</w:t>
                  </w:r>
                </w:p>
              </w:tc>
            </w:tr>
            <w:tr w:rsidR="00B32719" w14:paraId="2A603E6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2F636" w14:textId="77777777" w:rsidR="00B32719" w:rsidRDefault="00A908C8">
                  <w:pPr>
                    <w:spacing w:after="0" w:line="240" w:lineRule="auto"/>
                  </w:pPr>
                  <w:proofErr w:type="spellStart"/>
                  <w:r>
                    <w:rPr>
                      <w:rFonts w:ascii="Cambria" w:eastAsia="Cambria" w:hAnsi="Cambria"/>
                      <w:color w:val="000000"/>
                      <w:sz w:val="18"/>
                    </w:rPr>
                    <w:t>famphur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C3E1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62B2D"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135A1A"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481EC"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8F28F"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E17C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70EE" w14:textId="77777777" w:rsidR="00B32719" w:rsidRDefault="00A908C8">
                  <w:pPr>
                    <w:spacing w:after="0" w:line="240" w:lineRule="auto"/>
                    <w:jc w:val="center"/>
                  </w:pPr>
                  <w:r>
                    <w:rPr>
                      <w:rFonts w:ascii="Cambria" w:eastAsia="Cambria" w:hAnsi="Cambria"/>
                      <w:color w:val="000000"/>
                      <w:sz w:val="18"/>
                    </w:rPr>
                    <w:t>0</w:t>
                  </w:r>
                </w:p>
              </w:tc>
            </w:tr>
            <w:tr w:rsidR="00B32719" w14:paraId="051D6A75"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74E2F" w14:textId="77777777" w:rsidR="00B32719" w:rsidRDefault="00A908C8">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4D9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FB47A"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B8F60"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834AA"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9089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C6B58"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ECF8F" w14:textId="77777777" w:rsidR="00B32719" w:rsidRDefault="00A908C8">
                  <w:pPr>
                    <w:spacing w:after="0" w:line="240" w:lineRule="auto"/>
                    <w:jc w:val="center"/>
                  </w:pPr>
                  <w:r>
                    <w:rPr>
                      <w:rFonts w:ascii="Cambria" w:eastAsia="Cambria" w:hAnsi="Cambria"/>
                      <w:color w:val="000000"/>
                      <w:sz w:val="18"/>
                    </w:rPr>
                    <w:t>0</w:t>
                  </w:r>
                </w:p>
              </w:tc>
            </w:tr>
            <w:tr w:rsidR="00B32719" w14:paraId="7D6D19AA"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9C53F" w14:textId="77777777" w:rsidR="00B32719" w:rsidRDefault="00A908C8">
                  <w:pPr>
                    <w:spacing w:after="0" w:line="240" w:lineRule="auto"/>
                  </w:pPr>
                  <w:r>
                    <w:rPr>
                      <w:rFonts w:ascii="Cambria" w:eastAsia="Cambria" w:hAnsi="Cambria"/>
                      <w:color w:val="000000"/>
                      <w:sz w:val="18"/>
                    </w:rPr>
                    <w:t>fenitrothion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0EB50"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02557"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56D2C"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A006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E844E"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654BE"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DBD89" w14:textId="77777777" w:rsidR="00B32719" w:rsidRDefault="00A908C8">
                  <w:pPr>
                    <w:spacing w:after="0" w:line="240" w:lineRule="auto"/>
                    <w:jc w:val="center"/>
                  </w:pPr>
                  <w:r>
                    <w:rPr>
                      <w:rFonts w:ascii="Cambria" w:eastAsia="Cambria" w:hAnsi="Cambria"/>
                      <w:color w:val="000000"/>
                      <w:sz w:val="18"/>
                    </w:rPr>
                    <w:t>0</w:t>
                  </w:r>
                </w:p>
              </w:tc>
            </w:tr>
            <w:tr w:rsidR="00B32719" w14:paraId="430066C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E9A59" w14:textId="77777777" w:rsidR="00B32719" w:rsidRDefault="00A908C8">
                  <w:pPr>
                    <w:spacing w:after="0" w:line="240" w:lineRule="auto"/>
                  </w:pPr>
                  <w:r>
                    <w:rPr>
                      <w:rFonts w:ascii="Cambria" w:eastAsia="Cambria" w:hAnsi="Cambria"/>
                      <w:color w:val="000000"/>
                      <w:sz w:val="18"/>
                    </w:rPr>
                    <w:t>fenthion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43174"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A2947"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E3F1E"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82FD3"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F87E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D38A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33E0F" w14:textId="77777777" w:rsidR="00B32719" w:rsidRDefault="00A908C8">
                  <w:pPr>
                    <w:spacing w:after="0" w:line="240" w:lineRule="auto"/>
                    <w:jc w:val="center"/>
                  </w:pPr>
                  <w:r>
                    <w:rPr>
                      <w:rFonts w:ascii="Cambria" w:eastAsia="Cambria" w:hAnsi="Cambria"/>
                      <w:color w:val="000000"/>
                      <w:sz w:val="18"/>
                    </w:rPr>
                    <w:t>0</w:t>
                  </w:r>
                </w:p>
              </w:tc>
            </w:tr>
            <w:tr w:rsidR="00B32719" w14:paraId="1862C3AD"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44D12" w14:textId="77777777" w:rsidR="00B32719" w:rsidRDefault="00A908C8">
                  <w:pPr>
                    <w:spacing w:after="0" w:line="240" w:lineRule="auto"/>
                  </w:pPr>
                  <w:proofErr w:type="spellStart"/>
                  <w:r>
                    <w:rPr>
                      <w:rFonts w:ascii="Cambria" w:eastAsia="Cambria" w:hAnsi="Cambria"/>
                      <w:color w:val="000000"/>
                      <w:sz w:val="18"/>
                    </w:rPr>
                    <w:t>fenvalerate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D69E1"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3BB60"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8209F"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8704B"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8C2E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96FE8"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6F146" w14:textId="77777777" w:rsidR="00B32719" w:rsidRDefault="00A908C8">
                  <w:pPr>
                    <w:spacing w:after="0" w:line="240" w:lineRule="auto"/>
                    <w:jc w:val="center"/>
                  </w:pPr>
                  <w:r>
                    <w:rPr>
                      <w:rFonts w:ascii="Cambria" w:eastAsia="Cambria" w:hAnsi="Cambria"/>
                      <w:color w:val="000000"/>
                      <w:sz w:val="18"/>
                    </w:rPr>
                    <w:t>0</w:t>
                  </w:r>
                </w:p>
              </w:tc>
            </w:tr>
            <w:tr w:rsidR="00B32719" w14:paraId="3F2B4F9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994FF" w14:textId="77777777" w:rsidR="00B32719" w:rsidRDefault="00A908C8">
                  <w:pPr>
                    <w:spacing w:after="0" w:line="240" w:lineRule="auto"/>
                  </w:pPr>
                  <w:r>
                    <w:rPr>
                      <w:rFonts w:ascii="Cambria" w:eastAsia="Cambria" w:hAnsi="Cambria"/>
                      <w:color w:val="000000"/>
                      <w:sz w:val="18"/>
                    </w:rPr>
                    <w:t>fipronil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C99C"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450BE"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A7885"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449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9DFCB"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B5C8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911C4" w14:textId="77777777" w:rsidR="00B32719" w:rsidRDefault="00A908C8">
                  <w:pPr>
                    <w:spacing w:after="0" w:line="240" w:lineRule="auto"/>
                    <w:jc w:val="center"/>
                  </w:pPr>
                  <w:r>
                    <w:rPr>
                      <w:rFonts w:ascii="Cambria" w:eastAsia="Cambria" w:hAnsi="Cambria"/>
                      <w:color w:val="000000"/>
                      <w:sz w:val="18"/>
                    </w:rPr>
                    <w:t>0</w:t>
                  </w:r>
                </w:p>
              </w:tc>
            </w:tr>
            <w:tr w:rsidR="00B32719" w14:paraId="5882D68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84375" w14:textId="77777777" w:rsidR="00B32719" w:rsidRDefault="00A908C8">
                  <w:pPr>
                    <w:spacing w:after="0" w:line="240" w:lineRule="auto"/>
                  </w:pPr>
                  <w:proofErr w:type="spellStart"/>
                  <w:r>
                    <w:rPr>
                      <w:rFonts w:ascii="Cambria" w:eastAsia="Cambria" w:hAnsi="Cambria"/>
                      <w:color w:val="000000"/>
                      <w:sz w:val="18"/>
                    </w:rPr>
                    <w:t>flonicamid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0CF9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8F03A"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4E47F"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A6B1"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DA3E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49E7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0301F" w14:textId="77777777" w:rsidR="00B32719" w:rsidRDefault="00A908C8">
                  <w:pPr>
                    <w:spacing w:after="0" w:line="240" w:lineRule="auto"/>
                    <w:jc w:val="center"/>
                  </w:pPr>
                  <w:r>
                    <w:rPr>
                      <w:rFonts w:ascii="Cambria" w:eastAsia="Cambria" w:hAnsi="Cambria"/>
                      <w:color w:val="000000"/>
                      <w:sz w:val="18"/>
                    </w:rPr>
                    <w:t>0</w:t>
                  </w:r>
                </w:p>
              </w:tc>
            </w:tr>
            <w:tr w:rsidR="00B32719" w14:paraId="1FF76FD4"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CB48A" w14:textId="77777777" w:rsidR="00B32719" w:rsidRDefault="00A908C8">
                  <w:pPr>
                    <w:spacing w:after="0" w:line="240" w:lineRule="auto"/>
                  </w:pPr>
                  <w:proofErr w:type="spellStart"/>
                  <w:r>
                    <w:rPr>
                      <w:rFonts w:ascii="Cambria" w:eastAsia="Cambria" w:hAnsi="Cambria"/>
                      <w:color w:val="000000"/>
                      <w:sz w:val="18"/>
                    </w:rPr>
                    <w:t>flubendiamide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6CE2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F7499"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907E4"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0AED6"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02F1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A8B8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6056" w14:textId="77777777" w:rsidR="00B32719" w:rsidRDefault="00A908C8">
                  <w:pPr>
                    <w:spacing w:after="0" w:line="240" w:lineRule="auto"/>
                    <w:jc w:val="center"/>
                  </w:pPr>
                  <w:r>
                    <w:rPr>
                      <w:rFonts w:ascii="Cambria" w:eastAsia="Cambria" w:hAnsi="Cambria"/>
                      <w:color w:val="000000"/>
                      <w:sz w:val="18"/>
                    </w:rPr>
                    <w:t>0</w:t>
                  </w:r>
                </w:p>
              </w:tc>
            </w:tr>
            <w:tr w:rsidR="00B32719" w14:paraId="6FE2493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CE69" w14:textId="77777777" w:rsidR="00B32719" w:rsidRDefault="00A908C8">
                  <w:pPr>
                    <w:spacing w:after="0" w:line="240" w:lineRule="auto"/>
                  </w:pPr>
                  <w:proofErr w:type="spellStart"/>
                  <w:r>
                    <w:rPr>
                      <w:rFonts w:ascii="Cambria" w:eastAsia="Cambria" w:hAnsi="Cambria"/>
                      <w:color w:val="000000"/>
                      <w:sz w:val="18"/>
                    </w:rPr>
                    <w:t>fluensulfone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08D6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D7A9E"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5BCD7"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A5BDA"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2623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E64F2"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372A6" w14:textId="77777777" w:rsidR="00B32719" w:rsidRDefault="00A908C8">
                  <w:pPr>
                    <w:spacing w:after="0" w:line="240" w:lineRule="auto"/>
                    <w:jc w:val="center"/>
                  </w:pPr>
                  <w:r>
                    <w:rPr>
                      <w:rFonts w:ascii="Cambria" w:eastAsia="Cambria" w:hAnsi="Cambria"/>
                      <w:color w:val="000000"/>
                      <w:sz w:val="18"/>
                    </w:rPr>
                    <w:t>0</w:t>
                  </w:r>
                </w:p>
              </w:tc>
            </w:tr>
            <w:tr w:rsidR="00B32719" w14:paraId="0AAD68E3"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05119" w14:textId="77777777" w:rsidR="00B32719" w:rsidRDefault="00A908C8">
                  <w:pPr>
                    <w:spacing w:after="0" w:line="240" w:lineRule="auto"/>
                  </w:pPr>
                  <w:proofErr w:type="spellStart"/>
                  <w:r>
                    <w:rPr>
                      <w:rFonts w:ascii="Cambria" w:eastAsia="Cambria" w:hAnsi="Cambria"/>
                      <w:color w:val="000000"/>
                      <w:sz w:val="18"/>
                    </w:rPr>
                    <w:t>flumethrin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3FEE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5CC91"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58D73"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4625"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003B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A2F5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7ADA5" w14:textId="77777777" w:rsidR="00B32719" w:rsidRDefault="00A908C8">
                  <w:pPr>
                    <w:spacing w:after="0" w:line="240" w:lineRule="auto"/>
                    <w:jc w:val="center"/>
                  </w:pPr>
                  <w:r>
                    <w:rPr>
                      <w:rFonts w:ascii="Cambria" w:eastAsia="Cambria" w:hAnsi="Cambria"/>
                      <w:color w:val="000000"/>
                      <w:sz w:val="18"/>
                    </w:rPr>
                    <w:t>0</w:t>
                  </w:r>
                </w:p>
              </w:tc>
            </w:tr>
            <w:tr w:rsidR="00B32719" w14:paraId="1DC6BD20"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D8D0E" w14:textId="77777777" w:rsidR="00B32719" w:rsidRDefault="00A908C8">
                  <w:pPr>
                    <w:spacing w:after="0" w:line="240" w:lineRule="auto"/>
                  </w:pPr>
                  <w:proofErr w:type="spellStart"/>
                  <w:r>
                    <w:rPr>
                      <w:rFonts w:ascii="Cambria" w:eastAsia="Cambria" w:hAnsi="Cambria"/>
                      <w:color w:val="000000"/>
                      <w:sz w:val="18"/>
                    </w:rPr>
                    <w:t>flupyradifurone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91B9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450F6"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2D6CC"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6F307"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61FC0"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CC8D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0B905" w14:textId="77777777" w:rsidR="00B32719" w:rsidRDefault="00A908C8">
                  <w:pPr>
                    <w:spacing w:after="0" w:line="240" w:lineRule="auto"/>
                    <w:jc w:val="center"/>
                  </w:pPr>
                  <w:r>
                    <w:rPr>
                      <w:rFonts w:ascii="Cambria" w:eastAsia="Cambria" w:hAnsi="Cambria"/>
                      <w:color w:val="000000"/>
                      <w:sz w:val="18"/>
                    </w:rPr>
                    <w:t>0</w:t>
                  </w:r>
                </w:p>
              </w:tc>
            </w:tr>
            <w:tr w:rsidR="00B32719" w14:paraId="4B8A845A"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232F7" w14:textId="77777777" w:rsidR="00B32719" w:rsidRDefault="00A908C8">
                  <w:pPr>
                    <w:spacing w:after="0" w:line="240" w:lineRule="auto"/>
                  </w:pPr>
                  <w:r>
                    <w:rPr>
                      <w:rFonts w:ascii="Cambria" w:eastAsia="Cambria" w:hAnsi="Cambria"/>
                      <w:color w:val="000000"/>
                      <w:sz w:val="18"/>
                    </w:rPr>
                    <w:t>imidacloprid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A0C5E"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93582"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6A161"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9E87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8227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E9455"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D52B4" w14:textId="77777777" w:rsidR="00B32719" w:rsidRDefault="00A908C8">
                  <w:pPr>
                    <w:spacing w:after="0" w:line="240" w:lineRule="auto"/>
                    <w:jc w:val="center"/>
                  </w:pPr>
                  <w:r>
                    <w:rPr>
                      <w:rFonts w:ascii="Cambria" w:eastAsia="Cambria" w:hAnsi="Cambria"/>
                      <w:color w:val="000000"/>
                      <w:sz w:val="18"/>
                    </w:rPr>
                    <w:t>0</w:t>
                  </w:r>
                </w:p>
              </w:tc>
            </w:tr>
            <w:tr w:rsidR="00B32719" w14:paraId="2DE3F4A6"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45D0B" w14:textId="77777777" w:rsidR="00B32719" w:rsidRDefault="00A908C8">
                  <w:pPr>
                    <w:spacing w:after="0" w:line="240" w:lineRule="auto"/>
                  </w:pPr>
                  <w:r>
                    <w:rPr>
                      <w:rFonts w:ascii="Cambria" w:eastAsia="Cambria" w:hAnsi="Cambria"/>
                      <w:color w:val="000000"/>
                      <w:sz w:val="18"/>
                    </w:rPr>
                    <w:t>indoxacarb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23B7F"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1626F"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A1A5C"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213B1"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A1FBA"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005C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A69A7" w14:textId="77777777" w:rsidR="00B32719" w:rsidRDefault="00A908C8">
                  <w:pPr>
                    <w:spacing w:after="0" w:line="240" w:lineRule="auto"/>
                    <w:jc w:val="center"/>
                  </w:pPr>
                  <w:r>
                    <w:rPr>
                      <w:rFonts w:ascii="Cambria" w:eastAsia="Cambria" w:hAnsi="Cambria"/>
                      <w:color w:val="000000"/>
                      <w:sz w:val="18"/>
                    </w:rPr>
                    <w:t>0</w:t>
                  </w:r>
                </w:p>
              </w:tc>
            </w:tr>
            <w:tr w:rsidR="00B32719" w14:paraId="7C4E2AFB"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D5B00" w14:textId="77777777" w:rsidR="00B32719" w:rsidRDefault="00A908C8">
                  <w:pPr>
                    <w:spacing w:after="0" w:line="240" w:lineRule="auto"/>
                  </w:pPr>
                  <w:r>
                    <w:rPr>
                      <w:rFonts w:ascii="Cambria" w:eastAsia="Cambria" w:hAnsi="Cambria"/>
                      <w:color w:val="000000"/>
                      <w:sz w:val="18"/>
                    </w:rPr>
                    <w:t>malathion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8C88B"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26985"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96D1E2" w14:textId="77777777" w:rsidR="00B32719" w:rsidRDefault="00A908C8">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E9846"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4B915"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D13A7"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7A9E8" w14:textId="77777777" w:rsidR="00B32719" w:rsidRDefault="00A908C8">
                  <w:pPr>
                    <w:spacing w:after="0" w:line="240" w:lineRule="auto"/>
                    <w:jc w:val="center"/>
                  </w:pPr>
                  <w:r>
                    <w:rPr>
                      <w:rFonts w:ascii="Cambria" w:eastAsia="Cambria" w:hAnsi="Cambria"/>
                      <w:color w:val="000000"/>
                      <w:sz w:val="18"/>
                    </w:rPr>
                    <w:t>0</w:t>
                  </w:r>
                </w:p>
              </w:tc>
            </w:tr>
            <w:tr w:rsidR="00B32719" w14:paraId="7AD6C273"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3C935" w14:textId="77777777" w:rsidR="00B32719" w:rsidRDefault="00A908C8">
                  <w:pPr>
                    <w:spacing w:after="0" w:line="240" w:lineRule="auto"/>
                  </w:pPr>
                  <w:proofErr w:type="spellStart"/>
                  <w:r>
                    <w:rPr>
                      <w:rFonts w:ascii="Cambria" w:eastAsia="Cambria" w:hAnsi="Cambria"/>
                      <w:color w:val="000000"/>
                      <w:sz w:val="18"/>
                    </w:rPr>
                    <w:t>metaflumizone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AD0FF"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078D8"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89E69"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1CE81"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BF2B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B5E1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5DC72" w14:textId="77777777" w:rsidR="00B32719" w:rsidRDefault="00A908C8">
                  <w:pPr>
                    <w:spacing w:after="0" w:line="240" w:lineRule="auto"/>
                    <w:jc w:val="center"/>
                  </w:pPr>
                  <w:r>
                    <w:rPr>
                      <w:rFonts w:ascii="Cambria" w:eastAsia="Cambria" w:hAnsi="Cambria"/>
                      <w:color w:val="000000"/>
                      <w:sz w:val="18"/>
                    </w:rPr>
                    <w:t>0</w:t>
                  </w:r>
                </w:p>
              </w:tc>
            </w:tr>
            <w:tr w:rsidR="00B32719" w14:paraId="7E9F470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EA918" w14:textId="77777777" w:rsidR="00B32719" w:rsidRDefault="00A908C8">
                  <w:pPr>
                    <w:spacing w:after="0" w:line="240" w:lineRule="auto"/>
                  </w:pPr>
                  <w:r>
                    <w:rPr>
                      <w:rFonts w:ascii="Cambria" w:eastAsia="Cambria" w:hAnsi="Cambria"/>
                      <w:color w:val="000000"/>
                      <w:sz w:val="18"/>
                    </w:rPr>
                    <w:t>methidathion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9C62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478A1"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46884"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A7A5A"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4A5D6"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AE618"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A2161" w14:textId="77777777" w:rsidR="00B32719" w:rsidRDefault="00A908C8">
                  <w:pPr>
                    <w:spacing w:after="0" w:line="240" w:lineRule="auto"/>
                    <w:jc w:val="center"/>
                  </w:pPr>
                  <w:r>
                    <w:rPr>
                      <w:rFonts w:ascii="Cambria" w:eastAsia="Cambria" w:hAnsi="Cambria"/>
                      <w:color w:val="000000"/>
                      <w:sz w:val="18"/>
                    </w:rPr>
                    <w:t>0</w:t>
                  </w:r>
                </w:p>
              </w:tc>
            </w:tr>
            <w:tr w:rsidR="00B32719" w14:paraId="7E1357A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59C22" w14:textId="77777777" w:rsidR="00B32719" w:rsidRDefault="00A908C8">
                  <w:pPr>
                    <w:spacing w:after="0" w:line="240" w:lineRule="auto"/>
                  </w:pPr>
                  <w:proofErr w:type="spellStart"/>
                  <w:r>
                    <w:rPr>
                      <w:rFonts w:ascii="Cambria" w:eastAsia="Cambria" w:hAnsi="Cambria"/>
                      <w:color w:val="000000"/>
                      <w:sz w:val="18"/>
                    </w:rPr>
                    <w:t>methoxychlor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991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51845"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C0CDC8"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34CC6"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4F69C"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59EB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74088" w14:textId="77777777" w:rsidR="00B32719" w:rsidRDefault="00A908C8">
                  <w:pPr>
                    <w:spacing w:after="0" w:line="240" w:lineRule="auto"/>
                    <w:jc w:val="center"/>
                  </w:pPr>
                  <w:r>
                    <w:rPr>
                      <w:rFonts w:ascii="Cambria" w:eastAsia="Cambria" w:hAnsi="Cambria"/>
                      <w:color w:val="000000"/>
                      <w:sz w:val="18"/>
                    </w:rPr>
                    <w:t>0</w:t>
                  </w:r>
                </w:p>
              </w:tc>
            </w:tr>
            <w:tr w:rsidR="00B32719" w14:paraId="5CEC591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8EFD" w14:textId="77777777" w:rsidR="00B32719" w:rsidRDefault="00A908C8">
                  <w:pPr>
                    <w:spacing w:after="0" w:line="240" w:lineRule="auto"/>
                  </w:pPr>
                  <w:proofErr w:type="spellStart"/>
                  <w:r>
                    <w:rPr>
                      <w:rFonts w:ascii="Cambria" w:eastAsia="Cambria" w:hAnsi="Cambria"/>
                      <w:color w:val="000000"/>
                      <w:sz w:val="18"/>
                    </w:rPr>
                    <w:t>mevinphos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85A5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EEB62"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913BF"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77E0C"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B6F5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B6CC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88753" w14:textId="77777777" w:rsidR="00B32719" w:rsidRDefault="00A908C8">
                  <w:pPr>
                    <w:spacing w:after="0" w:line="240" w:lineRule="auto"/>
                    <w:jc w:val="center"/>
                  </w:pPr>
                  <w:r>
                    <w:rPr>
                      <w:rFonts w:ascii="Cambria" w:eastAsia="Cambria" w:hAnsi="Cambria"/>
                      <w:color w:val="000000"/>
                      <w:sz w:val="18"/>
                    </w:rPr>
                    <w:t>0</w:t>
                  </w:r>
                </w:p>
              </w:tc>
            </w:tr>
            <w:tr w:rsidR="00B32719" w14:paraId="182B91CA"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37ED4" w14:textId="77777777" w:rsidR="00B32719" w:rsidRDefault="00A908C8">
                  <w:pPr>
                    <w:spacing w:after="0" w:line="240" w:lineRule="auto"/>
                  </w:pPr>
                  <w:r>
                    <w:rPr>
                      <w:rFonts w:ascii="Cambria" w:eastAsia="Cambria" w:hAnsi="Cambria"/>
                      <w:color w:val="000000"/>
                      <w:sz w:val="18"/>
                    </w:rPr>
                    <w:t>omethoate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58E4A"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08FB6"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C6295B"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D8C2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6BD5D"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B62A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4F158" w14:textId="77777777" w:rsidR="00B32719" w:rsidRDefault="00A908C8">
                  <w:pPr>
                    <w:spacing w:after="0" w:line="240" w:lineRule="auto"/>
                    <w:jc w:val="center"/>
                  </w:pPr>
                  <w:r>
                    <w:rPr>
                      <w:rFonts w:ascii="Cambria" w:eastAsia="Cambria" w:hAnsi="Cambria"/>
                      <w:color w:val="000000"/>
                      <w:sz w:val="18"/>
                    </w:rPr>
                    <w:t>0</w:t>
                  </w:r>
                </w:p>
              </w:tc>
            </w:tr>
            <w:tr w:rsidR="00B32719" w14:paraId="202C4AE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4BD89" w14:textId="77777777" w:rsidR="00B32719" w:rsidRDefault="00A908C8">
                  <w:pPr>
                    <w:spacing w:after="0" w:line="240" w:lineRule="auto"/>
                  </w:pPr>
                  <w:r>
                    <w:rPr>
                      <w:rFonts w:ascii="Cambria" w:eastAsia="Cambria" w:hAnsi="Cambria"/>
                      <w:color w:val="000000"/>
                      <w:sz w:val="18"/>
                    </w:rPr>
                    <w:t>parathion-methyl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811BA"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CE810"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F58F8"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513E9"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B394"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F7C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F696C" w14:textId="77777777" w:rsidR="00B32719" w:rsidRDefault="00A908C8">
                  <w:pPr>
                    <w:spacing w:after="0" w:line="240" w:lineRule="auto"/>
                    <w:jc w:val="center"/>
                  </w:pPr>
                  <w:r>
                    <w:rPr>
                      <w:rFonts w:ascii="Cambria" w:eastAsia="Cambria" w:hAnsi="Cambria"/>
                      <w:color w:val="000000"/>
                      <w:sz w:val="18"/>
                    </w:rPr>
                    <w:t>0</w:t>
                  </w:r>
                </w:p>
              </w:tc>
            </w:tr>
            <w:tr w:rsidR="00B32719" w14:paraId="50AB9EFC"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30EC8" w14:textId="77777777" w:rsidR="00B32719" w:rsidRDefault="00A908C8">
                  <w:pPr>
                    <w:spacing w:after="0" w:line="240" w:lineRule="auto"/>
                  </w:pPr>
                  <w:r>
                    <w:rPr>
                      <w:rFonts w:ascii="Cambria" w:eastAsia="Cambria" w:hAnsi="Cambria"/>
                      <w:color w:val="000000"/>
                      <w:sz w:val="18"/>
                    </w:rPr>
                    <w:t>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B00B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69809"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37646" w14:textId="77777777" w:rsidR="00B32719" w:rsidRDefault="00A908C8">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D2F9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6F39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AE15D"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45E89" w14:textId="77777777" w:rsidR="00B32719" w:rsidRDefault="00A908C8">
                  <w:pPr>
                    <w:spacing w:after="0" w:line="240" w:lineRule="auto"/>
                    <w:jc w:val="center"/>
                  </w:pPr>
                  <w:r>
                    <w:rPr>
                      <w:rFonts w:ascii="Cambria" w:eastAsia="Cambria" w:hAnsi="Cambria"/>
                      <w:color w:val="000000"/>
                      <w:sz w:val="18"/>
                    </w:rPr>
                    <w:t>0</w:t>
                  </w:r>
                </w:p>
              </w:tc>
            </w:tr>
            <w:tr w:rsidR="00B32719" w14:paraId="69920094"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F14FE" w14:textId="77777777" w:rsidR="00B32719" w:rsidRDefault="00A908C8">
                  <w:pPr>
                    <w:spacing w:after="0" w:line="240" w:lineRule="auto"/>
                  </w:pPr>
                  <w:proofErr w:type="spellStart"/>
                  <w:r>
                    <w:rPr>
                      <w:rFonts w:ascii="Cambria" w:eastAsia="Cambria" w:hAnsi="Cambria"/>
                      <w:color w:val="000000"/>
                      <w:sz w:val="18"/>
                    </w:rPr>
                    <w:t>phosmet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5403E"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80EA"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74442E"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89B3D"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836D2"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BF0F4"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7923C" w14:textId="77777777" w:rsidR="00B32719" w:rsidRDefault="00A908C8">
                  <w:pPr>
                    <w:spacing w:after="0" w:line="240" w:lineRule="auto"/>
                    <w:jc w:val="center"/>
                  </w:pPr>
                  <w:r>
                    <w:rPr>
                      <w:rFonts w:ascii="Cambria" w:eastAsia="Cambria" w:hAnsi="Cambria"/>
                      <w:color w:val="000000"/>
                      <w:sz w:val="18"/>
                    </w:rPr>
                    <w:t>0</w:t>
                  </w:r>
                </w:p>
              </w:tc>
            </w:tr>
            <w:tr w:rsidR="00B32719" w14:paraId="514172E2"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D267A" w14:textId="77777777" w:rsidR="00B32719" w:rsidRDefault="00A908C8">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9E1B2"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45F87"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18D2C" w14:textId="77777777" w:rsidR="00B32719" w:rsidRDefault="00A908C8">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17D44"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F80F5"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3017C"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CBAA6" w14:textId="77777777" w:rsidR="00B32719" w:rsidRDefault="00A908C8">
                  <w:pPr>
                    <w:spacing w:after="0" w:line="240" w:lineRule="auto"/>
                    <w:jc w:val="center"/>
                  </w:pPr>
                  <w:r>
                    <w:rPr>
                      <w:rFonts w:ascii="Cambria" w:eastAsia="Cambria" w:hAnsi="Cambria"/>
                      <w:color w:val="000000"/>
                      <w:sz w:val="18"/>
                    </w:rPr>
                    <w:t>0</w:t>
                  </w:r>
                </w:p>
              </w:tc>
            </w:tr>
            <w:tr w:rsidR="00B32719" w14:paraId="29716C88"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11640" w14:textId="77777777" w:rsidR="00B32719" w:rsidRDefault="00A908C8">
                  <w:pPr>
                    <w:spacing w:after="0" w:line="240" w:lineRule="auto"/>
                  </w:pPr>
                  <w:proofErr w:type="spellStart"/>
                  <w:r>
                    <w:rPr>
                      <w:rFonts w:ascii="Cambria" w:eastAsia="Cambria" w:hAnsi="Cambria"/>
                      <w:color w:val="000000"/>
                      <w:sz w:val="18"/>
                    </w:rPr>
                    <w:t>prothiofos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F806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D9928"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94DAD"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5BDE3"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297B7"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310B0"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3F52C" w14:textId="77777777" w:rsidR="00B32719" w:rsidRDefault="00A908C8">
                  <w:pPr>
                    <w:spacing w:after="0" w:line="240" w:lineRule="auto"/>
                    <w:jc w:val="center"/>
                  </w:pPr>
                  <w:r>
                    <w:rPr>
                      <w:rFonts w:ascii="Cambria" w:eastAsia="Cambria" w:hAnsi="Cambria"/>
                      <w:color w:val="000000"/>
                      <w:sz w:val="18"/>
                    </w:rPr>
                    <w:t>0</w:t>
                  </w:r>
                </w:p>
              </w:tc>
            </w:tr>
            <w:tr w:rsidR="00B32719" w14:paraId="0943A621"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D652F" w14:textId="77777777" w:rsidR="00B32719" w:rsidRDefault="00A908C8">
                  <w:pPr>
                    <w:spacing w:after="0" w:line="240" w:lineRule="auto"/>
                  </w:pPr>
                  <w:proofErr w:type="spellStart"/>
                  <w:r>
                    <w:rPr>
                      <w:rFonts w:ascii="Cambria" w:eastAsia="Cambria" w:hAnsi="Cambria"/>
                      <w:color w:val="000000"/>
                      <w:sz w:val="18"/>
                    </w:rPr>
                    <w:t>pyraclofos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FBCBA"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800C4"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226D5"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8AC1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EF227"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CAF69"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248E7" w14:textId="77777777" w:rsidR="00B32719" w:rsidRDefault="00A908C8">
                  <w:pPr>
                    <w:spacing w:after="0" w:line="240" w:lineRule="auto"/>
                    <w:jc w:val="center"/>
                  </w:pPr>
                  <w:r>
                    <w:rPr>
                      <w:rFonts w:ascii="Cambria" w:eastAsia="Cambria" w:hAnsi="Cambria"/>
                      <w:color w:val="000000"/>
                      <w:sz w:val="18"/>
                    </w:rPr>
                    <w:t>0</w:t>
                  </w:r>
                </w:p>
              </w:tc>
            </w:tr>
            <w:tr w:rsidR="00B32719" w14:paraId="64B810FA"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FC29" w14:textId="77777777" w:rsidR="00B32719" w:rsidRDefault="00A908C8">
                  <w:pPr>
                    <w:spacing w:after="0" w:line="240" w:lineRule="auto"/>
                  </w:pPr>
                  <w:proofErr w:type="spellStart"/>
                  <w:r>
                    <w:rPr>
                      <w:rFonts w:ascii="Cambria" w:eastAsia="Cambria" w:hAnsi="Cambria"/>
                      <w:color w:val="000000"/>
                      <w:sz w:val="18"/>
                    </w:rPr>
                    <w:t>spirotetramat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E5EE7"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B8BA1"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86373" w14:textId="77777777" w:rsidR="00B32719" w:rsidRDefault="00A908C8">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C02F2"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A0BC1"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1BF1B"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D6066" w14:textId="77777777" w:rsidR="00B32719" w:rsidRDefault="00A908C8">
                  <w:pPr>
                    <w:spacing w:after="0" w:line="240" w:lineRule="auto"/>
                    <w:jc w:val="center"/>
                  </w:pPr>
                  <w:r>
                    <w:rPr>
                      <w:rFonts w:ascii="Cambria" w:eastAsia="Cambria" w:hAnsi="Cambria"/>
                      <w:color w:val="000000"/>
                      <w:sz w:val="18"/>
                    </w:rPr>
                    <w:t>0</w:t>
                  </w:r>
                </w:p>
              </w:tc>
            </w:tr>
            <w:tr w:rsidR="00B32719" w14:paraId="3BB0DFDF"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0448E" w14:textId="77777777" w:rsidR="00B32719" w:rsidRDefault="00A908C8">
                  <w:pPr>
                    <w:spacing w:after="0" w:line="240" w:lineRule="auto"/>
                  </w:pPr>
                  <w:r>
                    <w:rPr>
                      <w:rFonts w:ascii="Cambria" w:eastAsia="Cambria" w:hAnsi="Cambria"/>
                      <w:color w:val="000000"/>
                      <w:sz w:val="18"/>
                    </w:rPr>
                    <w:t>sulfoxaflor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2A71E"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21832"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6F808" w14:textId="77777777" w:rsidR="00B32719" w:rsidRDefault="00A908C8">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F16C"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B7DA5"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012BD"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B9070" w14:textId="77777777" w:rsidR="00B32719" w:rsidRDefault="00A908C8">
                  <w:pPr>
                    <w:spacing w:after="0" w:line="240" w:lineRule="auto"/>
                    <w:jc w:val="center"/>
                  </w:pPr>
                  <w:r>
                    <w:rPr>
                      <w:rFonts w:ascii="Cambria" w:eastAsia="Cambria" w:hAnsi="Cambria"/>
                      <w:color w:val="000000"/>
                      <w:sz w:val="18"/>
                    </w:rPr>
                    <w:t>0</w:t>
                  </w:r>
                </w:p>
              </w:tc>
            </w:tr>
            <w:tr w:rsidR="00B32719" w14:paraId="62C80637"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936EC" w14:textId="77777777" w:rsidR="00B32719" w:rsidRDefault="00A908C8">
                  <w:pPr>
                    <w:spacing w:after="0" w:line="240" w:lineRule="auto"/>
                  </w:pPr>
                  <w:r>
                    <w:rPr>
                      <w:rFonts w:ascii="Cambria" w:eastAsia="Cambria" w:hAnsi="Cambria"/>
                      <w:color w:val="000000"/>
                      <w:sz w:val="18"/>
                    </w:rPr>
                    <w:t>tau-fluvalinate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CA519"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66DC0" w14:textId="77777777" w:rsidR="00B32719" w:rsidRDefault="00A908C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D2508"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28C48"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C80F9"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C89A1"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8AFAB" w14:textId="77777777" w:rsidR="00B32719" w:rsidRDefault="00A908C8">
                  <w:pPr>
                    <w:spacing w:after="0" w:line="240" w:lineRule="auto"/>
                    <w:jc w:val="center"/>
                  </w:pPr>
                  <w:r>
                    <w:rPr>
                      <w:rFonts w:ascii="Cambria" w:eastAsia="Cambria" w:hAnsi="Cambria"/>
                      <w:color w:val="000000"/>
                      <w:sz w:val="18"/>
                    </w:rPr>
                    <w:t>0</w:t>
                  </w:r>
                </w:p>
              </w:tc>
            </w:tr>
            <w:tr w:rsidR="00B32719" w14:paraId="234AD602" w14:textId="77777777" w:rsidTr="00F04DCF">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356AE" w14:textId="77777777" w:rsidR="00B32719" w:rsidRDefault="00A908C8">
                  <w:pPr>
                    <w:spacing w:after="0" w:line="240" w:lineRule="auto"/>
                  </w:pPr>
                  <w:proofErr w:type="spellStart"/>
                  <w:r>
                    <w:rPr>
                      <w:rFonts w:ascii="Cambria" w:eastAsia="Cambria" w:hAnsi="Cambria"/>
                      <w:color w:val="000000"/>
                      <w:sz w:val="18"/>
                    </w:rPr>
                    <w:t>temephos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11DDD" w14:textId="77777777" w:rsidR="00B32719" w:rsidRDefault="00A908C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37A29" w14:textId="77777777" w:rsidR="00B32719" w:rsidRDefault="00A908C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122654" w14:textId="77777777" w:rsidR="00B32719" w:rsidRDefault="00A908C8">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5172C" w14:textId="77777777" w:rsidR="00B32719" w:rsidRDefault="00A908C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69E5E" w14:textId="77777777" w:rsidR="00B32719" w:rsidRDefault="00A908C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65C82" w14:textId="77777777" w:rsidR="00B32719" w:rsidRDefault="00A908C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7B155" w14:textId="77777777" w:rsidR="00B32719" w:rsidRDefault="00A908C8">
                  <w:pPr>
                    <w:spacing w:after="0" w:line="240" w:lineRule="auto"/>
                    <w:jc w:val="center"/>
                  </w:pPr>
                  <w:r>
                    <w:rPr>
                      <w:rFonts w:ascii="Cambria" w:eastAsia="Cambria" w:hAnsi="Cambria"/>
                      <w:color w:val="000000"/>
                      <w:sz w:val="18"/>
                    </w:rPr>
                    <w:t>0</w:t>
                  </w:r>
                </w:p>
              </w:tc>
            </w:tr>
          </w:tbl>
          <w:p w14:paraId="6FACC74E" w14:textId="77777777" w:rsidR="00B32719" w:rsidRDefault="00B32719">
            <w:pPr>
              <w:spacing w:after="0" w:line="240" w:lineRule="auto"/>
            </w:pPr>
          </w:p>
        </w:tc>
      </w:tr>
      <w:tr w:rsidR="00B32719" w14:paraId="376DACB1" w14:textId="77777777">
        <w:trPr>
          <w:trHeight w:val="770"/>
        </w:trPr>
        <w:tc>
          <w:tcPr>
            <w:tcW w:w="5625" w:type="dxa"/>
          </w:tcPr>
          <w:p w14:paraId="0A356A10" w14:textId="77777777" w:rsidR="00B32719" w:rsidRDefault="00B32719">
            <w:pPr>
              <w:pStyle w:val="EmptyCellLayoutStyle"/>
              <w:spacing w:after="0" w:line="240" w:lineRule="auto"/>
            </w:pPr>
          </w:p>
        </w:tc>
        <w:tc>
          <w:tcPr>
            <w:tcW w:w="3999" w:type="dxa"/>
          </w:tcPr>
          <w:p w14:paraId="3E32A195" w14:textId="77777777" w:rsidR="00B32719" w:rsidRDefault="00B32719">
            <w:pPr>
              <w:pStyle w:val="EmptyCellLayoutStyle"/>
              <w:spacing w:after="0" w:line="240" w:lineRule="auto"/>
            </w:pPr>
          </w:p>
        </w:tc>
      </w:tr>
    </w:tbl>
    <w:p w14:paraId="0586DACC" w14:textId="77777777" w:rsidR="00B32719" w:rsidRDefault="00B32719">
      <w:pPr>
        <w:spacing w:after="0" w:line="240" w:lineRule="auto"/>
      </w:pPr>
    </w:p>
    <w:sectPr w:rsidR="00B32719">
      <w:footerReference w:type="default" r:id="rId16"/>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D5C3" w14:textId="77777777" w:rsidR="00246FEB" w:rsidRDefault="00A908C8">
      <w:pPr>
        <w:spacing w:after="0" w:line="240" w:lineRule="auto"/>
      </w:pPr>
      <w:r>
        <w:separator/>
      </w:r>
    </w:p>
  </w:endnote>
  <w:endnote w:type="continuationSeparator" w:id="0">
    <w:p w14:paraId="73CE6EBA" w14:textId="77777777" w:rsidR="00246FEB" w:rsidRDefault="00A9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A908C8" w14:paraId="5FE273E1" w14:textId="77777777" w:rsidTr="00A908C8">
      <w:tc>
        <w:tcPr>
          <w:tcW w:w="1072" w:type="dxa"/>
        </w:tcPr>
        <w:p w14:paraId="6CAD899C" w14:textId="77777777" w:rsidR="00B32719" w:rsidRDefault="00B32719">
          <w:pPr>
            <w:pStyle w:val="EmptyCellLayoutStyle"/>
            <w:spacing w:after="0" w:line="240" w:lineRule="auto"/>
          </w:pPr>
        </w:p>
      </w:tc>
      <w:tc>
        <w:tcPr>
          <w:tcW w:w="11" w:type="dxa"/>
        </w:tcPr>
        <w:p w14:paraId="58851F81" w14:textId="77777777" w:rsidR="00B32719" w:rsidRDefault="00B32719">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B32719" w14:paraId="281A40C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6167F31" w14:textId="77777777" w:rsidR="00B32719" w:rsidRDefault="00A908C8">
                <w:pPr>
                  <w:spacing w:after="0" w:line="240" w:lineRule="auto"/>
                  <w:jc w:val="center"/>
                </w:pPr>
                <w:r>
                  <w:rPr>
                    <w:rFonts w:ascii="Calibri" w:eastAsia="Calibri" w:hAnsi="Calibri"/>
                    <w:color w:val="000000"/>
                  </w:rPr>
                  <w:t>National Residue Survey, Department of Agriculture, Fisheries and Forestry</w:t>
                </w:r>
              </w:p>
            </w:tc>
          </w:tr>
        </w:tbl>
        <w:p w14:paraId="12342B86" w14:textId="77777777" w:rsidR="00B32719" w:rsidRDefault="00B32719">
          <w:pPr>
            <w:spacing w:after="0" w:line="240" w:lineRule="auto"/>
          </w:pPr>
        </w:p>
      </w:tc>
      <w:tc>
        <w:tcPr>
          <w:tcW w:w="1091" w:type="dxa"/>
        </w:tcPr>
        <w:p w14:paraId="39FDFD12" w14:textId="77777777" w:rsidR="00B32719" w:rsidRDefault="00B32719">
          <w:pPr>
            <w:pStyle w:val="EmptyCellLayoutStyle"/>
            <w:spacing w:after="0" w:line="240" w:lineRule="auto"/>
          </w:pPr>
        </w:p>
      </w:tc>
    </w:tr>
    <w:tr w:rsidR="00B32719" w14:paraId="32154BC8" w14:textId="77777777">
      <w:tc>
        <w:tcPr>
          <w:tcW w:w="1072" w:type="dxa"/>
        </w:tcPr>
        <w:p w14:paraId="0D845E80" w14:textId="77777777" w:rsidR="00B32719" w:rsidRDefault="00B32719">
          <w:pPr>
            <w:pStyle w:val="EmptyCellLayoutStyle"/>
            <w:spacing w:after="0" w:line="240" w:lineRule="auto"/>
          </w:pPr>
        </w:p>
      </w:tc>
      <w:tc>
        <w:tcPr>
          <w:tcW w:w="11" w:type="dxa"/>
        </w:tcPr>
        <w:p w14:paraId="2A2A0D39" w14:textId="77777777" w:rsidR="00B32719" w:rsidRDefault="00B32719">
          <w:pPr>
            <w:pStyle w:val="EmptyCellLayoutStyle"/>
            <w:spacing w:after="0" w:line="240" w:lineRule="auto"/>
          </w:pPr>
        </w:p>
      </w:tc>
      <w:tc>
        <w:tcPr>
          <w:tcW w:w="7443" w:type="dxa"/>
        </w:tcPr>
        <w:p w14:paraId="2A4A0A71" w14:textId="77777777" w:rsidR="00B32719" w:rsidRDefault="00B32719">
          <w:pPr>
            <w:pStyle w:val="EmptyCellLayoutStyle"/>
            <w:spacing w:after="0" w:line="240" w:lineRule="auto"/>
          </w:pPr>
        </w:p>
      </w:tc>
      <w:tc>
        <w:tcPr>
          <w:tcW w:w="11" w:type="dxa"/>
        </w:tcPr>
        <w:p w14:paraId="757F5682" w14:textId="77777777" w:rsidR="00B32719" w:rsidRDefault="00B32719">
          <w:pPr>
            <w:pStyle w:val="EmptyCellLayoutStyle"/>
            <w:spacing w:after="0" w:line="240" w:lineRule="auto"/>
          </w:pPr>
        </w:p>
      </w:tc>
      <w:tc>
        <w:tcPr>
          <w:tcW w:w="1091" w:type="dxa"/>
        </w:tcPr>
        <w:p w14:paraId="3126A1AE" w14:textId="77777777" w:rsidR="00B32719" w:rsidRDefault="00B32719">
          <w:pPr>
            <w:pStyle w:val="EmptyCellLayoutStyle"/>
            <w:spacing w:after="0" w:line="240" w:lineRule="auto"/>
          </w:pPr>
        </w:p>
      </w:tc>
    </w:tr>
    <w:tr w:rsidR="00A908C8" w14:paraId="464E0B2F" w14:textId="77777777" w:rsidTr="00A908C8">
      <w:tc>
        <w:tcPr>
          <w:tcW w:w="1072" w:type="dxa"/>
        </w:tcPr>
        <w:p w14:paraId="7608FAA4" w14:textId="77777777" w:rsidR="00B32719" w:rsidRDefault="00B32719">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B32719" w14:paraId="5BBAE403" w14:textId="77777777">
            <w:trPr>
              <w:trHeight w:val="257"/>
            </w:trPr>
            <w:tc>
              <w:tcPr>
                <w:tcW w:w="7455" w:type="dxa"/>
                <w:tcBorders>
                  <w:top w:val="nil"/>
                  <w:left w:val="nil"/>
                  <w:bottom w:val="nil"/>
                  <w:right w:val="nil"/>
                </w:tcBorders>
                <w:tcMar>
                  <w:top w:w="39" w:type="dxa"/>
                  <w:left w:w="39" w:type="dxa"/>
                  <w:bottom w:w="39" w:type="dxa"/>
                  <w:right w:w="39" w:type="dxa"/>
                </w:tcMar>
              </w:tcPr>
              <w:p w14:paraId="51844E41" w14:textId="77777777" w:rsidR="00B32719" w:rsidRDefault="00A908C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BCA1D1C" w14:textId="77777777" w:rsidR="00B32719" w:rsidRDefault="00B32719">
          <w:pPr>
            <w:spacing w:after="0" w:line="240" w:lineRule="auto"/>
          </w:pPr>
        </w:p>
      </w:tc>
      <w:tc>
        <w:tcPr>
          <w:tcW w:w="11" w:type="dxa"/>
        </w:tcPr>
        <w:p w14:paraId="31630552" w14:textId="77777777" w:rsidR="00B32719" w:rsidRDefault="00B32719">
          <w:pPr>
            <w:pStyle w:val="EmptyCellLayoutStyle"/>
            <w:spacing w:after="0" w:line="240" w:lineRule="auto"/>
          </w:pPr>
        </w:p>
      </w:tc>
      <w:tc>
        <w:tcPr>
          <w:tcW w:w="1091" w:type="dxa"/>
        </w:tcPr>
        <w:p w14:paraId="3ECFD5E8" w14:textId="77777777" w:rsidR="00B32719" w:rsidRDefault="00B3271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7869" w14:textId="77777777" w:rsidR="00246FEB" w:rsidRDefault="00A908C8">
      <w:pPr>
        <w:spacing w:after="0" w:line="240" w:lineRule="auto"/>
      </w:pPr>
      <w:r>
        <w:separator/>
      </w:r>
    </w:p>
  </w:footnote>
  <w:footnote w:type="continuationSeparator" w:id="0">
    <w:p w14:paraId="38D035B8" w14:textId="77777777" w:rsidR="00246FEB" w:rsidRDefault="00A90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062751202">
    <w:abstractNumId w:val="0"/>
  </w:num>
  <w:num w:numId="2" w16cid:durableId="2106462477">
    <w:abstractNumId w:val="1"/>
  </w:num>
  <w:num w:numId="3" w16cid:durableId="222106057">
    <w:abstractNumId w:val="2"/>
  </w:num>
  <w:num w:numId="4" w16cid:durableId="1268663160">
    <w:abstractNumId w:val="3"/>
  </w:num>
  <w:num w:numId="5" w16cid:durableId="2113931521">
    <w:abstractNumId w:val="4"/>
  </w:num>
  <w:num w:numId="6" w16cid:durableId="378406122">
    <w:abstractNumId w:val="5"/>
  </w:num>
  <w:num w:numId="7" w16cid:durableId="258367671">
    <w:abstractNumId w:val="6"/>
  </w:num>
  <w:num w:numId="8" w16cid:durableId="162746683">
    <w:abstractNumId w:val="7"/>
  </w:num>
  <w:num w:numId="9" w16cid:durableId="731460891">
    <w:abstractNumId w:val="8"/>
  </w:num>
  <w:num w:numId="10" w16cid:durableId="1959020914">
    <w:abstractNumId w:val="9"/>
  </w:num>
  <w:num w:numId="11" w16cid:durableId="1501851009">
    <w:abstractNumId w:val="10"/>
  </w:num>
  <w:num w:numId="12" w16cid:durableId="2118985283">
    <w:abstractNumId w:val="11"/>
  </w:num>
  <w:num w:numId="13" w16cid:durableId="486943890">
    <w:abstractNumId w:val="12"/>
  </w:num>
  <w:num w:numId="14" w16cid:durableId="812603058">
    <w:abstractNumId w:val="13"/>
  </w:num>
  <w:num w:numId="15" w16cid:durableId="329019879">
    <w:abstractNumId w:val="14"/>
  </w:num>
  <w:num w:numId="16" w16cid:durableId="1799371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19"/>
    <w:rsid w:val="00246FEB"/>
    <w:rsid w:val="006C0FCF"/>
    <w:rsid w:val="00A908C8"/>
    <w:rsid w:val="00B32719"/>
    <w:rsid w:val="00C54B6D"/>
    <w:rsid w:val="00F04DC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827D"/>
  <w15:docId w15:val="{FF7C3145-C9C1-49F2-B14D-4B146238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6C0FCF"/>
    <w:pPr>
      <w:spacing w:after="0" w:line="240" w:lineRule="auto"/>
    </w:pPr>
  </w:style>
  <w:style w:type="character" w:styleId="CommentReference">
    <w:name w:val="annotation reference"/>
    <w:basedOn w:val="DefaultParagraphFont"/>
    <w:uiPriority w:val="99"/>
    <w:semiHidden/>
    <w:unhideWhenUsed/>
    <w:rsid w:val="006C0FCF"/>
    <w:rPr>
      <w:sz w:val="16"/>
      <w:szCs w:val="16"/>
    </w:rPr>
  </w:style>
  <w:style w:type="paragraph" w:styleId="CommentText">
    <w:name w:val="annotation text"/>
    <w:basedOn w:val="Normal"/>
    <w:link w:val="CommentTextChar"/>
    <w:uiPriority w:val="99"/>
    <w:semiHidden/>
    <w:unhideWhenUsed/>
    <w:rsid w:val="006C0FCF"/>
    <w:pPr>
      <w:spacing w:line="240" w:lineRule="auto"/>
    </w:pPr>
  </w:style>
  <w:style w:type="character" w:customStyle="1" w:styleId="CommentTextChar">
    <w:name w:val="Comment Text Char"/>
    <w:basedOn w:val="DefaultParagraphFont"/>
    <w:link w:val="CommentText"/>
    <w:uiPriority w:val="99"/>
    <w:semiHidden/>
    <w:rsid w:val="006C0FCF"/>
  </w:style>
  <w:style w:type="paragraph" w:styleId="CommentSubject">
    <w:name w:val="annotation subject"/>
    <w:basedOn w:val="CommentText"/>
    <w:next w:val="CommentText"/>
    <w:link w:val="CommentSubjectChar"/>
    <w:uiPriority w:val="99"/>
    <w:semiHidden/>
    <w:unhideWhenUsed/>
    <w:rsid w:val="006C0FCF"/>
    <w:rPr>
      <w:b/>
      <w:bCs/>
    </w:rPr>
  </w:style>
  <w:style w:type="character" w:customStyle="1" w:styleId="CommentSubjectChar">
    <w:name w:val="Comment Subject Char"/>
    <w:basedOn w:val="CommentTextChar"/>
    <w:link w:val="CommentSubject"/>
    <w:uiPriority w:val="99"/>
    <w:semiHidden/>
    <w:rsid w:val="006C0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5ECD-25E4-4AB4-B575-235B1C3B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turkey-residue-testing-annual-datasets-2021-22</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turkey-residue-testing-annual-datasets-2021-22</dc:title>
  <dc:creator>Department of Agriculture, Fisheries and Forestry</dc:creator>
  <dc:description/>
  <cp:lastModifiedBy>Pryor, Lauren</cp:lastModifiedBy>
  <cp:revision>5</cp:revision>
  <dcterms:created xsi:type="dcterms:W3CDTF">2022-09-05T05:24:00Z</dcterms:created>
  <dcterms:modified xsi:type="dcterms:W3CDTF">2022-10-04T23:59:00Z</dcterms:modified>
</cp:coreProperties>
</file>