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Sunflower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15CEEF4-02CC-4778-BBCA-18051AEDAAB5}"/>
</file>

<file path=customXml/itemProps2.xml><?xml version="1.0" encoding="utf-8"?>
<ds:datastoreItem xmlns:ds="http://schemas.openxmlformats.org/officeDocument/2006/customXml" ds:itemID="{2618D9E8-C5A0-4D73-BBAF-E4A86D80D6F2}"/>
</file>

<file path=customXml/itemProps3.xml><?xml version="1.0" encoding="utf-8"?>
<ds:datastoreItem xmlns:ds="http://schemas.openxmlformats.org/officeDocument/2006/customXml" ds:itemID="{5A865C18-47BB-4996-8547-C0FFB341EC0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