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CB60B3" w14:paraId="50CCF6F3" w14:textId="77777777">
        <w:trPr>
          <w:trHeight w:val="1868"/>
        </w:trPr>
        <w:tc>
          <w:tcPr>
            <w:tcW w:w="5625" w:type="dxa"/>
            <w:tcBorders>
              <w:top w:val="nil"/>
              <w:left w:val="nil"/>
              <w:bottom w:val="nil"/>
              <w:right w:val="nil"/>
            </w:tcBorders>
            <w:tcMar>
              <w:top w:w="0" w:type="dxa"/>
              <w:left w:w="0" w:type="dxa"/>
              <w:bottom w:w="0" w:type="dxa"/>
              <w:right w:w="0" w:type="dxa"/>
            </w:tcMar>
          </w:tcPr>
          <w:p w14:paraId="7268CE45" w14:textId="77777777" w:rsidR="00CB60B3" w:rsidRDefault="00A95231">
            <w:pPr>
              <w:spacing w:after="0" w:line="240" w:lineRule="auto"/>
            </w:pPr>
            <w:r>
              <w:rPr>
                <w:noProof/>
              </w:rPr>
              <w:drawing>
                <wp:inline distT="0" distB="0" distL="0" distR="0" wp14:anchorId="6673CF4F" wp14:editId="03E507A8">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39BE3390" w14:textId="77777777" w:rsidR="00CB60B3" w:rsidRDefault="00CB60B3">
            <w:pPr>
              <w:pStyle w:val="EmptyCellLayoutStyle"/>
              <w:spacing w:after="0" w:line="240" w:lineRule="auto"/>
            </w:pPr>
          </w:p>
        </w:tc>
      </w:tr>
      <w:tr w:rsidR="00CB60B3" w14:paraId="3C01023B" w14:textId="77777777">
        <w:trPr>
          <w:trHeight w:val="80"/>
        </w:trPr>
        <w:tc>
          <w:tcPr>
            <w:tcW w:w="5625" w:type="dxa"/>
          </w:tcPr>
          <w:p w14:paraId="622AA7BC" w14:textId="77777777" w:rsidR="00CB60B3" w:rsidRDefault="00CB60B3">
            <w:pPr>
              <w:pStyle w:val="EmptyCellLayoutStyle"/>
              <w:spacing w:after="0" w:line="240" w:lineRule="auto"/>
            </w:pPr>
          </w:p>
        </w:tc>
        <w:tc>
          <w:tcPr>
            <w:tcW w:w="3999" w:type="dxa"/>
          </w:tcPr>
          <w:p w14:paraId="1971C0E0" w14:textId="77777777" w:rsidR="00CB60B3" w:rsidRDefault="00CB60B3">
            <w:pPr>
              <w:pStyle w:val="EmptyCellLayoutStyle"/>
              <w:spacing w:after="0" w:line="240" w:lineRule="auto"/>
            </w:pPr>
          </w:p>
        </w:tc>
      </w:tr>
      <w:tr w:rsidR="00A95231" w14:paraId="6A0E7377" w14:textId="77777777" w:rsidTr="00A95231">
        <w:trPr>
          <w:trHeight w:val="705"/>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CB60B3" w14:paraId="003BD3DE" w14:textId="77777777">
              <w:trPr>
                <w:trHeight w:val="666"/>
              </w:trPr>
              <w:tc>
                <w:tcPr>
                  <w:tcW w:w="9624" w:type="dxa"/>
                  <w:tcBorders>
                    <w:top w:val="nil"/>
                    <w:left w:val="nil"/>
                    <w:bottom w:val="nil"/>
                    <w:right w:val="nil"/>
                  </w:tcBorders>
                  <w:tcMar>
                    <w:top w:w="39" w:type="dxa"/>
                    <w:left w:w="39" w:type="dxa"/>
                    <w:bottom w:w="0" w:type="dxa"/>
                    <w:right w:w="39" w:type="dxa"/>
                  </w:tcMar>
                </w:tcPr>
                <w:p w14:paraId="0DBF5566" w14:textId="77777777" w:rsidR="00CB60B3" w:rsidRDefault="00A95231">
                  <w:pPr>
                    <w:spacing w:after="0" w:line="240" w:lineRule="auto"/>
                  </w:pPr>
                  <w:r>
                    <w:rPr>
                      <w:rFonts w:ascii="Calibri" w:eastAsia="Calibri" w:hAnsi="Calibri"/>
                      <w:b/>
                      <w:color w:val="000000"/>
                      <w:sz w:val="52"/>
                    </w:rPr>
                    <w:t xml:space="preserve">Spatchcock residue testing annual datasets </w:t>
                  </w:r>
                  <w:r>
                    <w:rPr>
                      <w:rFonts w:ascii="Calibri" w:eastAsia="Calibri" w:hAnsi="Calibri"/>
                      <w:b/>
                      <w:color w:val="000000"/>
                      <w:sz w:val="52"/>
                    </w:rPr>
                    <w:br/>
                    <w:t>2021-22</w:t>
                  </w:r>
                </w:p>
              </w:tc>
            </w:tr>
          </w:tbl>
          <w:p w14:paraId="123BACC4" w14:textId="77777777" w:rsidR="00CB60B3" w:rsidRDefault="00CB60B3">
            <w:pPr>
              <w:spacing w:after="0" w:line="240" w:lineRule="auto"/>
            </w:pPr>
          </w:p>
        </w:tc>
      </w:tr>
      <w:tr w:rsidR="00CB60B3" w14:paraId="20472174" w14:textId="77777777">
        <w:trPr>
          <w:trHeight w:val="59"/>
        </w:trPr>
        <w:tc>
          <w:tcPr>
            <w:tcW w:w="5625" w:type="dxa"/>
          </w:tcPr>
          <w:p w14:paraId="47708B55" w14:textId="77777777" w:rsidR="00CB60B3" w:rsidRDefault="00CB60B3">
            <w:pPr>
              <w:pStyle w:val="EmptyCellLayoutStyle"/>
              <w:spacing w:after="0" w:line="240" w:lineRule="auto"/>
            </w:pPr>
          </w:p>
        </w:tc>
        <w:tc>
          <w:tcPr>
            <w:tcW w:w="3999" w:type="dxa"/>
          </w:tcPr>
          <w:p w14:paraId="439E0589" w14:textId="77777777" w:rsidR="00CB60B3" w:rsidRDefault="00CB60B3">
            <w:pPr>
              <w:pStyle w:val="EmptyCellLayoutStyle"/>
              <w:spacing w:after="0" w:line="240" w:lineRule="auto"/>
            </w:pPr>
          </w:p>
        </w:tc>
      </w:tr>
      <w:tr w:rsidR="00A95231" w14:paraId="08B7A9B4" w14:textId="77777777" w:rsidTr="00A95231">
        <w:trPr>
          <w:trHeight w:val="2417"/>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CB60B3" w14:paraId="00A04DD7" w14:textId="77777777">
              <w:trPr>
                <w:trHeight w:val="2378"/>
              </w:trPr>
              <w:tc>
                <w:tcPr>
                  <w:tcW w:w="9624" w:type="dxa"/>
                  <w:tcBorders>
                    <w:top w:val="nil"/>
                    <w:left w:val="nil"/>
                    <w:bottom w:val="nil"/>
                    <w:right w:val="nil"/>
                  </w:tcBorders>
                  <w:tcMar>
                    <w:top w:w="0" w:type="dxa"/>
                    <w:left w:w="39" w:type="dxa"/>
                    <w:bottom w:w="39" w:type="dxa"/>
                    <w:right w:w="39" w:type="dxa"/>
                  </w:tcMar>
                </w:tcPr>
                <w:p w14:paraId="63DB19F5" w14:textId="77777777" w:rsidR="00CB60B3" w:rsidRDefault="00A95231">
                  <w:pPr>
                    <w:spacing w:after="0" w:line="240" w:lineRule="auto"/>
                  </w:pPr>
                  <w:r>
                    <w:rPr>
                      <w:rFonts w:ascii="Calibri" w:eastAsia="Calibri" w:hAnsi="Calibri"/>
                      <w:color w:val="000000"/>
                      <w:sz w:val="28"/>
                    </w:rPr>
                    <w:t>National Residue Survey (NRS), Department of Agriculture, Fisheries and Forestry</w:t>
                  </w:r>
                </w:p>
                <w:p w14:paraId="677FBC65" w14:textId="77777777" w:rsidR="00CB60B3" w:rsidRDefault="00CB60B3">
                  <w:pPr>
                    <w:spacing w:after="0" w:line="240" w:lineRule="auto"/>
                  </w:pPr>
                </w:p>
                <w:p w14:paraId="2A6B5A37" w14:textId="77777777" w:rsidR="00CB60B3" w:rsidRDefault="00A9523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370BC8E" w14:textId="77777777" w:rsidR="00CB60B3" w:rsidRDefault="00CB60B3">
                  <w:pPr>
                    <w:spacing w:after="0" w:line="240" w:lineRule="auto"/>
                  </w:pPr>
                </w:p>
                <w:p w14:paraId="46FE85DA" w14:textId="77777777" w:rsidR="00CB60B3" w:rsidRDefault="00A9523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D61D630" w14:textId="77777777" w:rsidR="00CB60B3" w:rsidRDefault="00A9523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D62A8AF" w14:textId="77777777" w:rsidR="00CB60B3" w:rsidRDefault="00A9523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CEE12B8" w14:textId="77777777" w:rsidR="00CB60B3" w:rsidRDefault="00A9523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451122F" w14:textId="77777777" w:rsidR="00CB60B3" w:rsidRDefault="00A9523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53359EF" w14:textId="77777777" w:rsidR="00CB60B3" w:rsidRDefault="00CB60B3">
                  <w:pPr>
                    <w:spacing w:after="0" w:line="240" w:lineRule="auto"/>
                  </w:pPr>
                </w:p>
                <w:p w14:paraId="0E0DFCE5" w14:textId="77777777" w:rsidR="00CB60B3" w:rsidRDefault="00A95231">
                  <w:pPr>
                    <w:spacing w:after="0" w:line="240" w:lineRule="auto"/>
                  </w:pPr>
                  <w:r>
                    <w:rPr>
                      <w:rFonts w:ascii="Calibri" w:eastAsia="Calibri" w:hAnsi="Calibri"/>
                      <w:b/>
                      <w:color w:val="000000"/>
                      <w:sz w:val="24"/>
                    </w:rPr>
                    <w:t xml:space="preserve">Disclaimer </w:t>
                  </w:r>
                </w:p>
                <w:p w14:paraId="49AB9337" w14:textId="77777777" w:rsidR="00CB60B3" w:rsidRDefault="00CB60B3">
                  <w:pPr>
                    <w:spacing w:after="0" w:line="240" w:lineRule="auto"/>
                  </w:pPr>
                </w:p>
                <w:p w14:paraId="563B7D65" w14:textId="77777777" w:rsidR="00CB60B3" w:rsidRDefault="00A9523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346726B" w14:textId="77777777" w:rsidR="00CB60B3" w:rsidRDefault="00CB60B3">
                  <w:pPr>
                    <w:spacing w:after="0" w:line="240" w:lineRule="auto"/>
                  </w:pPr>
                </w:p>
              </w:tc>
            </w:tr>
          </w:tbl>
          <w:p w14:paraId="20D6D1DA" w14:textId="77777777" w:rsidR="00CB60B3" w:rsidRDefault="00CB60B3">
            <w:pPr>
              <w:spacing w:after="0" w:line="240" w:lineRule="auto"/>
            </w:pPr>
          </w:p>
        </w:tc>
      </w:tr>
      <w:tr w:rsidR="00A95231" w14:paraId="6BC870AE" w14:textId="77777777" w:rsidTr="00413ACE">
        <w:trPr>
          <w:trHeight w:val="3119"/>
        </w:trPr>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A95231" w14:paraId="4548263E"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08F60415" w14:textId="77777777" w:rsidR="00CB60B3" w:rsidRDefault="00A95231">
                  <w:pPr>
                    <w:spacing w:after="0" w:line="240" w:lineRule="auto"/>
                  </w:pPr>
                  <w:r>
                    <w:rPr>
                      <w:rFonts w:ascii="Calibri" w:eastAsia="Calibri" w:hAnsi="Calibri"/>
                      <w:b/>
                      <w:color w:val="000000"/>
                      <w:sz w:val="24"/>
                    </w:rPr>
                    <w:t>Table 1: ANTIBIOTICS</w:t>
                  </w:r>
                </w:p>
              </w:tc>
            </w:tr>
            <w:tr w:rsidR="00CB60B3" w14:paraId="63E17ACE"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EFE698"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6E5FC3"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5C9022"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124F74"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7EEC94"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46E8FE"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654272"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B2F803" w14:textId="77777777" w:rsidR="00CB60B3" w:rsidRDefault="00A95231">
                  <w:pPr>
                    <w:spacing w:after="0" w:line="240" w:lineRule="auto"/>
                    <w:jc w:val="center"/>
                  </w:pPr>
                  <w:r>
                    <w:rPr>
                      <w:rFonts w:ascii="Cambria" w:eastAsia="Cambria" w:hAnsi="Cambria"/>
                      <w:b/>
                      <w:color w:val="000000"/>
                      <w:sz w:val="18"/>
                    </w:rPr>
                    <w:t>&gt;MRL</w:t>
                  </w:r>
                </w:p>
              </w:tc>
            </w:tr>
            <w:tr w:rsidR="00CB60B3" w14:paraId="17B6D2D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2A5E" w14:textId="77777777" w:rsidR="00CB60B3" w:rsidRDefault="00A95231">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349D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9F7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91EC0"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D7E18"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B507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A8E8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3B04" w14:textId="77777777" w:rsidR="00CB60B3" w:rsidRDefault="00A95231">
                  <w:pPr>
                    <w:spacing w:after="0" w:line="240" w:lineRule="auto"/>
                    <w:jc w:val="center"/>
                  </w:pPr>
                  <w:r>
                    <w:rPr>
                      <w:rFonts w:ascii="Cambria" w:eastAsia="Cambria" w:hAnsi="Cambria"/>
                      <w:color w:val="000000"/>
                      <w:sz w:val="18"/>
                    </w:rPr>
                    <w:t>0</w:t>
                  </w:r>
                </w:p>
              </w:tc>
            </w:tr>
            <w:tr w:rsidR="00CB60B3" w14:paraId="2261D17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4038F" w14:textId="77777777" w:rsidR="00CB60B3" w:rsidRDefault="00A95231">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9634A"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B54C"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1ECEB"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B1B6"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71C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BC6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0733D" w14:textId="77777777" w:rsidR="00CB60B3" w:rsidRDefault="00A95231">
                  <w:pPr>
                    <w:spacing w:after="0" w:line="240" w:lineRule="auto"/>
                    <w:jc w:val="center"/>
                  </w:pPr>
                  <w:r>
                    <w:rPr>
                      <w:rFonts w:ascii="Cambria" w:eastAsia="Cambria" w:hAnsi="Cambria"/>
                      <w:color w:val="000000"/>
                      <w:sz w:val="18"/>
                    </w:rPr>
                    <w:t>0</w:t>
                  </w:r>
                </w:p>
              </w:tc>
            </w:tr>
            <w:tr w:rsidR="00CB60B3" w14:paraId="13C5028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C8D35" w14:textId="77777777" w:rsidR="00CB60B3" w:rsidRDefault="00A95231">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E3B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1642"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4CB19"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7837"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0B2D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D7C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2E89" w14:textId="77777777" w:rsidR="00CB60B3" w:rsidRDefault="00A95231">
                  <w:pPr>
                    <w:spacing w:after="0" w:line="240" w:lineRule="auto"/>
                    <w:jc w:val="center"/>
                  </w:pPr>
                  <w:r>
                    <w:rPr>
                      <w:rFonts w:ascii="Cambria" w:eastAsia="Cambria" w:hAnsi="Cambria"/>
                      <w:color w:val="000000"/>
                      <w:sz w:val="18"/>
                    </w:rPr>
                    <w:t>0</w:t>
                  </w:r>
                </w:p>
              </w:tc>
            </w:tr>
            <w:tr w:rsidR="00CB60B3" w14:paraId="3C364D2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D1B0" w14:textId="77777777" w:rsidR="00CB60B3" w:rsidRDefault="00A95231">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0714"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888AB"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FF272"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4CF97"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C94F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C20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D7B7" w14:textId="77777777" w:rsidR="00CB60B3" w:rsidRDefault="00A95231">
                  <w:pPr>
                    <w:spacing w:after="0" w:line="240" w:lineRule="auto"/>
                    <w:jc w:val="center"/>
                  </w:pPr>
                  <w:r>
                    <w:rPr>
                      <w:rFonts w:ascii="Cambria" w:eastAsia="Cambria" w:hAnsi="Cambria"/>
                      <w:color w:val="000000"/>
                      <w:sz w:val="18"/>
                    </w:rPr>
                    <w:t>0</w:t>
                  </w:r>
                </w:p>
              </w:tc>
            </w:tr>
            <w:tr w:rsidR="00CB60B3" w14:paraId="1E84ADFB"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1B41" w14:textId="77777777" w:rsidR="00CB60B3" w:rsidRDefault="00A95231">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13BAC"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AEBA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F726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F815"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3FB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C2D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B161" w14:textId="77777777" w:rsidR="00CB60B3" w:rsidRDefault="00A95231">
                  <w:pPr>
                    <w:spacing w:after="0" w:line="240" w:lineRule="auto"/>
                    <w:jc w:val="center"/>
                  </w:pPr>
                  <w:r>
                    <w:rPr>
                      <w:rFonts w:ascii="Cambria" w:eastAsia="Cambria" w:hAnsi="Cambria"/>
                      <w:color w:val="000000"/>
                      <w:sz w:val="18"/>
                    </w:rPr>
                    <w:t>0</w:t>
                  </w:r>
                </w:p>
              </w:tc>
            </w:tr>
            <w:tr w:rsidR="00CB60B3" w14:paraId="0545D12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3448F" w14:textId="77777777" w:rsidR="00CB60B3" w:rsidRDefault="00A95231">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9FBA3"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8650" w14:textId="77777777" w:rsidR="00CB60B3" w:rsidRDefault="00A9523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88CB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A562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775D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1E13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93EAB" w14:textId="77777777" w:rsidR="00CB60B3" w:rsidRDefault="00A95231">
                  <w:pPr>
                    <w:spacing w:after="0" w:line="240" w:lineRule="auto"/>
                    <w:jc w:val="center"/>
                  </w:pPr>
                  <w:r>
                    <w:rPr>
                      <w:rFonts w:ascii="Cambria" w:eastAsia="Cambria" w:hAnsi="Cambria"/>
                      <w:color w:val="000000"/>
                      <w:sz w:val="18"/>
                    </w:rPr>
                    <w:t>0</w:t>
                  </w:r>
                </w:p>
              </w:tc>
            </w:tr>
            <w:tr w:rsidR="00CB60B3" w14:paraId="07067AD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C2DE" w14:textId="77777777" w:rsidR="00CB60B3" w:rsidRDefault="00A95231">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49D5C"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9CAE"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872E9"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3B38"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5C6D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C98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B063" w14:textId="77777777" w:rsidR="00CB60B3" w:rsidRDefault="00A95231">
                  <w:pPr>
                    <w:spacing w:after="0" w:line="240" w:lineRule="auto"/>
                    <w:jc w:val="center"/>
                  </w:pPr>
                  <w:r>
                    <w:rPr>
                      <w:rFonts w:ascii="Cambria" w:eastAsia="Cambria" w:hAnsi="Cambria"/>
                      <w:color w:val="000000"/>
                      <w:sz w:val="18"/>
                    </w:rPr>
                    <w:t>0</w:t>
                  </w:r>
                </w:p>
              </w:tc>
            </w:tr>
            <w:tr w:rsidR="00CB60B3" w14:paraId="770C751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46A43" w14:textId="77777777" w:rsidR="00CB60B3" w:rsidRDefault="00A95231">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4BD6"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305DD"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4E72C"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4E70"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EF52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CA8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9BCCA" w14:textId="77777777" w:rsidR="00CB60B3" w:rsidRDefault="00A95231">
                  <w:pPr>
                    <w:spacing w:after="0" w:line="240" w:lineRule="auto"/>
                    <w:jc w:val="center"/>
                  </w:pPr>
                  <w:r>
                    <w:rPr>
                      <w:rFonts w:ascii="Cambria" w:eastAsia="Cambria" w:hAnsi="Cambria"/>
                      <w:color w:val="000000"/>
                      <w:sz w:val="18"/>
                    </w:rPr>
                    <w:t>0</w:t>
                  </w:r>
                </w:p>
              </w:tc>
            </w:tr>
            <w:tr w:rsidR="00CB60B3" w14:paraId="10E5766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AA4F" w14:textId="77777777" w:rsidR="00CB60B3" w:rsidRDefault="00A95231">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36B5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9F63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7A7DE" w14:textId="77777777" w:rsidR="00CB60B3" w:rsidRDefault="00A95231">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F492"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67D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B9FE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1CB69" w14:textId="77777777" w:rsidR="00CB60B3" w:rsidRDefault="00A95231">
                  <w:pPr>
                    <w:spacing w:after="0" w:line="240" w:lineRule="auto"/>
                    <w:jc w:val="center"/>
                  </w:pPr>
                  <w:r>
                    <w:rPr>
                      <w:rFonts w:ascii="Cambria" w:eastAsia="Cambria" w:hAnsi="Cambria"/>
                      <w:color w:val="000000"/>
                      <w:sz w:val="18"/>
                    </w:rPr>
                    <w:t>0</w:t>
                  </w:r>
                </w:p>
              </w:tc>
            </w:tr>
            <w:tr w:rsidR="00CB60B3" w14:paraId="1B3DD75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1F8A" w14:textId="77777777" w:rsidR="00CB60B3" w:rsidRDefault="00A95231">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CDF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7EF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74B00"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542A6"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AB9B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778C"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0EAD6" w14:textId="77777777" w:rsidR="00CB60B3" w:rsidRDefault="00A95231">
                  <w:pPr>
                    <w:spacing w:after="0" w:line="240" w:lineRule="auto"/>
                    <w:jc w:val="center"/>
                  </w:pPr>
                  <w:r>
                    <w:rPr>
                      <w:rFonts w:ascii="Cambria" w:eastAsia="Cambria" w:hAnsi="Cambria"/>
                      <w:color w:val="000000"/>
                      <w:sz w:val="18"/>
                    </w:rPr>
                    <w:t>0</w:t>
                  </w:r>
                </w:p>
              </w:tc>
            </w:tr>
            <w:tr w:rsidR="00CB60B3" w14:paraId="772E190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8537" w14:textId="77777777" w:rsidR="00CB60B3" w:rsidRDefault="00A95231">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549D7"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7770" w14:textId="77777777" w:rsidR="00CB60B3" w:rsidRDefault="00A9523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8D9F8"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ECBD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112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F0A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45CEF" w14:textId="77777777" w:rsidR="00CB60B3" w:rsidRDefault="00A95231">
                  <w:pPr>
                    <w:spacing w:after="0" w:line="240" w:lineRule="auto"/>
                    <w:jc w:val="center"/>
                  </w:pPr>
                  <w:r>
                    <w:rPr>
                      <w:rFonts w:ascii="Cambria" w:eastAsia="Cambria" w:hAnsi="Cambria"/>
                      <w:color w:val="000000"/>
                      <w:sz w:val="18"/>
                    </w:rPr>
                    <w:t>0</w:t>
                  </w:r>
                </w:p>
              </w:tc>
            </w:tr>
            <w:tr w:rsidR="00CB60B3" w14:paraId="3247C48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4454B" w14:textId="77777777" w:rsidR="00CB60B3" w:rsidRDefault="00A95231">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3170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432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AF53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858B"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5E64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1431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5DEA" w14:textId="77777777" w:rsidR="00CB60B3" w:rsidRDefault="00A95231">
                  <w:pPr>
                    <w:spacing w:after="0" w:line="240" w:lineRule="auto"/>
                    <w:jc w:val="center"/>
                  </w:pPr>
                  <w:r>
                    <w:rPr>
                      <w:rFonts w:ascii="Cambria" w:eastAsia="Cambria" w:hAnsi="Cambria"/>
                      <w:color w:val="000000"/>
                      <w:sz w:val="18"/>
                    </w:rPr>
                    <w:t>0</w:t>
                  </w:r>
                </w:p>
              </w:tc>
            </w:tr>
            <w:tr w:rsidR="00CB60B3" w14:paraId="78741BA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C60AB" w14:textId="77777777" w:rsidR="00CB60B3" w:rsidRDefault="00A95231">
                  <w:pPr>
                    <w:spacing w:after="0" w:line="240" w:lineRule="auto"/>
                  </w:pPr>
                  <w:r>
                    <w:rPr>
                      <w:rFonts w:ascii="Cambria" w:eastAsia="Cambria" w:hAnsi="Cambria"/>
                      <w:color w:val="000000"/>
                      <w:sz w:val="18"/>
                    </w:rPr>
                    <w:lastRenderedPageBreak/>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534DF"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240F"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60D26" w14:textId="77777777" w:rsidR="00CB60B3" w:rsidRDefault="00A95231">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1908"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44AE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9870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F24D1" w14:textId="77777777" w:rsidR="00CB60B3" w:rsidRDefault="00A95231">
                  <w:pPr>
                    <w:spacing w:after="0" w:line="240" w:lineRule="auto"/>
                    <w:jc w:val="center"/>
                  </w:pPr>
                  <w:r>
                    <w:rPr>
                      <w:rFonts w:ascii="Cambria" w:eastAsia="Cambria" w:hAnsi="Cambria"/>
                      <w:color w:val="000000"/>
                      <w:sz w:val="18"/>
                    </w:rPr>
                    <w:t>0</w:t>
                  </w:r>
                </w:p>
              </w:tc>
            </w:tr>
            <w:tr w:rsidR="00CB60B3" w14:paraId="5976777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9236" w14:textId="77777777" w:rsidR="00CB60B3" w:rsidRDefault="00A95231">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F27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98B3"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EB9DB"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0B8D"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0D44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4AA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63AB1" w14:textId="77777777" w:rsidR="00CB60B3" w:rsidRDefault="00A95231">
                  <w:pPr>
                    <w:spacing w:after="0" w:line="240" w:lineRule="auto"/>
                    <w:jc w:val="center"/>
                  </w:pPr>
                  <w:r>
                    <w:rPr>
                      <w:rFonts w:ascii="Cambria" w:eastAsia="Cambria" w:hAnsi="Cambria"/>
                      <w:color w:val="000000"/>
                      <w:sz w:val="18"/>
                    </w:rPr>
                    <w:t>0</w:t>
                  </w:r>
                </w:p>
              </w:tc>
            </w:tr>
            <w:tr w:rsidR="00CB60B3" w14:paraId="5FE7D2C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1B792" w14:textId="77777777" w:rsidR="00CB60B3" w:rsidRDefault="00A95231">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1D6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D4B3"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FB55C"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D7E8F"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229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EC2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5FF3" w14:textId="77777777" w:rsidR="00CB60B3" w:rsidRDefault="00A95231">
                  <w:pPr>
                    <w:spacing w:after="0" w:line="240" w:lineRule="auto"/>
                    <w:jc w:val="center"/>
                  </w:pPr>
                  <w:r>
                    <w:rPr>
                      <w:rFonts w:ascii="Cambria" w:eastAsia="Cambria" w:hAnsi="Cambria"/>
                      <w:color w:val="000000"/>
                      <w:sz w:val="18"/>
                    </w:rPr>
                    <w:t>0</w:t>
                  </w:r>
                </w:p>
              </w:tc>
            </w:tr>
            <w:tr w:rsidR="00CB60B3" w14:paraId="1731784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0778" w14:textId="77777777" w:rsidR="00CB60B3" w:rsidRDefault="00A95231">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703F"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D8B5"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A7DF4" w14:textId="77777777" w:rsidR="00CB60B3" w:rsidRDefault="00A9523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F08D"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354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C4F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4D83" w14:textId="77777777" w:rsidR="00CB60B3" w:rsidRDefault="00A95231">
                  <w:pPr>
                    <w:spacing w:after="0" w:line="240" w:lineRule="auto"/>
                    <w:jc w:val="center"/>
                  </w:pPr>
                  <w:r>
                    <w:rPr>
                      <w:rFonts w:ascii="Cambria" w:eastAsia="Cambria" w:hAnsi="Cambria"/>
                      <w:color w:val="000000"/>
                      <w:sz w:val="18"/>
                    </w:rPr>
                    <w:t>0</w:t>
                  </w:r>
                </w:p>
              </w:tc>
            </w:tr>
            <w:tr w:rsidR="00CB60B3" w14:paraId="54693AA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0B09" w14:textId="77777777" w:rsidR="00CB60B3" w:rsidRDefault="00A95231">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45AB"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6C17"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7865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8DB12"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90ED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C1F8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1954B" w14:textId="77777777" w:rsidR="00CB60B3" w:rsidRDefault="00A95231">
                  <w:pPr>
                    <w:spacing w:after="0" w:line="240" w:lineRule="auto"/>
                    <w:jc w:val="center"/>
                  </w:pPr>
                  <w:r>
                    <w:rPr>
                      <w:rFonts w:ascii="Cambria" w:eastAsia="Cambria" w:hAnsi="Cambria"/>
                      <w:color w:val="000000"/>
                      <w:sz w:val="18"/>
                    </w:rPr>
                    <w:t>0</w:t>
                  </w:r>
                </w:p>
              </w:tc>
            </w:tr>
            <w:tr w:rsidR="00CB60B3" w14:paraId="0174AF5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B3144" w14:textId="77777777" w:rsidR="00CB60B3" w:rsidRDefault="00A95231">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E46E"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12AEC"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88D34" w14:textId="77777777" w:rsidR="00CB60B3" w:rsidRDefault="00A95231">
                  <w:pPr>
                    <w:spacing w:after="0" w:line="240" w:lineRule="auto"/>
                    <w:jc w:val="center"/>
                  </w:pPr>
                  <w:r>
                    <w:rPr>
                      <w:rFonts w:ascii="Cambria" w:eastAsia="Cambria" w:hAnsi="Cambria"/>
                      <w:color w:val="000000"/>
                      <w:sz w:val="18"/>
                    </w:rPr>
                    <w:t>0.6</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DEC32"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AE7A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889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1F8A" w14:textId="77777777" w:rsidR="00CB60B3" w:rsidRDefault="00A95231">
                  <w:pPr>
                    <w:spacing w:after="0" w:line="240" w:lineRule="auto"/>
                    <w:jc w:val="center"/>
                  </w:pPr>
                  <w:r>
                    <w:rPr>
                      <w:rFonts w:ascii="Cambria" w:eastAsia="Cambria" w:hAnsi="Cambria"/>
                      <w:color w:val="000000"/>
                      <w:sz w:val="18"/>
                    </w:rPr>
                    <w:t>0</w:t>
                  </w:r>
                </w:p>
              </w:tc>
            </w:tr>
            <w:tr w:rsidR="00CB60B3" w14:paraId="7F1274D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D3D9" w14:textId="77777777" w:rsidR="00CB60B3" w:rsidRDefault="00A95231">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1DBA"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32B2E" w14:textId="77777777" w:rsidR="00CB60B3" w:rsidRDefault="00A9523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C6FE8"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FC36"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170D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3D8E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F11A" w14:textId="77777777" w:rsidR="00CB60B3" w:rsidRDefault="00A95231">
                  <w:pPr>
                    <w:spacing w:after="0" w:line="240" w:lineRule="auto"/>
                    <w:jc w:val="center"/>
                  </w:pPr>
                  <w:r>
                    <w:rPr>
                      <w:rFonts w:ascii="Cambria" w:eastAsia="Cambria" w:hAnsi="Cambria"/>
                      <w:color w:val="000000"/>
                      <w:sz w:val="18"/>
                    </w:rPr>
                    <w:t>0</w:t>
                  </w:r>
                </w:p>
              </w:tc>
            </w:tr>
            <w:tr w:rsidR="00CB60B3" w14:paraId="03D335A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8783B" w14:textId="77777777" w:rsidR="00CB60B3" w:rsidRDefault="00A95231">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91E1C"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1E98"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398E4"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3D57"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71CA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2272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D4C5" w14:textId="77777777" w:rsidR="00CB60B3" w:rsidRDefault="00A95231">
                  <w:pPr>
                    <w:spacing w:after="0" w:line="240" w:lineRule="auto"/>
                    <w:jc w:val="center"/>
                  </w:pPr>
                  <w:r>
                    <w:rPr>
                      <w:rFonts w:ascii="Cambria" w:eastAsia="Cambria" w:hAnsi="Cambria"/>
                      <w:color w:val="000000"/>
                      <w:sz w:val="18"/>
                    </w:rPr>
                    <w:t>0</w:t>
                  </w:r>
                </w:p>
              </w:tc>
            </w:tr>
            <w:tr w:rsidR="00CB60B3" w14:paraId="753A97F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D0D78" w14:textId="77777777" w:rsidR="00CB60B3" w:rsidRDefault="00A95231">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A655"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C00BD"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54825"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DAC7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9F0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AB4EC"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925C" w14:textId="77777777" w:rsidR="00CB60B3" w:rsidRDefault="00A95231">
                  <w:pPr>
                    <w:spacing w:after="0" w:line="240" w:lineRule="auto"/>
                    <w:jc w:val="center"/>
                  </w:pPr>
                  <w:r>
                    <w:rPr>
                      <w:rFonts w:ascii="Cambria" w:eastAsia="Cambria" w:hAnsi="Cambria"/>
                      <w:color w:val="000000"/>
                      <w:sz w:val="18"/>
                    </w:rPr>
                    <w:t>0</w:t>
                  </w:r>
                </w:p>
              </w:tc>
            </w:tr>
            <w:tr w:rsidR="00CB60B3" w14:paraId="5F2128E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559BD" w14:textId="77777777" w:rsidR="00CB60B3" w:rsidRDefault="00A95231">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094AE"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4BC11"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F9E8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1B6BF"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CBA7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610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C63E4" w14:textId="77777777" w:rsidR="00CB60B3" w:rsidRDefault="00A95231">
                  <w:pPr>
                    <w:spacing w:after="0" w:line="240" w:lineRule="auto"/>
                    <w:jc w:val="center"/>
                  </w:pPr>
                  <w:r>
                    <w:rPr>
                      <w:rFonts w:ascii="Cambria" w:eastAsia="Cambria" w:hAnsi="Cambria"/>
                      <w:color w:val="000000"/>
                      <w:sz w:val="18"/>
                    </w:rPr>
                    <w:t>0</w:t>
                  </w:r>
                </w:p>
              </w:tc>
            </w:tr>
            <w:tr w:rsidR="00CB60B3" w14:paraId="69C2C7C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BD2C2" w14:textId="77777777" w:rsidR="00CB60B3" w:rsidRDefault="00A95231">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1AF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4624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C0562"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392B"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2C2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F554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ED99" w14:textId="77777777" w:rsidR="00CB60B3" w:rsidRDefault="00A95231">
                  <w:pPr>
                    <w:spacing w:after="0" w:line="240" w:lineRule="auto"/>
                    <w:jc w:val="center"/>
                  </w:pPr>
                  <w:r>
                    <w:rPr>
                      <w:rFonts w:ascii="Cambria" w:eastAsia="Cambria" w:hAnsi="Cambria"/>
                      <w:color w:val="000000"/>
                      <w:sz w:val="18"/>
                    </w:rPr>
                    <w:t>0</w:t>
                  </w:r>
                </w:p>
              </w:tc>
            </w:tr>
            <w:tr w:rsidR="00CB60B3" w14:paraId="00F1EFB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AB74" w14:textId="77777777" w:rsidR="00CB60B3" w:rsidRDefault="00A95231">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C67A5"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EAF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43278"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10CEB"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7FB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825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5544" w14:textId="77777777" w:rsidR="00CB60B3" w:rsidRDefault="00A95231">
                  <w:pPr>
                    <w:spacing w:after="0" w:line="240" w:lineRule="auto"/>
                    <w:jc w:val="center"/>
                  </w:pPr>
                  <w:r>
                    <w:rPr>
                      <w:rFonts w:ascii="Cambria" w:eastAsia="Cambria" w:hAnsi="Cambria"/>
                      <w:color w:val="000000"/>
                      <w:sz w:val="18"/>
                    </w:rPr>
                    <w:t>0</w:t>
                  </w:r>
                </w:p>
              </w:tc>
            </w:tr>
            <w:tr w:rsidR="00CB60B3" w14:paraId="6D19C21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FDED" w14:textId="77777777" w:rsidR="00CB60B3" w:rsidRDefault="00A95231">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45E4"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E042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1710D"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B04B9"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0F09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CFD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DA18" w14:textId="77777777" w:rsidR="00CB60B3" w:rsidRDefault="00A95231">
                  <w:pPr>
                    <w:spacing w:after="0" w:line="240" w:lineRule="auto"/>
                    <w:jc w:val="center"/>
                  </w:pPr>
                  <w:r>
                    <w:rPr>
                      <w:rFonts w:ascii="Cambria" w:eastAsia="Cambria" w:hAnsi="Cambria"/>
                      <w:color w:val="000000"/>
                      <w:sz w:val="18"/>
                    </w:rPr>
                    <w:t>0</w:t>
                  </w:r>
                </w:p>
              </w:tc>
            </w:tr>
            <w:tr w:rsidR="00CB60B3" w14:paraId="320649E3"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760AB" w14:textId="77777777" w:rsidR="00CB60B3" w:rsidRDefault="00A95231">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44D13"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9A48"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4A7D3"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4A87"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3071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F1D6"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496B4" w14:textId="77777777" w:rsidR="00CB60B3" w:rsidRDefault="00A95231">
                  <w:pPr>
                    <w:spacing w:after="0" w:line="240" w:lineRule="auto"/>
                    <w:jc w:val="center"/>
                  </w:pPr>
                  <w:r>
                    <w:rPr>
                      <w:rFonts w:ascii="Cambria" w:eastAsia="Cambria" w:hAnsi="Cambria"/>
                      <w:color w:val="000000"/>
                      <w:sz w:val="18"/>
                    </w:rPr>
                    <w:t>0</w:t>
                  </w:r>
                </w:p>
              </w:tc>
            </w:tr>
            <w:tr w:rsidR="00CB60B3" w14:paraId="2E13BFE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62C8" w14:textId="77777777" w:rsidR="00CB60B3" w:rsidRDefault="00A95231">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359EA"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35E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8EAB4"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DFCB"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657D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D9C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AA58" w14:textId="77777777" w:rsidR="00CB60B3" w:rsidRDefault="00A95231">
                  <w:pPr>
                    <w:spacing w:after="0" w:line="240" w:lineRule="auto"/>
                    <w:jc w:val="center"/>
                  </w:pPr>
                  <w:r>
                    <w:rPr>
                      <w:rFonts w:ascii="Cambria" w:eastAsia="Cambria" w:hAnsi="Cambria"/>
                      <w:color w:val="000000"/>
                      <w:sz w:val="18"/>
                    </w:rPr>
                    <w:t>0</w:t>
                  </w:r>
                </w:p>
              </w:tc>
            </w:tr>
            <w:tr w:rsidR="00CB60B3" w14:paraId="5D6CC12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58A6F" w14:textId="77777777" w:rsidR="00CB60B3" w:rsidRDefault="00A9523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CA0C9"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1E67"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83806"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A1985"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C6E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5F9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8DFC0" w14:textId="77777777" w:rsidR="00CB60B3" w:rsidRDefault="00A95231">
                  <w:pPr>
                    <w:spacing w:after="0" w:line="240" w:lineRule="auto"/>
                    <w:jc w:val="center"/>
                  </w:pPr>
                  <w:r>
                    <w:rPr>
                      <w:rFonts w:ascii="Cambria" w:eastAsia="Cambria" w:hAnsi="Cambria"/>
                      <w:color w:val="000000"/>
                      <w:sz w:val="18"/>
                    </w:rPr>
                    <w:t>0</w:t>
                  </w:r>
                </w:p>
              </w:tc>
            </w:tr>
            <w:tr w:rsidR="00CB60B3" w14:paraId="0656E2C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B17C3" w14:textId="77777777" w:rsidR="00CB60B3" w:rsidRDefault="00A95231">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B73D2"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3347"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70B86"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200A0"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D82A"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7752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67EAF" w14:textId="77777777" w:rsidR="00CB60B3" w:rsidRDefault="00A95231">
                  <w:pPr>
                    <w:spacing w:after="0" w:line="240" w:lineRule="auto"/>
                    <w:jc w:val="center"/>
                  </w:pPr>
                  <w:r>
                    <w:rPr>
                      <w:rFonts w:ascii="Cambria" w:eastAsia="Cambria" w:hAnsi="Cambria"/>
                      <w:color w:val="000000"/>
                      <w:sz w:val="18"/>
                    </w:rPr>
                    <w:t>0</w:t>
                  </w:r>
                </w:p>
              </w:tc>
            </w:tr>
            <w:tr w:rsidR="00CB60B3" w14:paraId="5AFE44D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D903" w14:textId="77777777" w:rsidR="00CB60B3" w:rsidRDefault="00A95231">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377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B7405"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E9D5C"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BF72"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36E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F287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124D2" w14:textId="77777777" w:rsidR="00CB60B3" w:rsidRDefault="00A95231">
                  <w:pPr>
                    <w:spacing w:after="0" w:line="240" w:lineRule="auto"/>
                    <w:jc w:val="center"/>
                  </w:pPr>
                  <w:r>
                    <w:rPr>
                      <w:rFonts w:ascii="Cambria" w:eastAsia="Cambria" w:hAnsi="Cambria"/>
                      <w:color w:val="000000"/>
                      <w:sz w:val="18"/>
                    </w:rPr>
                    <w:t>0</w:t>
                  </w:r>
                </w:p>
              </w:tc>
            </w:tr>
            <w:tr w:rsidR="00CB60B3" w14:paraId="7CBCFCD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A214" w14:textId="77777777" w:rsidR="00CB60B3" w:rsidRDefault="00A95231">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ABC9F"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2F40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9A430"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C9CE1"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3C9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0CA1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C97F" w14:textId="77777777" w:rsidR="00CB60B3" w:rsidRDefault="00A95231">
                  <w:pPr>
                    <w:spacing w:after="0" w:line="240" w:lineRule="auto"/>
                    <w:jc w:val="center"/>
                  </w:pPr>
                  <w:r>
                    <w:rPr>
                      <w:rFonts w:ascii="Cambria" w:eastAsia="Cambria" w:hAnsi="Cambria"/>
                      <w:color w:val="000000"/>
                      <w:sz w:val="18"/>
                    </w:rPr>
                    <w:t>0</w:t>
                  </w:r>
                </w:p>
              </w:tc>
            </w:tr>
            <w:tr w:rsidR="00CB60B3" w14:paraId="09A6F893"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30BA" w14:textId="77777777" w:rsidR="00CB60B3" w:rsidRDefault="00A95231">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4163"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0498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0D233"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BD6E"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E2B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4E0A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D7D5" w14:textId="77777777" w:rsidR="00CB60B3" w:rsidRDefault="00A95231">
                  <w:pPr>
                    <w:spacing w:after="0" w:line="240" w:lineRule="auto"/>
                    <w:jc w:val="center"/>
                  </w:pPr>
                  <w:r>
                    <w:rPr>
                      <w:rFonts w:ascii="Cambria" w:eastAsia="Cambria" w:hAnsi="Cambria"/>
                      <w:color w:val="000000"/>
                      <w:sz w:val="18"/>
                    </w:rPr>
                    <w:t>0</w:t>
                  </w:r>
                </w:p>
              </w:tc>
            </w:tr>
            <w:tr w:rsidR="00CB60B3" w14:paraId="0C93F74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CBFC" w14:textId="77777777" w:rsidR="00CB60B3" w:rsidRDefault="00A95231">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5F4E"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52E99"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94F6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7950"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C9C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B23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9B4E" w14:textId="77777777" w:rsidR="00CB60B3" w:rsidRDefault="00A95231">
                  <w:pPr>
                    <w:spacing w:after="0" w:line="240" w:lineRule="auto"/>
                    <w:jc w:val="center"/>
                  </w:pPr>
                  <w:r>
                    <w:rPr>
                      <w:rFonts w:ascii="Cambria" w:eastAsia="Cambria" w:hAnsi="Cambria"/>
                      <w:color w:val="000000"/>
                      <w:sz w:val="18"/>
                    </w:rPr>
                    <w:t>0</w:t>
                  </w:r>
                </w:p>
              </w:tc>
            </w:tr>
            <w:tr w:rsidR="00CB60B3" w14:paraId="58117CE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DD39" w14:textId="77777777" w:rsidR="00CB60B3" w:rsidRDefault="00A95231">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08E4D"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FB7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EAF63"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B5AC9"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6811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473A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C61F" w14:textId="77777777" w:rsidR="00CB60B3" w:rsidRDefault="00A95231">
                  <w:pPr>
                    <w:spacing w:after="0" w:line="240" w:lineRule="auto"/>
                    <w:jc w:val="center"/>
                  </w:pPr>
                  <w:r>
                    <w:rPr>
                      <w:rFonts w:ascii="Cambria" w:eastAsia="Cambria" w:hAnsi="Cambria"/>
                      <w:color w:val="000000"/>
                      <w:sz w:val="18"/>
                    </w:rPr>
                    <w:t>0</w:t>
                  </w:r>
                </w:p>
              </w:tc>
            </w:tr>
            <w:tr w:rsidR="00CB60B3" w14:paraId="13E95E4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1D4FB" w14:textId="77777777" w:rsidR="00CB60B3" w:rsidRDefault="00A95231">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6EF6"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9BAC"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DFA31"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3E21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B63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2D9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12F7" w14:textId="77777777" w:rsidR="00CB60B3" w:rsidRDefault="00A95231">
                  <w:pPr>
                    <w:spacing w:after="0" w:line="240" w:lineRule="auto"/>
                    <w:jc w:val="center"/>
                  </w:pPr>
                  <w:r>
                    <w:rPr>
                      <w:rFonts w:ascii="Cambria" w:eastAsia="Cambria" w:hAnsi="Cambria"/>
                      <w:color w:val="000000"/>
                      <w:sz w:val="18"/>
                    </w:rPr>
                    <w:t>0</w:t>
                  </w:r>
                </w:p>
              </w:tc>
            </w:tr>
            <w:tr w:rsidR="00CB60B3" w14:paraId="045E8F1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ADBE" w14:textId="77777777" w:rsidR="00CB60B3" w:rsidRDefault="00A95231">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05E1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57863"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82914"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F089"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6C7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11F7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1E298" w14:textId="77777777" w:rsidR="00CB60B3" w:rsidRDefault="00A95231">
                  <w:pPr>
                    <w:spacing w:after="0" w:line="240" w:lineRule="auto"/>
                    <w:jc w:val="center"/>
                  </w:pPr>
                  <w:r>
                    <w:rPr>
                      <w:rFonts w:ascii="Cambria" w:eastAsia="Cambria" w:hAnsi="Cambria"/>
                      <w:color w:val="000000"/>
                      <w:sz w:val="18"/>
                    </w:rPr>
                    <w:t>0</w:t>
                  </w:r>
                </w:p>
              </w:tc>
            </w:tr>
            <w:tr w:rsidR="00CB60B3" w14:paraId="73ED51E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3AC09" w14:textId="77777777" w:rsidR="00CB60B3" w:rsidRDefault="00A95231">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BB0D5"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BB3DF" w14:textId="1176A022" w:rsidR="00CB60B3" w:rsidRDefault="00A95231" w:rsidP="00A95231">
                  <w:pPr>
                    <w:spacing w:after="0" w:line="240" w:lineRule="auto"/>
                    <w:jc w:val="center"/>
                  </w:pPr>
                  <w: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03957"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4BBCF"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E21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084B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06F5F" w14:textId="77777777" w:rsidR="00CB60B3" w:rsidRDefault="00A95231">
                  <w:pPr>
                    <w:spacing w:after="0" w:line="240" w:lineRule="auto"/>
                    <w:jc w:val="center"/>
                  </w:pPr>
                  <w:r>
                    <w:rPr>
                      <w:rFonts w:ascii="Cambria" w:eastAsia="Cambria" w:hAnsi="Cambria"/>
                      <w:color w:val="000000"/>
                      <w:sz w:val="18"/>
                    </w:rPr>
                    <w:t>0</w:t>
                  </w:r>
                </w:p>
              </w:tc>
            </w:tr>
            <w:tr w:rsidR="00CB60B3" w14:paraId="1EEA75A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BBD8" w14:textId="77777777" w:rsidR="00CB60B3" w:rsidRDefault="00A95231">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23ED6"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16AD7" w14:textId="77777777" w:rsidR="00CB60B3" w:rsidRDefault="00A9523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C7E70" w14:textId="77777777" w:rsidR="00CB60B3" w:rsidRDefault="00A9523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81B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A94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9454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C21C" w14:textId="77777777" w:rsidR="00CB60B3" w:rsidRDefault="00A95231">
                  <w:pPr>
                    <w:spacing w:after="0" w:line="240" w:lineRule="auto"/>
                    <w:jc w:val="center"/>
                  </w:pPr>
                  <w:r>
                    <w:rPr>
                      <w:rFonts w:ascii="Cambria" w:eastAsia="Cambria" w:hAnsi="Cambria"/>
                      <w:color w:val="000000"/>
                      <w:sz w:val="18"/>
                    </w:rPr>
                    <w:t>0</w:t>
                  </w:r>
                </w:p>
              </w:tc>
            </w:tr>
            <w:tr w:rsidR="00CB60B3" w14:paraId="730C23B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4EF5" w14:textId="77777777" w:rsidR="00CB60B3" w:rsidRDefault="00A95231">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D010"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E574" w14:textId="77777777" w:rsidR="00CB60B3" w:rsidRDefault="00A9523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F85B5" w14:textId="77777777" w:rsidR="00CB60B3" w:rsidRDefault="00A9523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4040"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CCB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5414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34A9" w14:textId="77777777" w:rsidR="00CB60B3" w:rsidRDefault="00A95231">
                  <w:pPr>
                    <w:spacing w:after="0" w:line="240" w:lineRule="auto"/>
                    <w:jc w:val="center"/>
                  </w:pPr>
                  <w:r>
                    <w:rPr>
                      <w:rFonts w:ascii="Cambria" w:eastAsia="Cambria" w:hAnsi="Cambria"/>
                      <w:color w:val="000000"/>
                      <w:sz w:val="18"/>
                    </w:rPr>
                    <w:t>0</w:t>
                  </w:r>
                </w:p>
              </w:tc>
            </w:tr>
            <w:tr w:rsidR="00A95231" w14:paraId="1A1DD420" w14:textId="77777777" w:rsidTr="00413ACE">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3C3FCAD" w14:textId="77777777" w:rsidR="00CB60B3" w:rsidRDefault="00A95231">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CB60B3" w14:paraId="515D5EF1" w14:textId="77777777" w:rsidTr="00413ACE">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055F98E9" w14:textId="21B6A0E8" w:rsidR="00CB60B3" w:rsidRDefault="00A95231">
                  <w:pPr>
                    <w:spacing w:after="0" w:line="240" w:lineRule="auto"/>
                  </w:pPr>
                  <w:r>
                    <w:rPr>
                      <w:noProof/>
                    </w:rPr>
                    <w:drawing>
                      <wp:inline distT="0" distB="0" distL="0" distR="0" wp14:anchorId="04637879" wp14:editId="764796B4">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F79C87C" w14:textId="4A7EF5F9" w:rsidR="00CB60B3" w:rsidRDefault="00A95231">
                  <w:pPr>
                    <w:spacing w:after="0" w:line="240" w:lineRule="auto"/>
                  </w:pPr>
                  <w:r>
                    <w:rPr>
                      <w:noProof/>
                    </w:rPr>
                    <w:drawing>
                      <wp:inline distT="0" distB="0" distL="0" distR="0" wp14:anchorId="73D67F07" wp14:editId="03AF1B31">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E0D0C79" w14:textId="21A3911B" w:rsidR="00CB60B3" w:rsidRDefault="00A95231">
                  <w:pPr>
                    <w:spacing w:after="0" w:line="240" w:lineRule="auto"/>
                  </w:pPr>
                  <w:r>
                    <w:rPr>
                      <w:noProof/>
                    </w:rPr>
                    <w:drawing>
                      <wp:inline distT="0" distB="0" distL="0" distR="0" wp14:anchorId="11B7AC7C" wp14:editId="1B028397">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A4461E" w14:textId="15D9F8A5" w:rsidR="00CB60B3" w:rsidRDefault="00A95231">
                  <w:pPr>
                    <w:spacing w:after="0" w:line="240" w:lineRule="auto"/>
                  </w:pPr>
                  <w:r>
                    <w:rPr>
                      <w:noProof/>
                    </w:rPr>
                    <w:drawing>
                      <wp:inline distT="0" distB="0" distL="0" distR="0" wp14:anchorId="75510CF5" wp14:editId="66248231">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A229D4D" w14:textId="3B5E835E" w:rsidR="00CB60B3" w:rsidRDefault="00A95231">
                  <w:pPr>
                    <w:spacing w:after="0" w:line="240" w:lineRule="auto"/>
                  </w:pPr>
                  <w:r>
                    <w:rPr>
                      <w:noProof/>
                    </w:rPr>
                    <w:drawing>
                      <wp:inline distT="0" distB="0" distL="0" distR="0" wp14:anchorId="3FADB964" wp14:editId="33E290C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CF979D9" w14:textId="47A643E8" w:rsidR="00CB60B3" w:rsidRDefault="00A95231">
                  <w:pPr>
                    <w:spacing w:after="0" w:line="240" w:lineRule="auto"/>
                  </w:pPr>
                  <w:r>
                    <w:rPr>
                      <w:noProof/>
                    </w:rPr>
                    <w:drawing>
                      <wp:inline distT="0" distB="0" distL="0" distR="0" wp14:anchorId="5A8E0938" wp14:editId="508801A2">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9C462BC" w14:textId="497A2F53" w:rsidR="00CB60B3" w:rsidRDefault="00A95231">
                  <w:pPr>
                    <w:spacing w:after="0" w:line="240" w:lineRule="auto"/>
                  </w:pPr>
                  <w:r>
                    <w:rPr>
                      <w:noProof/>
                    </w:rPr>
                    <w:drawing>
                      <wp:inline distT="0" distB="0" distL="0" distR="0" wp14:anchorId="4803BE68" wp14:editId="52AC7FBC">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E0C8529" w14:textId="3CAFD718" w:rsidR="00CB60B3" w:rsidRDefault="00A95231">
                  <w:pPr>
                    <w:spacing w:after="0" w:line="240" w:lineRule="auto"/>
                  </w:pPr>
                  <w:r>
                    <w:rPr>
                      <w:noProof/>
                    </w:rPr>
                    <w:drawing>
                      <wp:inline distT="0" distB="0" distL="0" distR="0" wp14:anchorId="3EAD34FA" wp14:editId="40DB7701">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A95231" w14:paraId="62A6B6B8"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061036B8" w14:textId="77777777" w:rsidR="00CB60B3" w:rsidRDefault="00A95231">
                  <w:pPr>
                    <w:spacing w:after="0" w:line="240" w:lineRule="auto"/>
                  </w:pPr>
                  <w:r>
                    <w:rPr>
                      <w:rFonts w:ascii="Calibri" w:eastAsia="Calibri" w:hAnsi="Calibri"/>
                      <w:b/>
                      <w:color w:val="000000"/>
                      <w:sz w:val="24"/>
                    </w:rPr>
                    <w:t>Table 2: ANTICOCCIDIALS</w:t>
                  </w:r>
                </w:p>
              </w:tc>
            </w:tr>
            <w:tr w:rsidR="00CB60B3" w14:paraId="0B5118A0"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BC8D02"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A493D"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5875E4"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AF5F4D"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E80502"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14F744"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5EC7DE"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265328" w14:textId="77777777" w:rsidR="00CB60B3" w:rsidRDefault="00A95231">
                  <w:pPr>
                    <w:spacing w:after="0" w:line="240" w:lineRule="auto"/>
                    <w:jc w:val="center"/>
                  </w:pPr>
                  <w:r>
                    <w:rPr>
                      <w:rFonts w:ascii="Cambria" w:eastAsia="Cambria" w:hAnsi="Cambria"/>
                      <w:b/>
                      <w:color w:val="000000"/>
                      <w:sz w:val="18"/>
                    </w:rPr>
                    <w:t>&gt;MRL</w:t>
                  </w:r>
                </w:p>
              </w:tc>
            </w:tr>
            <w:tr w:rsidR="00CB60B3" w14:paraId="27FB7A3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659A" w14:textId="77777777" w:rsidR="00CB60B3" w:rsidRDefault="00A95231">
                  <w:pPr>
                    <w:spacing w:after="0" w:line="240" w:lineRule="auto"/>
                  </w:pPr>
                  <w:proofErr w:type="spellStart"/>
                  <w:r>
                    <w:rPr>
                      <w:rFonts w:ascii="Cambria" w:eastAsia="Cambria" w:hAnsi="Cambria"/>
                      <w:color w:val="000000"/>
                      <w:sz w:val="18"/>
                    </w:rPr>
                    <w:t>amprolium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969F"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704CA"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F879C"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376C"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1C9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6144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091D" w14:textId="77777777" w:rsidR="00CB60B3" w:rsidRDefault="00A95231">
                  <w:pPr>
                    <w:spacing w:after="0" w:line="240" w:lineRule="auto"/>
                    <w:jc w:val="center"/>
                  </w:pPr>
                  <w:r>
                    <w:rPr>
                      <w:rFonts w:ascii="Cambria" w:eastAsia="Cambria" w:hAnsi="Cambria"/>
                      <w:color w:val="000000"/>
                      <w:sz w:val="18"/>
                    </w:rPr>
                    <w:t>0</w:t>
                  </w:r>
                </w:p>
              </w:tc>
            </w:tr>
            <w:tr w:rsidR="00CB60B3" w14:paraId="66DF678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AAA1" w14:textId="77777777" w:rsidR="00CB60B3" w:rsidRDefault="00A95231">
                  <w:pPr>
                    <w:spacing w:after="0" w:line="240" w:lineRule="auto"/>
                  </w:pPr>
                  <w:proofErr w:type="spellStart"/>
                  <w:r>
                    <w:rPr>
                      <w:rFonts w:ascii="Cambria" w:eastAsia="Cambria" w:hAnsi="Cambria"/>
                      <w:color w:val="000000"/>
                      <w:sz w:val="18"/>
                    </w:rPr>
                    <w:t>decoquinate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ADF18"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7841" w14:textId="77777777" w:rsidR="00CB60B3" w:rsidRDefault="00A9523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B3BF8"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515E"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6466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8EE8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D76E" w14:textId="77777777" w:rsidR="00CB60B3" w:rsidRDefault="00A95231">
                  <w:pPr>
                    <w:spacing w:after="0" w:line="240" w:lineRule="auto"/>
                    <w:jc w:val="center"/>
                  </w:pPr>
                  <w:r>
                    <w:rPr>
                      <w:rFonts w:ascii="Cambria" w:eastAsia="Cambria" w:hAnsi="Cambria"/>
                      <w:color w:val="000000"/>
                      <w:sz w:val="18"/>
                    </w:rPr>
                    <w:t>0</w:t>
                  </w:r>
                </w:p>
              </w:tc>
            </w:tr>
            <w:tr w:rsidR="00CB60B3" w14:paraId="4D4A15D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CA2F" w14:textId="77777777" w:rsidR="00CB60B3" w:rsidRDefault="00A95231">
                  <w:pPr>
                    <w:spacing w:after="0" w:line="240" w:lineRule="auto"/>
                  </w:pPr>
                  <w:r>
                    <w:rPr>
                      <w:rFonts w:ascii="Cambria" w:eastAsia="Cambria" w:hAnsi="Cambria"/>
                      <w:color w:val="000000"/>
                      <w:sz w:val="18"/>
                    </w:rPr>
                    <w:t>diclazuril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2C63"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ABE7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98F4F"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8664"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F891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BEEC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5E6B" w14:textId="77777777" w:rsidR="00CB60B3" w:rsidRDefault="00A95231">
                  <w:pPr>
                    <w:spacing w:after="0" w:line="240" w:lineRule="auto"/>
                    <w:jc w:val="center"/>
                  </w:pPr>
                  <w:r>
                    <w:rPr>
                      <w:rFonts w:ascii="Cambria" w:eastAsia="Cambria" w:hAnsi="Cambria"/>
                      <w:color w:val="000000"/>
                      <w:sz w:val="18"/>
                    </w:rPr>
                    <w:t>0</w:t>
                  </w:r>
                </w:p>
              </w:tc>
            </w:tr>
            <w:tr w:rsidR="00CB60B3" w14:paraId="52036CB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0929" w14:textId="77777777" w:rsidR="00CB60B3" w:rsidRDefault="00A95231">
                  <w:pPr>
                    <w:spacing w:after="0" w:line="240" w:lineRule="auto"/>
                  </w:pPr>
                  <w:proofErr w:type="spellStart"/>
                  <w:r>
                    <w:rPr>
                      <w:rFonts w:ascii="Cambria" w:eastAsia="Cambria" w:hAnsi="Cambria"/>
                      <w:color w:val="000000"/>
                      <w:sz w:val="18"/>
                    </w:rPr>
                    <w:t>halofuginone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24A4"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6AA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9DEDD"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76A1F"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1D0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43E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E582" w14:textId="77777777" w:rsidR="00CB60B3" w:rsidRDefault="00A95231">
                  <w:pPr>
                    <w:spacing w:after="0" w:line="240" w:lineRule="auto"/>
                    <w:jc w:val="center"/>
                  </w:pPr>
                  <w:r>
                    <w:rPr>
                      <w:rFonts w:ascii="Cambria" w:eastAsia="Cambria" w:hAnsi="Cambria"/>
                      <w:color w:val="000000"/>
                      <w:sz w:val="18"/>
                    </w:rPr>
                    <w:t>0</w:t>
                  </w:r>
                </w:p>
              </w:tc>
            </w:tr>
            <w:tr w:rsidR="00CB60B3" w14:paraId="11B7EA4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F778F" w14:textId="77777777" w:rsidR="00CB60B3" w:rsidRDefault="00A95231">
                  <w:pPr>
                    <w:spacing w:after="0" w:line="240" w:lineRule="auto"/>
                  </w:pPr>
                  <w:proofErr w:type="spellStart"/>
                  <w:r>
                    <w:rPr>
                      <w:rFonts w:ascii="Cambria" w:eastAsia="Cambria" w:hAnsi="Cambria"/>
                      <w:color w:val="000000"/>
                      <w:sz w:val="18"/>
                    </w:rPr>
                    <w:t>lasalocid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8E2E"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D3D6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93EDC" w14:textId="77777777" w:rsidR="00CB60B3" w:rsidRDefault="00A95231">
                  <w:pPr>
                    <w:spacing w:after="0" w:line="240" w:lineRule="auto"/>
                    <w:jc w:val="center"/>
                  </w:pPr>
                  <w:r>
                    <w:rPr>
                      <w:rFonts w:ascii="Cambria" w:eastAsia="Cambria" w:hAnsi="Cambria"/>
                      <w:color w:val="000000"/>
                      <w:sz w:val="18"/>
                    </w:rPr>
                    <w:t>1.2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D385E"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3BB3" w14:textId="77777777" w:rsidR="00CB60B3" w:rsidRDefault="00A95231">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1BC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20572" w14:textId="77777777" w:rsidR="00CB60B3" w:rsidRDefault="00A95231">
                  <w:pPr>
                    <w:spacing w:after="0" w:line="240" w:lineRule="auto"/>
                    <w:jc w:val="center"/>
                  </w:pPr>
                  <w:r>
                    <w:rPr>
                      <w:rFonts w:ascii="Cambria" w:eastAsia="Cambria" w:hAnsi="Cambria"/>
                      <w:color w:val="000000"/>
                      <w:sz w:val="18"/>
                    </w:rPr>
                    <w:t>0</w:t>
                  </w:r>
                </w:p>
              </w:tc>
            </w:tr>
            <w:tr w:rsidR="00CB60B3" w14:paraId="7033E31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E6BB" w14:textId="77777777" w:rsidR="00CB60B3" w:rsidRDefault="00A95231">
                  <w:pPr>
                    <w:spacing w:after="0" w:line="240" w:lineRule="auto"/>
                  </w:pPr>
                  <w:proofErr w:type="spellStart"/>
                  <w:r>
                    <w:rPr>
                      <w:rFonts w:ascii="Cambria" w:eastAsia="Cambria" w:hAnsi="Cambria"/>
                      <w:color w:val="000000"/>
                      <w:sz w:val="18"/>
                    </w:rPr>
                    <w:t>maduramicin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78992"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5869E" w14:textId="77777777" w:rsidR="00CB60B3" w:rsidRDefault="00A9523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A60C5"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F4BB2"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B53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F39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19E3" w14:textId="77777777" w:rsidR="00CB60B3" w:rsidRDefault="00A95231">
                  <w:pPr>
                    <w:spacing w:after="0" w:line="240" w:lineRule="auto"/>
                    <w:jc w:val="center"/>
                  </w:pPr>
                  <w:r>
                    <w:rPr>
                      <w:rFonts w:ascii="Cambria" w:eastAsia="Cambria" w:hAnsi="Cambria"/>
                      <w:color w:val="000000"/>
                      <w:sz w:val="18"/>
                    </w:rPr>
                    <w:t>0</w:t>
                  </w:r>
                </w:p>
              </w:tc>
            </w:tr>
            <w:tr w:rsidR="00CB60B3" w14:paraId="7330812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E4F2" w14:textId="77777777" w:rsidR="00CB60B3" w:rsidRDefault="00A95231">
                  <w:pPr>
                    <w:spacing w:after="0" w:line="240" w:lineRule="auto"/>
                  </w:pPr>
                  <w:proofErr w:type="spellStart"/>
                  <w:r>
                    <w:rPr>
                      <w:rFonts w:ascii="Cambria" w:eastAsia="Cambria" w:hAnsi="Cambria"/>
                      <w:color w:val="000000"/>
                      <w:sz w:val="18"/>
                    </w:rPr>
                    <w:t>monensin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D2E2"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0012"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96F75" w14:textId="77777777" w:rsidR="00CB60B3" w:rsidRDefault="00A9523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5A8D6"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B83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D33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63FF5" w14:textId="77777777" w:rsidR="00CB60B3" w:rsidRDefault="00A95231">
                  <w:pPr>
                    <w:spacing w:after="0" w:line="240" w:lineRule="auto"/>
                    <w:jc w:val="center"/>
                  </w:pPr>
                  <w:r>
                    <w:rPr>
                      <w:rFonts w:ascii="Cambria" w:eastAsia="Cambria" w:hAnsi="Cambria"/>
                      <w:color w:val="000000"/>
                      <w:sz w:val="18"/>
                    </w:rPr>
                    <w:t>0</w:t>
                  </w:r>
                </w:p>
              </w:tc>
            </w:tr>
            <w:tr w:rsidR="00CB60B3" w14:paraId="181DCA1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A01F" w14:textId="77777777" w:rsidR="00CB60B3" w:rsidRDefault="00A95231">
                  <w:pPr>
                    <w:spacing w:after="0" w:line="240" w:lineRule="auto"/>
                  </w:pPr>
                  <w:proofErr w:type="spellStart"/>
                  <w:r>
                    <w:rPr>
                      <w:rFonts w:ascii="Cambria" w:eastAsia="Cambria" w:hAnsi="Cambria"/>
                      <w:color w:val="000000"/>
                      <w:sz w:val="18"/>
                    </w:rPr>
                    <w:t>narasin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39A01"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02E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489B8"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45953"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73D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F927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BE49" w14:textId="77777777" w:rsidR="00CB60B3" w:rsidRDefault="00A95231">
                  <w:pPr>
                    <w:spacing w:after="0" w:line="240" w:lineRule="auto"/>
                    <w:jc w:val="center"/>
                  </w:pPr>
                  <w:r>
                    <w:rPr>
                      <w:rFonts w:ascii="Cambria" w:eastAsia="Cambria" w:hAnsi="Cambria"/>
                      <w:color w:val="000000"/>
                      <w:sz w:val="18"/>
                    </w:rPr>
                    <w:t>0</w:t>
                  </w:r>
                </w:p>
              </w:tc>
            </w:tr>
            <w:tr w:rsidR="00CB60B3" w14:paraId="1FD6F9D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DB5F5" w14:textId="77777777" w:rsidR="00CB60B3" w:rsidRDefault="00A95231">
                  <w:pPr>
                    <w:spacing w:after="0" w:line="240" w:lineRule="auto"/>
                  </w:pPr>
                  <w:r>
                    <w:rPr>
                      <w:rFonts w:ascii="Cambria" w:eastAsia="Cambria" w:hAnsi="Cambria"/>
                      <w:color w:val="000000"/>
                      <w:sz w:val="18"/>
                    </w:rPr>
                    <w:t>nicarbazin (4,4'-dinitrocarbanilide)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524B"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3DC5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9C2CF"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7609"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4146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AB2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5DB33" w14:textId="77777777" w:rsidR="00CB60B3" w:rsidRDefault="00A95231">
                  <w:pPr>
                    <w:spacing w:after="0" w:line="240" w:lineRule="auto"/>
                    <w:jc w:val="center"/>
                  </w:pPr>
                  <w:r>
                    <w:rPr>
                      <w:rFonts w:ascii="Cambria" w:eastAsia="Cambria" w:hAnsi="Cambria"/>
                      <w:color w:val="000000"/>
                      <w:sz w:val="18"/>
                    </w:rPr>
                    <w:t>0</w:t>
                  </w:r>
                </w:p>
              </w:tc>
            </w:tr>
            <w:tr w:rsidR="00CB60B3" w14:paraId="2AE8766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A6294" w14:textId="77777777" w:rsidR="00CB60B3" w:rsidRDefault="00A95231">
                  <w:pPr>
                    <w:spacing w:after="0" w:line="240" w:lineRule="auto"/>
                  </w:pPr>
                  <w:proofErr w:type="spellStart"/>
                  <w:r>
                    <w:rPr>
                      <w:rFonts w:ascii="Cambria" w:eastAsia="Cambria" w:hAnsi="Cambria"/>
                      <w:color w:val="000000"/>
                      <w:sz w:val="18"/>
                    </w:rPr>
                    <w:t>salinomycin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47C36"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E2985" w14:textId="77777777" w:rsidR="00CB60B3" w:rsidRDefault="00A9523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B7736" w14:textId="77777777" w:rsidR="00CB60B3" w:rsidRDefault="00A9523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90651"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4380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4B6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A0AAE" w14:textId="77777777" w:rsidR="00CB60B3" w:rsidRDefault="00A95231">
                  <w:pPr>
                    <w:spacing w:after="0" w:line="240" w:lineRule="auto"/>
                    <w:jc w:val="center"/>
                  </w:pPr>
                  <w:r>
                    <w:rPr>
                      <w:rFonts w:ascii="Cambria" w:eastAsia="Cambria" w:hAnsi="Cambria"/>
                      <w:color w:val="000000"/>
                      <w:sz w:val="18"/>
                    </w:rPr>
                    <w:t>0</w:t>
                  </w:r>
                </w:p>
              </w:tc>
            </w:tr>
            <w:tr w:rsidR="00CB60B3" w14:paraId="3DD7608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301F2" w14:textId="77777777" w:rsidR="00CB60B3" w:rsidRDefault="00A95231">
                  <w:pPr>
                    <w:spacing w:after="0" w:line="240" w:lineRule="auto"/>
                  </w:pPr>
                  <w:proofErr w:type="spellStart"/>
                  <w:r>
                    <w:rPr>
                      <w:rFonts w:ascii="Cambria" w:eastAsia="Cambria" w:hAnsi="Cambria"/>
                      <w:color w:val="000000"/>
                      <w:sz w:val="18"/>
                    </w:rPr>
                    <w:lastRenderedPageBreak/>
                    <w:t>semduramycin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E610D"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1C25" w14:textId="77777777" w:rsidR="00CB60B3" w:rsidRDefault="00A9523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A8AFC" w14:textId="77777777" w:rsidR="00CB60B3" w:rsidRDefault="00A9523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2D3B1"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079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00F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377C" w14:textId="77777777" w:rsidR="00CB60B3" w:rsidRDefault="00A95231">
                  <w:pPr>
                    <w:spacing w:after="0" w:line="240" w:lineRule="auto"/>
                    <w:jc w:val="center"/>
                  </w:pPr>
                  <w:r>
                    <w:rPr>
                      <w:rFonts w:ascii="Cambria" w:eastAsia="Cambria" w:hAnsi="Cambria"/>
                      <w:color w:val="000000"/>
                      <w:sz w:val="18"/>
                    </w:rPr>
                    <w:t>0</w:t>
                  </w:r>
                </w:p>
              </w:tc>
            </w:tr>
            <w:tr w:rsidR="00CB60B3" w14:paraId="054AF587"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EAB4E" w14:textId="77777777" w:rsidR="00CB60B3" w:rsidRDefault="00A95231">
                  <w:pPr>
                    <w:spacing w:after="0" w:line="240" w:lineRule="auto"/>
                  </w:pPr>
                  <w:r>
                    <w:rPr>
                      <w:rFonts w:ascii="Cambria" w:eastAsia="Cambria" w:hAnsi="Cambria"/>
                      <w:color w:val="000000"/>
                      <w:sz w:val="18"/>
                    </w:rPr>
                    <w:t>toltrazuril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E92C6" w14:textId="77777777" w:rsidR="00CB60B3" w:rsidRDefault="00A95231">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17BB1"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2ECE7" w14:textId="77777777" w:rsidR="00CB60B3" w:rsidRDefault="00A95231">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704DB" w14:textId="77777777" w:rsidR="00CB60B3" w:rsidRDefault="00A9523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FC1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191A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27C0" w14:textId="77777777" w:rsidR="00CB60B3" w:rsidRDefault="00A95231">
                  <w:pPr>
                    <w:spacing w:after="0" w:line="240" w:lineRule="auto"/>
                    <w:jc w:val="center"/>
                  </w:pPr>
                  <w:r>
                    <w:rPr>
                      <w:rFonts w:ascii="Cambria" w:eastAsia="Cambria" w:hAnsi="Cambria"/>
                      <w:color w:val="000000"/>
                      <w:sz w:val="18"/>
                    </w:rPr>
                    <w:t>0</w:t>
                  </w:r>
                </w:p>
              </w:tc>
            </w:tr>
            <w:tr w:rsidR="00A95231" w14:paraId="33A294D1" w14:textId="77777777" w:rsidTr="00413ACE">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7B9EA6D" w14:textId="77777777" w:rsidR="00CB60B3" w:rsidRDefault="00CB60B3">
                  <w:pPr>
                    <w:spacing w:after="0" w:line="240" w:lineRule="auto"/>
                  </w:pPr>
                </w:p>
              </w:tc>
            </w:tr>
            <w:tr w:rsidR="00CB60B3" w14:paraId="7CC7D75F" w14:textId="77777777" w:rsidTr="00413ACE">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7F33F049" w14:textId="2D1E6157" w:rsidR="00CB60B3" w:rsidRDefault="00A95231">
                  <w:pPr>
                    <w:spacing w:after="0" w:line="240" w:lineRule="auto"/>
                  </w:pPr>
                  <w:r>
                    <w:rPr>
                      <w:noProof/>
                    </w:rPr>
                    <w:drawing>
                      <wp:inline distT="0" distB="0" distL="0" distR="0" wp14:anchorId="52BB0B14" wp14:editId="01890B9E">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069622F9" w14:textId="018F6B0B" w:rsidR="00CB60B3" w:rsidRDefault="00A95231">
                  <w:pPr>
                    <w:spacing w:after="0" w:line="240" w:lineRule="auto"/>
                  </w:pPr>
                  <w:r>
                    <w:rPr>
                      <w:noProof/>
                    </w:rPr>
                    <w:drawing>
                      <wp:inline distT="0" distB="0" distL="0" distR="0" wp14:anchorId="0C64E594" wp14:editId="760A32C7">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8C86713" w14:textId="334BB127" w:rsidR="00CB60B3" w:rsidRDefault="00A95231">
                  <w:pPr>
                    <w:spacing w:after="0" w:line="240" w:lineRule="auto"/>
                  </w:pPr>
                  <w:r>
                    <w:rPr>
                      <w:noProof/>
                    </w:rPr>
                    <w:drawing>
                      <wp:inline distT="0" distB="0" distL="0" distR="0" wp14:anchorId="3628F4F0" wp14:editId="79D80406">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B271BB8" w14:textId="6F1F58BB" w:rsidR="00CB60B3" w:rsidRDefault="00A95231">
                  <w:pPr>
                    <w:spacing w:after="0" w:line="240" w:lineRule="auto"/>
                  </w:pPr>
                  <w:r>
                    <w:rPr>
                      <w:noProof/>
                    </w:rPr>
                    <w:drawing>
                      <wp:inline distT="0" distB="0" distL="0" distR="0" wp14:anchorId="0A744FB3" wp14:editId="209BF632">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65F3730" w14:textId="1A40A42C" w:rsidR="00CB60B3" w:rsidRDefault="00A95231">
                  <w:pPr>
                    <w:spacing w:after="0" w:line="240" w:lineRule="auto"/>
                  </w:pPr>
                  <w:r>
                    <w:rPr>
                      <w:noProof/>
                    </w:rPr>
                    <w:drawing>
                      <wp:inline distT="0" distB="0" distL="0" distR="0" wp14:anchorId="5B949511" wp14:editId="3CE6F4D1">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DD50201" w14:textId="24E79D12" w:rsidR="00CB60B3" w:rsidRDefault="00A95231">
                  <w:pPr>
                    <w:spacing w:after="0" w:line="240" w:lineRule="auto"/>
                  </w:pPr>
                  <w:r>
                    <w:rPr>
                      <w:noProof/>
                    </w:rPr>
                    <w:drawing>
                      <wp:inline distT="0" distB="0" distL="0" distR="0" wp14:anchorId="00FFCD43" wp14:editId="64816F50">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FBACAD5" w14:textId="23F794AC" w:rsidR="00CB60B3" w:rsidRDefault="00A95231">
                  <w:pPr>
                    <w:spacing w:after="0" w:line="240" w:lineRule="auto"/>
                  </w:pPr>
                  <w:r>
                    <w:rPr>
                      <w:noProof/>
                    </w:rPr>
                    <w:drawing>
                      <wp:inline distT="0" distB="0" distL="0" distR="0" wp14:anchorId="68F2BE7E" wp14:editId="6C0F6020">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C0451ED" w14:textId="66FFAA7E" w:rsidR="00CB60B3" w:rsidRDefault="00A95231">
                  <w:pPr>
                    <w:spacing w:after="0" w:line="240" w:lineRule="auto"/>
                  </w:pPr>
                  <w:r>
                    <w:rPr>
                      <w:noProof/>
                    </w:rPr>
                    <w:drawing>
                      <wp:inline distT="0" distB="0" distL="0" distR="0" wp14:anchorId="0E60C6A3" wp14:editId="793C943D">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A95231" w14:paraId="34A486D6"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199E5578" w14:textId="77777777" w:rsidR="00CB60B3" w:rsidRDefault="00A95231">
                  <w:pPr>
                    <w:spacing w:after="0" w:line="240" w:lineRule="auto"/>
                  </w:pPr>
                  <w:r>
                    <w:rPr>
                      <w:rFonts w:ascii="Calibri" w:eastAsia="Calibri" w:hAnsi="Calibri"/>
                      <w:b/>
                      <w:color w:val="000000"/>
                      <w:sz w:val="24"/>
                    </w:rPr>
                    <w:t>Table 3: CONTAMINANTS</w:t>
                  </w:r>
                </w:p>
              </w:tc>
            </w:tr>
            <w:tr w:rsidR="00CB60B3" w14:paraId="1D436BAB"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D594F0"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BF82D1"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0A7EA4"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A936F0"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AD7B78"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665BBF"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DA8E38"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8EE065" w14:textId="77777777" w:rsidR="00CB60B3" w:rsidRDefault="00A95231">
                  <w:pPr>
                    <w:spacing w:after="0" w:line="240" w:lineRule="auto"/>
                    <w:jc w:val="center"/>
                  </w:pPr>
                  <w:r>
                    <w:rPr>
                      <w:rFonts w:ascii="Cambria" w:eastAsia="Cambria" w:hAnsi="Cambria"/>
                      <w:b/>
                      <w:color w:val="000000"/>
                      <w:sz w:val="18"/>
                    </w:rPr>
                    <w:t>&gt;MRL</w:t>
                  </w:r>
                </w:p>
              </w:tc>
            </w:tr>
            <w:tr w:rsidR="00CB60B3" w14:paraId="079D0D4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64508" w14:textId="77777777" w:rsidR="00CB60B3" w:rsidRDefault="00A95231">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097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DFD1B"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3D277" w14:textId="77777777" w:rsidR="00CB60B3" w:rsidRDefault="00A9523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216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373B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CF0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2B6F" w14:textId="77777777" w:rsidR="00CB60B3" w:rsidRDefault="00A95231">
                  <w:pPr>
                    <w:spacing w:after="0" w:line="240" w:lineRule="auto"/>
                    <w:jc w:val="center"/>
                  </w:pPr>
                  <w:r>
                    <w:rPr>
                      <w:rFonts w:ascii="Cambria" w:eastAsia="Cambria" w:hAnsi="Cambria"/>
                      <w:color w:val="000000"/>
                      <w:sz w:val="18"/>
                    </w:rPr>
                    <w:t>0</w:t>
                  </w:r>
                </w:p>
              </w:tc>
            </w:tr>
            <w:tr w:rsidR="00CB60B3" w14:paraId="286CC43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23DB" w14:textId="77777777" w:rsidR="00CB60B3" w:rsidRDefault="00A9523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05D14"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F9DE9" w14:textId="77777777" w:rsidR="00CB60B3" w:rsidRDefault="00A9523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9BEB9" w14:textId="77777777" w:rsidR="00CB60B3" w:rsidRDefault="00A9523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6993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FF2C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1671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393E" w14:textId="77777777" w:rsidR="00CB60B3" w:rsidRDefault="00A95231">
                  <w:pPr>
                    <w:spacing w:after="0" w:line="240" w:lineRule="auto"/>
                    <w:jc w:val="center"/>
                  </w:pPr>
                  <w:r>
                    <w:rPr>
                      <w:rFonts w:ascii="Cambria" w:eastAsia="Cambria" w:hAnsi="Cambria"/>
                      <w:color w:val="000000"/>
                      <w:sz w:val="18"/>
                    </w:rPr>
                    <w:t>0</w:t>
                  </w:r>
                </w:p>
              </w:tc>
            </w:tr>
            <w:tr w:rsidR="00CB60B3" w14:paraId="616E741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FAED" w14:textId="77777777" w:rsidR="00CB60B3" w:rsidRDefault="00A9523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73AB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4C951" w14:textId="77777777" w:rsidR="00CB60B3" w:rsidRDefault="00A9523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BD083" w14:textId="77777777" w:rsidR="00CB60B3" w:rsidRDefault="00A9523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B123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E0D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A604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E732" w14:textId="77777777" w:rsidR="00CB60B3" w:rsidRDefault="00A95231">
                  <w:pPr>
                    <w:spacing w:after="0" w:line="240" w:lineRule="auto"/>
                    <w:jc w:val="center"/>
                  </w:pPr>
                  <w:r>
                    <w:rPr>
                      <w:rFonts w:ascii="Cambria" w:eastAsia="Cambria" w:hAnsi="Cambria"/>
                      <w:color w:val="000000"/>
                      <w:sz w:val="18"/>
                    </w:rPr>
                    <w:t>0</w:t>
                  </w:r>
                </w:p>
              </w:tc>
            </w:tr>
            <w:tr w:rsidR="00CB60B3" w14:paraId="06EEEB5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81A79" w14:textId="77777777" w:rsidR="00CB60B3" w:rsidRDefault="00A95231">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C93C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E5B36"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E149C"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9976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8E6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0CC4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A795F" w14:textId="77777777" w:rsidR="00CB60B3" w:rsidRDefault="00A95231">
                  <w:pPr>
                    <w:spacing w:after="0" w:line="240" w:lineRule="auto"/>
                    <w:jc w:val="center"/>
                  </w:pPr>
                  <w:r>
                    <w:rPr>
                      <w:rFonts w:ascii="Cambria" w:eastAsia="Cambria" w:hAnsi="Cambria"/>
                      <w:color w:val="000000"/>
                      <w:sz w:val="18"/>
                    </w:rPr>
                    <w:t>0</w:t>
                  </w:r>
                </w:p>
              </w:tc>
            </w:tr>
            <w:tr w:rsidR="00CB60B3" w14:paraId="78EA04A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E498" w14:textId="77777777" w:rsidR="00CB60B3" w:rsidRDefault="00A95231">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954B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439ED" w14:textId="77777777" w:rsidR="00CB60B3" w:rsidRDefault="00A9523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F0CD5" w14:textId="77777777" w:rsidR="00CB60B3" w:rsidRDefault="00A95231">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C0D5C"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754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5CD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69BF6" w14:textId="77777777" w:rsidR="00CB60B3" w:rsidRDefault="00A95231">
                  <w:pPr>
                    <w:spacing w:after="0" w:line="240" w:lineRule="auto"/>
                    <w:jc w:val="center"/>
                  </w:pPr>
                  <w:r>
                    <w:rPr>
                      <w:rFonts w:ascii="Cambria" w:eastAsia="Cambria" w:hAnsi="Cambria"/>
                      <w:color w:val="000000"/>
                      <w:sz w:val="18"/>
                    </w:rPr>
                    <w:t>0</w:t>
                  </w:r>
                </w:p>
              </w:tc>
            </w:tr>
            <w:tr w:rsidR="00CB60B3" w14:paraId="3F21D27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93A4" w14:textId="77777777" w:rsidR="00CB60B3" w:rsidRDefault="00A95231">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DDD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0E3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7721C"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1733C"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C78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A1E4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4A28" w14:textId="77777777" w:rsidR="00CB60B3" w:rsidRDefault="00A95231">
                  <w:pPr>
                    <w:spacing w:after="0" w:line="240" w:lineRule="auto"/>
                    <w:jc w:val="center"/>
                  </w:pPr>
                  <w:r>
                    <w:rPr>
                      <w:rFonts w:ascii="Cambria" w:eastAsia="Cambria" w:hAnsi="Cambria"/>
                      <w:color w:val="000000"/>
                      <w:sz w:val="18"/>
                    </w:rPr>
                    <w:t>0</w:t>
                  </w:r>
                </w:p>
              </w:tc>
            </w:tr>
            <w:tr w:rsidR="00CB60B3" w14:paraId="1CFA8E0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5369E" w14:textId="77777777" w:rsidR="00CB60B3" w:rsidRDefault="00A95231">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D152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062A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4E446"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64232"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6603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E98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A23C2" w14:textId="77777777" w:rsidR="00CB60B3" w:rsidRDefault="00A95231">
                  <w:pPr>
                    <w:spacing w:after="0" w:line="240" w:lineRule="auto"/>
                    <w:jc w:val="center"/>
                  </w:pPr>
                  <w:r>
                    <w:rPr>
                      <w:rFonts w:ascii="Cambria" w:eastAsia="Cambria" w:hAnsi="Cambria"/>
                      <w:color w:val="000000"/>
                      <w:sz w:val="18"/>
                    </w:rPr>
                    <w:t>0</w:t>
                  </w:r>
                </w:p>
              </w:tc>
            </w:tr>
            <w:tr w:rsidR="00CB60B3" w14:paraId="753ED3F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7D0D3" w14:textId="77777777" w:rsidR="00CB60B3" w:rsidRDefault="00A95231">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31B8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3BA98"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A4E08"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069A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7F3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B05A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B4F5" w14:textId="77777777" w:rsidR="00CB60B3" w:rsidRDefault="00A95231">
                  <w:pPr>
                    <w:spacing w:after="0" w:line="240" w:lineRule="auto"/>
                    <w:jc w:val="center"/>
                  </w:pPr>
                  <w:r>
                    <w:rPr>
                      <w:rFonts w:ascii="Cambria" w:eastAsia="Cambria" w:hAnsi="Cambria"/>
                      <w:color w:val="000000"/>
                      <w:sz w:val="18"/>
                    </w:rPr>
                    <w:t>0</w:t>
                  </w:r>
                </w:p>
              </w:tc>
            </w:tr>
            <w:tr w:rsidR="00CB60B3" w14:paraId="5BA82A7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5ECEB" w14:textId="77777777" w:rsidR="00CB60B3" w:rsidRDefault="00A95231">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AC8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1AAE"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231F2" w14:textId="77777777" w:rsidR="00CB60B3" w:rsidRDefault="00A95231">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2D54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BC4E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DA4C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7AF2D" w14:textId="77777777" w:rsidR="00CB60B3" w:rsidRDefault="00A95231">
                  <w:pPr>
                    <w:spacing w:after="0" w:line="240" w:lineRule="auto"/>
                    <w:jc w:val="center"/>
                  </w:pPr>
                  <w:r>
                    <w:rPr>
                      <w:rFonts w:ascii="Cambria" w:eastAsia="Cambria" w:hAnsi="Cambria"/>
                      <w:color w:val="000000"/>
                      <w:sz w:val="18"/>
                    </w:rPr>
                    <w:t>0</w:t>
                  </w:r>
                </w:p>
              </w:tc>
            </w:tr>
            <w:tr w:rsidR="00CB60B3" w14:paraId="3FA0584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E367" w14:textId="77777777" w:rsidR="00CB60B3" w:rsidRDefault="00A95231">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C2A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87183"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7773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4936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6BE6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C73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05381" w14:textId="77777777" w:rsidR="00CB60B3" w:rsidRDefault="00A95231">
                  <w:pPr>
                    <w:spacing w:after="0" w:line="240" w:lineRule="auto"/>
                    <w:jc w:val="center"/>
                  </w:pPr>
                  <w:r>
                    <w:rPr>
                      <w:rFonts w:ascii="Cambria" w:eastAsia="Cambria" w:hAnsi="Cambria"/>
                      <w:color w:val="000000"/>
                      <w:sz w:val="18"/>
                    </w:rPr>
                    <w:t>0</w:t>
                  </w:r>
                </w:p>
              </w:tc>
            </w:tr>
            <w:tr w:rsidR="00CB60B3" w14:paraId="3F3DF57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67AB" w14:textId="77777777" w:rsidR="00CB60B3" w:rsidRDefault="00A95231">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3CB7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22F02"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24D32" w14:textId="77777777" w:rsidR="00CB60B3" w:rsidRDefault="00A95231">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85F7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2C1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B88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0FE8" w14:textId="77777777" w:rsidR="00CB60B3" w:rsidRDefault="00A95231">
                  <w:pPr>
                    <w:spacing w:after="0" w:line="240" w:lineRule="auto"/>
                    <w:jc w:val="center"/>
                  </w:pPr>
                  <w:r>
                    <w:rPr>
                      <w:rFonts w:ascii="Cambria" w:eastAsia="Cambria" w:hAnsi="Cambria"/>
                      <w:color w:val="000000"/>
                      <w:sz w:val="18"/>
                    </w:rPr>
                    <w:t>0</w:t>
                  </w:r>
                </w:p>
              </w:tc>
            </w:tr>
            <w:tr w:rsidR="00CB60B3" w14:paraId="345D3D4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F3A8" w14:textId="77777777" w:rsidR="00CB60B3" w:rsidRDefault="00A95231">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3F8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2E6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D52D9"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223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DEB4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E55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57599" w14:textId="77777777" w:rsidR="00CB60B3" w:rsidRDefault="00A95231">
                  <w:pPr>
                    <w:spacing w:after="0" w:line="240" w:lineRule="auto"/>
                    <w:jc w:val="center"/>
                  </w:pPr>
                  <w:r>
                    <w:rPr>
                      <w:rFonts w:ascii="Cambria" w:eastAsia="Cambria" w:hAnsi="Cambria"/>
                      <w:color w:val="000000"/>
                      <w:sz w:val="18"/>
                    </w:rPr>
                    <w:t>0</w:t>
                  </w:r>
                </w:p>
              </w:tc>
            </w:tr>
            <w:tr w:rsidR="00CB60B3" w14:paraId="40AD1EC7"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DC2C" w14:textId="77777777" w:rsidR="00CB60B3" w:rsidRDefault="00A95231">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283F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D5780"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288E3"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A5FE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F03D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3AC9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11A5D" w14:textId="77777777" w:rsidR="00CB60B3" w:rsidRDefault="00A95231">
                  <w:pPr>
                    <w:spacing w:after="0" w:line="240" w:lineRule="auto"/>
                    <w:jc w:val="center"/>
                  </w:pPr>
                  <w:r>
                    <w:rPr>
                      <w:rFonts w:ascii="Cambria" w:eastAsia="Cambria" w:hAnsi="Cambria"/>
                      <w:color w:val="000000"/>
                      <w:sz w:val="18"/>
                    </w:rPr>
                    <w:t>0</w:t>
                  </w:r>
                </w:p>
              </w:tc>
            </w:tr>
            <w:tr w:rsidR="00A95231" w14:paraId="1BB93EF9" w14:textId="77777777" w:rsidTr="00413ACE">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C828C96" w14:textId="77777777" w:rsidR="00CB60B3" w:rsidRDefault="00CB60B3">
                  <w:pPr>
                    <w:spacing w:after="0" w:line="240" w:lineRule="auto"/>
                  </w:pPr>
                </w:p>
              </w:tc>
            </w:tr>
            <w:tr w:rsidR="00CB60B3" w14:paraId="0015386E" w14:textId="77777777" w:rsidTr="00413ACE">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2CB19B78" w14:textId="24914043" w:rsidR="00CB60B3" w:rsidRDefault="00A95231">
                  <w:pPr>
                    <w:spacing w:after="0" w:line="240" w:lineRule="auto"/>
                  </w:pPr>
                  <w:r>
                    <w:rPr>
                      <w:noProof/>
                    </w:rPr>
                    <w:drawing>
                      <wp:inline distT="0" distB="0" distL="0" distR="0" wp14:anchorId="6FE6B579" wp14:editId="735B0947">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4A6093C" w14:textId="2034C347" w:rsidR="00CB60B3" w:rsidRDefault="00A95231">
                  <w:pPr>
                    <w:spacing w:after="0" w:line="240" w:lineRule="auto"/>
                  </w:pPr>
                  <w:r>
                    <w:rPr>
                      <w:noProof/>
                    </w:rPr>
                    <w:drawing>
                      <wp:inline distT="0" distB="0" distL="0" distR="0" wp14:anchorId="4AB5A15F" wp14:editId="2334407A">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0BD16F1" w14:textId="716BFBE4" w:rsidR="00CB60B3" w:rsidRDefault="00A95231">
                  <w:pPr>
                    <w:spacing w:after="0" w:line="240" w:lineRule="auto"/>
                  </w:pPr>
                  <w:r>
                    <w:rPr>
                      <w:noProof/>
                    </w:rPr>
                    <w:drawing>
                      <wp:inline distT="0" distB="0" distL="0" distR="0" wp14:anchorId="5979D7A6" wp14:editId="56AB40A1">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125F4B7" w14:textId="02DB426C" w:rsidR="00CB60B3" w:rsidRDefault="00A95231">
                  <w:pPr>
                    <w:spacing w:after="0" w:line="240" w:lineRule="auto"/>
                  </w:pPr>
                  <w:r>
                    <w:rPr>
                      <w:noProof/>
                    </w:rPr>
                    <w:drawing>
                      <wp:inline distT="0" distB="0" distL="0" distR="0" wp14:anchorId="2FA7F407" wp14:editId="308FEC39">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829F02A" w14:textId="1C660906" w:rsidR="00CB60B3" w:rsidRDefault="00A95231">
                  <w:pPr>
                    <w:spacing w:after="0" w:line="240" w:lineRule="auto"/>
                  </w:pPr>
                  <w:r>
                    <w:rPr>
                      <w:noProof/>
                    </w:rPr>
                    <w:drawing>
                      <wp:inline distT="0" distB="0" distL="0" distR="0" wp14:anchorId="730FBD23" wp14:editId="1174EC25">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EF5360" w14:textId="31893961" w:rsidR="00CB60B3" w:rsidRDefault="00A95231">
                  <w:pPr>
                    <w:spacing w:after="0" w:line="240" w:lineRule="auto"/>
                  </w:pPr>
                  <w:r>
                    <w:rPr>
                      <w:noProof/>
                    </w:rPr>
                    <w:drawing>
                      <wp:inline distT="0" distB="0" distL="0" distR="0" wp14:anchorId="1BE0D70A" wp14:editId="786B1C45">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75E54BA" w14:textId="4D940D6D" w:rsidR="00CB60B3" w:rsidRDefault="00A95231">
                  <w:pPr>
                    <w:spacing w:after="0" w:line="240" w:lineRule="auto"/>
                  </w:pPr>
                  <w:r>
                    <w:rPr>
                      <w:noProof/>
                    </w:rPr>
                    <w:drawing>
                      <wp:inline distT="0" distB="0" distL="0" distR="0" wp14:anchorId="570F2E55" wp14:editId="43D3DB19">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8E54F05" w14:textId="2F042870" w:rsidR="00CB60B3" w:rsidRDefault="00A95231">
                  <w:pPr>
                    <w:spacing w:after="0" w:line="240" w:lineRule="auto"/>
                  </w:pPr>
                  <w:r>
                    <w:rPr>
                      <w:noProof/>
                    </w:rPr>
                    <w:drawing>
                      <wp:inline distT="0" distB="0" distL="0" distR="0" wp14:anchorId="240E8432" wp14:editId="4D901FBD">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A95231" w14:paraId="44C816DD"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49227D9F" w14:textId="77777777" w:rsidR="00CB60B3" w:rsidRDefault="00A95231">
                  <w:pPr>
                    <w:spacing w:after="0" w:line="240" w:lineRule="auto"/>
                  </w:pPr>
                  <w:r>
                    <w:rPr>
                      <w:rFonts w:ascii="Calibri" w:eastAsia="Calibri" w:hAnsi="Calibri"/>
                      <w:b/>
                      <w:color w:val="000000"/>
                      <w:sz w:val="24"/>
                    </w:rPr>
                    <w:t>Table 4: FUNGICIDES</w:t>
                  </w:r>
                </w:p>
              </w:tc>
            </w:tr>
            <w:tr w:rsidR="00CB60B3" w14:paraId="5FA0525A"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21F2D4"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6D80FC"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FA38D0"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624161"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72FA75"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F3AA3"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795AC7"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C5CC8" w14:textId="77777777" w:rsidR="00CB60B3" w:rsidRDefault="00A95231">
                  <w:pPr>
                    <w:spacing w:after="0" w:line="240" w:lineRule="auto"/>
                    <w:jc w:val="center"/>
                  </w:pPr>
                  <w:r>
                    <w:rPr>
                      <w:rFonts w:ascii="Cambria" w:eastAsia="Cambria" w:hAnsi="Cambria"/>
                      <w:b/>
                      <w:color w:val="000000"/>
                      <w:sz w:val="18"/>
                    </w:rPr>
                    <w:t>&gt;MRL</w:t>
                  </w:r>
                </w:p>
              </w:tc>
            </w:tr>
            <w:tr w:rsidR="00CB60B3" w14:paraId="411A2DA7"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41D8A" w14:textId="77777777" w:rsidR="00CB60B3" w:rsidRDefault="00A95231">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FE9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B1D0"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B5E3D"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36A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CA57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CFA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EF217" w14:textId="77777777" w:rsidR="00CB60B3" w:rsidRDefault="00A95231">
                  <w:pPr>
                    <w:spacing w:after="0" w:line="240" w:lineRule="auto"/>
                    <w:jc w:val="center"/>
                  </w:pPr>
                  <w:r>
                    <w:rPr>
                      <w:rFonts w:ascii="Cambria" w:eastAsia="Cambria" w:hAnsi="Cambria"/>
                      <w:color w:val="000000"/>
                      <w:sz w:val="18"/>
                    </w:rPr>
                    <w:t>0</w:t>
                  </w:r>
                </w:p>
              </w:tc>
            </w:tr>
            <w:tr w:rsidR="00CB60B3" w14:paraId="2BDD6CF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3C95" w14:textId="77777777" w:rsidR="00CB60B3" w:rsidRDefault="00A95231">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EDC9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1A37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8C373"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F0DF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618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0C4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B4EC" w14:textId="77777777" w:rsidR="00CB60B3" w:rsidRDefault="00A95231">
                  <w:pPr>
                    <w:spacing w:after="0" w:line="240" w:lineRule="auto"/>
                    <w:jc w:val="center"/>
                  </w:pPr>
                  <w:r>
                    <w:rPr>
                      <w:rFonts w:ascii="Cambria" w:eastAsia="Cambria" w:hAnsi="Cambria"/>
                      <w:color w:val="000000"/>
                      <w:sz w:val="18"/>
                    </w:rPr>
                    <w:t>0</w:t>
                  </w:r>
                </w:p>
              </w:tc>
            </w:tr>
            <w:tr w:rsidR="00CB60B3" w14:paraId="6B50574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3883" w14:textId="77777777" w:rsidR="00CB60B3" w:rsidRDefault="00A95231">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F24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A3F5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D2F33"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605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5A96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0A83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1646" w14:textId="77777777" w:rsidR="00CB60B3" w:rsidRDefault="00A95231">
                  <w:pPr>
                    <w:spacing w:after="0" w:line="240" w:lineRule="auto"/>
                    <w:jc w:val="center"/>
                  </w:pPr>
                  <w:r>
                    <w:rPr>
                      <w:rFonts w:ascii="Cambria" w:eastAsia="Cambria" w:hAnsi="Cambria"/>
                      <w:color w:val="000000"/>
                      <w:sz w:val="18"/>
                    </w:rPr>
                    <w:t>0</w:t>
                  </w:r>
                </w:p>
              </w:tc>
            </w:tr>
            <w:tr w:rsidR="00CB60B3" w14:paraId="5B86CD8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A640" w14:textId="77777777" w:rsidR="00CB60B3" w:rsidRDefault="00A95231">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39C2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B234C"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5CFE1" w14:textId="77777777" w:rsidR="00CB60B3" w:rsidRDefault="00A9523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F08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87A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B6A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D6D4C" w14:textId="77777777" w:rsidR="00CB60B3" w:rsidRDefault="00A95231">
                  <w:pPr>
                    <w:spacing w:after="0" w:line="240" w:lineRule="auto"/>
                    <w:jc w:val="center"/>
                  </w:pPr>
                  <w:r>
                    <w:rPr>
                      <w:rFonts w:ascii="Cambria" w:eastAsia="Cambria" w:hAnsi="Cambria"/>
                      <w:color w:val="000000"/>
                      <w:sz w:val="18"/>
                    </w:rPr>
                    <w:t>0</w:t>
                  </w:r>
                </w:p>
              </w:tc>
            </w:tr>
            <w:tr w:rsidR="00CB60B3" w14:paraId="47DB258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BAD6" w14:textId="77777777" w:rsidR="00CB60B3" w:rsidRDefault="00A95231">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79B2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8FBB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D8AAC"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D79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171A"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3E02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988C" w14:textId="77777777" w:rsidR="00CB60B3" w:rsidRDefault="00A95231">
                  <w:pPr>
                    <w:spacing w:after="0" w:line="240" w:lineRule="auto"/>
                    <w:jc w:val="center"/>
                  </w:pPr>
                  <w:r>
                    <w:rPr>
                      <w:rFonts w:ascii="Cambria" w:eastAsia="Cambria" w:hAnsi="Cambria"/>
                      <w:color w:val="000000"/>
                      <w:sz w:val="18"/>
                    </w:rPr>
                    <w:t>0</w:t>
                  </w:r>
                </w:p>
              </w:tc>
            </w:tr>
            <w:tr w:rsidR="00CB60B3" w14:paraId="078EB3F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75E5" w14:textId="77777777" w:rsidR="00CB60B3" w:rsidRDefault="00A95231">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9963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0635"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C28F9"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CACE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E89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DE9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B483B" w14:textId="77777777" w:rsidR="00CB60B3" w:rsidRDefault="00A95231">
                  <w:pPr>
                    <w:spacing w:after="0" w:line="240" w:lineRule="auto"/>
                    <w:jc w:val="center"/>
                  </w:pPr>
                  <w:r>
                    <w:rPr>
                      <w:rFonts w:ascii="Cambria" w:eastAsia="Cambria" w:hAnsi="Cambria"/>
                      <w:color w:val="000000"/>
                      <w:sz w:val="18"/>
                    </w:rPr>
                    <w:t>0</w:t>
                  </w:r>
                </w:p>
              </w:tc>
            </w:tr>
            <w:tr w:rsidR="00CB60B3" w14:paraId="4ECE371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AA482" w14:textId="77777777" w:rsidR="00CB60B3" w:rsidRDefault="00A95231">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D54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424F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BE516"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05B6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532A"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367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37221" w14:textId="77777777" w:rsidR="00CB60B3" w:rsidRDefault="00A95231">
                  <w:pPr>
                    <w:spacing w:after="0" w:line="240" w:lineRule="auto"/>
                    <w:jc w:val="center"/>
                  </w:pPr>
                  <w:r>
                    <w:rPr>
                      <w:rFonts w:ascii="Cambria" w:eastAsia="Cambria" w:hAnsi="Cambria"/>
                      <w:color w:val="000000"/>
                      <w:sz w:val="18"/>
                    </w:rPr>
                    <w:t>0</w:t>
                  </w:r>
                </w:p>
              </w:tc>
            </w:tr>
            <w:tr w:rsidR="00CB60B3" w14:paraId="35BCF60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B57D" w14:textId="77777777" w:rsidR="00CB60B3" w:rsidRDefault="00A95231">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35C7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F3C31"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4DA0C"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EBA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5A3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CA7F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4097D" w14:textId="77777777" w:rsidR="00CB60B3" w:rsidRDefault="00A95231">
                  <w:pPr>
                    <w:spacing w:after="0" w:line="240" w:lineRule="auto"/>
                    <w:jc w:val="center"/>
                  </w:pPr>
                  <w:r>
                    <w:rPr>
                      <w:rFonts w:ascii="Cambria" w:eastAsia="Cambria" w:hAnsi="Cambria"/>
                      <w:color w:val="000000"/>
                      <w:sz w:val="18"/>
                    </w:rPr>
                    <w:t>0</w:t>
                  </w:r>
                </w:p>
              </w:tc>
            </w:tr>
            <w:tr w:rsidR="00CB60B3" w14:paraId="58808A8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0AF2" w14:textId="77777777" w:rsidR="00CB60B3" w:rsidRDefault="00A95231">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9E8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BA1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A5AD7"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F88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D1E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24F0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D778F" w14:textId="77777777" w:rsidR="00CB60B3" w:rsidRDefault="00A95231">
                  <w:pPr>
                    <w:spacing w:after="0" w:line="240" w:lineRule="auto"/>
                    <w:jc w:val="center"/>
                  </w:pPr>
                  <w:r>
                    <w:rPr>
                      <w:rFonts w:ascii="Cambria" w:eastAsia="Cambria" w:hAnsi="Cambria"/>
                      <w:color w:val="000000"/>
                      <w:sz w:val="18"/>
                    </w:rPr>
                    <w:t>0</w:t>
                  </w:r>
                </w:p>
              </w:tc>
            </w:tr>
            <w:tr w:rsidR="00CB60B3" w14:paraId="0429821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63E2" w14:textId="77777777" w:rsidR="00CB60B3" w:rsidRDefault="00A95231">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B9F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B23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DA305"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FC1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C3C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313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7AE60" w14:textId="77777777" w:rsidR="00CB60B3" w:rsidRDefault="00A95231">
                  <w:pPr>
                    <w:spacing w:after="0" w:line="240" w:lineRule="auto"/>
                    <w:jc w:val="center"/>
                  </w:pPr>
                  <w:r>
                    <w:rPr>
                      <w:rFonts w:ascii="Cambria" w:eastAsia="Cambria" w:hAnsi="Cambria"/>
                      <w:color w:val="000000"/>
                      <w:sz w:val="18"/>
                    </w:rPr>
                    <w:t>0</w:t>
                  </w:r>
                </w:p>
              </w:tc>
            </w:tr>
            <w:tr w:rsidR="00CB60B3" w14:paraId="3F97BD7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FEDA4" w14:textId="77777777" w:rsidR="00CB60B3" w:rsidRDefault="00A95231">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C852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AABF"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F0DBE"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203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CBC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88A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5612" w14:textId="77777777" w:rsidR="00CB60B3" w:rsidRDefault="00A95231">
                  <w:pPr>
                    <w:spacing w:after="0" w:line="240" w:lineRule="auto"/>
                    <w:jc w:val="center"/>
                  </w:pPr>
                  <w:r>
                    <w:rPr>
                      <w:rFonts w:ascii="Cambria" w:eastAsia="Cambria" w:hAnsi="Cambria"/>
                      <w:color w:val="000000"/>
                      <w:sz w:val="18"/>
                    </w:rPr>
                    <w:t>0</w:t>
                  </w:r>
                </w:p>
              </w:tc>
            </w:tr>
            <w:tr w:rsidR="00CB60B3" w14:paraId="57A35C4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5328" w14:textId="77777777" w:rsidR="00CB60B3" w:rsidRDefault="00A95231">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EAD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D149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CDB6C"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98E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812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879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7E34" w14:textId="77777777" w:rsidR="00CB60B3" w:rsidRDefault="00A95231">
                  <w:pPr>
                    <w:spacing w:after="0" w:line="240" w:lineRule="auto"/>
                    <w:jc w:val="center"/>
                  </w:pPr>
                  <w:r>
                    <w:rPr>
                      <w:rFonts w:ascii="Cambria" w:eastAsia="Cambria" w:hAnsi="Cambria"/>
                      <w:color w:val="000000"/>
                      <w:sz w:val="18"/>
                    </w:rPr>
                    <w:t>0</w:t>
                  </w:r>
                </w:p>
              </w:tc>
            </w:tr>
            <w:tr w:rsidR="00CB60B3" w14:paraId="6870404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79291" w14:textId="77777777" w:rsidR="00CB60B3" w:rsidRDefault="00A95231">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93C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8F21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D503A"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872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BD07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8FFD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545C" w14:textId="77777777" w:rsidR="00CB60B3" w:rsidRDefault="00A95231">
                  <w:pPr>
                    <w:spacing w:after="0" w:line="240" w:lineRule="auto"/>
                    <w:jc w:val="center"/>
                  </w:pPr>
                  <w:r>
                    <w:rPr>
                      <w:rFonts w:ascii="Cambria" w:eastAsia="Cambria" w:hAnsi="Cambria"/>
                      <w:color w:val="000000"/>
                      <w:sz w:val="18"/>
                    </w:rPr>
                    <w:t>0</w:t>
                  </w:r>
                </w:p>
              </w:tc>
            </w:tr>
            <w:tr w:rsidR="00CB60B3" w14:paraId="1A170F2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F1BD1" w14:textId="77777777" w:rsidR="00CB60B3" w:rsidRDefault="00A95231">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FEF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FBA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94EA3"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CCC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F016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4AF3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CE09" w14:textId="77777777" w:rsidR="00CB60B3" w:rsidRDefault="00A95231">
                  <w:pPr>
                    <w:spacing w:after="0" w:line="240" w:lineRule="auto"/>
                    <w:jc w:val="center"/>
                  </w:pPr>
                  <w:r>
                    <w:rPr>
                      <w:rFonts w:ascii="Cambria" w:eastAsia="Cambria" w:hAnsi="Cambria"/>
                      <w:color w:val="000000"/>
                      <w:sz w:val="18"/>
                    </w:rPr>
                    <w:t>0</w:t>
                  </w:r>
                </w:p>
              </w:tc>
            </w:tr>
            <w:tr w:rsidR="00CB60B3" w14:paraId="3928562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E1E5F" w14:textId="77777777" w:rsidR="00CB60B3" w:rsidRDefault="00A95231">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FE10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7A993"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13E7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97A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774E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75B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1AF0" w14:textId="77777777" w:rsidR="00CB60B3" w:rsidRDefault="00A95231">
                  <w:pPr>
                    <w:spacing w:after="0" w:line="240" w:lineRule="auto"/>
                    <w:jc w:val="center"/>
                  </w:pPr>
                  <w:r>
                    <w:rPr>
                      <w:rFonts w:ascii="Cambria" w:eastAsia="Cambria" w:hAnsi="Cambria"/>
                      <w:color w:val="000000"/>
                      <w:sz w:val="18"/>
                    </w:rPr>
                    <w:t>0</w:t>
                  </w:r>
                </w:p>
              </w:tc>
            </w:tr>
            <w:tr w:rsidR="00CB60B3" w14:paraId="6536B29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D3463" w14:textId="77777777" w:rsidR="00CB60B3" w:rsidRDefault="00A95231">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F923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9BA3A"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9FFFD"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E5A3C"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9B0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FE5E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2EBA3" w14:textId="77777777" w:rsidR="00CB60B3" w:rsidRDefault="00A95231">
                  <w:pPr>
                    <w:spacing w:after="0" w:line="240" w:lineRule="auto"/>
                    <w:jc w:val="center"/>
                  </w:pPr>
                  <w:r>
                    <w:rPr>
                      <w:rFonts w:ascii="Cambria" w:eastAsia="Cambria" w:hAnsi="Cambria"/>
                      <w:color w:val="000000"/>
                      <w:sz w:val="18"/>
                    </w:rPr>
                    <w:t>0</w:t>
                  </w:r>
                </w:p>
              </w:tc>
            </w:tr>
            <w:tr w:rsidR="00CB60B3" w14:paraId="3BE21CE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D4328" w14:textId="77777777" w:rsidR="00CB60B3" w:rsidRDefault="00A95231">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579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BBBBD"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E00C0" w14:textId="77777777" w:rsidR="00CB60B3" w:rsidRDefault="00A95231">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F9D57"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3F96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3ECB6"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CEB78" w14:textId="77777777" w:rsidR="00CB60B3" w:rsidRDefault="00A95231">
                  <w:pPr>
                    <w:spacing w:after="0" w:line="240" w:lineRule="auto"/>
                    <w:jc w:val="center"/>
                  </w:pPr>
                  <w:r>
                    <w:rPr>
                      <w:rFonts w:ascii="Cambria" w:eastAsia="Cambria" w:hAnsi="Cambria"/>
                      <w:color w:val="000000"/>
                      <w:sz w:val="18"/>
                    </w:rPr>
                    <w:t>0</w:t>
                  </w:r>
                </w:p>
              </w:tc>
            </w:tr>
            <w:tr w:rsidR="00CB60B3" w14:paraId="0416004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C09B" w14:textId="77777777" w:rsidR="00CB60B3" w:rsidRDefault="00A95231">
                  <w:pPr>
                    <w:spacing w:after="0" w:line="240" w:lineRule="auto"/>
                  </w:pPr>
                  <w:proofErr w:type="spellStart"/>
                  <w:r>
                    <w:rPr>
                      <w:rFonts w:ascii="Cambria" w:eastAsia="Cambria" w:hAnsi="Cambria"/>
                      <w:color w:val="000000"/>
                      <w:sz w:val="18"/>
                    </w:rPr>
                    <w:lastRenderedPageBreak/>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8E05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128C"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858A1"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F52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68D4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68CAC"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7EF2" w14:textId="77777777" w:rsidR="00CB60B3" w:rsidRDefault="00A95231">
                  <w:pPr>
                    <w:spacing w:after="0" w:line="240" w:lineRule="auto"/>
                    <w:jc w:val="center"/>
                  </w:pPr>
                  <w:r>
                    <w:rPr>
                      <w:rFonts w:ascii="Cambria" w:eastAsia="Cambria" w:hAnsi="Cambria"/>
                      <w:color w:val="000000"/>
                      <w:sz w:val="18"/>
                    </w:rPr>
                    <w:t>0</w:t>
                  </w:r>
                </w:p>
              </w:tc>
            </w:tr>
            <w:tr w:rsidR="00CB60B3" w14:paraId="1D33730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66383" w14:textId="77777777" w:rsidR="00CB60B3" w:rsidRDefault="00A95231">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474C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D3A0"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66DDB"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1E0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A10F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C6F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4D9C7" w14:textId="77777777" w:rsidR="00CB60B3" w:rsidRDefault="00A95231">
                  <w:pPr>
                    <w:spacing w:after="0" w:line="240" w:lineRule="auto"/>
                    <w:jc w:val="center"/>
                  </w:pPr>
                  <w:r>
                    <w:rPr>
                      <w:rFonts w:ascii="Cambria" w:eastAsia="Cambria" w:hAnsi="Cambria"/>
                      <w:color w:val="000000"/>
                      <w:sz w:val="18"/>
                    </w:rPr>
                    <w:t>0</w:t>
                  </w:r>
                </w:p>
              </w:tc>
            </w:tr>
            <w:tr w:rsidR="00CB60B3" w14:paraId="15C2D2CB"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5F56" w14:textId="77777777" w:rsidR="00CB60B3" w:rsidRDefault="00A95231">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472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C6B25"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74016"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25711"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278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045B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C8AF" w14:textId="77777777" w:rsidR="00CB60B3" w:rsidRDefault="00A95231">
                  <w:pPr>
                    <w:spacing w:after="0" w:line="240" w:lineRule="auto"/>
                    <w:jc w:val="center"/>
                  </w:pPr>
                  <w:r>
                    <w:rPr>
                      <w:rFonts w:ascii="Cambria" w:eastAsia="Cambria" w:hAnsi="Cambria"/>
                      <w:color w:val="000000"/>
                      <w:sz w:val="18"/>
                    </w:rPr>
                    <w:t>0</w:t>
                  </w:r>
                </w:p>
              </w:tc>
            </w:tr>
            <w:tr w:rsidR="00CB60B3" w14:paraId="0A2B68D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7AD4" w14:textId="77777777" w:rsidR="00CB60B3" w:rsidRDefault="00A95231">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02F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740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0514F"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C22B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C5FE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2AC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1D28" w14:textId="77777777" w:rsidR="00CB60B3" w:rsidRDefault="00A95231">
                  <w:pPr>
                    <w:spacing w:after="0" w:line="240" w:lineRule="auto"/>
                    <w:jc w:val="center"/>
                  </w:pPr>
                  <w:r>
                    <w:rPr>
                      <w:rFonts w:ascii="Cambria" w:eastAsia="Cambria" w:hAnsi="Cambria"/>
                      <w:color w:val="000000"/>
                      <w:sz w:val="18"/>
                    </w:rPr>
                    <w:t>0</w:t>
                  </w:r>
                </w:p>
              </w:tc>
            </w:tr>
            <w:tr w:rsidR="00CB60B3" w14:paraId="4CEEFEF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BE40" w14:textId="77777777" w:rsidR="00CB60B3" w:rsidRDefault="00A95231">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9808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4AEBB"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02728"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00AC"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5A9D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1716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3D28" w14:textId="77777777" w:rsidR="00CB60B3" w:rsidRDefault="00A95231">
                  <w:pPr>
                    <w:spacing w:after="0" w:line="240" w:lineRule="auto"/>
                    <w:jc w:val="center"/>
                  </w:pPr>
                  <w:r>
                    <w:rPr>
                      <w:rFonts w:ascii="Cambria" w:eastAsia="Cambria" w:hAnsi="Cambria"/>
                      <w:color w:val="000000"/>
                      <w:sz w:val="18"/>
                    </w:rPr>
                    <w:t>0</w:t>
                  </w:r>
                </w:p>
              </w:tc>
            </w:tr>
            <w:tr w:rsidR="00CB60B3" w14:paraId="697DD8E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86F53" w14:textId="77777777" w:rsidR="00CB60B3" w:rsidRDefault="00A95231">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86F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D73F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6BA7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A0F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A559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1FDA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0FA3" w14:textId="77777777" w:rsidR="00CB60B3" w:rsidRDefault="00A95231">
                  <w:pPr>
                    <w:spacing w:after="0" w:line="240" w:lineRule="auto"/>
                    <w:jc w:val="center"/>
                  </w:pPr>
                  <w:r>
                    <w:rPr>
                      <w:rFonts w:ascii="Cambria" w:eastAsia="Cambria" w:hAnsi="Cambria"/>
                      <w:color w:val="000000"/>
                      <w:sz w:val="18"/>
                    </w:rPr>
                    <w:t>0</w:t>
                  </w:r>
                </w:p>
              </w:tc>
            </w:tr>
            <w:tr w:rsidR="00CB60B3" w14:paraId="3A7268C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7C77A" w14:textId="77777777" w:rsidR="00CB60B3" w:rsidRDefault="00A95231">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C62D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7E16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F7228"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B297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B32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78C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BC22" w14:textId="77777777" w:rsidR="00CB60B3" w:rsidRDefault="00A95231">
                  <w:pPr>
                    <w:spacing w:after="0" w:line="240" w:lineRule="auto"/>
                    <w:jc w:val="center"/>
                  </w:pPr>
                  <w:r>
                    <w:rPr>
                      <w:rFonts w:ascii="Cambria" w:eastAsia="Cambria" w:hAnsi="Cambria"/>
                      <w:color w:val="000000"/>
                      <w:sz w:val="18"/>
                    </w:rPr>
                    <w:t>0</w:t>
                  </w:r>
                </w:p>
              </w:tc>
            </w:tr>
            <w:tr w:rsidR="00CB60B3" w14:paraId="720B6E6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6617" w14:textId="77777777" w:rsidR="00CB60B3" w:rsidRDefault="00A95231">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601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A179F"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8F57E"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CE9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885B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FB2C6"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A2D5E" w14:textId="77777777" w:rsidR="00CB60B3" w:rsidRDefault="00A95231">
                  <w:pPr>
                    <w:spacing w:after="0" w:line="240" w:lineRule="auto"/>
                    <w:jc w:val="center"/>
                  </w:pPr>
                  <w:r>
                    <w:rPr>
                      <w:rFonts w:ascii="Cambria" w:eastAsia="Cambria" w:hAnsi="Cambria"/>
                      <w:color w:val="000000"/>
                      <w:sz w:val="18"/>
                    </w:rPr>
                    <w:t>0</w:t>
                  </w:r>
                </w:p>
              </w:tc>
            </w:tr>
            <w:tr w:rsidR="00CB60B3" w14:paraId="7DB3CE8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430D" w14:textId="77777777" w:rsidR="00CB60B3" w:rsidRDefault="00A95231">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70C0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5859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2E74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F0DB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F1D8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D507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3A4BE" w14:textId="77777777" w:rsidR="00CB60B3" w:rsidRDefault="00A95231">
                  <w:pPr>
                    <w:spacing w:after="0" w:line="240" w:lineRule="auto"/>
                    <w:jc w:val="center"/>
                  </w:pPr>
                  <w:r>
                    <w:rPr>
                      <w:rFonts w:ascii="Cambria" w:eastAsia="Cambria" w:hAnsi="Cambria"/>
                      <w:color w:val="000000"/>
                      <w:sz w:val="18"/>
                    </w:rPr>
                    <w:t>0</w:t>
                  </w:r>
                </w:p>
              </w:tc>
            </w:tr>
            <w:tr w:rsidR="00CB60B3" w14:paraId="6664FD0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47FC" w14:textId="77777777" w:rsidR="00CB60B3" w:rsidRDefault="00A95231">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8B0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73F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E92F7"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8C51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5933"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E2C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B442" w14:textId="77777777" w:rsidR="00CB60B3" w:rsidRDefault="00A95231">
                  <w:pPr>
                    <w:spacing w:after="0" w:line="240" w:lineRule="auto"/>
                    <w:jc w:val="center"/>
                  </w:pPr>
                  <w:r>
                    <w:rPr>
                      <w:rFonts w:ascii="Cambria" w:eastAsia="Cambria" w:hAnsi="Cambria"/>
                      <w:color w:val="000000"/>
                      <w:sz w:val="18"/>
                    </w:rPr>
                    <w:t>0</w:t>
                  </w:r>
                </w:p>
              </w:tc>
            </w:tr>
            <w:tr w:rsidR="00CB60B3" w14:paraId="500A128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C019" w14:textId="77777777" w:rsidR="00CB60B3" w:rsidRDefault="00A95231">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54EA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5920"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2EF26"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D6C6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99E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DA92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0C05" w14:textId="77777777" w:rsidR="00CB60B3" w:rsidRDefault="00A95231">
                  <w:pPr>
                    <w:spacing w:after="0" w:line="240" w:lineRule="auto"/>
                    <w:jc w:val="center"/>
                  </w:pPr>
                  <w:r>
                    <w:rPr>
                      <w:rFonts w:ascii="Cambria" w:eastAsia="Cambria" w:hAnsi="Cambria"/>
                      <w:color w:val="000000"/>
                      <w:sz w:val="18"/>
                    </w:rPr>
                    <w:t>0</w:t>
                  </w:r>
                </w:p>
              </w:tc>
            </w:tr>
            <w:tr w:rsidR="00CB60B3" w14:paraId="1DA4A50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ADEA" w14:textId="77777777" w:rsidR="00CB60B3" w:rsidRDefault="00A95231">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B5A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E5F1"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059FE"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407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CAE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5F5A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C2D2" w14:textId="77777777" w:rsidR="00CB60B3" w:rsidRDefault="00A95231">
                  <w:pPr>
                    <w:spacing w:after="0" w:line="240" w:lineRule="auto"/>
                    <w:jc w:val="center"/>
                  </w:pPr>
                  <w:r>
                    <w:rPr>
                      <w:rFonts w:ascii="Cambria" w:eastAsia="Cambria" w:hAnsi="Cambria"/>
                      <w:color w:val="000000"/>
                      <w:sz w:val="18"/>
                    </w:rPr>
                    <w:t>0</w:t>
                  </w:r>
                </w:p>
              </w:tc>
            </w:tr>
            <w:tr w:rsidR="00CB60B3" w14:paraId="19C5A8B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632B" w14:textId="77777777" w:rsidR="00CB60B3" w:rsidRDefault="00A95231">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44D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766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91606"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BE6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AF6D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814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6AB6" w14:textId="77777777" w:rsidR="00CB60B3" w:rsidRDefault="00A95231">
                  <w:pPr>
                    <w:spacing w:after="0" w:line="240" w:lineRule="auto"/>
                    <w:jc w:val="center"/>
                  </w:pPr>
                  <w:r>
                    <w:rPr>
                      <w:rFonts w:ascii="Cambria" w:eastAsia="Cambria" w:hAnsi="Cambria"/>
                      <w:color w:val="000000"/>
                      <w:sz w:val="18"/>
                    </w:rPr>
                    <w:t>0</w:t>
                  </w:r>
                </w:p>
              </w:tc>
            </w:tr>
            <w:tr w:rsidR="00CB60B3" w14:paraId="3154C41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BA09" w14:textId="77777777" w:rsidR="00CB60B3" w:rsidRDefault="00A95231">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D16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FFA2"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2D1EE"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5667"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771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3DC96"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214F" w14:textId="77777777" w:rsidR="00CB60B3" w:rsidRDefault="00A95231">
                  <w:pPr>
                    <w:spacing w:after="0" w:line="240" w:lineRule="auto"/>
                    <w:jc w:val="center"/>
                  </w:pPr>
                  <w:r>
                    <w:rPr>
                      <w:rFonts w:ascii="Cambria" w:eastAsia="Cambria" w:hAnsi="Cambria"/>
                      <w:color w:val="000000"/>
                      <w:sz w:val="18"/>
                    </w:rPr>
                    <w:t>0</w:t>
                  </w:r>
                </w:p>
              </w:tc>
            </w:tr>
            <w:tr w:rsidR="00A95231" w14:paraId="0B5E6C29" w14:textId="77777777" w:rsidTr="00413ACE">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BF391E1" w14:textId="77777777" w:rsidR="00CB60B3" w:rsidRDefault="00CB60B3">
                  <w:pPr>
                    <w:spacing w:after="0" w:line="240" w:lineRule="auto"/>
                  </w:pPr>
                </w:p>
              </w:tc>
            </w:tr>
            <w:tr w:rsidR="00CB60B3" w14:paraId="29E58E1D" w14:textId="77777777" w:rsidTr="00413ACE">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40681D49" w14:textId="1C808027" w:rsidR="00CB60B3" w:rsidRDefault="00A95231">
                  <w:pPr>
                    <w:spacing w:after="0" w:line="240" w:lineRule="auto"/>
                  </w:pPr>
                  <w:r>
                    <w:rPr>
                      <w:noProof/>
                    </w:rPr>
                    <w:drawing>
                      <wp:inline distT="0" distB="0" distL="0" distR="0" wp14:anchorId="7646F778" wp14:editId="08C10C19">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53862CA" w14:textId="70F9C9D6" w:rsidR="00CB60B3" w:rsidRDefault="00A95231">
                  <w:pPr>
                    <w:spacing w:after="0" w:line="240" w:lineRule="auto"/>
                  </w:pPr>
                  <w:r>
                    <w:rPr>
                      <w:noProof/>
                    </w:rPr>
                    <w:drawing>
                      <wp:inline distT="0" distB="0" distL="0" distR="0" wp14:anchorId="166EA824" wp14:editId="39C0FDC5">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32E775" w14:textId="00D05334" w:rsidR="00CB60B3" w:rsidRDefault="00A95231">
                  <w:pPr>
                    <w:spacing w:after="0" w:line="240" w:lineRule="auto"/>
                  </w:pPr>
                  <w:r>
                    <w:rPr>
                      <w:noProof/>
                    </w:rPr>
                    <w:drawing>
                      <wp:inline distT="0" distB="0" distL="0" distR="0" wp14:anchorId="46FDDB75" wp14:editId="53149B07">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EE62196" w14:textId="18D1E313" w:rsidR="00CB60B3" w:rsidRDefault="00A95231">
                  <w:pPr>
                    <w:spacing w:after="0" w:line="240" w:lineRule="auto"/>
                  </w:pPr>
                  <w:r>
                    <w:rPr>
                      <w:noProof/>
                    </w:rPr>
                    <w:drawing>
                      <wp:inline distT="0" distB="0" distL="0" distR="0" wp14:anchorId="039E7AEE" wp14:editId="47011E81">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DA3462B" w14:textId="10FC0319" w:rsidR="00CB60B3" w:rsidRDefault="00A95231">
                  <w:pPr>
                    <w:spacing w:after="0" w:line="240" w:lineRule="auto"/>
                  </w:pPr>
                  <w:r>
                    <w:rPr>
                      <w:noProof/>
                    </w:rPr>
                    <w:drawing>
                      <wp:inline distT="0" distB="0" distL="0" distR="0" wp14:anchorId="082CEF0F" wp14:editId="2F0F8D75">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BC7AED3" w14:textId="02B27DE6" w:rsidR="00CB60B3" w:rsidRDefault="00A95231">
                  <w:pPr>
                    <w:spacing w:after="0" w:line="240" w:lineRule="auto"/>
                  </w:pPr>
                  <w:r>
                    <w:rPr>
                      <w:noProof/>
                    </w:rPr>
                    <w:drawing>
                      <wp:inline distT="0" distB="0" distL="0" distR="0" wp14:anchorId="12500F3C" wp14:editId="1494A378">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68A87E8" w14:textId="47751647" w:rsidR="00CB60B3" w:rsidRDefault="00A95231">
                  <w:pPr>
                    <w:spacing w:after="0" w:line="240" w:lineRule="auto"/>
                  </w:pPr>
                  <w:r>
                    <w:rPr>
                      <w:noProof/>
                    </w:rPr>
                    <w:drawing>
                      <wp:inline distT="0" distB="0" distL="0" distR="0" wp14:anchorId="59B14622" wp14:editId="71E48D76">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B8C8C0D" w14:textId="65E4FBEC" w:rsidR="00CB60B3" w:rsidRDefault="00A95231">
                  <w:pPr>
                    <w:spacing w:after="0" w:line="240" w:lineRule="auto"/>
                  </w:pPr>
                  <w:r>
                    <w:rPr>
                      <w:noProof/>
                    </w:rPr>
                    <w:drawing>
                      <wp:inline distT="0" distB="0" distL="0" distR="0" wp14:anchorId="20F5CE64" wp14:editId="1CA185BF">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A95231" w14:paraId="4ABE7F5F"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6689BBA2" w14:textId="77777777" w:rsidR="00CB60B3" w:rsidRDefault="00A95231">
                  <w:pPr>
                    <w:spacing w:after="0" w:line="240" w:lineRule="auto"/>
                  </w:pPr>
                  <w:r>
                    <w:rPr>
                      <w:rFonts w:ascii="Calibri" w:eastAsia="Calibri" w:hAnsi="Calibri"/>
                      <w:b/>
                      <w:color w:val="000000"/>
                      <w:sz w:val="24"/>
                    </w:rPr>
                    <w:t>Table 5: HERBICIDES</w:t>
                  </w:r>
                </w:p>
              </w:tc>
            </w:tr>
            <w:tr w:rsidR="00CB60B3" w14:paraId="08F31931"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29487D"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CEA93F"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3F9475"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2EF351"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3947B6"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80F06E"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94613C"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631A42" w14:textId="77777777" w:rsidR="00CB60B3" w:rsidRDefault="00A95231">
                  <w:pPr>
                    <w:spacing w:after="0" w:line="240" w:lineRule="auto"/>
                    <w:jc w:val="center"/>
                  </w:pPr>
                  <w:r>
                    <w:rPr>
                      <w:rFonts w:ascii="Cambria" w:eastAsia="Cambria" w:hAnsi="Cambria"/>
                      <w:b/>
                      <w:color w:val="000000"/>
                      <w:sz w:val="18"/>
                    </w:rPr>
                    <w:t>&gt;MRL</w:t>
                  </w:r>
                </w:p>
              </w:tc>
            </w:tr>
            <w:tr w:rsidR="00CB60B3" w14:paraId="16119E9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A1DA7" w14:textId="77777777" w:rsidR="00CB60B3" w:rsidRDefault="00A95231">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079F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4D585"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03DC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E31A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3254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A510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2C4B8" w14:textId="77777777" w:rsidR="00CB60B3" w:rsidRDefault="00A95231">
                  <w:pPr>
                    <w:spacing w:after="0" w:line="240" w:lineRule="auto"/>
                    <w:jc w:val="center"/>
                  </w:pPr>
                  <w:r>
                    <w:rPr>
                      <w:rFonts w:ascii="Cambria" w:eastAsia="Cambria" w:hAnsi="Cambria"/>
                      <w:color w:val="000000"/>
                      <w:sz w:val="18"/>
                    </w:rPr>
                    <w:t>0</w:t>
                  </w:r>
                </w:p>
              </w:tc>
            </w:tr>
            <w:tr w:rsidR="00CB60B3" w14:paraId="5022BEB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DAEDE" w14:textId="77777777" w:rsidR="00CB60B3" w:rsidRDefault="00A95231">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545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515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7583C"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0E9A2"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FE503"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172F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53804" w14:textId="77777777" w:rsidR="00CB60B3" w:rsidRDefault="00A95231">
                  <w:pPr>
                    <w:spacing w:after="0" w:line="240" w:lineRule="auto"/>
                    <w:jc w:val="center"/>
                  </w:pPr>
                  <w:r>
                    <w:rPr>
                      <w:rFonts w:ascii="Cambria" w:eastAsia="Cambria" w:hAnsi="Cambria"/>
                      <w:color w:val="000000"/>
                      <w:sz w:val="18"/>
                    </w:rPr>
                    <w:t>0</w:t>
                  </w:r>
                </w:p>
              </w:tc>
            </w:tr>
            <w:tr w:rsidR="00CB60B3" w14:paraId="5DABC7C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E3A5" w14:textId="77777777" w:rsidR="00CB60B3" w:rsidRDefault="00A95231">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0C2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29F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A1DF0"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553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1987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EE5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C68C2" w14:textId="77777777" w:rsidR="00CB60B3" w:rsidRDefault="00A95231">
                  <w:pPr>
                    <w:spacing w:after="0" w:line="240" w:lineRule="auto"/>
                    <w:jc w:val="center"/>
                  </w:pPr>
                  <w:r>
                    <w:rPr>
                      <w:rFonts w:ascii="Cambria" w:eastAsia="Cambria" w:hAnsi="Cambria"/>
                      <w:color w:val="000000"/>
                      <w:sz w:val="18"/>
                    </w:rPr>
                    <w:t>0</w:t>
                  </w:r>
                </w:p>
              </w:tc>
            </w:tr>
            <w:tr w:rsidR="00CB60B3" w14:paraId="5B5D37E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B78D" w14:textId="77777777" w:rsidR="00CB60B3" w:rsidRDefault="00A95231">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58E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E7CC"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627F8"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2B0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7F63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CF8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E9028" w14:textId="77777777" w:rsidR="00CB60B3" w:rsidRDefault="00A95231">
                  <w:pPr>
                    <w:spacing w:after="0" w:line="240" w:lineRule="auto"/>
                    <w:jc w:val="center"/>
                  </w:pPr>
                  <w:r>
                    <w:rPr>
                      <w:rFonts w:ascii="Cambria" w:eastAsia="Cambria" w:hAnsi="Cambria"/>
                      <w:color w:val="000000"/>
                      <w:sz w:val="18"/>
                    </w:rPr>
                    <w:t>0</w:t>
                  </w:r>
                </w:p>
              </w:tc>
            </w:tr>
            <w:tr w:rsidR="00CB60B3" w14:paraId="3CC897B7"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9B91" w14:textId="77777777" w:rsidR="00CB60B3" w:rsidRDefault="00A95231">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DC19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EB3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7431F"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C13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E793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C71C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651AF" w14:textId="77777777" w:rsidR="00CB60B3" w:rsidRDefault="00A95231">
                  <w:pPr>
                    <w:spacing w:after="0" w:line="240" w:lineRule="auto"/>
                    <w:jc w:val="center"/>
                  </w:pPr>
                  <w:r>
                    <w:rPr>
                      <w:rFonts w:ascii="Cambria" w:eastAsia="Cambria" w:hAnsi="Cambria"/>
                      <w:color w:val="000000"/>
                      <w:sz w:val="18"/>
                    </w:rPr>
                    <w:t>0</w:t>
                  </w:r>
                </w:p>
              </w:tc>
            </w:tr>
            <w:tr w:rsidR="00CB60B3" w14:paraId="355E7A9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2BF5" w14:textId="77777777" w:rsidR="00CB60B3" w:rsidRDefault="00A95231">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461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FCBA"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56F1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2D6F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E6C6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394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F49C8" w14:textId="77777777" w:rsidR="00CB60B3" w:rsidRDefault="00A95231">
                  <w:pPr>
                    <w:spacing w:after="0" w:line="240" w:lineRule="auto"/>
                    <w:jc w:val="center"/>
                  </w:pPr>
                  <w:r>
                    <w:rPr>
                      <w:rFonts w:ascii="Cambria" w:eastAsia="Cambria" w:hAnsi="Cambria"/>
                      <w:color w:val="000000"/>
                      <w:sz w:val="18"/>
                    </w:rPr>
                    <w:t>0</w:t>
                  </w:r>
                </w:p>
              </w:tc>
            </w:tr>
            <w:tr w:rsidR="00CB60B3" w14:paraId="100909D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0B85D" w14:textId="77777777" w:rsidR="00CB60B3" w:rsidRDefault="00A95231">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D774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631D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3DF46"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612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4ED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6BF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B9AE" w14:textId="77777777" w:rsidR="00CB60B3" w:rsidRDefault="00A95231">
                  <w:pPr>
                    <w:spacing w:after="0" w:line="240" w:lineRule="auto"/>
                    <w:jc w:val="center"/>
                  </w:pPr>
                  <w:r>
                    <w:rPr>
                      <w:rFonts w:ascii="Cambria" w:eastAsia="Cambria" w:hAnsi="Cambria"/>
                      <w:color w:val="000000"/>
                      <w:sz w:val="18"/>
                    </w:rPr>
                    <w:t>0</w:t>
                  </w:r>
                </w:p>
              </w:tc>
            </w:tr>
            <w:tr w:rsidR="00CB60B3" w14:paraId="15C7AF7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A82B" w14:textId="77777777" w:rsidR="00CB60B3" w:rsidRDefault="00A95231">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476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2DC5C"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C9A21"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9C4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479A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CD4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335E6" w14:textId="77777777" w:rsidR="00CB60B3" w:rsidRDefault="00A95231">
                  <w:pPr>
                    <w:spacing w:after="0" w:line="240" w:lineRule="auto"/>
                    <w:jc w:val="center"/>
                  </w:pPr>
                  <w:r>
                    <w:rPr>
                      <w:rFonts w:ascii="Cambria" w:eastAsia="Cambria" w:hAnsi="Cambria"/>
                      <w:color w:val="000000"/>
                      <w:sz w:val="18"/>
                    </w:rPr>
                    <w:t>0</w:t>
                  </w:r>
                </w:p>
              </w:tc>
            </w:tr>
            <w:tr w:rsidR="00CB60B3" w14:paraId="29FC1A5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34C30" w14:textId="77777777" w:rsidR="00CB60B3" w:rsidRDefault="00A95231">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8CC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8E40" w14:textId="72AEBACB" w:rsidR="00CB60B3" w:rsidRDefault="00A95231" w:rsidP="00A95231">
                  <w:pPr>
                    <w:spacing w:after="0" w:line="240" w:lineRule="auto"/>
                    <w:jc w:val="center"/>
                  </w:pPr>
                  <w: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FE153"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103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EA00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70E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3760" w14:textId="77777777" w:rsidR="00CB60B3" w:rsidRDefault="00A95231">
                  <w:pPr>
                    <w:spacing w:after="0" w:line="240" w:lineRule="auto"/>
                    <w:jc w:val="center"/>
                  </w:pPr>
                  <w:r>
                    <w:rPr>
                      <w:rFonts w:ascii="Cambria" w:eastAsia="Cambria" w:hAnsi="Cambria"/>
                      <w:color w:val="000000"/>
                      <w:sz w:val="18"/>
                    </w:rPr>
                    <w:t>0</w:t>
                  </w:r>
                </w:p>
              </w:tc>
            </w:tr>
            <w:tr w:rsidR="00CB60B3" w14:paraId="622C8C0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B6BD9" w14:textId="77777777" w:rsidR="00CB60B3" w:rsidRDefault="00A95231">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416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B7AB1"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BEA37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7A1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5EC93"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16EA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E35A3" w14:textId="77777777" w:rsidR="00CB60B3" w:rsidRDefault="00A95231">
                  <w:pPr>
                    <w:spacing w:after="0" w:line="240" w:lineRule="auto"/>
                    <w:jc w:val="center"/>
                  </w:pPr>
                  <w:r>
                    <w:rPr>
                      <w:rFonts w:ascii="Cambria" w:eastAsia="Cambria" w:hAnsi="Cambria"/>
                      <w:color w:val="000000"/>
                      <w:sz w:val="18"/>
                    </w:rPr>
                    <w:t>0</w:t>
                  </w:r>
                </w:p>
              </w:tc>
            </w:tr>
            <w:tr w:rsidR="00CB60B3" w14:paraId="58CD3CA3"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ABE7" w14:textId="77777777" w:rsidR="00CB60B3" w:rsidRDefault="00A95231">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A21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6EA0"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99AAF"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0C01"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79C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75A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7841" w14:textId="77777777" w:rsidR="00CB60B3" w:rsidRDefault="00A95231">
                  <w:pPr>
                    <w:spacing w:after="0" w:line="240" w:lineRule="auto"/>
                    <w:jc w:val="center"/>
                  </w:pPr>
                  <w:r>
                    <w:rPr>
                      <w:rFonts w:ascii="Cambria" w:eastAsia="Cambria" w:hAnsi="Cambria"/>
                      <w:color w:val="000000"/>
                      <w:sz w:val="18"/>
                    </w:rPr>
                    <w:t>0</w:t>
                  </w:r>
                </w:p>
              </w:tc>
            </w:tr>
            <w:tr w:rsidR="00CB60B3" w14:paraId="7A93F3F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300D" w14:textId="77777777" w:rsidR="00CB60B3" w:rsidRDefault="00A95231">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C3FB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EC8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3C958"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12E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05C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C06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178CC" w14:textId="77777777" w:rsidR="00CB60B3" w:rsidRDefault="00A95231">
                  <w:pPr>
                    <w:spacing w:after="0" w:line="240" w:lineRule="auto"/>
                    <w:jc w:val="center"/>
                  </w:pPr>
                  <w:r>
                    <w:rPr>
                      <w:rFonts w:ascii="Cambria" w:eastAsia="Cambria" w:hAnsi="Cambria"/>
                      <w:color w:val="000000"/>
                      <w:sz w:val="18"/>
                    </w:rPr>
                    <w:t>0</w:t>
                  </w:r>
                </w:p>
              </w:tc>
            </w:tr>
            <w:tr w:rsidR="00CB60B3" w14:paraId="2334B66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40E80" w14:textId="77777777" w:rsidR="00CB60B3" w:rsidRDefault="00A95231">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F30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44C0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58560"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B61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8D19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9F5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7A93F" w14:textId="77777777" w:rsidR="00CB60B3" w:rsidRDefault="00A95231">
                  <w:pPr>
                    <w:spacing w:after="0" w:line="240" w:lineRule="auto"/>
                    <w:jc w:val="center"/>
                  </w:pPr>
                  <w:r>
                    <w:rPr>
                      <w:rFonts w:ascii="Cambria" w:eastAsia="Cambria" w:hAnsi="Cambria"/>
                      <w:color w:val="000000"/>
                      <w:sz w:val="18"/>
                    </w:rPr>
                    <w:t>0</w:t>
                  </w:r>
                </w:p>
              </w:tc>
            </w:tr>
            <w:tr w:rsidR="00A95231" w14:paraId="17C3559C" w14:textId="77777777" w:rsidTr="00413ACE">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84618BC" w14:textId="77777777" w:rsidR="00CB60B3" w:rsidRDefault="00CB60B3">
                  <w:pPr>
                    <w:spacing w:after="0" w:line="240" w:lineRule="auto"/>
                  </w:pPr>
                </w:p>
              </w:tc>
            </w:tr>
            <w:tr w:rsidR="00CB60B3" w14:paraId="7D50BA9A" w14:textId="77777777" w:rsidTr="00413ACE">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3BB7EE08" w14:textId="6B3E613E" w:rsidR="00CB60B3" w:rsidRDefault="00A95231">
                  <w:pPr>
                    <w:spacing w:after="0" w:line="240" w:lineRule="auto"/>
                  </w:pPr>
                  <w:r>
                    <w:rPr>
                      <w:noProof/>
                    </w:rPr>
                    <w:drawing>
                      <wp:inline distT="0" distB="0" distL="0" distR="0" wp14:anchorId="1CB0885B" wp14:editId="53257478">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1A3370C4" w14:textId="0AC4DE8C" w:rsidR="00CB60B3" w:rsidRDefault="00A95231">
                  <w:pPr>
                    <w:spacing w:after="0" w:line="240" w:lineRule="auto"/>
                  </w:pPr>
                  <w:r>
                    <w:rPr>
                      <w:noProof/>
                    </w:rPr>
                    <w:drawing>
                      <wp:inline distT="0" distB="0" distL="0" distR="0" wp14:anchorId="325D8E24" wp14:editId="3D9A53F6">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279CA19" w14:textId="2F18F9FB" w:rsidR="00CB60B3" w:rsidRDefault="00A95231">
                  <w:pPr>
                    <w:spacing w:after="0" w:line="240" w:lineRule="auto"/>
                  </w:pPr>
                  <w:r>
                    <w:rPr>
                      <w:noProof/>
                    </w:rPr>
                    <w:drawing>
                      <wp:inline distT="0" distB="0" distL="0" distR="0" wp14:anchorId="344F388E" wp14:editId="6C3AF0AA">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4AF214" w14:textId="040D5EFD" w:rsidR="00CB60B3" w:rsidRDefault="00A95231">
                  <w:pPr>
                    <w:spacing w:after="0" w:line="240" w:lineRule="auto"/>
                  </w:pPr>
                  <w:r>
                    <w:rPr>
                      <w:noProof/>
                    </w:rPr>
                    <w:drawing>
                      <wp:inline distT="0" distB="0" distL="0" distR="0" wp14:anchorId="5B5C1A24" wp14:editId="1001C616">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735D0AB" w14:textId="269C655D" w:rsidR="00CB60B3" w:rsidRDefault="00A95231">
                  <w:pPr>
                    <w:spacing w:after="0" w:line="240" w:lineRule="auto"/>
                  </w:pPr>
                  <w:r>
                    <w:rPr>
                      <w:noProof/>
                    </w:rPr>
                    <w:drawing>
                      <wp:inline distT="0" distB="0" distL="0" distR="0" wp14:anchorId="4B2463E4" wp14:editId="58E964BE">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692FD13" w14:textId="0CCAC390" w:rsidR="00CB60B3" w:rsidRDefault="00A95231">
                  <w:pPr>
                    <w:spacing w:after="0" w:line="240" w:lineRule="auto"/>
                  </w:pPr>
                  <w:r>
                    <w:rPr>
                      <w:noProof/>
                    </w:rPr>
                    <w:drawing>
                      <wp:inline distT="0" distB="0" distL="0" distR="0" wp14:anchorId="2E8FEB66" wp14:editId="59BD2C6D">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0038A48" w14:textId="495E2584" w:rsidR="00CB60B3" w:rsidRDefault="00A95231">
                  <w:pPr>
                    <w:spacing w:after="0" w:line="240" w:lineRule="auto"/>
                  </w:pPr>
                  <w:r>
                    <w:rPr>
                      <w:noProof/>
                    </w:rPr>
                    <w:drawing>
                      <wp:inline distT="0" distB="0" distL="0" distR="0" wp14:anchorId="44C70D50" wp14:editId="3BD22394">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2DCD7D4" w14:textId="07ABAA74" w:rsidR="00CB60B3" w:rsidRDefault="00A95231">
                  <w:pPr>
                    <w:spacing w:after="0" w:line="240" w:lineRule="auto"/>
                  </w:pPr>
                  <w:r>
                    <w:rPr>
                      <w:noProof/>
                    </w:rPr>
                    <w:drawing>
                      <wp:inline distT="0" distB="0" distL="0" distR="0" wp14:anchorId="4BC717FC" wp14:editId="5FB6D4C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A95231" w14:paraId="5DC2F0BB" w14:textId="77777777" w:rsidTr="00413ACE">
              <w:trPr>
                <w:trHeight w:val="262"/>
              </w:trPr>
              <w:tc>
                <w:tcPr>
                  <w:tcW w:w="9624" w:type="dxa"/>
                  <w:gridSpan w:val="8"/>
                  <w:tcBorders>
                    <w:top w:val="nil"/>
                    <w:left w:val="nil"/>
                    <w:bottom w:val="nil"/>
                    <w:right w:val="nil"/>
                  </w:tcBorders>
                  <w:tcMar>
                    <w:top w:w="39" w:type="dxa"/>
                    <w:left w:w="39" w:type="dxa"/>
                    <w:bottom w:w="39" w:type="dxa"/>
                    <w:right w:w="39" w:type="dxa"/>
                  </w:tcMar>
                </w:tcPr>
                <w:p w14:paraId="1D1396F1" w14:textId="77777777" w:rsidR="00CB60B3" w:rsidRDefault="00A95231">
                  <w:pPr>
                    <w:spacing w:after="0" w:line="240" w:lineRule="auto"/>
                  </w:pPr>
                  <w:r>
                    <w:rPr>
                      <w:rFonts w:ascii="Calibri" w:eastAsia="Calibri" w:hAnsi="Calibri"/>
                      <w:b/>
                      <w:color w:val="000000"/>
                      <w:sz w:val="24"/>
                    </w:rPr>
                    <w:t>Table 6: INSECTICIDES</w:t>
                  </w:r>
                </w:p>
              </w:tc>
            </w:tr>
            <w:tr w:rsidR="00CB60B3" w14:paraId="6FE6D65F" w14:textId="77777777" w:rsidTr="00413ACE">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9A23B5" w14:textId="77777777" w:rsidR="00CB60B3" w:rsidRDefault="00A9523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588E34" w14:textId="77777777" w:rsidR="00CB60B3" w:rsidRDefault="00A9523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542441" w14:textId="77777777" w:rsidR="00CB60B3" w:rsidRDefault="00A9523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FF9067" w14:textId="77777777" w:rsidR="00CB60B3" w:rsidRDefault="00A9523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53A180" w14:textId="77777777" w:rsidR="00CB60B3" w:rsidRDefault="00A9523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677C7F" w14:textId="77777777" w:rsidR="00CB60B3" w:rsidRDefault="00A9523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1FFB8A" w14:textId="77777777" w:rsidR="00CB60B3" w:rsidRDefault="00A9523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01AA16" w14:textId="77777777" w:rsidR="00CB60B3" w:rsidRDefault="00A95231">
                  <w:pPr>
                    <w:spacing w:after="0" w:line="240" w:lineRule="auto"/>
                    <w:jc w:val="center"/>
                  </w:pPr>
                  <w:r>
                    <w:rPr>
                      <w:rFonts w:ascii="Cambria" w:eastAsia="Cambria" w:hAnsi="Cambria"/>
                      <w:b/>
                      <w:color w:val="000000"/>
                      <w:sz w:val="18"/>
                    </w:rPr>
                    <w:t>&gt;MRL</w:t>
                  </w:r>
                </w:p>
              </w:tc>
            </w:tr>
            <w:tr w:rsidR="00CB60B3" w14:paraId="5D0E6933"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AE630" w14:textId="77777777" w:rsidR="00CB60B3" w:rsidRDefault="00A95231">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73A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0B62"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0AB82"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06C4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8F4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4369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32D8" w14:textId="77777777" w:rsidR="00CB60B3" w:rsidRDefault="00A95231">
                  <w:pPr>
                    <w:spacing w:after="0" w:line="240" w:lineRule="auto"/>
                    <w:jc w:val="center"/>
                  </w:pPr>
                  <w:r>
                    <w:rPr>
                      <w:rFonts w:ascii="Cambria" w:eastAsia="Cambria" w:hAnsi="Cambria"/>
                      <w:color w:val="000000"/>
                      <w:sz w:val="18"/>
                    </w:rPr>
                    <w:t>0</w:t>
                  </w:r>
                </w:p>
              </w:tc>
            </w:tr>
            <w:tr w:rsidR="00CB60B3" w14:paraId="056C22E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B67A" w14:textId="77777777" w:rsidR="00CB60B3" w:rsidRDefault="00A95231">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31DD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CB1CC" w14:textId="77777777" w:rsidR="00CB60B3" w:rsidRDefault="00A95231">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DC025"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1078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E02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6C3E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5B562" w14:textId="77777777" w:rsidR="00CB60B3" w:rsidRDefault="00A95231">
                  <w:pPr>
                    <w:spacing w:after="0" w:line="240" w:lineRule="auto"/>
                    <w:jc w:val="center"/>
                  </w:pPr>
                  <w:r>
                    <w:rPr>
                      <w:rFonts w:ascii="Cambria" w:eastAsia="Cambria" w:hAnsi="Cambria"/>
                      <w:color w:val="000000"/>
                      <w:sz w:val="18"/>
                    </w:rPr>
                    <w:t>0</w:t>
                  </w:r>
                </w:p>
              </w:tc>
            </w:tr>
            <w:tr w:rsidR="00CB60B3" w14:paraId="5B770AD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E702" w14:textId="77777777" w:rsidR="00CB60B3" w:rsidRDefault="00A95231">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5065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8CB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45920"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DD0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CBB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6804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F83E" w14:textId="77777777" w:rsidR="00CB60B3" w:rsidRDefault="00A95231">
                  <w:pPr>
                    <w:spacing w:after="0" w:line="240" w:lineRule="auto"/>
                    <w:jc w:val="center"/>
                  </w:pPr>
                  <w:r>
                    <w:rPr>
                      <w:rFonts w:ascii="Cambria" w:eastAsia="Cambria" w:hAnsi="Cambria"/>
                      <w:color w:val="000000"/>
                      <w:sz w:val="18"/>
                    </w:rPr>
                    <w:t>0</w:t>
                  </w:r>
                </w:p>
              </w:tc>
            </w:tr>
            <w:tr w:rsidR="00CB60B3" w14:paraId="64840C8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782F2" w14:textId="77777777" w:rsidR="00CB60B3" w:rsidRDefault="00A95231">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7312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FB63"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9F62F"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2E2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5A08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B44E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9201" w14:textId="77777777" w:rsidR="00CB60B3" w:rsidRDefault="00A95231">
                  <w:pPr>
                    <w:spacing w:after="0" w:line="240" w:lineRule="auto"/>
                    <w:jc w:val="center"/>
                  </w:pPr>
                  <w:r>
                    <w:rPr>
                      <w:rFonts w:ascii="Cambria" w:eastAsia="Cambria" w:hAnsi="Cambria"/>
                      <w:color w:val="000000"/>
                      <w:sz w:val="18"/>
                    </w:rPr>
                    <w:t>0</w:t>
                  </w:r>
                </w:p>
              </w:tc>
            </w:tr>
            <w:tr w:rsidR="00CB60B3" w14:paraId="2B7FF2C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5A8E" w14:textId="77777777" w:rsidR="00CB60B3" w:rsidRDefault="00A95231">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BC65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C4E7"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5A397"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B13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8C1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1004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E2DC" w14:textId="77777777" w:rsidR="00CB60B3" w:rsidRDefault="00A95231">
                  <w:pPr>
                    <w:spacing w:after="0" w:line="240" w:lineRule="auto"/>
                    <w:jc w:val="center"/>
                  </w:pPr>
                  <w:r>
                    <w:rPr>
                      <w:rFonts w:ascii="Cambria" w:eastAsia="Cambria" w:hAnsi="Cambria"/>
                      <w:color w:val="000000"/>
                      <w:sz w:val="18"/>
                    </w:rPr>
                    <w:t>0</w:t>
                  </w:r>
                </w:p>
              </w:tc>
            </w:tr>
            <w:tr w:rsidR="00CB60B3" w14:paraId="572F9957"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29D5A" w14:textId="77777777" w:rsidR="00CB60B3" w:rsidRDefault="00A95231">
                  <w:pPr>
                    <w:spacing w:after="0" w:line="240" w:lineRule="auto"/>
                  </w:pPr>
                  <w:proofErr w:type="spellStart"/>
                  <w:r>
                    <w:rPr>
                      <w:rFonts w:ascii="Cambria" w:eastAsia="Cambria" w:hAnsi="Cambria"/>
                      <w:color w:val="000000"/>
                      <w:sz w:val="18"/>
                    </w:rPr>
                    <w:lastRenderedPageBreak/>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81B4"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A17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E5296"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2FDBC"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0CC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304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D301" w14:textId="77777777" w:rsidR="00CB60B3" w:rsidRDefault="00A95231">
                  <w:pPr>
                    <w:spacing w:after="0" w:line="240" w:lineRule="auto"/>
                    <w:jc w:val="center"/>
                  </w:pPr>
                  <w:r>
                    <w:rPr>
                      <w:rFonts w:ascii="Cambria" w:eastAsia="Cambria" w:hAnsi="Cambria"/>
                      <w:color w:val="000000"/>
                      <w:sz w:val="18"/>
                    </w:rPr>
                    <w:t>0</w:t>
                  </w:r>
                </w:p>
              </w:tc>
            </w:tr>
            <w:tr w:rsidR="00CB60B3" w14:paraId="4C0F151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A7F7D" w14:textId="77777777" w:rsidR="00CB60B3" w:rsidRDefault="00A95231">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B2E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2A1B"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618E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5967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BFC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F9E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8BB87" w14:textId="77777777" w:rsidR="00CB60B3" w:rsidRDefault="00A95231">
                  <w:pPr>
                    <w:spacing w:after="0" w:line="240" w:lineRule="auto"/>
                    <w:jc w:val="center"/>
                  </w:pPr>
                  <w:r>
                    <w:rPr>
                      <w:rFonts w:ascii="Cambria" w:eastAsia="Cambria" w:hAnsi="Cambria"/>
                      <w:color w:val="000000"/>
                      <w:sz w:val="18"/>
                    </w:rPr>
                    <w:t>0</w:t>
                  </w:r>
                </w:p>
              </w:tc>
            </w:tr>
            <w:tr w:rsidR="00CB60B3" w14:paraId="5485EAF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E906" w14:textId="77777777" w:rsidR="00CB60B3" w:rsidRDefault="00A95231">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D962D"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6EDBA"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AC6F2"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F0B9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CFD0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470A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9DF7" w14:textId="77777777" w:rsidR="00CB60B3" w:rsidRDefault="00A95231">
                  <w:pPr>
                    <w:spacing w:after="0" w:line="240" w:lineRule="auto"/>
                    <w:jc w:val="center"/>
                  </w:pPr>
                  <w:r>
                    <w:rPr>
                      <w:rFonts w:ascii="Cambria" w:eastAsia="Cambria" w:hAnsi="Cambria"/>
                      <w:color w:val="000000"/>
                      <w:sz w:val="18"/>
                    </w:rPr>
                    <w:t>0</w:t>
                  </w:r>
                </w:p>
              </w:tc>
            </w:tr>
            <w:tr w:rsidR="00CB60B3" w14:paraId="0FD4BA0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D915" w14:textId="77777777" w:rsidR="00CB60B3" w:rsidRDefault="00A95231">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C70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486A"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BECAA"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0DA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759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FFD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EC52" w14:textId="77777777" w:rsidR="00CB60B3" w:rsidRDefault="00A95231">
                  <w:pPr>
                    <w:spacing w:after="0" w:line="240" w:lineRule="auto"/>
                    <w:jc w:val="center"/>
                  </w:pPr>
                  <w:r>
                    <w:rPr>
                      <w:rFonts w:ascii="Cambria" w:eastAsia="Cambria" w:hAnsi="Cambria"/>
                      <w:color w:val="000000"/>
                      <w:sz w:val="18"/>
                    </w:rPr>
                    <w:t>0</w:t>
                  </w:r>
                </w:p>
              </w:tc>
            </w:tr>
            <w:tr w:rsidR="00CB60B3" w14:paraId="2593E7C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F614" w14:textId="77777777" w:rsidR="00CB60B3" w:rsidRDefault="00A95231">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5A2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1C0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534C7"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6FE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31A2"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F495"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E513" w14:textId="77777777" w:rsidR="00CB60B3" w:rsidRDefault="00A95231">
                  <w:pPr>
                    <w:spacing w:after="0" w:line="240" w:lineRule="auto"/>
                    <w:jc w:val="center"/>
                  </w:pPr>
                  <w:r>
                    <w:rPr>
                      <w:rFonts w:ascii="Cambria" w:eastAsia="Cambria" w:hAnsi="Cambria"/>
                      <w:color w:val="000000"/>
                      <w:sz w:val="18"/>
                    </w:rPr>
                    <w:t>0</w:t>
                  </w:r>
                </w:p>
              </w:tc>
            </w:tr>
            <w:tr w:rsidR="00CB60B3" w14:paraId="5335517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FFAB6" w14:textId="77777777" w:rsidR="00CB60B3" w:rsidRDefault="00A95231">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1F92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0942"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01CBD"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70E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80E03"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61B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81834" w14:textId="77777777" w:rsidR="00CB60B3" w:rsidRDefault="00A95231">
                  <w:pPr>
                    <w:spacing w:after="0" w:line="240" w:lineRule="auto"/>
                    <w:jc w:val="center"/>
                  </w:pPr>
                  <w:r>
                    <w:rPr>
                      <w:rFonts w:ascii="Cambria" w:eastAsia="Cambria" w:hAnsi="Cambria"/>
                      <w:color w:val="000000"/>
                      <w:sz w:val="18"/>
                    </w:rPr>
                    <w:t>0</w:t>
                  </w:r>
                </w:p>
              </w:tc>
            </w:tr>
            <w:tr w:rsidR="00CB60B3" w14:paraId="26BAD4C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1701" w14:textId="77777777" w:rsidR="00CB60B3" w:rsidRDefault="00A95231">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5F1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424D6"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60F05"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AEE2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F6F5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2B47"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385B" w14:textId="77777777" w:rsidR="00CB60B3" w:rsidRDefault="00A95231">
                  <w:pPr>
                    <w:spacing w:after="0" w:line="240" w:lineRule="auto"/>
                    <w:jc w:val="center"/>
                  </w:pPr>
                  <w:r>
                    <w:rPr>
                      <w:rFonts w:ascii="Cambria" w:eastAsia="Cambria" w:hAnsi="Cambria"/>
                      <w:color w:val="000000"/>
                      <w:sz w:val="18"/>
                    </w:rPr>
                    <w:t>0</w:t>
                  </w:r>
                </w:p>
              </w:tc>
            </w:tr>
            <w:tr w:rsidR="00CB60B3" w14:paraId="34B1A9E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8D7C" w14:textId="77777777" w:rsidR="00CB60B3" w:rsidRDefault="00A95231">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AFA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73B0"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2F9BB"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3701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1326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448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BCD5A" w14:textId="77777777" w:rsidR="00CB60B3" w:rsidRDefault="00A95231">
                  <w:pPr>
                    <w:spacing w:after="0" w:line="240" w:lineRule="auto"/>
                    <w:jc w:val="center"/>
                  </w:pPr>
                  <w:r>
                    <w:rPr>
                      <w:rFonts w:ascii="Cambria" w:eastAsia="Cambria" w:hAnsi="Cambria"/>
                      <w:color w:val="000000"/>
                      <w:sz w:val="18"/>
                    </w:rPr>
                    <w:t>0</w:t>
                  </w:r>
                </w:p>
              </w:tc>
            </w:tr>
            <w:tr w:rsidR="00CB60B3" w14:paraId="3DCFCBA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8D5E" w14:textId="77777777" w:rsidR="00CB60B3" w:rsidRDefault="00A95231">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BFF54"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F0B7D"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8894F"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7FC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BCF1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6340"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0433A" w14:textId="77777777" w:rsidR="00CB60B3" w:rsidRDefault="00A95231">
                  <w:pPr>
                    <w:spacing w:after="0" w:line="240" w:lineRule="auto"/>
                    <w:jc w:val="center"/>
                  </w:pPr>
                  <w:r>
                    <w:rPr>
                      <w:rFonts w:ascii="Cambria" w:eastAsia="Cambria" w:hAnsi="Cambria"/>
                      <w:color w:val="000000"/>
                      <w:sz w:val="18"/>
                    </w:rPr>
                    <w:t>0</w:t>
                  </w:r>
                </w:p>
              </w:tc>
            </w:tr>
            <w:tr w:rsidR="00CB60B3" w14:paraId="16AD726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BFB9" w14:textId="77777777" w:rsidR="00CB60B3" w:rsidRDefault="00A95231">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184B"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A0EE"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6A056"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AD8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9F26C"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5FAD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E420" w14:textId="77777777" w:rsidR="00CB60B3" w:rsidRDefault="00A95231">
                  <w:pPr>
                    <w:spacing w:after="0" w:line="240" w:lineRule="auto"/>
                    <w:jc w:val="center"/>
                  </w:pPr>
                  <w:r>
                    <w:rPr>
                      <w:rFonts w:ascii="Cambria" w:eastAsia="Cambria" w:hAnsi="Cambria"/>
                      <w:color w:val="000000"/>
                      <w:sz w:val="18"/>
                    </w:rPr>
                    <w:t>0</w:t>
                  </w:r>
                </w:p>
              </w:tc>
            </w:tr>
            <w:tr w:rsidR="00CB60B3" w14:paraId="73E6B69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B7390" w14:textId="77777777" w:rsidR="00CB60B3" w:rsidRDefault="00A95231">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D20B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9E14"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65C4A"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F5E2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B946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CB1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6703" w14:textId="77777777" w:rsidR="00CB60B3" w:rsidRDefault="00A95231">
                  <w:pPr>
                    <w:spacing w:after="0" w:line="240" w:lineRule="auto"/>
                    <w:jc w:val="center"/>
                  </w:pPr>
                  <w:r>
                    <w:rPr>
                      <w:rFonts w:ascii="Cambria" w:eastAsia="Cambria" w:hAnsi="Cambria"/>
                      <w:color w:val="000000"/>
                      <w:sz w:val="18"/>
                    </w:rPr>
                    <w:t>0</w:t>
                  </w:r>
                </w:p>
              </w:tc>
            </w:tr>
            <w:tr w:rsidR="00CB60B3" w14:paraId="1055D37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3975" w14:textId="77777777" w:rsidR="00CB60B3" w:rsidRDefault="00A95231">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43AB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D1FAC"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4F53B"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B9E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2BEA"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64A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15BA6" w14:textId="77777777" w:rsidR="00CB60B3" w:rsidRDefault="00A95231">
                  <w:pPr>
                    <w:spacing w:after="0" w:line="240" w:lineRule="auto"/>
                    <w:jc w:val="center"/>
                  </w:pPr>
                  <w:r>
                    <w:rPr>
                      <w:rFonts w:ascii="Cambria" w:eastAsia="Cambria" w:hAnsi="Cambria"/>
                      <w:color w:val="000000"/>
                      <w:sz w:val="18"/>
                    </w:rPr>
                    <w:t>0</w:t>
                  </w:r>
                </w:p>
              </w:tc>
            </w:tr>
            <w:tr w:rsidR="00CB60B3" w14:paraId="2FE394B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F1044" w14:textId="77777777" w:rsidR="00CB60B3" w:rsidRDefault="00A95231">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E0D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14D4D"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F81D4"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696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D320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5B9B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AD00" w14:textId="77777777" w:rsidR="00CB60B3" w:rsidRDefault="00A95231">
                  <w:pPr>
                    <w:spacing w:after="0" w:line="240" w:lineRule="auto"/>
                    <w:jc w:val="center"/>
                  </w:pPr>
                  <w:r>
                    <w:rPr>
                      <w:rFonts w:ascii="Cambria" w:eastAsia="Cambria" w:hAnsi="Cambria"/>
                      <w:color w:val="000000"/>
                      <w:sz w:val="18"/>
                    </w:rPr>
                    <w:t>0</w:t>
                  </w:r>
                </w:p>
              </w:tc>
            </w:tr>
            <w:tr w:rsidR="00CB60B3" w14:paraId="26349EB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D27C4" w14:textId="77777777" w:rsidR="00CB60B3" w:rsidRDefault="00A95231">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6AA4"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6C04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B9EE4"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654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8FD1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C40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5A58" w14:textId="77777777" w:rsidR="00CB60B3" w:rsidRDefault="00A95231">
                  <w:pPr>
                    <w:spacing w:after="0" w:line="240" w:lineRule="auto"/>
                    <w:jc w:val="center"/>
                  </w:pPr>
                  <w:r>
                    <w:rPr>
                      <w:rFonts w:ascii="Cambria" w:eastAsia="Cambria" w:hAnsi="Cambria"/>
                      <w:color w:val="000000"/>
                      <w:sz w:val="18"/>
                    </w:rPr>
                    <w:t>0</w:t>
                  </w:r>
                </w:p>
              </w:tc>
            </w:tr>
            <w:tr w:rsidR="00CB60B3" w14:paraId="3EAA722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780D" w14:textId="77777777" w:rsidR="00CB60B3" w:rsidRDefault="00A95231">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C57D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20FF8"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B8086"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E6FF1"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538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6604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91FEB" w14:textId="77777777" w:rsidR="00CB60B3" w:rsidRDefault="00A95231">
                  <w:pPr>
                    <w:spacing w:after="0" w:line="240" w:lineRule="auto"/>
                    <w:jc w:val="center"/>
                  </w:pPr>
                  <w:r>
                    <w:rPr>
                      <w:rFonts w:ascii="Cambria" w:eastAsia="Cambria" w:hAnsi="Cambria"/>
                      <w:color w:val="000000"/>
                      <w:sz w:val="18"/>
                    </w:rPr>
                    <w:t>0</w:t>
                  </w:r>
                </w:p>
              </w:tc>
            </w:tr>
            <w:tr w:rsidR="00CB60B3" w14:paraId="3D8B0135"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B398F" w14:textId="77777777" w:rsidR="00CB60B3" w:rsidRDefault="00A95231">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BFD8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61C3"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54C61"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01D9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B5F4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3F11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45984" w14:textId="77777777" w:rsidR="00CB60B3" w:rsidRDefault="00A95231">
                  <w:pPr>
                    <w:spacing w:after="0" w:line="240" w:lineRule="auto"/>
                    <w:jc w:val="center"/>
                  </w:pPr>
                  <w:r>
                    <w:rPr>
                      <w:rFonts w:ascii="Cambria" w:eastAsia="Cambria" w:hAnsi="Cambria"/>
                      <w:color w:val="000000"/>
                      <w:sz w:val="18"/>
                    </w:rPr>
                    <w:t>0</w:t>
                  </w:r>
                </w:p>
              </w:tc>
            </w:tr>
            <w:tr w:rsidR="00CB60B3" w14:paraId="4C8F0F5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A2998" w14:textId="77777777" w:rsidR="00CB60B3" w:rsidRDefault="00A95231">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6FC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0058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10820"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85A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ED5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75A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61EA" w14:textId="77777777" w:rsidR="00CB60B3" w:rsidRDefault="00A95231">
                  <w:pPr>
                    <w:spacing w:after="0" w:line="240" w:lineRule="auto"/>
                    <w:jc w:val="center"/>
                  </w:pPr>
                  <w:r>
                    <w:rPr>
                      <w:rFonts w:ascii="Cambria" w:eastAsia="Cambria" w:hAnsi="Cambria"/>
                      <w:color w:val="000000"/>
                      <w:sz w:val="18"/>
                    </w:rPr>
                    <w:t>0</w:t>
                  </w:r>
                </w:p>
              </w:tc>
            </w:tr>
            <w:tr w:rsidR="00CB60B3" w14:paraId="6A6F6E9B"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C8BCC" w14:textId="77777777" w:rsidR="00CB60B3" w:rsidRDefault="00A95231">
                  <w:pPr>
                    <w:spacing w:after="0" w:line="240" w:lineRule="auto"/>
                  </w:pPr>
                  <w:r>
                    <w:rPr>
                      <w:rFonts w:ascii="Cambria" w:eastAsia="Cambria" w:hAnsi="Cambria"/>
                      <w:color w:val="000000"/>
                      <w:sz w:val="18"/>
                    </w:rPr>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BC90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B1888"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90C33"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BE7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C9E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49E5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BDC4D" w14:textId="77777777" w:rsidR="00CB60B3" w:rsidRDefault="00A95231">
                  <w:pPr>
                    <w:spacing w:after="0" w:line="240" w:lineRule="auto"/>
                    <w:jc w:val="center"/>
                  </w:pPr>
                  <w:r>
                    <w:rPr>
                      <w:rFonts w:ascii="Cambria" w:eastAsia="Cambria" w:hAnsi="Cambria"/>
                      <w:color w:val="000000"/>
                      <w:sz w:val="18"/>
                    </w:rPr>
                    <w:t>0</w:t>
                  </w:r>
                </w:p>
              </w:tc>
            </w:tr>
            <w:tr w:rsidR="00CB60B3" w14:paraId="69AD14A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1B15" w14:textId="77777777" w:rsidR="00CB60B3" w:rsidRDefault="00A95231">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2C84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90E00" w14:textId="77777777" w:rsidR="00CB60B3" w:rsidRDefault="00A9523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AEC2B"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3031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B530A"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88D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6525" w14:textId="77777777" w:rsidR="00CB60B3" w:rsidRDefault="00A95231">
                  <w:pPr>
                    <w:spacing w:after="0" w:line="240" w:lineRule="auto"/>
                    <w:jc w:val="center"/>
                  </w:pPr>
                  <w:r>
                    <w:rPr>
                      <w:rFonts w:ascii="Cambria" w:eastAsia="Cambria" w:hAnsi="Cambria"/>
                      <w:color w:val="000000"/>
                      <w:sz w:val="18"/>
                    </w:rPr>
                    <w:t>0</w:t>
                  </w:r>
                </w:p>
              </w:tc>
            </w:tr>
            <w:tr w:rsidR="00CB60B3" w14:paraId="2E86BB8B"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D5CAD" w14:textId="77777777" w:rsidR="00CB60B3" w:rsidRDefault="00A95231">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19D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068C"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7F55D"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CB5B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31E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5D0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EDF3B" w14:textId="77777777" w:rsidR="00CB60B3" w:rsidRDefault="00A95231">
                  <w:pPr>
                    <w:spacing w:after="0" w:line="240" w:lineRule="auto"/>
                    <w:jc w:val="center"/>
                  </w:pPr>
                  <w:r>
                    <w:rPr>
                      <w:rFonts w:ascii="Cambria" w:eastAsia="Cambria" w:hAnsi="Cambria"/>
                      <w:color w:val="000000"/>
                      <w:sz w:val="18"/>
                    </w:rPr>
                    <w:t>0</w:t>
                  </w:r>
                </w:p>
              </w:tc>
            </w:tr>
            <w:tr w:rsidR="00CB60B3" w14:paraId="535AA15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58690" w14:textId="77777777" w:rsidR="00CB60B3" w:rsidRDefault="00A95231">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E53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1D4A4"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757A5"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140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F4E7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44E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88D1F" w14:textId="77777777" w:rsidR="00CB60B3" w:rsidRDefault="00A95231">
                  <w:pPr>
                    <w:spacing w:after="0" w:line="240" w:lineRule="auto"/>
                    <w:jc w:val="center"/>
                  </w:pPr>
                  <w:r>
                    <w:rPr>
                      <w:rFonts w:ascii="Cambria" w:eastAsia="Cambria" w:hAnsi="Cambria"/>
                      <w:color w:val="000000"/>
                      <w:sz w:val="18"/>
                    </w:rPr>
                    <w:t>0</w:t>
                  </w:r>
                </w:p>
              </w:tc>
            </w:tr>
            <w:tr w:rsidR="00CB60B3" w14:paraId="7054D8D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B66E" w14:textId="77777777" w:rsidR="00CB60B3" w:rsidRDefault="00A95231">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8C8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E677"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51C0"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8098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F3D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3F4E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9A3D" w14:textId="77777777" w:rsidR="00CB60B3" w:rsidRDefault="00A95231">
                  <w:pPr>
                    <w:spacing w:after="0" w:line="240" w:lineRule="auto"/>
                    <w:jc w:val="center"/>
                  </w:pPr>
                  <w:r>
                    <w:rPr>
                      <w:rFonts w:ascii="Cambria" w:eastAsia="Cambria" w:hAnsi="Cambria"/>
                      <w:color w:val="000000"/>
                      <w:sz w:val="18"/>
                    </w:rPr>
                    <w:t>0</w:t>
                  </w:r>
                </w:p>
              </w:tc>
            </w:tr>
            <w:tr w:rsidR="00CB60B3" w14:paraId="0D0E591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FC9A3" w14:textId="77777777" w:rsidR="00CB60B3" w:rsidRDefault="00A95231">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2CB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FCD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ECA92"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2B6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45C6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9754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A518" w14:textId="77777777" w:rsidR="00CB60B3" w:rsidRDefault="00A95231">
                  <w:pPr>
                    <w:spacing w:after="0" w:line="240" w:lineRule="auto"/>
                    <w:jc w:val="center"/>
                  </w:pPr>
                  <w:r>
                    <w:rPr>
                      <w:rFonts w:ascii="Cambria" w:eastAsia="Cambria" w:hAnsi="Cambria"/>
                      <w:color w:val="000000"/>
                      <w:sz w:val="18"/>
                    </w:rPr>
                    <w:t>0</w:t>
                  </w:r>
                </w:p>
              </w:tc>
            </w:tr>
            <w:tr w:rsidR="00CB60B3" w14:paraId="09F3C9C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BC8B9" w14:textId="77777777" w:rsidR="00CB60B3" w:rsidRDefault="00A95231">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627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E0915"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F37BC"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9D74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395A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0F7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87817" w14:textId="77777777" w:rsidR="00CB60B3" w:rsidRDefault="00A95231">
                  <w:pPr>
                    <w:spacing w:after="0" w:line="240" w:lineRule="auto"/>
                    <w:jc w:val="center"/>
                  </w:pPr>
                  <w:r>
                    <w:rPr>
                      <w:rFonts w:ascii="Cambria" w:eastAsia="Cambria" w:hAnsi="Cambria"/>
                      <w:color w:val="000000"/>
                      <w:sz w:val="18"/>
                    </w:rPr>
                    <w:t>0</w:t>
                  </w:r>
                </w:p>
              </w:tc>
            </w:tr>
            <w:tr w:rsidR="00CB60B3" w14:paraId="0A880BE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F717C" w14:textId="77777777" w:rsidR="00CB60B3" w:rsidRDefault="00A95231">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9EB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28F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8C044"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AD7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BA5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B56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39B7" w14:textId="77777777" w:rsidR="00CB60B3" w:rsidRDefault="00A95231">
                  <w:pPr>
                    <w:spacing w:after="0" w:line="240" w:lineRule="auto"/>
                    <w:jc w:val="center"/>
                  </w:pPr>
                  <w:r>
                    <w:rPr>
                      <w:rFonts w:ascii="Cambria" w:eastAsia="Cambria" w:hAnsi="Cambria"/>
                      <w:color w:val="000000"/>
                      <w:sz w:val="18"/>
                    </w:rPr>
                    <w:t>0</w:t>
                  </w:r>
                </w:p>
              </w:tc>
            </w:tr>
            <w:tr w:rsidR="00CB60B3" w14:paraId="13CE90FD"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C8DE2" w14:textId="77777777" w:rsidR="00CB60B3" w:rsidRDefault="00A95231">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BD41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7104"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06730"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9A3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1576"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4102"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CE35" w14:textId="77777777" w:rsidR="00CB60B3" w:rsidRDefault="00A95231">
                  <w:pPr>
                    <w:spacing w:after="0" w:line="240" w:lineRule="auto"/>
                    <w:jc w:val="center"/>
                  </w:pPr>
                  <w:r>
                    <w:rPr>
                      <w:rFonts w:ascii="Cambria" w:eastAsia="Cambria" w:hAnsi="Cambria"/>
                      <w:color w:val="000000"/>
                      <w:sz w:val="18"/>
                    </w:rPr>
                    <w:t>0</w:t>
                  </w:r>
                </w:p>
              </w:tc>
            </w:tr>
            <w:tr w:rsidR="00CB60B3" w14:paraId="40A8466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CE331" w14:textId="77777777" w:rsidR="00CB60B3" w:rsidRDefault="00A95231">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4D239"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1C5A0"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75AC6"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3AFE"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ECA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D90D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AB32B" w14:textId="77777777" w:rsidR="00CB60B3" w:rsidRDefault="00A95231">
                  <w:pPr>
                    <w:spacing w:after="0" w:line="240" w:lineRule="auto"/>
                    <w:jc w:val="center"/>
                  </w:pPr>
                  <w:r>
                    <w:rPr>
                      <w:rFonts w:ascii="Cambria" w:eastAsia="Cambria" w:hAnsi="Cambria"/>
                      <w:color w:val="000000"/>
                      <w:sz w:val="18"/>
                    </w:rPr>
                    <w:t>0</w:t>
                  </w:r>
                </w:p>
              </w:tc>
            </w:tr>
            <w:tr w:rsidR="00CB60B3" w14:paraId="4D9B0FC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17F5D" w14:textId="77777777" w:rsidR="00CB60B3" w:rsidRDefault="00A95231">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FD12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69743"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5A8A1"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2E04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41CE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9A7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3AB2F" w14:textId="77777777" w:rsidR="00CB60B3" w:rsidRDefault="00A95231">
                  <w:pPr>
                    <w:spacing w:after="0" w:line="240" w:lineRule="auto"/>
                    <w:jc w:val="center"/>
                  </w:pPr>
                  <w:r>
                    <w:rPr>
                      <w:rFonts w:ascii="Cambria" w:eastAsia="Cambria" w:hAnsi="Cambria"/>
                      <w:color w:val="000000"/>
                      <w:sz w:val="18"/>
                    </w:rPr>
                    <w:t>0</w:t>
                  </w:r>
                </w:p>
              </w:tc>
            </w:tr>
            <w:tr w:rsidR="00CB60B3" w14:paraId="7358610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253F" w14:textId="77777777" w:rsidR="00CB60B3" w:rsidRDefault="00A95231">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9BC5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A9F35"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A930A"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B7D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52281"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96F7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57EA5" w14:textId="77777777" w:rsidR="00CB60B3" w:rsidRDefault="00A95231">
                  <w:pPr>
                    <w:spacing w:after="0" w:line="240" w:lineRule="auto"/>
                    <w:jc w:val="center"/>
                  </w:pPr>
                  <w:r>
                    <w:rPr>
                      <w:rFonts w:ascii="Cambria" w:eastAsia="Cambria" w:hAnsi="Cambria"/>
                      <w:color w:val="000000"/>
                      <w:sz w:val="18"/>
                    </w:rPr>
                    <w:t>0</w:t>
                  </w:r>
                </w:p>
              </w:tc>
            </w:tr>
            <w:tr w:rsidR="00CB60B3" w14:paraId="1081126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FF2C9" w14:textId="77777777" w:rsidR="00CB60B3" w:rsidRDefault="00A95231">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D260"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800C"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D17A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19D4A"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BF32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0B4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BCDC0" w14:textId="77777777" w:rsidR="00CB60B3" w:rsidRDefault="00A95231">
                  <w:pPr>
                    <w:spacing w:after="0" w:line="240" w:lineRule="auto"/>
                    <w:jc w:val="center"/>
                  </w:pPr>
                  <w:r>
                    <w:rPr>
                      <w:rFonts w:ascii="Cambria" w:eastAsia="Cambria" w:hAnsi="Cambria"/>
                      <w:color w:val="000000"/>
                      <w:sz w:val="18"/>
                    </w:rPr>
                    <w:t>0</w:t>
                  </w:r>
                </w:p>
              </w:tc>
            </w:tr>
            <w:tr w:rsidR="00CB60B3" w14:paraId="6587032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A9543" w14:textId="77777777" w:rsidR="00CB60B3" w:rsidRDefault="00A95231">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D018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ADB8"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84F59"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8EB91"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D23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9A0C"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8C10" w14:textId="77777777" w:rsidR="00CB60B3" w:rsidRDefault="00A95231">
                  <w:pPr>
                    <w:spacing w:after="0" w:line="240" w:lineRule="auto"/>
                    <w:jc w:val="center"/>
                  </w:pPr>
                  <w:r>
                    <w:rPr>
                      <w:rFonts w:ascii="Cambria" w:eastAsia="Cambria" w:hAnsi="Cambria"/>
                      <w:color w:val="000000"/>
                      <w:sz w:val="18"/>
                    </w:rPr>
                    <w:t>0</w:t>
                  </w:r>
                </w:p>
              </w:tc>
            </w:tr>
            <w:tr w:rsidR="00CB60B3" w14:paraId="482CCDC2"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B1A2" w14:textId="77777777" w:rsidR="00CB60B3" w:rsidRDefault="00A95231">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4BBF"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CB8F"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EF960"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BC3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DF90D"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1941"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888F" w14:textId="77777777" w:rsidR="00CB60B3" w:rsidRDefault="00A95231">
                  <w:pPr>
                    <w:spacing w:after="0" w:line="240" w:lineRule="auto"/>
                    <w:jc w:val="center"/>
                  </w:pPr>
                  <w:r>
                    <w:rPr>
                      <w:rFonts w:ascii="Cambria" w:eastAsia="Cambria" w:hAnsi="Cambria"/>
                      <w:color w:val="000000"/>
                      <w:sz w:val="18"/>
                    </w:rPr>
                    <w:t>0</w:t>
                  </w:r>
                </w:p>
              </w:tc>
            </w:tr>
            <w:tr w:rsidR="00CB60B3" w14:paraId="6976DE73"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7665" w14:textId="77777777" w:rsidR="00CB60B3" w:rsidRDefault="00A95231">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1089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35B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CAC28"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540BD"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741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E8F1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50469" w14:textId="77777777" w:rsidR="00CB60B3" w:rsidRDefault="00A95231">
                  <w:pPr>
                    <w:spacing w:after="0" w:line="240" w:lineRule="auto"/>
                    <w:jc w:val="center"/>
                  </w:pPr>
                  <w:r>
                    <w:rPr>
                      <w:rFonts w:ascii="Cambria" w:eastAsia="Cambria" w:hAnsi="Cambria"/>
                      <w:color w:val="000000"/>
                      <w:sz w:val="18"/>
                    </w:rPr>
                    <w:t>0</w:t>
                  </w:r>
                </w:p>
              </w:tc>
            </w:tr>
            <w:tr w:rsidR="00CB60B3" w14:paraId="10B6C374"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0C55C" w14:textId="77777777" w:rsidR="00CB60B3" w:rsidRDefault="00A95231">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01D4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47B6"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F100B" w14:textId="77777777" w:rsidR="00CB60B3" w:rsidRDefault="00A9523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6AC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967E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0269"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2DAA" w14:textId="77777777" w:rsidR="00CB60B3" w:rsidRDefault="00A95231">
                  <w:pPr>
                    <w:spacing w:after="0" w:line="240" w:lineRule="auto"/>
                    <w:jc w:val="center"/>
                  </w:pPr>
                  <w:r>
                    <w:rPr>
                      <w:rFonts w:ascii="Cambria" w:eastAsia="Cambria" w:hAnsi="Cambria"/>
                      <w:color w:val="000000"/>
                      <w:sz w:val="18"/>
                    </w:rPr>
                    <w:t>0</w:t>
                  </w:r>
                </w:p>
              </w:tc>
            </w:tr>
            <w:tr w:rsidR="00CB60B3" w14:paraId="3D63534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4F3CF" w14:textId="77777777" w:rsidR="00CB60B3" w:rsidRDefault="00A95231">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2EA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CB06F"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95E3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B0F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28C2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8E2B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085B" w14:textId="77777777" w:rsidR="00CB60B3" w:rsidRDefault="00A95231">
                  <w:pPr>
                    <w:spacing w:after="0" w:line="240" w:lineRule="auto"/>
                    <w:jc w:val="center"/>
                  </w:pPr>
                  <w:r>
                    <w:rPr>
                      <w:rFonts w:ascii="Cambria" w:eastAsia="Cambria" w:hAnsi="Cambria"/>
                      <w:color w:val="000000"/>
                      <w:sz w:val="18"/>
                    </w:rPr>
                    <w:t>0</w:t>
                  </w:r>
                </w:p>
              </w:tc>
            </w:tr>
            <w:tr w:rsidR="00CB60B3" w14:paraId="4192B83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1B9F" w14:textId="77777777" w:rsidR="00CB60B3" w:rsidRDefault="00A95231">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5F27"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64472"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C84D5"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BAC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C84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3018B"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2DF3" w14:textId="77777777" w:rsidR="00CB60B3" w:rsidRDefault="00A95231">
                  <w:pPr>
                    <w:spacing w:after="0" w:line="240" w:lineRule="auto"/>
                    <w:jc w:val="center"/>
                  </w:pPr>
                  <w:r>
                    <w:rPr>
                      <w:rFonts w:ascii="Cambria" w:eastAsia="Cambria" w:hAnsi="Cambria"/>
                      <w:color w:val="000000"/>
                      <w:sz w:val="18"/>
                    </w:rPr>
                    <w:t>0</w:t>
                  </w:r>
                </w:p>
              </w:tc>
            </w:tr>
            <w:tr w:rsidR="00CB60B3" w14:paraId="51F4E65F"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EAD5" w14:textId="77777777" w:rsidR="00CB60B3" w:rsidRDefault="00A95231">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ABB8"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3907B"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A81F9"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8E54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0BB00"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2992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B8407" w14:textId="77777777" w:rsidR="00CB60B3" w:rsidRDefault="00A95231">
                  <w:pPr>
                    <w:spacing w:after="0" w:line="240" w:lineRule="auto"/>
                    <w:jc w:val="center"/>
                  </w:pPr>
                  <w:r>
                    <w:rPr>
                      <w:rFonts w:ascii="Cambria" w:eastAsia="Cambria" w:hAnsi="Cambria"/>
                      <w:color w:val="000000"/>
                      <w:sz w:val="18"/>
                    </w:rPr>
                    <w:t>0</w:t>
                  </w:r>
                </w:p>
              </w:tc>
            </w:tr>
            <w:tr w:rsidR="00CB60B3" w14:paraId="7B6CF2A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69E95" w14:textId="77777777" w:rsidR="00CB60B3" w:rsidRDefault="00A95231">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E8C53"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A2FF5"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EA1BE"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EAC4"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E148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6692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6BB6" w14:textId="77777777" w:rsidR="00CB60B3" w:rsidRDefault="00A95231">
                  <w:pPr>
                    <w:spacing w:after="0" w:line="240" w:lineRule="auto"/>
                    <w:jc w:val="center"/>
                  </w:pPr>
                  <w:r>
                    <w:rPr>
                      <w:rFonts w:ascii="Cambria" w:eastAsia="Cambria" w:hAnsi="Cambria"/>
                      <w:color w:val="000000"/>
                      <w:sz w:val="18"/>
                    </w:rPr>
                    <w:t>0</w:t>
                  </w:r>
                </w:p>
              </w:tc>
            </w:tr>
            <w:tr w:rsidR="00CB60B3" w14:paraId="004FA63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663E3" w14:textId="77777777" w:rsidR="00CB60B3" w:rsidRDefault="00A95231">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2C65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FCDF"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7E2FC"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AD92"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9394"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70ED"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1DF9" w14:textId="77777777" w:rsidR="00CB60B3" w:rsidRDefault="00A95231">
                  <w:pPr>
                    <w:spacing w:after="0" w:line="240" w:lineRule="auto"/>
                    <w:jc w:val="center"/>
                  </w:pPr>
                  <w:r>
                    <w:rPr>
                      <w:rFonts w:ascii="Cambria" w:eastAsia="Cambria" w:hAnsi="Cambria"/>
                      <w:color w:val="000000"/>
                      <w:sz w:val="18"/>
                    </w:rPr>
                    <w:t>0</w:t>
                  </w:r>
                </w:p>
              </w:tc>
            </w:tr>
            <w:tr w:rsidR="00CB60B3" w14:paraId="4441A24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32EB" w14:textId="77777777" w:rsidR="00CB60B3" w:rsidRDefault="00A95231">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90CA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56FA"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D9555"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8F8F"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24D7"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7EEF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B103" w14:textId="77777777" w:rsidR="00CB60B3" w:rsidRDefault="00A95231">
                  <w:pPr>
                    <w:spacing w:after="0" w:line="240" w:lineRule="auto"/>
                    <w:jc w:val="center"/>
                  </w:pPr>
                  <w:r>
                    <w:rPr>
                      <w:rFonts w:ascii="Cambria" w:eastAsia="Cambria" w:hAnsi="Cambria"/>
                      <w:color w:val="000000"/>
                      <w:sz w:val="18"/>
                    </w:rPr>
                    <w:t>0</w:t>
                  </w:r>
                </w:p>
              </w:tc>
            </w:tr>
            <w:tr w:rsidR="00CB60B3" w14:paraId="6DAFCFDE"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B92C1" w14:textId="77777777" w:rsidR="00CB60B3" w:rsidRDefault="00A95231">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AD7C"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50CD"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5B1BF" w14:textId="77777777" w:rsidR="00CB60B3" w:rsidRDefault="00A9523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0CE18"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432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070EE"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95007" w14:textId="77777777" w:rsidR="00CB60B3" w:rsidRDefault="00A95231">
                  <w:pPr>
                    <w:spacing w:after="0" w:line="240" w:lineRule="auto"/>
                    <w:jc w:val="center"/>
                  </w:pPr>
                  <w:r>
                    <w:rPr>
                      <w:rFonts w:ascii="Cambria" w:eastAsia="Cambria" w:hAnsi="Cambria"/>
                      <w:color w:val="000000"/>
                      <w:sz w:val="18"/>
                    </w:rPr>
                    <w:t>0</w:t>
                  </w:r>
                </w:p>
              </w:tc>
            </w:tr>
            <w:tr w:rsidR="00CB60B3" w14:paraId="705A1D8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661C0" w14:textId="77777777" w:rsidR="00CB60B3" w:rsidRDefault="00A95231">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0BE05"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934A"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D770A"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CAFE6"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4C84B"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4D8DC"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542E" w14:textId="77777777" w:rsidR="00CB60B3" w:rsidRDefault="00A95231">
                  <w:pPr>
                    <w:spacing w:after="0" w:line="240" w:lineRule="auto"/>
                    <w:jc w:val="center"/>
                  </w:pPr>
                  <w:r>
                    <w:rPr>
                      <w:rFonts w:ascii="Cambria" w:eastAsia="Cambria" w:hAnsi="Cambria"/>
                      <w:color w:val="000000"/>
                      <w:sz w:val="18"/>
                    </w:rPr>
                    <w:t>0</w:t>
                  </w:r>
                </w:p>
              </w:tc>
            </w:tr>
            <w:tr w:rsidR="00CB60B3" w14:paraId="301368B8"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ECC8" w14:textId="77777777" w:rsidR="00CB60B3" w:rsidRDefault="00A95231">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79C22"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9846"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779B1" w14:textId="77777777" w:rsidR="00CB60B3" w:rsidRDefault="00A9523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40FB"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DA89"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5B59F"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59EA0" w14:textId="77777777" w:rsidR="00CB60B3" w:rsidRDefault="00A95231">
                  <w:pPr>
                    <w:spacing w:after="0" w:line="240" w:lineRule="auto"/>
                    <w:jc w:val="center"/>
                  </w:pPr>
                  <w:r>
                    <w:rPr>
                      <w:rFonts w:ascii="Cambria" w:eastAsia="Cambria" w:hAnsi="Cambria"/>
                      <w:color w:val="000000"/>
                      <w:sz w:val="18"/>
                    </w:rPr>
                    <w:t>0</w:t>
                  </w:r>
                </w:p>
              </w:tc>
            </w:tr>
            <w:tr w:rsidR="00CB60B3" w14:paraId="7E12190A"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39C6" w14:textId="77777777" w:rsidR="00CB60B3" w:rsidRDefault="00A95231">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6674"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3DFE"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8088D"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C37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A50F"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3169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5F559" w14:textId="77777777" w:rsidR="00CB60B3" w:rsidRDefault="00A95231">
                  <w:pPr>
                    <w:spacing w:after="0" w:line="240" w:lineRule="auto"/>
                    <w:jc w:val="center"/>
                  </w:pPr>
                  <w:r>
                    <w:rPr>
                      <w:rFonts w:ascii="Cambria" w:eastAsia="Cambria" w:hAnsi="Cambria"/>
                      <w:color w:val="000000"/>
                      <w:sz w:val="18"/>
                    </w:rPr>
                    <w:t>0</w:t>
                  </w:r>
                </w:p>
              </w:tc>
            </w:tr>
            <w:tr w:rsidR="00CB60B3" w14:paraId="40401D99"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A04D" w14:textId="77777777" w:rsidR="00CB60B3" w:rsidRDefault="00A95231">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73A1"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B02A"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842CD"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A2F0"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C3A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B2AA"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81666" w14:textId="77777777" w:rsidR="00CB60B3" w:rsidRDefault="00A95231">
                  <w:pPr>
                    <w:spacing w:after="0" w:line="240" w:lineRule="auto"/>
                    <w:jc w:val="center"/>
                  </w:pPr>
                  <w:r>
                    <w:rPr>
                      <w:rFonts w:ascii="Cambria" w:eastAsia="Cambria" w:hAnsi="Cambria"/>
                      <w:color w:val="000000"/>
                      <w:sz w:val="18"/>
                    </w:rPr>
                    <w:t>0</w:t>
                  </w:r>
                </w:p>
              </w:tc>
            </w:tr>
            <w:tr w:rsidR="00CB60B3" w14:paraId="616AAB61"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C488D" w14:textId="77777777" w:rsidR="00CB60B3" w:rsidRDefault="00A95231">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83E7D"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FF39"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9284A" w14:textId="77777777" w:rsidR="00CB60B3" w:rsidRDefault="00A9523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7F03"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9803"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AA18"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23010" w14:textId="77777777" w:rsidR="00CB60B3" w:rsidRDefault="00A95231">
                  <w:pPr>
                    <w:spacing w:after="0" w:line="240" w:lineRule="auto"/>
                    <w:jc w:val="center"/>
                  </w:pPr>
                  <w:r>
                    <w:rPr>
                      <w:rFonts w:ascii="Cambria" w:eastAsia="Cambria" w:hAnsi="Cambria"/>
                      <w:color w:val="000000"/>
                      <w:sz w:val="18"/>
                    </w:rPr>
                    <w:t>0</w:t>
                  </w:r>
                </w:p>
              </w:tc>
            </w:tr>
            <w:tr w:rsidR="00CB60B3" w14:paraId="213F68DC"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92B6" w14:textId="77777777" w:rsidR="00CB60B3" w:rsidRDefault="00A95231">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22E3A"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4464D"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9F302" w14:textId="77777777" w:rsidR="00CB60B3" w:rsidRDefault="00A9523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C5119"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D67E"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7244"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09A62" w14:textId="77777777" w:rsidR="00CB60B3" w:rsidRDefault="00A95231">
                  <w:pPr>
                    <w:spacing w:after="0" w:line="240" w:lineRule="auto"/>
                    <w:jc w:val="center"/>
                  </w:pPr>
                  <w:r>
                    <w:rPr>
                      <w:rFonts w:ascii="Cambria" w:eastAsia="Cambria" w:hAnsi="Cambria"/>
                      <w:color w:val="000000"/>
                      <w:sz w:val="18"/>
                    </w:rPr>
                    <w:t>0</w:t>
                  </w:r>
                </w:p>
              </w:tc>
            </w:tr>
            <w:tr w:rsidR="00CB60B3" w14:paraId="70B95430"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8FCC" w14:textId="77777777" w:rsidR="00CB60B3" w:rsidRDefault="00A95231">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750B6"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3A85" w14:textId="77777777" w:rsidR="00CB60B3" w:rsidRDefault="00A952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1E971"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567E5"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F9FD8"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411A3"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570E8" w14:textId="77777777" w:rsidR="00CB60B3" w:rsidRDefault="00A95231">
                  <w:pPr>
                    <w:spacing w:after="0" w:line="240" w:lineRule="auto"/>
                    <w:jc w:val="center"/>
                  </w:pPr>
                  <w:r>
                    <w:rPr>
                      <w:rFonts w:ascii="Cambria" w:eastAsia="Cambria" w:hAnsi="Cambria"/>
                      <w:color w:val="000000"/>
                      <w:sz w:val="18"/>
                    </w:rPr>
                    <w:t>0</w:t>
                  </w:r>
                </w:p>
              </w:tc>
            </w:tr>
            <w:tr w:rsidR="00CB60B3" w14:paraId="53916776" w14:textId="77777777" w:rsidTr="00413ACE">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A276" w14:textId="77777777" w:rsidR="00CB60B3" w:rsidRDefault="00A95231">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476E" w14:textId="77777777" w:rsidR="00CB60B3" w:rsidRDefault="00A95231">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3A80" w14:textId="77777777" w:rsidR="00CB60B3" w:rsidRDefault="00A9523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61DEF" w14:textId="77777777" w:rsidR="00CB60B3" w:rsidRDefault="00A9523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4712" w14:textId="77777777" w:rsidR="00CB60B3" w:rsidRDefault="00A9523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5115" w14:textId="77777777" w:rsidR="00CB60B3" w:rsidRDefault="00A9523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980C6" w14:textId="77777777" w:rsidR="00CB60B3" w:rsidRDefault="00A9523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0638" w14:textId="77777777" w:rsidR="00CB60B3" w:rsidRDefault="00A95231">
                  <w:pPr>
                    <w:spacing w:after="0" w:line="240" w:lineRule="auto"/>
                    <w:jc w:val="center"/>
                  </w:pPr>
                  <w:r>
                    <w:rPr>
                      <w:rFonts w:ascii="Cambria" w:eastAsia="Cambria" w:hAnsi="Cambria"/>
                      <w:color w:val="000000"/>
                      <w:sz w:val="18"/>
                    </w:rPr>
                    <w:t>0</w:t>
                  </w:r>
                </w:p>
              </w:tc>
            </w:tr>
          </w:tbl>
          <w:p w14:paraId="6016E032" w14:textId="77777777" w:rsidR="00CB60B3" w:rsidRDefault="00CB60B3">
            <w:pPr>
              <w:spacing w:after="0" w:line="240" w:lineRule="auto"/>
            </w:pPr>
          </w:p>
        </w:tc>
      </w:tr>
      <w:tr w:rsidR="00CB60B3" w14:paraId="6481B9AB" w14:textId="77777777">
        <w:trPr>
          <w:trHeight w:val="770"/>
        </w:trPr>
        <w:tc>
          <w:tcPr>
            <w:tcW w:w="5625" w:type="dxa"/>
          </w:tcPr>
          <w:p w14:paraId="0397B136" w14:textId="77777777" w:rsidR="00CB60B3" w:rsidRDefault="00CB60B3">
            <w:pPr>
              <w:pStyle w:val="EmptyCellLayoutStyle"/>
              <w:spacing w:after="0" w:line="240" w:lineRule="auto"/>
            </w:pPr>
          </w:p>
        </w:tc>
        <w:tc>
          <w:tcPr>
            <w:tcW w:w="3999" w:type="dxa"/>
          </w:tcPr>
          <w:p w14:paraId="6D760A9A" w14:textId="77777777" w:rsidR="00CB60B3" w:rsidRDefault="00CB60B3">
            <w:pPr>
              <w:pStyle w:val="EmptyCellLayoutStyle"/>
              <w:spacing w:after="0" w:line="240" w:lineRule="auto"/>
            </w:pPr>
          </w:p>
        </w:tc>
      </w:tr>
    </w:tbl>
    <w:p w14:paraId="5FBCBB8C" w14:textId="77777777" w:rsidR="00CB60B3" w:rsidRDefault="00CB60B3">
      <w:pPr>
        <w:spacing w:after="0" w:line="240" w:lineRule="auto"/>
      </w:pPr>
    </w:p>
    <w:sectPr w:rsidR="00CB60B3">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1F41" w14:textId="77777777" w:rsidR="00536D49" w:rsidRDefault="00A95231">
      <w:pPr>
        <w:spacing w:after="0" w:line="240" w:lineRule="auto"/>
      </w:pPr>
      <w:r>
        <w:separator/>
      </w:r>
    </w:p>
  </w:endnote>
  <w:endnote w:type="continuationSeparator" w:id="0">
    <w:p w14:paraId="3F9A9BC8" w14:textId="77777777" w:rsidR="00536D49" w:rsidRDefault="00A9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A95231" w14:paraId="2E67FF69" w14:textId="77777777" w:rsidTr="00A95231">
      <w:tc>
        <w:tcPr>
          <w:tcW w:w="1072" w:type="dxa"/>
        </w:tcPr>
        <w:p w14:paraId="0F1CF1C5" w14:textId="77777777" w:rsidR="00CB60B3" w:rsidRDefault="00CB60B3">
          <w:pPr>
            <w:pStyle w:val="EmptyCellLayoutStyle"/>
            <w:spacing w:after="0" w:line="240" w:lineRule="auto"/>
          </w:pPr>
        </w:p>
      </w:tc>
      <w:tc>
        <w:tcPr>
          <w:tcW w:w="11" w:type="dxa"/>
        </w:tcPr>
        <w:p w14:paraId="6473BE53" w14:textId="77777777" w:rsidR="00CB60B3" w:rsidRDefault="00CB60B3">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CB60B3" w14:paraId="48D18FC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75952FD" w14:textId="77777777" w:rsidR="00CB60B3" w:rsidRDefault="00A95231">
                <w:pPr>
                  <w:spacing w:after="0" w:line="240" w:lineRule="auto"/>
                  <w:jc w:val="center"/>
                </w:pPr>
                <w:r>
                  <w:rPr>
                    <w:rFonts w:ascii="Calibri" w:eastAsia="Calibri" w:hAnsi="Calibri"/>
                    <w:color w:val="000000"/>
                  </w:rPr>
                  <w:t>National Residue Survey, Department of Agriculture, Fisheries and Forestry</w:t>
                </w:r>
              </w:p>
            </w:tc>
          </w:tr>
        </w:tbl>
        <w:p w14:paraId="2A856CEF" w14:textId="77777777" w:rsidR="00CB60B3" w:rsidRDefault="00CB60B3">
          <w:pPr>
            <w:spacing w:after="0" w:line="240" w:lineRule="auto"/>
          </w:pPr>
        </w:p>
      </w:tc>
      <w:tc>
        <w:tcPr>
          <w:tcW w:w="1091" w:type="dxa"/>
        </w:tcPr>
        <w:p w14:paraId="274F75D4" w14:textId="77777777" w:rsidR="00CB60B3" w:rsidRDefault="00CB60B3">
          <w:pPr>
            <w:pStyle w:val="EmptyCellLayoutStyle"/>
            <w:spacing w:after="0" w:line="240" w:lineRule="auto"/>
          </w:pPr>
        </w:p>
      </w:tc>
    </w:tr>
    <w:tr w:rsidR="00CB60B3" w14:paraId="308E11C1" w14:textId="77777777">
      <w:tc>
        <w:tcPr>
          <w:tcW w:w="1072" w:type="dxa"/>
        </w:tcPr>
        <w:p w14:paraId="66BE3E3A" w14:textId="77777777" w:rsidR="00CB60B3" w:rsidRDefault="00CB60B3">
          <w:pPr>
            <w:pStyle w:val="EmptyCellLayoutStyle"/>
            <w:spacing w:after="0" w:line="240" w:lineRule="auto"/>
          </w:pPr>
        </w:p>
      </w:tc>
      <w:tc>
        <w:tcPr>
          <w:tcW w:w="11" w:type="dxa"/>
        </w:tcPr>
        <w:p w14:paraId="2B66242B" w14:textId="77777777" w:rsidR="00CB60B3" w:rsidRDefault="00CB60B3">
          <w:pPr>
            <w:pStyle w:val="EmptyCellLayoutStyle"/>
            <w:spacing w:after="0" w:line="240" w:lineRule="auto"/>
          </w:pPr>
        </w:p>
      </w:tc>
      <w:tc>
        <w:tcPr>
          <w:tcW w:w="7443" w:type="dxa"/>
        </w:tcPr>
        <w:p w14:paraId="08864B15" w14:textId="77777777" w:rsidR="00CB60B3" w:rsidRDefault="00CB60B3">
          <w:pPr>
            <w:pStyle w:val="EmptyCellLayoutStyle"/>
            <w:spacing w:after="0" w:line="240" w:lineRule="auto"/>
          </w:pPr>
        </w:p>
      </w:tc>
      <w:tc>
        <w:tcPr>
          <w:tcW w:w="11" w:type="dxa"/>
        </w:tcPr>
        <w:p w14:paraId="22FB26B8" w14:textId="77777777" w:rsidR="00CB60B3" w:rsidRDefault="00CB60B3">
          <w:pPr>
            <w:pStyle w:val="EmptyCellLayoutStyle"/>
            <w:spacing w:after="0" w:line="240" w:lineRule="auto"/>
          </w:pPr>
        </w:p>
      </w:tc>
      <w:tc>
        <w:tcPr>
          <w:tcW w:w="1091" w:type="dxa"/>
        </w:tcPr>
        <w:p w14:paraId="18091C44" w14:textId="77777777" w:rsidR="00CB60B3" w:rsidRDefault="00CB60B3">
          <w:pPr>
            <w:pStyle w:val="EmptyCellLayoutStyle"/>
            <w:spacing w:after="0" w:line="240" w:lineRule="auto"/>
          </w:pPr>
        </w:p>
      </w:tc>
    </w:tr>
    <w:tr w:rsidR="00A95231" w14:paraId="06A69B30" w14:textId="77777777" w:rsidTr="00A95231">
      <w:tc>
        <w:tcPr>
          <w:tcW w:w="1072" w:type="dxa"/>
        </w:tcPr>
        <w:p w14:paraId="554BE3AA" w14:textId="77777777" w:rsidR="00CB60B3" w:rsidRDefault="00CB60B3">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CB60B3" w14:paraId="08C410C3" w14:textId="77777777">
            <w:trPr>
              <w:trHeight w:val="257"/>
            </w:trPr>
            <w:tc>
              <w:tcPr>
                <w:tcW w:w="7455" w:type="dxa"/>
                <w:tcBorders>
                  <w:top w:val="nil"/>
                  <w:left w:val="nil"/>
                  <w:bottom w:val="nil"/>
                  <w:right w:val="nil"/>
                </w:tcBorders>
                <w:tcMar>
                  <w:top w:w="39" w:type="dxa"/>
                  <w:left w:w="39" w:type="dxa"/>
                  <w:bottom w:w="39" w:type="dxa"/>
                  <w:right w:w="39" w:type="dxa"/>
                </w:tcMar>
              </w:tcPr>
              <w:p w14:paraId="5B69E6B2" w14:textId="77777777" w:rsidR="00CB60B3" w:rsidRDefault="00A9523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4C3B100" w14:textId="77777777" w:rsidR="00CB60B3" w:rsidRDefault="00CB60B3">
          <w:pPr>
            <w:spacing w:after="0" w:line="240" w:lineRule="auto"/>
          </w:pPr>
        </w:p>
      </w:tc>
      <w:tc>
        <w:tcPr>
          <w:tcW w:w="11" w:type="dxa"/>
        </w:tcPr>
        <w:p w14:paraId="7F71BFFA" w14:textId="77777777" w:rsidR="00CB60B3" w:rsidRDefault="00CB60B3">
          <w:pPr>
            <w:pStyle w:val="EmptyCellLayoutStyle"/>
            <w:spacing w:after="0" w:line="240" w:lineRule="auto"/>
          </w:pPr>
        </w:p>
      </w:tc>
      <w:tc>
        <w:tcPr>
          <w:tcW w:w="1091" w:type="dxa"/>
        </w:tcPr>
        <w:p w14:paraId="49DEE290" w14:textId="77777777" w:rsidR="00CB60B3" w:rsidRDefault="00CB60B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270D" w14:textId="77777777" w:rsidR="00536D49" w:rsidRDefault="00A95231">
      <w:pPr>
        <w:spacing w:after="0" w:line="240" w:lineRule="auto"/>
      </w:pPr>
      <w:r>
        <w:separator/>
      </w:r>
    </w:p>
  </w:footnote>
  <w:footnote w:type="continuationSeparator" w:id="0">
    <w:p w14:paraId="2788D98B" w14:textId="77777777" w:rsidR="00536D49" w:rsidRDefault="00A9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10635726">
    <w:abstractNumId w:val="0"/>
  </w:num>
  <w:num w:numId="2" w16cid:durableId="1903758170">
    <w:abstractNumId w:val="1"/>
  </w:num>
  <w:num w:numId="3" w16cid:durableId="1800681342">
    <w:abstractNumId w:val="2"/>
  </w:num>
  <w:num w:numId="4" w16cid:durableId="1253734418">
    <w:abstractNumId w:val="3"/>
  </w:num>
  <w:num w:numId="5" w16cid:durableId="1153915275">
    <w:abstractNumId w:val="4"/>
  </w:num>
  <w:num w:numId="6" w16cid:durableId="1014647195">
    <w:abstractNumId w:val="5"/>
  </w:num>
  <w:num w:numId="7" w16cid:durableId="904221498">
    <w:abstractNumId w:val="6"/>
  </w:num>
  <w:num w:numId="8" w16cid:durableId="1982491142">
    <w:abstractNumId w:val="7"/>
  </w:num>
  <w:num w:numId="9" w16cid:durableId="1694914837">
    <w:abstractNumId w:val="8"/>
  </w:num>
  <w:num w:numId="10" w16cid:durableId="1862937691">
    <w:abstractNumId w:val="9"/>
  </w:num>
  <w:num w:numId="11" w16cid:durableId="1560900578">
    <w:abstractNumId w:val="10"/>
  </w:num>
  <w:num w:numId="12" w16cid:durableId="1315258691">
    <w:abstractNumId w:val="11"/>
  </w:num>
  <w:num w:numId="13" w16cid:durableId="13188737">
    <w:abstractNumId w:val="12"/>
  </w:num>
  <w:num w:numId="14" w16cid:durableId="1639798707">
    <w:abstractNumId w:val="13"/>
  </w:num>
  <w:num w:numId="15" w16cid:durableId="253394113">
    <w:abstractNumId w:val="14"/>
  </w:num>
  <w:num w:numId="16" w16cid:durableId="161429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B3"/>
    <w:rsid w:val="00413ACE"/>
    <w:rsid w:val="00416367"/>
    <w:rsid w:val="00536D49"/>
    <w:rsid w:val="007E5B5D"/>
    <w:rsid w:val="00A95231"/>
    <w:rsid w:val="00CB60B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D743"/>
  <w15:docId w15:val="{FF7C3145-C9C1-49F2-B14D-4B146238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416367"/>
    <w:pPr>
      <w:spacing w:after="0" w:line="240" w:lineRule="auto"/>
    </w:pPr>
  </w:style>
  <w:style w:type="character" w:styleId="CommentReference">
    <w:name w:val="annotation reference"/>
    <w:basedOn w:val="DefaultParagraphFont"/>
    <w:uiPriority w:val="99"/>
    <w:semiHidden/>
    <w:unhideWhenUsed/>
    <w:rsid w:val="00416367"/>
    <w:rPr>
      <w:sz w:val="16"/>
      <w:szCs w:val="16"/>
    </w:rPr>
  </w:style>
  <w:style w:type="paragraph" w:styleId="CommentText">
    <w:name w:val="annotation text"/>
    <w:basedOn w:val="Normal"/>
    <w:link w:val="CommentTextChar"/>
    <w:uiPriority w:val="99"/>
    <w:semiHidden/>
    <w:unhideWhenUsed/>
    <w:rsid w:val="00416367"/>
    <w:pPr>
      <w:spacing w:line="240" w:lineRule="auto"/>
    </w:pPr>
  </w:style>
  <w:style w:type="character" w:customStyle="1" w:styleId="CommentTextChar">
    <w:name w:val="Comment Text Char"/>
    <w:basedOn w:val="DefaultParagraphFont"/>
    <w:link w:val="CommentText"/>
    <w:uiPriority w:val="99"/>
    <w:semiHidden/>
    <w:rsid w:val="00416367"/>
  </w:style>
  <w:style w:type="paragraph" w:styleId="CommentSubject">
    <w:name w:val="annotation subject"/>
    <w:basedOn w:val="CommentText"/>
    <w:next w:val="CommentText"/>
    <w:link w:val="CommentSubjectChar"/>
    <w:uiPriority w:val="99"/>
    <w:semiHidden/>
    <w:unhideWhenUsed/>
    <w:rsid w:val="00416367"/>
    <w:rPr>
      <w:b/>
      <w:bCs/>
    </w:rPr>
  </w:style>
  <w:style w:type="character" w:customStyle="1" w:styleId="CommentSubjectChar">
    <w:name w:val="Comment Subject Char"/>
    <w:basedOn w:val="CommentTextChar"/>
    <w:link w:val="CommentSubject"/>
    <w:uiPriority w:val="99"/>
    <w:semiHidden/>
    <w:rsid w:val="00416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spatchcock-residue-testing-annual-datasets-2021-22</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spatchcock-residue-testing-annual-datasets-2021-22</dc:title>
  <dc:creator>Department of Agriculture, Fisheries and Forestry</dc:creator>
  <dc:description/>
  <cp:lastModifiedBy>Pryor, Lauren</cp:lastModifiedBy>
  <cp:revision>5</cp:revision>
  <dcterms:created xsi:type="dcterms:W3CDTF">2022-09-05T05:22:00Z</dcterms:created>
  <dcterms:modified xsi:type="dcterms:W3CDTF">2022-10-04T23:58:00Z</dcterms:modified>
</cp:coreProperties>
</file>