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5625"/>
        <w:gridCol w:w="3942"/>
        <w:gridCol w:w="57"/>
      </w:tblGrid>
      <w:tr w:rsidR="00DD4AE0" w14:paraId="54135D1A" w14:textId="77777777">
        <w:trPr>
          <w:trHeight w:val="1868"/>
        </w:trPr>
        <w:tc>
          <w:tcPr>
            <w:tcW w:w="5625" w:type="dxa"/>
            <w:tcBorders>
              <w:top w:val="nil"/>
              <w:left w:val="nil"/>
              <w:bottom w:val="nil"/>
              <w:right w:val="nil"/>
            </w:tcBorders>
            <w:tcMar>
              <w:top w:w="0" w:type="dxa"/>
              <w:left w:w="0" w:type="dxa"/>
              <w:bottom w:w="0" w:type="dxa"/>
              <w:right w:w="0" w:type="dxa"/>
            </w:tcMar>
          </w:tcPr>
          <w:p w14:paraId="75A3908D" w14:textId="77777777" w:rsidR="00DD4AE0" w:rsidRDefault="00EF5FD9">
            <w:pPr>
              <w:spacing w:after="0" w:line="240" w:lineRule="auto"/>
            </w:pPr>
            <w:r>
              <w:rPr>
                <w:noProof/>
              </w:rPr>
              <w:drawing>
                <wp:inline distT="0" distB="0" distL="0" distR="0" wp14:anchorId="3071BC5B" wp14:editId="1653AA54">
                  <wp:extent cx="3571877" cy="1096833"/>
                  <wp:effectExtent l="0" t="0" r="0" b="0"/>
                  <wp:docPr id="396578427"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1EED6331" w14:textId="77777777" w:rsidR="00DD4AE0" w:rsidRDefault="00DD4AE0">
            <w:pPr>
              <w:pStyle w:val="EmptyCellLayoutStyle"/>
              <w:spacing w:after="0" w:line="240" w:lineRule="auto"/>
            </w:pPr>
          </w:p>
        </w:tc>
        <w:tc>
          <w:tcPr>
            <w:tcW w:w="57" w:type="dxa"/>
          </w:tcPr>
          <w:p w14:paraId="14030CEB" w14:textId="77777777" w:rsidR="00DD4AE0" w:rsidRDefault="00DD4AE0">
            <w:pPr>
              <w:pStyle w:val="EmptyCellLayoutStyle"/>
              <w:spacing w:after="0" w:line="240" w:lineRule="auto"/>
            </w:pPr>
          </w:p>
        </w:tc>
      </w:tr>
      <w:tr w:rsidR="00DD4AE0" w14:paraId="55CC5173" w14:textId="77777777">
        <w:trPr>
          <w:trHeight w:val="80"/>
        </w:trPr>
        <w:tc>
          <w:tcPr>
            <w:tcW w:w="5625" w:type="dxa"/>
          </w:tcPr>
          <w:p w14:paraId="05E77E19" w14:textId="77777777" w:rsidR="00DD4AE0" w:rsidRDefault="00DD4AE0">
            <w:pPr>
              <w:pStyle w:val="EmptyCellLayoutStyle"/>
              <w:spacing w:after="0" w:line="240" w:lineRule="auto"/>
            </w:pPr>
          </w:p>
        </w:tc>
        <w:tc>
          <w:tcPr>
            <w:tcW w:w="3942" w:type="dxa"/>
          </w:tcPr>
          <w:p w14:paraId="1CDD3BC8" w14:textId="77777777" w:rsidR="00DD4AE0" w:rsidRDefault="00DD4AE0">
            <w:pPr>
              <w:pStyle w:val="EmptyCellLayoutStyle"/>
              <w:spacing w:after="0" w:line="240" w:lineRule="auto"/>
            </w:pPr>
          </w:p>
        </w:tc>
        <w:tc>
          <w:tcPr>
            <w:tcW w:w="57" w:type="dxa"/>
          </w:tcPr>
          <w:p w14:paraId="6E4B320F" w14:textId="77777777" w:rsidR="00DD4AE0" w:rsidRDefault="00DD4AE0">
            <w:pPr>
              <w:pStyle w:val="EmptyCellLayoutStyle"/>
              <w:spacing w:after="0" w:line="240" w:lineRule="auto"/>
            </w:pPr>
          </w:p>
        </w:tc>
      </w:tr>
      <w:tr w:rsidR="00EF5FD9" w14:paraId="4F3597AA" w14:textId="77777777" w:rsidTr="00EF5FD9">
        <w:trPr>
          <w:trHeight w:val="705"/>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DD4AE0" w14:paraId="11153150" w14:textId="77777777">
              <w:trPr>
                <w:trHeight w:val="666"/>
              </w:trPr>
              <w:tc>
                <w:tcPr>
                  <w:tcW w:w="9624" w:type="dxa"/>
                  <w:tcBorders>
                    <w:top w:val="nil"/>
                    <w:left w:val="nil"/>
                    <w:bottom w:val="nil"/>
                    <w:right w:val="nil"/>
                  </w:tcBorders>
                  <w:tcMar>
                    <w:top w:w="39" w:type="dxa"/>
                    <w:left w:w="39" w:type="dxa"/>
                    <w:bottom w:w="0" w:type="dxa"/>
                    <w:right w:w="39" w:type="dxa"/>
                  </w:tcMar>
                </w:tcPr>
                <w:p w14:paraId="1A5D871D" w14:textId="77777777" w:rsidR="00DD4AE0" w:rsidRDefault="00EF5FD9">
                  <w:pPr>
                    <w:spacing w:after="0" w:line="240" w:lineRule="auto"/>
                  </w:pPr>
                  <w:r>
                    <w:rPr>
                      <w:rFonts w:ascii="Calibri" w:eastAsia="Calibri" w:hAnsi="Calibri"/>
                      <w:b/>
                      <w:color w:val="000000"/>
                      <w:sz w:val="52"/>
                    </w:rPr>
                    <w:t>Sorghum residue testing annual datasets 2023-24</w:t>
                  </w:r>
                </w:p>
              </w:tc>
            </w:tr>
          </w:tbl>
          <w:p w14:paraId="7511925E" w14:textId="77777777" w:rsidR="00DD4AE0" w:rsidRDefault="00DD4AE0">
            <w:pPr>
              <w:spacing w:after="0" w:line="240" w:lineRule="auto"/>
            </w:pPr>
          </w:p>
        </w:tc>
      </w:tr>
      <w:tr w:rsidR="00DD4AE0" w14:paraId="3C22D859" w14:textId="77777777">
        <w:trPr>
          <w:trHeight w:val="59"/>
        </w:trPr>
        <w:tc>
          <w:tcPr>
            <w:tcW w:w="5625" w:type="dxa"/>
          </w:tcPr>
          <w:p w14:paraId="560832F1" w14:textId="77777777" w:rsidR="00DD4AE0" w:rsidRDefault="00DD4AE0">
            <w:pPr>
              <w:pStyle w:val="EmptyCellLayoutStyle"/>
              <w:spacing w:after="0" w:line="240" w:lineRule="auto"/>
            </w:pPr>
          </w:p>
        </w:tc>
        <w:tc>
          <w:tcPr>
            <w:tcW w:w="3942" w:type="dxa"/>
          </w:tcPr>
          <w:p w14:paraId="13972DC2" w14:textId="77777777" w:rsidR="00DD4AE0" w:rsidRDefault="00DD4AE0">
            <w:pPr>
              <w:pStyle w:val="EmptyCellLayoutStyle"/>
              <w:spacing w:after="0" w:line="240" w:lineRule="auto"/>
            </w:pPr>
          </w:p>
        </w:tc>
        <w:tc>
          <w:tcPr>
            <w:tcW w:w="57" w:type="dxa"/>
          </w:tcPr>
          <w:p w14:paraId="29C315AA" w14:textId="77777777" w:rsidR="00DD4AE0" w:rsidRDefault="00DD4AE0">
            <w:pPr>
              <w:pStyle w:val="EmptyCellLayoutStyle"/>
              <w:spacing w:after="0" w:line="240" w:lineRule="auto"/>
            </w:pPr>
          </w:p>
        </w:tc>
      </w:tr>
      <w:tr w:rsidR="00EF5FD9" w14:paraId="6A0DD720" w14:textId="77777777" w:rsidTr="00EF5FD9">
        <w:trPr>
          <w:trHeight w:val="2417"/>
        </w:trPr>
        <w:tc>
          <w:tcPr>
            <w:tcW w:w="5625" w:type="dxa"/>
            <w:gridSpan w:val="3"/>
          </w:tcPr>
          <w:tbl>
            <w:tblPr>
              <w:tblW w:w="0" w:type="auto"/>
              <w:tblCellMar>
                <w:left w:w="0" w:type="dxa"/>
                <w:right w:w="0" w:type="dxa"/>
              </w:tblCellMar>
              <w:tblLook w:val="0000" w:firstRow="0" w:lastRow="0" w:firstColumn="0" w:lastColumn="0" w:noHBand="0" w:noVBand="0"/>
            </w:tblPr>
            <w:tblGrid>
              <w:gridCol w:w="9624"/>
            </w:tblGrid>
            <w:tr w:rsidR="00DD4AE0" w14:paraId="4A3AC5FC" w14:textId="77777777">
              <w:trPr>
                <w:trHeight w:val="2378"/>
              </w:trPr>
              <w:tc>
                <w:tcPr>
                  <w:tcW w:w="9624" w:type="dxa"/>
                  <w:tcBorders>
                    <w:top w:val="nil"/>
                    <w:left w:val="nil"/>
                    <w:bottom w:val="nil"/>
                    <w:right w:val="nil"/>
                  </w:tcBorders>
                  <w:tcMar>
                    <w:top w:w="0" w:type="dxa"/>
                    <w:left w:w="39" w:type="dxa"/>
                    <w:bottom w:w="39" w:type="dxa"/>
                    <w:right w:w="39" w:type="dxa"/>
                  </w:tcMar>
                </w:tcPr>
                <w:p w14:paraId="1FD2B403" w14:textId="77777777" w:rsidR="00DD4AE0" w:rsidRDefault="00EF5FD9">
                  <w:pPr>
                    <w:spacing w:after="0" w:line="240" w:lineRule="auto"/>
                  </w:pPr>
                  <w:r>
                    <w:rPr>
                      <w:rFonts w:ascii="Calibri" w:eastAsia="Calibri" w:hAnsi="Calibri"/>
                      <w:color w:val="000000"/>
                      <w:sz w:val="28"/>
                    </w:rPr>
                    <w:t>National Residue Survey (NRS), Department of Agriculture, Fisheries and Forestry</w:t>
                  </w:r>
                </w:p>
                <w:p w14:paraId="71509D38" w14:textId="77777777" w:rsidR="00DD4AE0" w:rsidRDefault="00DD4AE0">
                  <w:pPr>
                    <w:spacing w:after="0" w:line="240" w:lineRule="auto"/>
                  </w:pPr>
                </w:p>
                <w:p w14:paraId="3CAC6E25" w14:textId="77777777" w:rsidR="00DD4AE0" w:rsidRDefault="00EF5FD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E0A6492" w14:textId="77777777" w:rsidR="00DD4AE0" w:rsidRDefault="00DD4AE0">
                  <w:pPr>
                    <w:spacing w:after="0" w:line="240" w:lineRule="auto"/>
                  </w:pPr>
                </w:p>
                <w:p w14:paraId="2FC11ACB" w14:textId="77777777" w:rsidR="00DD4AE0" w:rsidRDefault="00EF5FD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E2DAADA" w14:textId="77777777" w:rsidR="00DD4AE0" w:rsidRDefault="00EF5FD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9001D26" w14:textId="77777777" w:rsidR="00DD4AE0" w:rsidRDefault="00EF5FD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46B1E3B" w14:textId="77777777" w:rsidR="00DD4AE0" w:rsidRDefault="00EF5FD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4C73BF0F" w14:textId="77777777" w:rsidR="00DD4AE0" w:rsidRDefault="00EF5FD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F758595" w14:textId="77777777" w:rsidR="00DD4AE0" w:rsidRDefault="00DD4AE0">
                  <w:pPr>
                    <w:spacing w:after="0" w:line="240" w:lineRule="auto"/>
                  </w:pPr>
                </w:p>
                <w:p w14:paraId="2A926485" w14:textId="77777777" w:rsidR="00DD4AE0" w:rsidRDefault="00EF5FD9">
                  <w:pPr>
                    <w:spacing w:after="0" w:line="240" w:lineRule="auto"/>
                  </w:pPr>
                  <w:r>
                    <w:rPr>
                      <w:rFonts w:ascii="Calibri" w:eastAsia="Calibri" w:hAnsi="Calibri"/>
                      <w:b/>
                      <w:color w:val="000000"/>
                      <w:sz w:val="24"/>
                    </w:rPr>
                    <w:t xml:space="preserve">Disclaimer </w:t>
                  </w:r>
                </w:p>
                <w:p w14:paraId="4D270F6B" w14:textId="77777777" w:rsidR="00DD4AE0" w:rsidRDefault="00DD4AE0">
                  <w:pPr>
                    <w:spacing w:after="0" w:line="240" w:lineRule="auto"/>
                  </w:pPr>
                </w:p>
                <w:p w14:paraId="6E875230" w14:textId="77777777" w:rsidR="00DD4AE0" w:rsidRDefault="00EF5FD9">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sz w:val="22"/>
                    </w:rPr>
                    <w:t>as a result of</w:t>
                  </w:r>
                  <w:proofErr w:type="gramEnd"/>
                  <w:r>
                    <w:rPr>
                      <w:rFonts w:ascii="Cambria" w:eastAsia="Cambria" w:hAnsi="Cambria"/>
                      <w:color w:val="000000"/>
                      <w:sz w:val="22"/>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sz w:val="22"/>
                    </w:rPr>
                    <w:t>particular circumstances</w:t>
                  </w:r>
                  <w:proofErr w:type="gramEnd"/>
                  <w:r>
                    <w:rPr>
                      <w:rFonts w:ascii="Cambria" w:eastAsia="Cambria" w:hAnsi="Cambria"/>
                      <w:color w:val="000000"/>
                      <w:sz w:val="22"/>
                    </w:rPr>
                    <w:t>.</w:t>
                  </w:r>
                </w:p>
                <w:p w14:paraId="5868DEDE" w14:textId="77777777" w:rsidR="00DD4AE0" w:rsidRDefault="00DD4AE0">
                  <w:pPr>
                    <w:spacing w:after="0" w:line="240" w:lineRule="auto"/>
                  </w:pPr>
                </w:p>
              </w:tc>
            </w:tr>
          </w:tbl>
          <w:p w14:paraId="4BCA3E7F" w14:textId="77777777" w:rsidR="00DD4AE0" w:rsidRDefault="00DD4AE0">
            <w:pPr>
              <w:spacing w:after="0" w:line="240" w:lineRule="auto"/>
            </w:pPr>
          </w:p>
        </w:tc>
      </w:tr>
      <w:tr w:rsidR="00EF5FD9" w14:paraId="15B3727F" w14:textId="77777777" w:rsidTr="00EF5FD9">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EF5FD9" w14:paraId="0329BBE0" w14:textId="77777777" w:rsidTr="00EF5FD9">
              <w:trPr>
                <w:trHeight w:val="262"/>
              </w:trPr>
              <w:tc>
                <w:tcPr>
                  <w:tcW w:w="9565" w:type="dxa"/>
                  <w:gridSpan w:val="7"/>
                  <w:tcBorders>
                    <w:top w:val="nil"/>
                    <w:left w:val="nil"/>
                    <w:bottom w:val="nil"/>
                    <w:right w:val="nil"/>
                  </w:tcBorders>
                  <w:tcMar>
                    <w:top w:w="39" w:type="dxa"/>
                    <w:left w:w="39" w:type="dxa"/>
                    <w:bottom w:w="39" w:type="dxa"/>
                    <w:right w:w="39" w:type="dxa"/>
                  </w:tcMar>
                </w:tcPr>
                <w:p w14:paraId="3002E2DB" w14:textId="77777777" w:rsidR="00DD4AE0" w:rsidRDefault="00EF5FD9">
                  <w:pPr>
                    <w:spacing w:after="0" w:line="240" w:lineRule="auto"/>
                  </w:pPr>
                  <w:r>
                    <w:rPr>
                      <w:rFonts w:ascii="Calibri" w:eastAsia="Calibri" w:hAnsi="Calibri"/>
                      <w:b/>
                      <w:color w:val="000000"/>
                      <w:sz w:val="24"/>
                    </w:rPr>
                    <w:t>Table 1: CONTAMINANTS</w:t>
                  </w:r>
                </w:p>
              </w:tc>
            </w:tr>
            <w:tr w:rsidR="00DD4AE0" w14:paraId="73AE9EB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193C77" w14:textId="77777777" w:rsidR="00DD4AE0" w:rsidRDefault="00EF5FD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319500" w14:textId="77777777" w:rsidR="00DD4AE0" w:rsidRDefault="00EF5FD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2DDD77" w14:textId="77777777" w:rsidR="00DD4AE0" w:rsidRDefault="00EF5FD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960E79" w14:textId="77777777" w:rsidR="00DD4AE0" w:rsidRDefault="00EF5FD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B6158B" w14:textId="77777777" w:rsidR="00DD4AE0" w:rsidRDefault="00EF5FD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654A52" w14:textId="77777777" w:rsidR="00DD4AE0" w:rsidRDefault="00EF5FD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E0D094" w14:textId="77777777" w:rsidR="00DD4AE0" w:rsidRDefault="00EF5FD9">
                  <w:pPr>
                    <w:spacing w:after="0" w:line="240" w:lineRule="auto"/>
                    <w:jc w:val="center"/>
                  </w:pPr>
                  <w:r>
                    <w:rPr>
                      <w:rFonts w:ascii="Cambria" w:eastAsia="Cambria" w:hAnsi="Cambria"/>
                      <w:b/>
                      <w:color w:val="000000"/>
                      <w:sz w:val="18"/>
                    </w:rPr>
                    <w:t>&gt;MRL</w:t>
                  </w:r>
                </w:p>
              </w:tc>
            </w:tr>
            <w:tr w:rsidR="00DD4AE0" w14:paraId="268550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C0916" w14:textId="77777777" w:rsidR="00DD4AE0" w:rsidRDefault="00EF5FD9">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376F"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C57C5"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FEE1D" w14:textId="77777777" w:rsidR="00DD4AE0" w:rsidRDefault="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ECEA9" w14:textId="49981BDF" w:rsidR="00DD4AE0" w:rsidRDefault="00EF5FD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B1A9D"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8BE32" w14:textId="77777777" w:rsidR="00DD4AE0" w:rsidRDefault="00EF5FD9">
                  <w:pPr>
                    <w:spacing w:after="0" w:line="240" w:lineRule="auto"/>
                    <w:jc w:val="center"/>
                  </w:pPr>
                  <w:r>
                    <w:rPr>
                      <w:rFonts w:ascii="Cambria" w:eastAsia="Cambria" w:hAnsi="Cambria"/>
                      <w:color w:val="000000"/>
                      <w:sz w:val="18"/>
                    </w:rPr>
                    <w:t>0</w:t>
                  </w:r>
                </w:p>
              </w:tc>
            </w:tr>
            <w:tr w:rsidR="00EF5FD9" w14:paraId="078783FE"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754ED" w14:textId="77777777" w:rsidR="00EF5FD9" w:rsidRDefault="00EF5FD9" w:rsidP="00EF5FD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1E20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865B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38C46"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9555D" w14:textId="4BBC6D8A"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C950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EB30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24F5207"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F5667" w14:textId="77777777" w:rsidR="00EF5FD9" w:rsidRDefault="00EF5FD9" w:rsidP="00EF5FD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90E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8FF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5D597"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BFDA33" w14:textId="5775BAE3"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28FE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2FD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4DF8C03"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75A4" w14:textId="77777777" w:rsidR="00EF5FD9" w:rsidRDefault="00EF5FD9" w:rsidP="00EF5FD9">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FD6A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308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216D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2327DA" w14:textId="4BABF3D1"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7F5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DAF02" w14:textId="77777777" w:rsidR="00EF5FD9" w:rsidRDefault="00EF5FD9" w:rsidP="00EF5FD9">
                  <w:pPr>
                    <w:spacing w:after="0" w:line="240" w:lineRule="auto"/>
                    <w:jc w:val="center"/>
                  </w:pPr>
                  <w:r>
                    <w:rPr>
                      <w:rFonts w:ascii="Cambria" w:eastAsia="Cambria" w:hAnsi="Cambria"/>
                      <w:color w:val="000000"/>
                      <w:sz w:val="18"/>
                    </w:rPr>
                    <w:t>-</w:t>
                  </w:r>
                </w:p>
              </w:tc>
            </w:tr>
            <w:tr w:rsidR="00EF5FD9" w14:paraId="0FD9B3E9"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B0FFA" w14:textId="77777777" w:rsidR="00EF5FD9" w:rsidRDefault="00EF5FD9" w:rsidP="00EF5FD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0CF3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9A82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4A4B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05533" w14:textId="34D4FA49"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1795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9F506" w14:textId="77777777" w:rsidR="00EF5FD9" w:rsidRDefault="00EF5FD9" w:rsidP="00EF5FD9">
                  <w:pPr>
                    <w:spacing w:after="0" w:line="240" w:lineRule="auto"/>
                    <w:jc w:val="center"/>
                  </w:pPr>
                  <w:r>
                    <w:rPr>
                      <w:rFonts w:ascii="Cambria" w:eastAsia="Cambria" w:hAnsi="Cambria"/>
                      <w:color w:val="000000"/>
                      <w:sz w:val="18"/>
                    </w:rPr>
                    <w:t>-</w:t>
                  </w:r>
                </w:p>
              </w:tc>
            </w:tr>
            <w:tr w:rsidR="00EF5FD9" w14:paraId="2F1B09B1"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A51F" w14:textId="77777777" w:rsidR="00EF5FD9" w:rsidRDefault="00EF5FD9" w:rsidP="00EF5FD9">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667E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E153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0AD35"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19601" w14:textId="380C8C87"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496B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586C"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BE58B7D"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F98B4" w14:textId="77777777" w:rsidR="00EF5FD9" w:rsidRDefault="00EF5FD9" w:rsidP="00EF5FD9">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1FD3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C204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F93B8"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2D5B4" w14:textId="158100E2"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D4EC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31F5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0E09CB8"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54088" w14:textId="77777777" w:rsidR="00EF5FD9" w:rsidRDefault="00EF5FD9" w:rsidP="00EF5FD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980A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8E83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29C77"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A96A81" w14:textId="06AB4C1C"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7B891"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8D7C"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41B8C34"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3469" w14:textId="77777777" w:rsidR="00EF5FD9" w:rsidRDefault="00EF5FD9" w:rsidP="00EF5FD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C536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82CD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C5A0A" w14:textId="77777777" w:rsidR="00EF5FD9" w:rsidRDefault="00EF5FD9" w:rsidP="00EF5F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72519" w14:textId="5AA5062E"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7067A"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03A5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664DADC" w14:textId="77777777" w:rsidTr="00CD0F0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E63E2" w14:textId="77777777" w:rsidR="00EF5FD9" w:rsidRDefault="00EF5FD9" w:rsidP="00EF5FD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AA96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16EC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74393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2D64C" w14:textId="5E75815F" w:rsidR="00EF5FD9" w:rsidRDefault="00EF5FD9" w:rsidP="00EF5FD9">
                  <w:pPr>
                    <w:spacing w:after="0" w:line="240" w:lineRule="auto"/>
                    <w:jc w:val="center"/>
                  </w:pPr>
                  <w:r w:rsidRPr="005E5B8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F376"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FD541" w14:textId="77777777" w:rsidR="00EF5FD9" w:rsidRDefault="00EF5FD9" w:rsidP="00EF5FD9">
                  <w:pPr>
                    <w:spacing w:after="0" w:line="240" w:lineRule="auto"/>
                    <w:jc w:val="center"/>
                  </w:pPr>
                  <w:r>
                    <w:rPr>
                      <w:rFonts w:ascii="Cambria" w:eastAsia="Cambria" w:hAnsi="Cambria"/>
                      <w:color w:val="000000"/>
                      <w:sz w:val="18"/>
                    </w:rPr>
                    <w:t>-</w:t>
                  </w:r>
                </w:p>
              </w:tc>
            </w:tr>
            <w:tr w:rsidR="00EF5FD9" w14:paraId="7A2A534F" w14:textId="77777777" w:rsidTr="00EF5FD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62CDEE5" w14:textId="77777777" w:rsidR="00DD4AE0" w:rsidRDefault="00DD4AE0">
                  <w:pPr>
                    <w:spacing w:after="0" w:line="240" w:lineRule="auto"/>
                  </w:pPr>
                </w:p>
              </w:tc>
            </w:tr>
            <w:tr w:rsidR="00DD4AE0" w14:paraId="346B688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4CAE566" w14:textId="77777777" w:rsidR="00DD4AE0" w:rsidRDefault="00EF5FD9">
                  <w:pPr>
                    <w:spacing w:after="0" w:line="240" w:lineRule="auto"/>
                  </w:pPr>
                  <w:r>
                    <w:rPr>
                      <w:noProof/>
                    </w:rPr>
                    <w:drawing>
                      <wp:inline distT="0" distB="0" distL="0" distR="0" wp14:anchorId="22BA25FE" wp14:editId="5A505411">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6CF62E1" w14:textId="77777777" w:rsidR="00DD4AE0" w:rsidRDefault="00EF5FD9">
                  <w:pPr>
                    <w:spacing w:after="0" w:line="240" w:lineRule="auto"/>
                  </w:pPr>
                  <w:r>
                    <w:rPr>
                      <w:noProof/>
                    </w:rPr>
                    <w:drawing>
                      <wp:inline distT="0" distB="0" distL="0" distR="0" wp14:anchorId="56B6055D" wp14:editId="1FF89DEC">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112FFF" w14:textId="77777777" w:rsidR="00DD4AE0" w:rsidRDefault="00EF5FD9">
                  <w:pPr>
                    <w:spacing w:after="0" w:line="240" w:lineRule="auto"/>
                  </w:pPr>
                  <w:r>
                    <w:rPr>
                      <w:noProof/>
                    </w:rPr>
                    <w:drawing>
                      <wp:inline distT="0" distB="0" distL="0" distR="0" wp14:anchorId="1FCF381C" wp14:editId="6BA847B0">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76B36CF" w14:textId="77777777" w:rsidR="00DD4AE0" w:rsidRDefault="00EF5FD9">
                  <w:pPr>
                    <w:spacing w:after="0" w:line="240" w:lineRule="auto"/>
                  </w:pPr>
                  <w:r>
                    <w:rPr>
                      <w:noProof/>
                    </w:rPr>
                    <w:drawing>
                      <wp:inline distT="0" distB="0" distL="0" distR="0" wp14:anchorId="31D309A6" wp14:editId="0825EF90">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7226FA0" w14:textId="77777777" w:rsidR="00DD4AE0" w:rsidRDefault="00EF5FD9">
                  <w:pPr>
                    <w:spacing w:after="0" w:line="240" w:lineRule="auto"/>
                  </w:pPr>
                  <w:r>
                    <w:rPr>
                      <w:noProof/>
                    </w:rPr>
                    <w:drawing>
                      <wp:inline distT="0" distB="0" distL="0" distR="0" wp14:anchorId="32641B04" wp14:editId="456D28A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F213174" w14:textId="77777777" w:rsidR="00DD4AE0" w:rsidRDefault="00EF5FD9">
                  <w:pPr>
                    <w:spacing w:after="0" w:line="240" w:lineRule="auto"/>
                  </w:pPr>
                  <w:r>
                    <w:rPr>
                      <w:noProof/>
                    </w:rPr>
                    <w:drawing>
                      <wp:inline distT="0" distB="0" distL="0" distR="0" wp14:anchorId="07BDF527" wp14:editId="1D728228">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773114D" w14:textId="77777777" w:rsidR="00DD4AE0" w:rsidRDefault="00EF5FD9">
                  <w:pPr>
                    <w:spacing w:after="0" w:line="240" w:lineRule="auto"/>
                  </w:pPr>
                  <w:r>
                    <w:rPr>
                      <w:noProof/>
                    </w:rPr>
                    <w:drawing>
                      <wp:inline distT="0" distB="0" distL="0" distR="0" wp14:anchorId="4CF7F9B8" wp14:editId="6033E2BB">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F5FD9" w14:paraId="7CF847E0" w14:textId="77777777" w:rsidTr="00EF5FD9">
              <w:trPr>
                <w:trHeight w:val="262"/>
              </w:trPr>
              <w:tc>
                <w:tcPr>
                  <w:tcW w:w="9565" w:type="dxa"/>
                  <w:gridSpan w:val="7"/>
                  <w:tcBorders>
                    <w:top w:val="nil"/>
                    <w:left w:val="nil"/>
                    <w:bottom w:val="nil"/>
                    <w:right w:val="nil"/>
                  </w:tcBorders>
                  <w:tcMar>
                    <w:top w:w="39" w:type="dxa"/>
                    <w:left w:w="39" w:type="dxa"/>
                    <w:bottom w:w="39" w:type="dxa"/>
                    <w:right w:w="39" w:type="dxa"/>
                  </w:tcMar>
                </w:tcPr>
                <w:p w14:paraId="1794D2D0" w14:textId="77777777" w:rsidR="00DD4AE0" w:rsidRDefault="00EF5FD9">
                  <w:pPr>
                    <w:spacing w:after="0" w:line="240" w:lineRule="auto"/>
                  </w:pPr>
                  <w:r>
                    <w:rPr>
                      <w:rFonts w:ascii="Calibri" w:eastAsia="Calibri" w:hAnsi="Calibri"/>
                      <w:b/>
                      <w:color w:val="000000"/>
                      <w:sz w:val="24"/>
                    </w:rPr>
                    <w:lastRenderedPageBreak/>
                    <w:t>Table 2: FUNGICIDES</w:t>
                  </w:r>
                </w:p>
              </w:tc>
            </w:tr>
            <w:tr w:rsidR="00DD4AE0" w14:paraId="62A46F7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EA535C" w14:textId="77777777" w:rsidR="00DD4AE0" w:rsidRDefault="00EF5FD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8CDB58" w14:textId="77777777" w:rsidR="00DD4AE0" w:rsidRDefault="00EF5FD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C7A088" w14:textId="77777777" w:rsidR="00DD4AE0" w:rsidRDefault="00EF5FD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66218C" w14:textId="77777777" w:rsidR="00DD4AE0" w:rsidRDefault="00EF5FD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21F525" w14:textId="77777777" w:rsidR="00DD4AE0" w:rsidRDefault="00EF5FD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C64B88" w14:textId="77777777" w:rsidR="00DD4AE0" w:rsidRDefault="00EF5FD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4C77FF" w14:textId="77777777" w:rsidR="00DD4AE0" w:rsidRDefault="00EF5FD9">
                  <w:pPr>
                    <w:spacing w:after="0" w:line="240" w:lineRule="auto"/>
                    <w:jc w:val="center"/>
                  </w:pPr>
                  <w:r>
                    <w:rPr>
                      <w:rFonts w:ascii="Cambria" w:eastAsia="Cambria" w:hAnsi="Cambria"/>
                      <w:b/>
                      <w:color w:val="000000"/>
                      <w:sz w:val="18"/>
                    </w:rPr>
                    <w:t>&gt;MRL</w:t>
                  </w:r>
                </w:p>
              </w:tc>
            </w:tr>
            <w:tr w:rsidR="00EF5FD9" w14:paraId="13B5B809"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41AFD" w14:textId="77777777" w:rsidR="00EF5FD9" w:rsidRDefault="00EF5FD9" w:rsidP="00EF5FD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C4D0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D03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4249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2DB769" w14:textId="64F5EC39"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2143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DFFA9" w14:textId="77777777" w:rsidR="00EF5FD9" w:rsidRDefault="00EF5FD9" w:rsidP="00EF5FD9">
                  <w:pPr>
                    <w:spacing w:after="0" w:line="240" w:lineRule="auto"/>
                    <w:jc w:val="center"/>
                  </w:pPr>
                  <w:r>
                    <w:rPr>
                      <w:rFonts w:ascii="Cambria" w:eastAsia="Cambria" w:hAnsi="Cambria"/>
                      <w:color w:val="000000"/>
                      <w:sz w:val="18"/>
                    </w:rPr>
                    <w:t>-</w:t>
                  </w:r>
                </w:p>
              </w:tc>
            </w:tr>
            <w:tr w:rsidR="00EF5FD9" w14:paraId="2D5C40FB"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E93E" w14:textId="77777777" w:rsidR="00EF5FD9" w:rsidRDefault="00EF5FD9" w:rsidP="00EF5FD9">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BD4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FB4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BB79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5E41A5" w14:textId="0AA66348"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161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1E85F" w14:textId="77777777" w:rsidR="00EF5FD9" w:rsidRDefault="00EF5FD9" w:rsidP="00EF5FD9">
                  <w:pPr>
                    <w:spacing w:after="0" w:line="240" w:lineRule="auto"/>
                    <w:jc w:val="center"/>
                  </w:pPr>
                  <w:r>
                    <w:rPr>
                      <w:rFonts w:ascii="Cambria" w:eastAsia="Cambria" w:hAnsi="Cambria"/>
                      <w:color w:val="000000"/>
                      <w:sz w:val="18"/>
                    </w:rPr>
                    <w:t>-</w:t>
                  </w:r>
                </w:p>
              </w:tc>
            </w:tr>
            <w:tr w:rsidR="00EF5FD9" w14:paraId="49C82A47"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5A710" w14:textId="77777777" w:rsidR="00EF5FD9" w:rsidRDefault="00EF5FD9" w:rsidP="00EF5FD9">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6EE6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93D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9C38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BEF300" w14:textId="7E5B2F03"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D227C"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0E6EF" w14:textId="77777777" w:rsidR="00EF5FD9" w:rsidRDefault="00EF5FD9" w:rsidP="00EF5FD9">
                  <w:pPr>
                    <w:spacing w:after="0" w:line="240" w:lineRule="auto"/>
                    <w:jc w:val="center"/>
                  </w:pPr>
                  <w:r>
                    <w:rPr>
                      <w:rFonts w:ascii="Cambria" w:eastAsia="Cambria" w:hAnsi="Cambria"/>
                      <w:color w:val="000000"/>
                      <w:sz w:val="18"/>
                    </w:rPr>
                    <w:t>-</w:t>
                  </w:r>
                </w:p>
              </w:tc>
            </w:tr>
            <w:tr w:rsidR="00EF5FD9" w14:paraId="48337E28"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ABC43" w14:textId="77777777" w:rsidR="00EF5FD9" w:rsidRDefault="00EF5FD9" w:rsidP="00EF5FD9">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215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CFFF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570A4"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F145B" w14:textId="085A45EC"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933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981D" w14:textId="77777777" w:rsidR="00EF5FD9" w:rsidRDefault="00EF5FD9" w:rsidP="00EF5FD9">
                  <w:pPr>
                    <w:spacing w:after="0" w:line="240" w:lineRule="auto"/>
                    <w:jc w:val="center"/>
                  </w:pPr>
                  <w:r>
                    <w:rPr>
                      <w:rFonts w:ascii="Cambria" w:eastAsia="Cambria" w:hAnsi="Cambria"/>
                      <w:color w:val="000000"/>
                      <w:sz w:val="18"/>
                    </w:rPr>
                    <w:t>-</w:t>
                  </w:r>
                </w:p>
              </w:tc>
            </w:tr>
            <w:tr w:rsidR="00EF5FD9" w14:paraId="5917FFCF"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B947A" w14:textId="77777777" w:rsidR="00EF5FD9" w:rsidRDefault="00EF5FD9" w:rsidP="00EF5FD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054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6F0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AF082"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F97A47" w14:textId="4D975B24"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4C17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03F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7A769EC"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8351" w14:textId="77777777" w:rsidR="00EF5FD9" w:rsidRDefault="00EF5FD9" w:rsidP="00EF5FD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691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410D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7E93D" w14:textId="77777777" w:rsidR="00EF5FD9" w:rsidRDefault="00EF5FD9" w:rsidP="00EF5F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4BCC23" w14:textId="364ED36E"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321A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F9DD9"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77B0588"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73F46" w14:textId="77777777" w:rsidR="00EF5FD9" w:rsidRDefault="00EF5FD9" w:rsidP="00EF5FD9">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57A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080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F633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D166F" w14:textId="113EC01B"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6CA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0635" w14:textId="77777777" w:rsidR="00EF5FD9" w:rsidRDefault="00EF5FD9" w:rsidP="00EF5FD9">
                  <w:pPr>
                    <w:spacing w:after="0" w:line="240" w:lineRule="auto"/>
                    <w:jc w:val="center"/>
                  </w:pPr>
                  <w:r>
                    <w:rPr>
                      <w:rFonts w:ascii="Cambria" w:eastAsia="Cambria" w:hAnsi="Cambria"/>
                      <w:color w:val="000000"/>
                      <w:sz w:val="18"/>
                    </w:rPr>
                    <w:t>-</w:t>
                  </w:r>
                </w:p>
              </w:tc>
            </w:tr>
            <w:tr w:rsidR="00EF5FD9" w14:paraId="4D325BE1"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0A00" w14:textId="77777777" w:rsidR="00EF5FD9" w:rsidRDefault="00EF5FD9" w:rsidP="00EF5FD9">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627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9449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A4AB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26A11" w14:textId="0C0A33FF"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BB82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3E5C5" w14:textId="77777777" w:rsidR="00EF5FD9" w:rsidRDefault="00EF5FD9" w:rsidP="00EF5FD9">
                  <w:pPr>
                    <w:spacing w:after="0" w:line="240" w:lineRule="auto"/>
                    <w:jc w:val="center"/>
                  </w:pPr>
                  <w:r>
                    <w:rPr>
                      <w:rFonts w:ascii="Cambria" w:eastAsia="Cambria" w:hAnsi="Cambria"/>
                      <w:color w:val="000000"/>
                      <w:sz w:val="18"/>
                    </w:rPr>
                    <w:t>-</w:t>
                  </w:r>
                </w:p>
              </w:tc>
            </w:tr>
            <w:tr w:rsidR="00EF5FD9" w14:paraId="3A76158E"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BB21D" w14:textId="77777777" w:rsidR="00EF5FD9" w:rsidRDefault="00EF5FD9" w:rsidP="00EF5FD9">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CC12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AF7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84DF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2CFDF" w14:textId="123D6AFF"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762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99AD8" w14:textId="77777777" w:rsidR="00EF5FD9" w:rsidRDefault="00EF5FD9" w:rsidP="00EF5FD9">
                  <w:pPr>
                    <w:spacing w:after="0" w:line="240" w:lineRule="auto"/>
                    <w:jc w:val="center"/>
                  </w:pPr>
                  <w:r>
                    <w:rPr>
                      <w:rFonts w:ascii="Cambria" w:eastAsia="Cambria" w:hAnsi="Cambria"/>
                      <w:color w:val="000000"/>
                      <w:sz w:val="18"/>
                    </w:rPr>
                    <w:t>-</w:t>
                  </w:r>
                </w:p>
              </w:tc>
            </w:tr>
            <w:tr w:rsidR="00EF5FD9" w14:paraId="5000621C"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AE31" w14:textId="77777777" w:rsidR="00EF5FD9" w:rsidRDefault="00EF5FD9" w:rsidP="00EF5FD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8843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FEF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2998FC"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DEBF0F" w14:textId="4D390A03"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46F2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9EB30" w14:textId="77777777" w:rsidR="00EF5FD9" w:rsidRDefault="00EF5FD9" w:rsidP="00EF5FD9">
                  <w:pPr>
                    <w:spacing w:after="0" w:line="240" w:lineRule="auto"/>
                    <w:jc w:val="center"/>
                  </w:pPr>
                  <w:r>
                    <w:rPr>
                      <w:rFonts w:ascii="Cambria" w:eastAsia="Cambria" w:hAnsi="Cambria"/>
                      <w:color w:val="000000"/>
                      <w:sz w:val="18"/>
                    </w:rPr>
                    <w:t>-</w:t>
                  </w:r>
                </w:p>
              </w:tc>
            </w:tr>
            <w:tr w:rsidR="00EF5FD9" w14:paraId="441AAB1D"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0A590" w14:textId="77777777" w:rsidR="00EF5FD9" w:rsidRDefault="00EF5FD9" w:rsidP="00EF5FD9">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538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DA0E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1F071"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1FFEF" w14:textId="1FBF4C5F"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4485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2D9D"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F11D420"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35186" w14:textId="77777777" w:rsidR="00EF5FD9" w:rsidRDefault="00EF5FD9" w:rsidP="00EF5FD9">
                  <w:pPr>
                    <w:spacing w:after="0" w:line="240" w:lineRule="auto"/>
                  </w:pPr>
                  <w:r>
                    <w:rPr>
                      <w:rFonts w:ascii="Cambria" w:eastAsia="Cambria" w:hAnsi="Cambria"/>
                      <w:color w:val="000000"/>
                      <w:sz w:val="18"/>
                    </w:rPr>
                    <w:t>carboxin sulfoxide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B614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0250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972E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90CD0" w14:textId="53565175"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50B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7AEE" w14:textId="77777777" w:rsidR="00EF5FD9" w:rsidRDefault="00EF5FD9" w:rsidP="00EF5FD9">
                  <w:pPr>
                    <w:spacing w:after="0" w:line="240" w:lineRule="auto"/>
                    <w:jc w:val="center"/>
                  </w:pPr>
                  <w:r>
                    <w:rPr>
                      <w:rFonts w:ascii="Cambria" w:eastAsia="Cambria" w:hAnsi="Cambria"/>
                      <w:color w:val="000000"/>
                      <w:sz w:val="18"/>
                    </w:rPr>
                    <w:t>-</w:t>
                  </w:r>
                </w:p>
              </w:tc>
            </w:tr>
            <w:tr w:rsidR="00EF5FD9" w14:paraId="4CF35215"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3BD64" w14:textId="77777777" w:rsidR="00EF5FD9" w:rsidRDefault="00EF5FD9" w:rsidP="00EF5FD9">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5A98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47D3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4D8E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331E0" w14:textId="0E454006"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2B2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3E27" w14:textId="77777777" w:rsidR="00EF5FD9" w:rsidRDefault="00EF5FD9" w:rsidP="00EF5FD9">
                  <w:pPr>
                    <w:spacing w:after="0" w:line="240" w:lineRule="auto"/>
                    <w:jc w:val="center"/>
                  </w:pPr>
                  <w:r>
                    <w:rPr>
                      <w:rFonts w:ascii="Cambria" w:eastAsia="Cambria" w:hAnsi="Cambria"/>
                      <w:color w:val="000000"/>
                      <w:sz w:val="18"/>
                    </w:rPr>
                    <w:t>-</w:t>
                  </w:r>
                </w:p>
              </w:tc>
            </w:tr>
            <w:tr w:rsidR="00EF5FD9" w14:paraId="62AF879F"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0C965" w14:textId="77777777" w:rsidR="00EF5FD9" w:rsidRDefault="00EF5FD9" w:rsidP="00EF5FD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AF26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1EA3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29AB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073A4C" w14:textId="0AF5767B"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4563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8BD1" w14:textId="77777777" w:rsidR="00EF5FD9" w:rsidRDefault="00EF5FD9" w:rsidP="00EF5FD9">
                  <w:pPr>
                    <w:spacing w:after="0" w:line="240" w:lineRule="auto"/>
                    <w:jc w:val="center"/>
                  </w:pPr>
                  <w:r>
                    <w:rPr>
                      <w:rFonts w:ascii="Cambria" w:eastAsia="Cambria" w:hAnsi="Cambria"/>
                      <w:color w:val="000000"/>
                      <w:sz w:val="18"/>
                    </w:rPr>
                    <w:t>-</w:t>
                  </w:r>
                </w:p>
              </w:tc>
            </w:tr>
            <w:tr w:rsidR="00EF5FD9" w14:paraId="2172B0AA"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2CF88" w14:textId="77777777" w:rsidR="00EF5FD9" w:rsidRDefault="00EF5FD9" w:rsidP="00EF5FD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0560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C25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491BA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6E1A2" w14:textId="6F9C89B4"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AE96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80CDF" w14:textId="77777777" w:rsidR="00EF5FD9" w:rsidRDefault="00EF5FD9" w:rsidP="00EF5FD9">
                  <w:pPr>
                    <w:spacing w:after="0" w:line="240" w:lineRule="auto"/>
                    <w:jc w:val="center"/>
                  </w:pPr>
                  <w:r>
                    <w:rPr>
                      <w:rFonts w:ascii="Cambria" w:eastAsia="Cambria" w:hAnsi="Cambria"/>
                      <w:color w:val="000000"/>
                      <w:sz w:val="18"/>
                    </w:rPr>
                    <w:t>-</w:t>
                  </w:r>
                </w:p>
              </w:tc>
            </w:tr>
            <w:tr w:rsidR="00EF5FD9" w14:paraId="037BAEC3"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02194" w14:textId="77777777" w:rsidR="00EF5FD9" w:rsidRDefault="00EF5FD9" w:rsidP="00EF5FD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510F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8CAA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2D987"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101C15" w14:textId="5104E677"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23E33"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90BF0"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D4BC65F"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C27A3" w14:textId="77777777" w:rsidR="00EF5FD9" w:rsidRDefault="00EF5FD9" w:rsidP="00EF5FD9">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965E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7A9B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66D9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6A507" w14:textId="5A22F2B3"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5C48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03CDD" w14:textId="77777777" w:rsidR="00EF5FD9" w:rsidRDefault="00EF5FD9" w:rsidP="00EF5FD9">
                  <w:pPr>
                    <w:spacing w:after="0" w:line="240" w:lineRule="auto"/>
                    <w:jc w:val="center"/>
                  </w:pPr>
                  <w:r>
                    <w:rPr>
                      <w:rFonts w:ascii="Cambria" w:eastAsia="Cambria" w:hAnsi="Cambria"/>
                      <w:color w:val="000000"/>
                      <w:sz w:val="18"/>
                    </w:rPr>
                    <w:t>-</w:t>
                  </w:r>
                </w:p>
              </w:tc>
            </w:tr>
            <w:tr w:rsidR="00EF5FD9" w14:paraId="722F0A7B"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60D6B" w14:textId="77777777" w:rsidR="00EF5FD9" w:rsidRDefault="00EF5FD9" w:rsidP="00EF5FD9">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D92B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2764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189E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3DDD3" w14:textId="7C08B684"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1B40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367B9" w14:textId="77777777" w:rsidR="00EF5FD9" w:rsidRDefault="00EF5FD9" w:rsidP="00EF5FD9">
                  <w:pPr>
                    <w:spacing w:after="0" w:line="240" w:lineRule="auto"/>
                    <w:jc w:val="center"/>
                  </w:pPr>
                  <w:r>
                    <w:rPr>
                      <w:rFonts w:ascii="Cambria" w:eastAsia="Cambria" w:hAnsi="Cambria"/>
                      <w:color w:val="000000"/>
                      <w:sz w:val="18"/>
                    </w:rPr>
                    <w:t>-</w:t>
                  </w:r>
                </w:p>
              </w:tc>
            </w:tr>
            <w:tr w:rsidR="00EF5FD9" w14:paraId="602A2EEE"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0E91" w14:textId="77777777" w:rsidR="00EF5FD9" w:rsidRDefault="00EF5FD9" w:rsidP="00EF5FD9">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8A2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937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431E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B1853" w14:textId="6DCF4A7D"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04F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39C5" w14:textId="77777777" w:rsidR="00EF5FD9" w:rsidRDefault="00EF5FD9" w:rsidP="00EF5FD9">
                  <w:pPr>
                    <w:spacing w:after="0" w:line="240" w:lineRule="auto"/>
                    <w:jc w:val="center"/>
                  </w:pPr>
                  <w:r>
                    <w:rPr>
                      <w:rFonts w:ascii="Cambria" w:eastAsia="Cambria" w:hAnsi="Cambria"/>
                      <w:color w:val="000000"/>
                      <w:sz w:val="18"/>
                    </w:rPr>
                    <w:t>-</w:t>
                  </w:r>
                </w:p>
              </w:tc>
            </w:tr>
            <w:tr w:rsidR="00EF5FD9" w14:paraId="4A571E69"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73DAC" w14:textId="77777777" w:rsidR="00EF5FD9" w:rsidRDefault="00EF5FD9" w:rsidP="00EF5FD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5C7D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FC96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EA03B"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5BE2B" w14:textId="1E301711"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D3D1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D10B7"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4A4405D"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68B7F" w14:textId="77777777" w:rsidR="00EF5FD9" w:rsidRDefault="00EF5FD9" w:rsidP="00EF5FD9">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2497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8911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3617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010E4" w14:textId="133C4E05"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4C6C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BADB8" w14:textId="77777777" w:rsidR="00EF5FD9" w:rsidRDefault="00EF5FD9" w:rsidP="00EF5FD9">
                  <w:pPr>
                    <w:spacing w:after="0" w:line="240" w:lineRule="auto"/>
                    <w:jc w:val="center"/>
                  </w:pPr>
                  <w:r>
                    <w:rPr>
                      <w:rFonts w:ascii="Cambria" w:eastAsia="Cambria" w:hAnsi="Cambria"/>
                      <w:color w:val="000000"/>
                      <w:sz w:val="18"/>
                    </w:rPr>
                    <w:t>-</w:t>
                  </w:r>
                </w:p>
              </w:tc>
            </w:tr>
            <w:tr w:rsidR="00EF5FD9" w14:paraId="3D3983D6"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6056E" w14:textId="77777777" w:rsidR="00EF5FD9" w:rsidRDefault="00EF5FD9" w:rsidP="00EF5FD9">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B180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11A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EE05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326DA9" w14:textId="42A55545"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5BB5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F039" w14:textId="77777777" w:rsidR="00EF5FD9" w:rsidRDefault="00EF5FD9" w:rsidP="00EF5FD9">
                  <w:pPr>
                    <w:spacing w:after="0" w:line="240" w:lineRule="auto"/>
                    <w:jc w:val="center"/>
                  </w:pPr>
                  <w:r>
                    <w:rPr>
                      <w:rFonts w:ascii="Cambria" w:eastAsia="Cambria" w:hAnsi="Cambria"/>
                      <w:color w:val="000000"/>
                      <w:sz w:val="18"/>
                    </w:rPr>
                    <w:t>-</w:t>
                  </w:r>
                </w:p>
              </w:tc>
            </w:tr>
            <w:tr w:rsidR="00EF5FD9" w14:paraId="6AF7FAEC"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8D5E" w14:textId="77777777" w:rsidR="00EF5FD9" w:rsidRDefault="00EF5FD9" w:rsidP="00EF5FD9">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34D2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4A51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F4DC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D7E259" w14:textId="2F98021F"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3515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53F3D" w14:textId="77777777" w:rsidR="00EF5FD9" w:rsidRDefault="00EF5FD9" w:rsidP="00EF5FD9">
                  <w:pPr>
                    <w:spacing w:after="0" w:line="240" w:lineRule="auto"/>
                    <w:jc w:val="center"/>
                  </w:pPr>
                  <w:r>
                    <w:rPr>
                      <w:rFonts w:ascii="Cambria" w:eastAsia="Cambria" w:hAnsi="Cambria"/>
                      <w:color w:val="000000"/>
                      <w:sz w:val="18"/>
                    </w:rPr>
                    <w:t>-</w:t>
                  </w:r>
                </w:p>
              </w:tc>
            </w:tr>
            <w:tr w:rsidR="00EF5FD9" w14:paraId="49C698C1" w14:textId="77777777" w:rsidTr="009C710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22200" w14:textId="77777777" w:rsidR="00EF5FD9" w:rsidRDefault="00EF5FD9" w:rsidP="00EF5FD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F33F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A508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FCF7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6D748" w14:textId="1E645444" w:rsidR="00EF5FD9" w:rsidRDefault="00EF5FD9" w:rsidP="00EF5FD9">
                  <w:pPr>
                    <w:spacing w:after="0" w:line="240" w:lineRule="auto"/>
                    <w:jc w:val="center"/>
                  </w:pPr>
                  <w:r w:rsidRPr="00014FB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DB0D6"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5C6C0" w14:textId="77777777" w:rsidR="00EF5FD9" w:rsidRDefault="00EF5FD9" w:rsidP="00EF5FD9">
                  <w:pPr>
                    <w:spacing w:after="0" w:line="240" w:lineRule="auto"/>
                    <w:jc w:val="center"/>
                  </w:pPr>
                  <w:r>
                    <w:rPr>
                      <w:rFonts w:ascii="Cambria" w:eastAsia="Cambria" w:hAnsi="Cambria"/>
                      <w:color w:val="000000"/>
                      <w:sz w:val="18"/>
                    </w:rPr>
                    <w:t>-</w:t>
                  </w:r>
                </w:p>
              </w:tc>
            </w:tr>
            <w:tr w:rsidR="00DD4AE0" w14:paraId="0BF1F8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F842" w14:textId="77777777" w:rsidR="00DD4AE0" w:rsidRDefault="00EF5FD9">
                  <w:pPr>
                    <w:spacing w:after="0" w:line="240" w:lineRule="auto"/>
                  </w:pPr>
                  <w:proofErr w:type="spellStart"/>
                  <w:r>
                    <w:rPr>
                      <w:rFonts w:ascii="Cambria" w:eastAsia="Cambria" w:hAnsi="Cambria"/>
                      <w:color w:val="000000"/>
                      <w:sz w:val="18"/>
                    </w:rPr>
                    <w:t>florylpicoxamid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D525"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BA5C4"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301F5"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EDEDC" w14:textId="77777777" w:rsidR="00DD4AE0" w:rsidRDefault="00EF5FD9">
                  <w:pPr>
                    <w:spacing w:after="0" w:line="240" w:lineRule="auto"/>
                    <w:jc w:val="center"/>
                  </w:pPr>
                  <w:r>
                    <w:rPr>
                      <w:rFonts w:ascii="Cambria" w:eastAsia="Cambria" w:hAnsi="Cambria"/>
                      <w:color w:val="000000"/>
                      <w:sz w:val="18"/>
                    </w:rPr>
                    <w:t>248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86302"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0955" w14:textId="77777777" w:rsidR="00DD4AE0" w:rsidRDefault="00EF5FD9">
                  <w:pPr>
                    <w:spacing w:after="0" w:line="240" w:lineRule="auto"/>
                    <w:jc w:val="center"/>
                  </w:pPr>
                  <w:r>
                    <w:rPr>
                      <w:rFonts w:ascii="Cambria" w:eastAsia="Cambria" w:hAnsi="Cambria"/>
                      <w:color w:val="000000"/>
                      <w:sz w:val="18"/>
                    </w:rPr>
                    <w:t>-</w:t>
                  </w:r>
                </w:p>
              </w:tc>
            </w:tr>
            <w:tr w:rsidR="00EF5FD9" w14:paraId="76640B7B"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223E" w14:textId="77777777" w:rsidR="00EF5FD9" w:rsidRDefault="00EF5FD9" w:rsidP="00EF5FD9">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80A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9A37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03F9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E3F192" w14:textId="1B77B83D"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61F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5A769" w14:textId="77777777" w:rsidR="00EF5FD9" w:rsidRDefault="00EF5FD9" w:rsidP="00EF5FD9">
                  <w:pPr>
                    <w:spacing w:after="0" w:line="240" w:lineRule="auto"/>
                    <w:jc w:val="center"/>
                  </w:pPr>
                  <w:r>
                    <w:rPr>
                      <w:rFonts w:ascii="Cambria" w:eastAsia="Cambria" w:hAnsi="Cambria"/>
                      <w:color w:val="000000"/>
                      <w:sz w:val="18"/>
                    </w:rPr>
                    <w:t>-</w:t>
                  </w:r>
                </w:p>
              </w:tc>
            </w:tr>
            <w:tr w:rsidR="00EF5FD9" w14:paraId="6AD59A3D"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9718E" w14:textId="77777777" w:rsidR="00EF5FD9" w:rsidRDefault="00EF5FD9" w:rsidP="00EF5FD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648C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3AFD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CF2D7"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CFCFE" w14:textId="6CBBC78A"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282C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FD25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F73BC14"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044F" w14:textId="77777777" w:rsidR="00EF5FD9" w:rsidRDefault="00EF5FD9" w:rsidP="00EF5FD9">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0FEC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AD4F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9A655"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2EDC2D" w14:textId="6D091214"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874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ED1C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F145E12"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28DA" w14:textId="77777777" w:rsidR="00EF5FD9" w:rsidRDefault="00EF5FD9" w:rsidP="00EF5FD9">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3080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4C9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2B743" w14:textId="77777777" w:rsidR="00EF5FD9" w:rsidRDefault="00EF5FD9" w:rsidP="00EF5FD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1D8758" w14:textId="09297543"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DF425"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BD34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9EEC873"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9C33D" w14:textId="77777777" w:rsidR="00EF5FD9" w:rsidRDefault="00EF5FD9" w:rsidP="00EF5FD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3C7D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5496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EFD1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140EB" w14:textId="6B6A7E16"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22C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62678" w14:textId="77777777" w:rsidR="00EF5FD9" w:rsidRDefault="00EF5FD9" w:rsidP="00EF5FD9">
                  <w:pPr>
                    <w:spacing w:after="0" w:line="240" w:lineRule="auto"/>
                    <w:jc w:val="center"/>
                  </w:pPr>
                  <w:r>
                    <w:rPr>
                      <w:rFonts w:ascii="Cambria" w:eastAsia="Cambria" w:hAnsi="Cambria"/>
                      <w:color w:val="000000"/>
                      <w:sz w:val="18"/>
                    </w:rPr>
                    <w:t>-</w:t>
                  </w:r>
                </w:p>
              </w:tc>
            </w:tr>
            <w:tr w:rsidR="00EF5FD9" w14:paraId="47EF5248"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AB30" w14:textId="77777777" w:rsidR="00EF5FD9" w:rsidRDefault="00EF5FD9" w:rsidP="00EF5FD9">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007E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B52D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54DC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6B9EB" w14:textId="4FA09FE1"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73D4B"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746AF" w14:textId="77777777" w:rsidR="00EF5FD9" w:rsidRDefault="00EF5FD9" w:rsidP="00EF5FD9">
                  <w:pPr>
                    <w:spacing w:after="0" w:line="240" w:lineRule="auto"/>
                    <w:jc w:val="center"/>
                  </w:pPr>
                  <w:r>
                    <w:rPr>
                      <w:rFonts w:ascii="Cambria" w:eastAsia="Cambria" w:hAnsi="Cambria"/>
                      <w:color w:val="000000"/>
                      <w:sz w:val="18"/>
                    </w:rPr>
                    <w:t>-</w:t>
                  </w:r>
                </w:p>
              </w:tc>
            </w:tr>
            <w:tr w:rsidR="00EF5FD9" w14:paraId="3875F941"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8287" w14:textId="77777777" w:rsidR="00EF5FD9" w:rsidRDefault="00EF5FD9" w:rsidP="00EF5FD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03DD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2832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D7124"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A37FC" w14:textId="1F168ED2"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AA7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A07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DED34D7"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0E8D" w14:textId="77777777" w:rsidR="00EF5FD9" w:rsidRDefault="00EF5FD9" w:rsidP="00EF5FD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0C3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78CE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4DF8B"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0BF3C" w14:textId="0CACF0A7"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39F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D720C"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FB2BBDA"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E6F6" w14:textId="77777777" w:rsidR="00EF5FD9" w:rsidRDefault="00EF5FD9" w:rsidP="00EF5FD9">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9307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97C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7E70C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93577" w14:textId="40B1F241"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18C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39974" w14:textId="77777777" w:rsidR="00EF5FD9" w:rsidRDefault="00EF5FD9" w:rsidP="00EF5FD9">
                  <w:pPr>
                    <w:spacing w:after="0" w:line="240" w:lineRule="auto"/>
                    <w:jc w:val="center"/>
                  </w:pPr>
                  <w:r>
                    <w:rPr>
                      <w:rFonts w:ascii="Cambria" w:eastAsia="Cambria" w:hAnsi="Cambria"/>
                      <w:color w:val="000000"/>
                      <w:sz w:val="18"/>
                    </w:rPr>
                    <w:t>-</w:t>
                  </w:r>
                </w:p>
              </w:tc>
            </w:tr>
            <w:tr w:rsidR="00EF5FD9" w14:paraId="73C1D74A"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D6354" w14:textId="77777777" w:rsidR="00EF5FD9" w:rsidRDefault="00EF5FD9" w:rsidP="00EF5FD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4BC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00F5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8AA8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540DC3" w14:textId="05775851"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0B53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4AAF" w14:textId="77777777" w:rsidR="00EF5FD9" w:rsidRDefault="00EF5FD9" w:rsidP="00EF5FD9">
                  <w:pPr>
                    <w:spacing w:after="0" w:line="240" w:lineRule="auto"/>
                    <w:jc w:val="center"/>
                  </w:pPr>
                  <w:r>
                    <w:rPr>
                      <w:rFonts w:ascii="Cambria" w:eastAsia="Cambria" w:hAnsi="Cambria"/>
                      <w:color w:val="000000"/>
                      <w:sz w:val="18"/>
                    </w:rPr>
                    <w:t>-</w:t>
                  </w:r>
                </w:p>
              </w:tc>
            </w:tr>
            <w:tr w:rsidR="00EF5FD9" w14:paraId="171AAB83"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D292B" w14:textId="77777777" w:rsidR="00EF5FD9" w:rsidRDefault="00EF5FD9" w:rsidP="00EF5FD9">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1370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E53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BFDD9"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63982" w14:textId="32E7371B"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91B9A"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4A1A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DE49CAF"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26F44" w14:textId="77777777" w:rsidR="00EF5FD9" w:rsidRDefault="00EF5FD9" w:rsidP="00EF5FD9">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8A2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6C25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B7AB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2EE3E4" w14:textId="262CD4D3"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98AE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1A6B1" w14:textId="77777777" w:rsidR="00EF5FD9" w:rsidRDefault="00EF5FD9" w:rsidP="00EF5FD9">
                  <w:pPr>
                    <w:spacing w:after="0" w:line="240" w:lineRule="auto"/>
                    <w:jc w:val="center"/>
                  </w:pPr>
                  <w:r>
                    <w:rPr>
                      <w:rFonts w:ascii="Cambria" w:eastAsia="Cambria" w:hAnsi="Cambria"/>
                      <w:color w:val="000000"/>
                      <w:sz w:val="18"/>
                    </w:rPr>
                    <w:t>-</w:t>
                  </w:r>
                </w:p>
              </w:tc>
            </w:tr>
            <w:tr w:rsidR="00EF5FD9" w14:paraId="67C1822B"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BAAE2" w14:textId="77777777" w:rsidR="00EF5FD9" w:rsidRDefault="00EF5FD9" w:rsidP="00EF5FD9">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77A9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C30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2F11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8B723" w14:textId="4E136A62"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665C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B2F46" w14:textId="77777777" w:rsidR="00EF5FD9" w:rsidRDefault="00EF5FD9" w:rsidP="00EF5FD9">
                  <w:pPr>
                    <w:spacing w:after="0" w:line="240" w:lineRule="auto"/>
                    <w:jc w:val="center"/>
                  </w:pPr>
                  <w:r>
                    <w:rPr>
                      <w:rFonts w:ascii="Cambria" w:eastAsia="Cambria" w:hAnsi="Cambria"/>
                      <w:color w:val="000000"/>
                      <w:sz w:val="18"/>
                    </w:rPr>
                    <w:t>-</w:t>
                  </w:r>
                </w:p>
              </w:tc>
            </w:tr>
            <w:tr w:rsidR="00EF5FD9" w14:paraId="09182B54" w14:textId="77777777" w:rsidTr="007D24D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BA17D" w14:textId="77777777" w:rsidR="00EF5FD9" w:rsidRDefault="00EF5FD9" w:rsidP="00EF5FD9">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EE12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127A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A32B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C96209" w14:textId="40F516BE" w:rsidR="00EF5FD9" w:rsidRDefault="00EF5FD9" w:rsidP="00EF5FD9">
                  <w:pPr>
                    <w:spacing w:after="0" w:line="240" w:lineRule="auto"/>
                    <w:jc w:val="center"/>
                  </w:pPr>
                  <w:r w:rsidRPr="002B54ED">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2EA4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1AA89" w14:textId="77777777" w:rsidR="00EF5FD9" w:rsidRDefault="00EF5FD9" w:rsidP="00EF5FD9">
                  <w:pPr>
                    <w:spacing w:after="0" w:line="240" w:lineRule="auto"/>
                    <w:jc w:val="center"/>
                  </w:pPr>
                  <w:r>
                    <w:rPr>
                      <w:rFonts w:ascii="Cambria" w:eastAsia="Cambria" w:hAnsi="Cambria"/>
                      <w:color w:val="000000"/>
                      <w:sz w:val="18"/>
                    </w:rPr>
                    <w:t>-</w:t>
                  </w:r>
                </w:p>
              </w:tc>
            </w:tr>
            <w:tr w:rsidR="00EF5FD9" w14:paraId="16E13EB7"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FC05" w14:textId="77777777" w:rsidR="00EF5FD9" w:rsidRDefault="00EF5FD9" w:rsidP="00EF5FD9">
                  <w:pPr>
                    <w:spacing w:after="0" w:line="240" w:lineRule="auto"/>
                  </w:pPr>
                  <w:proofErr w:type="spellStart"/>
                  <w:r>
                    <w:rPr>
                      <w:rFonts w:ascii="Cambria" w:eastAsia="Cambria" w:hAnsi="Cambria"/>
                      <w:color w:val="000000"/>
                      <w:sz w:val="18"/>
                    </w:rPr>
                    <w:lastRenderedPageBreak/>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B491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0128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93CC1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867C9" w14:textId="52E540FF"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2926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6D049" w14:textId="77777777" w:rsidR="00EF5FD9" w:rsidRDefault="00EF5FD9" w:rsidP="00EF5FD9">
                  <w:pPr>
                    <w:spacing w:after="0" w:line="240" w:lineRule="auto"/>
                    <w:jc w:val="center"/>
                  </w:pPr>
                  <w:r>
                    <w:rPr>
                      <w:rFonts w:ascii="Cambria" w:eastAsia="Cambria" w:hAnsi="Cambria"/>
                      <w:color w:val="000000"/>
                      <w:sz w:val="18"/>
                    </w:rPr>
                    <w:t>-</w:t>
                  </w:r>
                </w:p>
              </w:tc>
            </w:tr>
            <w:tr w:rsidR="00EF5FD9" w14:paraId="07165B56"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FA851" w14:textId="77777777" w:rsidR="00EF5FD9" w:rsidRDefault="00EF5FD9" w:rsidP="00EF5FD9">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9059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C2C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44FD6"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7A9F9" w14:textId="29A3EEF7"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782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DF03E"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7912839"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AB06E" w14:textId="77777777" w:rsidR="00EF5FD9" w:rsidRDefault="00EF5FD9" w:rsidP="00EF5FD9">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F630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6A8C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95E51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815992" w14:textId="2AD0985D"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6302B"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E4D2" w14:textId="77777777" w:rsidR="00EF5FD9" w:rsidRDefault="00EF5FD9" w:rsidP="00EF5FD9">
                  <w:pPr>
                    <w:spacing w:after="0" w:line="240" w:lineRule="auto"/>
                    <w:jc w:val="center"/>
                  </w:pPr>
                  <w:r>
                    <w:rPr>
                      <w:rFonts w:ascii="Cambria" w:eastAsia="Cambria" w:hAnsi="Cambria"/>
                      <w:color w:val="000000"/>
                      <w:sz w:val="18"/>
                    </w:rPr>
                    <w:t>-</w:t>
                  </w:r>
                </w:p>
              </w:tc>
            </w:tr>
            <w:tr w:rsidR="00EF5FD9" w14:paraId="794B39D3"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0E0B" w14:textId="77777777" w:rsidR="00EF5FD9" w:rsidRDefault="00EF5FD9" w:rsidP="00EF5FD9">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46EE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47A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018C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F26F57" w14:textId="7087AD65"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6448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FECC7" w14:textId="77777777" w:rsidR="00EF5FD9" w:rsidRDefault="00EF5FD9" w:rsidP="00EF5FD9">
                  <w:pPr>
                    <w:spacing w:after="0" w:line="240" w:lineRule="auto"/>
                    <w:jc w:val="center"/>
                  </w:pPr>
                  <w:r>
                    <w:rPr>
                      <w:rFonts w:ascii="Cambria" w:eastAsia="Cambria" w:hAnsi="Cambria"/>
                      <w:color w:val="000000"/>
                      <w:sz w:val="18"/>
                    </w:rPr>
                    <w:t>-</w:t>
                  </w:r>
                </w:p>
              </w:tc>
            </w:tr>
            <w:tr w:rsidR="00EF5FD9" w14:paraId="57E332BF"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641F2" w14:textId="77777777" w:rsidR="00EF5FD9" w:rsidRDefault="00EF5FD9" w:rsidP="00EF5FD9">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CC92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36F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2166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E2D04D" w14:textId="362F9A7E"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DF41C"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C3B7" w14:textId="77777777" w:rsidR="00EF5FD9" w:rsidRDefault="00EF5FD9" w:rsidP="00EF5FD9">
                  <w:pPr>
                    <w:spacing w:after="0" w:line="240" w:lineRule="auto"/>
                    <w:jc w:val="center"/>
                  </w:pPr>
                  <w:r>
                    <w:rPr>
                      <w:rFonts w:ascii="Cambria" w:eastAsia="Cambria" w:hAnsi="Cambria"/>
                      <w:color w:val="000000"/>
                      <w:sz w:val="18"/>
                    </w:rPr>
                    <w:t>-</w:t>
                  </w:r>
                </w:p>
              </w:tc>
            </w:tr>
            <w:tr w:rsidR="00EF5FD9" w14:paraId="2BE81F2D"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BF79" w14:textId="77777777" w:rsidR="00EF5FD9" w:rsidRDefault="00EF5FD9" w:rsidP="00EF5FD9">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468F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783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BD82D"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1112A" w14:textId="4159D363"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316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1324"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0FB216F"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C5B0" w14:textId="77777777" w:rsidR="00EF5FD9" w:rsidRDefault="00EF5FD9" w:rsidP="00EF5FD9">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973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5EF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1305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89647" w14:textId="1FB83508"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1ABB"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03201" w14:textId="77777777" w:rsidR="00EF5FD9" w:rsidRDefault="00EF5FD9" w:rsidP="00EF5FD9">
                  <w:pPr>
                    <w:spacing w:after="0" w:line="240" w:lineRule="auto"/>
                    <w:jc w:val="center"/>
                  </w:pPr>
                  <w:r>
                    <w:rPr>
                      <w:rFonts w:ascii="Cambria" w:eastAsia="Cambria" w:hAnsi="Cambria"/>
                      <w:color w:val="000000"/>
                      <w:sz w:val="18"/>
                    </w:rPr>
                    <w:t>-</w:t>
                  </w:r>
                </w:p>
              </w:tc>
            </w:tr>
            <w:tr w:rsidR="00EF5FD9" w14:paraId="00B62BEC"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E8DB1" w14:textId="77777777" w:rsidR="00EF5FD9" w:rsidRDefault="00EF5FD9" w:rsidP="00EF5FD9">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EAE9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BE6D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38AB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E5D30" w14:textId="75CE9591"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9BCD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DC1F2" w14:textId="77777777" w:rsidR="00EF5FD9" w:rsidRDefault="00EF5FD9" w:rsidP="00EF5FD9">
                  <w:pPr>
                    <w:spacing w:after="0" w:line="240" w:lineRule="auto"/>
                    <w:jc w:val="center"/>
                  </w:pPr>
                  <w:r>
                    <w:rPr>
                      <w:rFonts w:ascii="Cambria" w:eastAsia="Cambria" w:hAnsi="Cambria"/>
                      <w:color w:val="000000"/>
                      <w:sz w:val="18"/>
                    </w:rPr>
                    <w:t>-</w:t>
                  </w:r>
                </w:p>
              </w:tc>
            </w:tr>
            <w:tr w:rsidR="00EF5FD9" w14:paraId="5B95D084"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FA964" w14:textId="77777777" w:rsidR="00EF5FD9" w:rsidRDefault="00EF5FD9" w:rsidP="00EF5FD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2450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02CB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F266B"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19F7A" w14:textId="4A06F63B"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FE58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86E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026F0AF"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4E6B" w14:textId="77777777" w:rsidR="00EF5FD9" w:rsidRDefault="00EF5FD9" w:rsidP="00EF5FD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6190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A867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67A06" w14:textId="77777777" w:rsidR="00EF5FD9" w:rsidRDefault="00EF5FD9" w:rsidP="00EF5FD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40163" w14:textId="769EAA3F"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F833"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901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77D78A3"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43DD" w14:textId="77777777" w:rsidR="00EF5FD9" w:rsidRDefault="00EF5FD9" w:rsidP="00EF5FD9">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44A6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7387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D3DE4"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C0A73" w14:textId="61AB7B57"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C79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A3E86"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773A2F4"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9FCE1" w14:textId="77777777" w:rsidR="00EF5FD9" w:rsidRDefault="00EF5FD9" w:rsidP="00EF5FD9">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6FA4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A55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03793"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70DFFE" w14:textId="5E24DD7C"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DC1BB"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DEE16"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9B19C79"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1FEB" w14:textId="77777777" w:rsidR="00EF5FD9" w:rsidRDefault="00EF5FD9" w:rsidP="00EF5FD9">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8337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B45C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1C70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E3F20" w14:textId="25C328BC"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87CB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4C335" w14:textId="77777777" w:rsidR="00EF5FD9" w:rsidRDefault="00EF5FD9" w:rsidP="00EF5FD9">
                  <w:pPr>
                    <w:spacing w:after="0" w:line="240" w:lineRule="auto"/>
                    <w:jc w:val="center"/>
                  </w:pPr>
                  <w:r>
                    <w:rPr>
                      <w:rFonts w:ascii="Cambria" w:eastAsia="Cambria" w:hAnsi="Cambria"/>
                      <w:color w:val="000000"/>
                      <w:sz w:val="18"/>
                    </w:rPr>
                    <w:t>-</w:t>
                  </w:r>
                </w:p>
              </w:tc>
            </w:tr>
            <w:tr w:rsidR="00EF5FD9" w14:paraId="3E293381"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AE18" w14:textId="77777777" w:rsidR="00EF5FD9" w:rsidRDefault="00EF5FD9" w:rsidP="00EF5FD9">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83E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4A6D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2339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3319A0" w14:textId="1CE88837"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AF84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28306" w14:textId="77777777" w:rsidR="00EF5FD9" w:rsidRDefault="00EF5FD9" w:rsidP="00EF5FD9">
                  <w:pPr>
                    <w:spacing w:after="0" w:line="240" w:lineRule="auto"/>
                    <w:jc w:val="center"/>
                  </w:pPr>
                  <w:r>
                    <w:rPr>
                      <w:rFonts w:ascii="Cambria" w:eastAsia="Cambria" w:hAnsi="Cambria"/>
                      <w:color w:val="000000"/>
                      <w:sz w:val="18"/>
                    </w:rPr>
                    <w:t>-</w:t>
                  </w:r>
                </w:p>
              </w:tc>
            </w:tr>
            <w:tr w:rsidR="00EF5FD9" w14:paraId="61745185"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9A9CA" w14:textId="77777777" w:rsidR="00EF5FD9" w:rsidRDefault="00EF5FD9" w:rsidP="00EF5FD9">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380A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A569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897E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75A7C" w14:textId="684EE313"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70AAC"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12C7C" w14:textId="77777777" w:rsidR="00EF5FD9" w:rsidRDefault="00EF5FD9" w:rsidP="00EF5FD9">
                  <w:pPr>
                    <w:spacing w:after="0" w:line="240" w:lineRule="auto"/>
                    <w:jc w:val="center"/>
                  </w:pPr>
                  <w:r>
                    <w:rPr>
                      <w:rFonts w:ascii="Cambria" w:eastAsia="Cambria" w:hAnsi="Cambria"/>
                      <w:color w:val="000000"/>
                      <w:sz w:val="18"/>
                    </w:rPr>
                    <w:t>-</w:t>
                  </w:r>
                </w:p>
              </w:tc>
            </w:tr>
            <w:tr w:rsidR="00EF5FD9" w14:paraId="23FC4A9F"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853EA" w14:textId="77777777" w:rsidR="00EF5FD9" w:rsidRDefault="00EF5FD9" w:rsidP="00EF5FD9">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0C1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42D7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0EBAC"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DFD39" w14:textId="46DE3807"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6871"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BB71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5656130"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77813" w14:textId="77777777" w:rsidR="00EF5FD9" w:rsidRDefault="00EF5FD9" w:rsidP="00EF5FD9">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6413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11D1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6F9F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F578F" w14:textId="7D03D16A"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EEDF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7DC9" w14:textId="77777777" w:rsidR="00EF5FD9" w:rsidRDefault="00EF5FD9" w:rsidP="00EF5FD9">
                  <w:pPr>
                    <w:spacing w:after="0" w:line="240" w:lineRule="auto"/>
                    <w:jc w:val="center"/>
                  </w:pPr>
                  <w:r>
                    <w:rPr>
                      <w:rFonts w:ascii="Cambria" w:eastAsia="Cambria" w:hAnsi="Cambria"/>
                      <w:color w:val="000000"/>
                      <w:sz w:val="18"/>
                    </w:rPr>
                    <w:t>-</w:t>
                  </w:r>
                </w:p>
              </w:tc>
            </w:tr>
            <w:tr w:rsidR="00EF5FD9" w14:paraId="6066469C"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27C3" w14:textId="77777777" w:rsidR="00EF5FD9" w:rsidRDefault="00EF5FD9" w:rsidP="00EF5FD9">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8159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1331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124FC"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4C386" w14:textId="2589F5EF"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A3B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EEB5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B08BFB1"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FB3C0" w14:textId="77777777" w:rsidR="00EF5FD9" w:rsidRDefault="00EF5FD9" w:rsidP="00EF5FD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FA7D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79E5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1DC94"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7C800" w14:textId="5048ACB3"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05E3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C8436" w14:textId="77777777" w:rsidR="00EF5FD9" w:rsidRDefault="00EF5FD9" w:rsidP="00EF5FD9">
                  <w:pPr>
                    <w:spacing w:after="0" w:line="240" w:lineRule="auto"/>
                    <w:jc w:val="center"/>
                  </w:pPr>
                  <w:r>
                    <w:rPr>
                      <w:rFonts w:ascii="Cambria" w:eastAsia="Cambria" w:hAnsi="Cambria"/>
                      <w:color w:val="000000"/>
                      <w:sz w:val="18"/>
                    </w:rPr>
                    <w:t>-</w:t>
                  </w:r>
                </w:p>
              </w:tc>
            </w:tr>
            <w:tr w:rsidR="00EF5FD9" w14:paraId="0A0660E7"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ECC5B" w14:textId="77777777" w:rsidR="00EF5FD9" w:rsidRDefault="00EF5FD9" w:rsidP="00EF5FD9">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9DD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38B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1B43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C957A" w14:textId="62C86030"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F32D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A9C3" w14:textId="77777777" w:rsidR="00EF5FD9" w:rsidRDefault="00EF5FD9" w:rsidP="00EF5FD9">
                  <w:pPr>
                    <w:spacing w:after="0" w:line="240" w:lineRule="auto"/>
                    <w:jc w:val="center"/>
                  </w:pPr>
                  <w:r>
                    <w:rPr>
                      <w:rFonts w:ascii="Cambria" w:eastAsia="Cambria" w:hAnsi="Cambria"/>
                      <w:color w:val="000000"/>
                      <w:sz w:val="18"/>
                    </w:rPr>
                    <w:t>-</w:t>
                  </w:r>
                </w:p>
              </w:tc>
            </w:tr>
            <w:tr w:rsidR="00EF5FD9" w14:paraId="73960641"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04733" w14:textId="77777777" w:rsidR="00EF5FD9" w:rsidRDefault="00EF5FD9" w:rsidP="00EF5FD9">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83BB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8445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34594" w14:textId="77777777" w:rsidR="00EF5FD9" w:rsidRDefault="00EF5FD9" w:rsidP="00EF5F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11159B" w14:textId="08F8772F"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6C92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FC219"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D30D72B" w14:textId="77777777" w:rsidTr="006B14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AEF43" w14:textId="77777777" w:rsidR="00EF5FD9" w:rsidRDefault="00EF5FD9" w:rsidP="00EF5FD9">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9BCB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9E7D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EF1E6" w14:textId="77777777" w:rsidR="00EF5FD9" w:rsidRDefault="00EF5FD9" w:rsidP="00EF5F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2EE82" w14:textId="24D9B7BB" w:rsidR="00EF5FD9" w:rsidRDefault="00EF5FD9" w:rsidP="00EF5FD9">
                  <w:pPr>
                    <w:spacing w:after="0" w:line="240" w:lineRule="auto"/>
                    <w:jc w:val="center"/>
                  </w:pPr>
                  <w:r w:rsidRPr="008175C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49E9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3A9A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0FB825E" w14:textId="77777777" w:rsidTr="00EC23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B627D" w14:textId="77777777" w:rsidR="00EF5FD9" w:rsidRDefault="00EF5FD9" w:rsidP="00EF5FD9">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E356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315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7D12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FD88D" w14:textId="45DE540A" w:rsidR="00EF5FD9" w:rsidRDefault="00EF5FD9" w:rsidP="00EF5FD9">
                  <w:pPr>
                    <w:spacing w:after="0" w:line="240" w:lineRule="auto"/>
                    <w:jc w:val="center"/>
                  </w:pPr>
                  <w:r w:rsidRPr="004A391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37E1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88B7A" w14:textId="77777777" w:rsidR="00EF5FD9" w:rsidRDefault="00EF5FD9" w:rsidP="00EF5FD9">
                  <w:pPr>
                    <w:spacing w:after="0" w:line="240" w:lineRule="auto"/>
                    <w:jc w:val="center"/>
                  </w:pPr>
                  <w:r>
                    <w:rPr>
                      <w:rFonts w:ascii="Cambria" w:eastAsia="Cambria" w:hAnsi="Cambria"/>
                      <w:color w:val="000000"/>
                      <w:sz w:val="18"/>
                    </w:rPr>
                    <w:t>-</w:t>
                  </w:r>
                </w:p>
              </w:tc>
            </w:tr>
            <w:tr w:rsidR="00EF5FD9" w14:paraId="62B1A151" w14:textId="77777777" w:rsidTr="00EC23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508B8" w14:textId="77777777" w:rsidR="00EF5FD9" w:rsidRDefault="00EF5FD9" w:rsidP="00EF5FD9">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5A0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5A63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65B42"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7B8B1" w14:textId="3DB76A44" w:rsidR="00EF5FD9" w:rsidRDefault="00EF5FD9" w:rsidP="00EF5FD9">
                  <w:pPr>
                    <w:spacing w:after="0" w:line="240" w:lineRule="auto"/>
                    <w:jc w:val="center"/>
                  </w:pPr>
                  <w:r w:rsidRPr="004A391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5445B"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C19A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392949C" w14:textId="77777777" w:rsidTr="00EC23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6855A" w14:textId="77777777" w:rsidR="00EF5FD9" w:rsidRDefault="00EF5FD9" w:rsidP="00EF5FD9">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6C13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FF81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D1CF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CBFED4" w14:textId="50B993C1" w:rsidR="00EF5FD9" w:rsidRDefault="00EF5FD9" w:rsidP="00EF5FD9">
                  <w:pPr>
                    <w:spacing w:after="0" w:line="240" w:lineRule="auto"/>
                    <w:jc w:val="center"/>
                  </w:pPr>
                  <w:r w:rsidRPr="004A391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BD28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736EA" w14:textId="77777777" w:rsidR="00EF5FD9" w:rsidRDefault="00EF5FD9" w:rsidP="00EF5FD9">
                  <w:pPr>
                    <w:spacing w:after="0" w:line="240" w:lineRule="auto"/>
                    <w:jc w:val="center"/>
                  </w:pPr>
                  <w:r>
                    <w:rPr>
                      <w:rFonts w:ascii="Cambria" w:eastAsia="Cambria" w:hAnsi="Cambria"/>
                      <w:color w:val="000000"/>
                      <w:sz w:val="18"/>
                    </w:rPr>
                    <w:t>-</w:t>
                  </w:r>
                </w:p>
              </w:tc>
            </w:tr>
            <w:tr w:rsidR="00EF5FD9" w14:paraId="6C13DB27" w14:textId="77777777" w:rsidTr="00EC23F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0A33" w14:textId="77777777" w:rsidR="00EF5FD9" w:rsidRDefault="00EF5FD9" w:rsidP="00EF5FD9">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0251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B9FA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496BCA"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90A36" w14:textId="4046F6BD" w:rsidR="00EF5FD9" w:rsidRDefault="00EF5FD9" w:rsidP="00EF5FD9">
                  <w:pPr>
                    <w:spacing w:after="0" w:line="240" w:lineRule="auto"/>
                    <w:jc w:val="center"/>
                  </w:pPr>
                  <w:r w:rsidRPr="004A391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98DA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D6B23" w14:textId="77777777" w:rsidR="00EF5FD9" w:rsidRDefault="00EF5FD9" w:rsidP="00EF5FD9">
                  <w:pPr>
                    <w:spacing w:after="0" w:line="240" w:lineRule="auto"/>
                    <w:jc w:val="center"/>
                  </w:pPr>
                  <w:r>
                    <w:rPr>
                      <w:rFonts w:ascii="Cambria" w:eastAsia="Cambria" w:hAnsi="Cambria"/>
                      <w:color w:val="000000"/>
                      <w:sz w:val="18"/>
                    </w:rPr>
                    <w:t>-</w:t>
                  </w:r>
                </w:p>
              </w:tc>
            </w:tr>
            <w:tr w:rsidR="00EF5FD9" w14:paraId="6B63CF81" w14:textId="77777777" w:rsidTr="00EF5FD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0CB6546" w14:textId="77777777" w:rsidR="00DD4AE0" w:rsidRDefault="00DD4AE0">
                  <w:pPr>
                    <w:spacing w:after="0" w:line="240" w:lineRule="auto"/>
                  </w:pPr>
                </w:p>
              </w:tc>
            </w:tr>
            <w:tr w:rsidR="00DD4AE0" w14:paraId="4E78D47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1C79C0" w14:textId="77777777" w:rsidR="00DD4AE0" w:rsidRDefault="00EF5FD9">
                  <w:pPr>
                    <w:spacing w:after="0" w:line="240" w:lineRule="auto"/>
                  </w:pPr>
                  <w:r>
                    <w:rPr>
                      <w:noProof/>
                    </w:rPr>
                    <w:drawing>
                      <wp:inline distT="0" distB="0" distL="0" distR="0" wp14:anchorId="418E0670" wp14:editId="0099BCC0">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277BE8D" w14:textId="77777777" w:rsidR="00DD4AE0" w:rsidRDefault="00EF5FD9">
                  <w:pPr>
                    <w:spacing w:after="0" w:line="240" w:lineRule="auto"/>
                  </w:pPr>
                  <w:r>
                    <w:rPr>
                      <w:noProof/>
                    </w:rPr>
                    <w:drawing>
                      <wp:inline distT="0" distB="0" distL="0" distR="0" wp14:anchorId="24EABEDC" wp14:editId="5CA8BEBC">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6D5EE2E" w14:textId="77777777" w:rsidR="00DD4AE0" w:rsidRDefault="00EF5FD9">
                  <w:pPr>
                    <w:spacing w:after="0" w:line="240" w:lineRule="auto"/>
                  </w:pPr>
                  <w:r>
                    <w:rPr>
                      <w:noProof/>
                    </w:rPr>
                    <w:drawing>
                      <wp:inline distT="0" distB="0" distL="0" distR="0" wp14:anchorId="50AA1C35" wp14:editId="2909009C">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81F3513" w14:textId="77777777" w:rsidR="00DD4AE0" w:rsidRDefault="00EF5FD9">
                  <w:pPr>
                    <w:spacing w:after="0" w:line="240" w:lineRule="auto"/>
                  </w:pPr>
                  <w:r>
                    <w:rPr>
                      <w:noProof/>
                    </w:rPr>
                    <w:drawing>
                      <wp:inline distT="0" distB="0" distL="0" distR="0" wp14:anchorId="596934F7" wp14:editId="3421CED5">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043F5FD" w14:textId="77777777" w:rsidR="00DD4AE0" w:rsidRDefault="00EF5FD9">
                  <w:pPr>
                    <w:spacing w:after="0" w:line="240" w:lineRule="auto"/>
                  </w:pPr>
                  <w:r>
                    <w:rPr>
                      <w:noProof/>
                    </w:rPr>
                    <w:drawing>
                      <wp:inline distT="0" distB="0" distL="0" distR="0" wp14:anchorId="100898D3" wp14:editId="34DB8928">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A40CDD0" w14:textId="77777777" w:rsidR="00DD4AE0" w:rsidRDefault="00EF5FD9">
                  <w:pPr>
                    <w:spacing w:after="0" w:line="240" w:lineRule="auto"/>
                  </w:pPr>
                  <w:r>
                    <w:rPr>
                      <w:noProof/>
                    </w:rPr>
                    <w:drawing>
                      <wp:inline distT="0" distB="0" distL="0" distR="0" wp14:anchorId="65298757" wp14:editId="0539FD36">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3249BC7" w14:textId="77777777" w:rsidR="00DD4AE0" w:rsidRDefault="00EF5FD9">
                  <w:pPr>
                    <w:spacing w:after="0" w:line="240" w:lineRule="auto"/>
                  </w:pPr>
                  <w:r>
                    <w:rPr>
                      <w:noProof/>
                    </w:rPr>
                    <w:drawing>
                      <wp:inline distT="0" distB="0" distL="0" distR="0" wp14:anchorId="1CB3A39C" wp14:editId="32986AD8">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F5FD9" w14:paraId="2D983521" w14:textId="77777777" w:rsidTr="00EF5FD9">
              <w:trPr>
                <w:trHeight w:val="262"/>
              </w:trPr>
              <w:tc>
                <w:tcPr>
                  <w:tcW w:w="9565" w:type="dxa"/>
                  <w:gridSpan w:val="7"/>
                  <w:tcBorders>
                    <w:top w:val="nil"/>
                    <w:left w:val="nil"/>
                    <w:bottom w:val="nil"/>
                    <w:right w:val="nil"/>
                  </w:tcBorders>
                  <w:tcMar>
                    <w:top w:w="39" w:type="dxa"/>
                    <w:left w:w="39" w:type="dxa"/>
                    <w:bottom w:w="39" w:type="dxa"/>
                    <w:right w:w="39" w:type="dxa"/>
                  </w:tcMar>
                </w:tcPr>
                <w:p w14:paraId="0C7BDBC2" w14:textId="77777777" w:rsidR="00DD4AE0" w:rsidRDefault="00EF5FD9">
                  <w:pPr>
                    <w:spacing w:after="0" w:line="240" w:lineRule="auto"/>
                  </w:pPr>
                  <w:r>
                    <w:rPr>
                      <w:rFonts w:ascii="Calibri" w:eastAsia="Calibri" w:hAnsi="Calibri"/>
                      <w:b/>
                      <w:color w:val="000000"/>
                      <w:sz w:val="24"/>
                    </w:rPr>
                    <w:t>Table 3: HERBICIDES</w:t>
                  </w:r>
                </w:p>
              </w:tc>
            </w:tr>
            <w:tr w:rsidR="00DD4AE0" w14:paraId="3669B00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3AFEF7" w14:textId="77777777" w:rsidR="00DD4AE0" w:rsidRDefault="00EF5FD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542A9D" w14:textId="77777777" w:rsidR="00DD4AE0" w:rsidRDefault="00EF5FD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F39D8E" w14:textId="77777777" w:rsidR="00DD4AE0" w:rsidRDefault="00EF5FD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F0263A" w14:textId="77777777" w:rsidR="00DD4AE0" w:rsidRDefault="00EF5FD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F77083" w14:textId="77777777" w:rsidR="00DD4AE0" w:rsidRDefault="00EF5FD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A42B94" w14:textId="77777777" w:rsidR="00DD4AE0" w:rsidRDefault="00EF5FD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28AC5F" w14:textId="77777777" w:rsidR="00DD4AE0" w:rsidRDefault="00EF5FD9">
                  <w:pPr>
                    <w:spacing w:after="0" w:line="240" w:lineRule="auto"/>
                    <w:jc w:val="center"/>
                  </w:pPr>
                  <w:r>
                    <w:rPr>
                      <w:rFonts w:ascii="Cambria" w:eastAsia="Cambria" w:hAnsi="Cambria"/>
                      <w:b/>
                      <w:color w:val="000000"/>
                      <w:sz w:val="18"/>
                    </w:rPr>
                    <w:t>&gt;MRL</w:t>
                  </w:r>
                </w:p>
              </w:tc>
            </w:tr>
            <w:tr w:rsidR="00EF5FD9" w14:paraId="30E936F8" w14:textId="77777777" w:rsidTr="00421EC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A528" w14:textId="77777777" w:rsidR="00EF5FD9" w:rsidRDefault="00EF5FD9" w:rsidP="00EF5FD9">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B43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D77A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4264C"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E0947" w14:textId="06423F38" w:rsidR="00EF5FD9" w:rsidRDefault="00EF5FD9" w:rsidP="00EF5FD9">
                  <w:pPr>
                    <w:spacing w:after="0" w:line="240" w:lineRule="auto"/>
                    <w:jc w:val="center"/>
                  </w:pPr>
                  <w:r w:rsidRPr="000F6A7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6B033"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27257"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047A0AF" w14:textId="77777777" w:rsidTr="00421EC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E86E1" w14:textId="77777777" w:rsidR="00EF5FD9" w:rsidRDefault="00EF5FD9" w:rsidP="00EF5FD9">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6E2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D21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BE3F1"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46181" w14:textId="66C8FBD4" w:rsidR="00EF5FD9" w:rsidRDefault="00EF5FD9" w:rsidP="00EF5FD9">
                  <w:pPr>
                    <w:spacing w:after="0" w:line="240" w:lineRule="auto"/>
                    <w:jc w:val="center"/>
                  </w:pPr>
                  <w:r w:rsidRPr="000F6A7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5A3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E83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4DBD76F" w14:textId="77777777" w:rsidTr="00421EC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F6DF" w14:textId="77777777" w:rsidR="00EF5FD9" w:rsidRDefault="00EF5FD9" w:rsidP="00EF5FD9">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AA3A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603D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DD002"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419718" w14:textId="790381E7" w:rsidR="00EF5FD9" w:rsidRDefault="00EF5FD9" w:rsidP="00EF5FD9">
                  <w:pPr>
                    <w:spacing w:after="0" w:line="240" w:lineRule="auto"/>
                    <w:jc w:val="center"/>
                  </w:pPr>
                  <w:r w:rsidRPr="000F6A7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E60AB"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4EB9"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FF442CA" w14:textId="77777777" w:rsidTr="00421EC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C16D" w14:textId="77777777" w:rsidR="00EF5FD9" w:rsidRDefault="00EF5FD9" w:rsidP="00EF5FD9">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D2F1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3690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21BAC"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C6A4F" w14:textId="632BA453" w:rsidR="00EF5FD9" w:rsidRDefault="00EF5FD9" w:rsidP="00EF5FD9">
                  <w:pPr>
                    <w:spacing w:after="0" w:line="240" w:lineRule="auto"/>
                    <w:jc w:val="center"/>
                  </w:pPr>
                  <w:r w:rsidRPr="000F6A7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FD7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7855F" w14:textId="77777777" w:rsidR="00EF5FD9" w:rsidRDefault="00EF5FD9" w:rsidP="00EF5FD9">
                  <w:pPr>
                    <w:spacing w:after="0" w:line="240" w:lineRule="auto"/>
                    <w:jc w:val="center"/>
                  </w:pPr>
                  <w:r>
                    <w:rPr>
                      <w:rFonts w:ascii="Cambria" w:eastAsia="Cambria" w:hAnsi="Cambria"/>
                      <w:color w:val="000000"/>
                      <w:sz w:val="18"/>
                    </w:rPr>
                    <w:t>-</w:t>
                  </w:r>
                </w:p>
              </w:tc>
            </w:tr>
            <w:tr w:rsidR="00DD4AE0" w14:paraId="1127A6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2F87B" w14:textId="77777777" w:rsidR="00DD4AE0" w:rsidRDefault="00EF5FD9">
                  <w:pPr>
                    <w:spacing w:after="0" w:line="240" w:lineRule="auto"/>
                  </w:pPr>
                  <w:proofErr w:type="spellStart"/>
                  <w:r>
                    <w:rPr>
                      <w:rFonts w:ascii="Cambria" w:eastAsia="Cambria" w:hAnsi="Cambria"/>
                      <w:color w:val="000000"/>
                      <w:sz w:val="18"/>
                    </w:rPr>
                    <w:t>aclonifen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349E4"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6AD69"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7591A"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230FC" w14:textId="77777777" w:rsidR="00DD4AE0" w:rsidRDefault="00EF5FD9">
                  <w:pPr>
                    <w:spacing w:after="0" w:line="240" w:lineRule="auto"/>
                    <w:jc w:val="center"/>
                  </w:pPr>
                  <w:r>
                    <w:rPr>
                      <w:rFonts w:ascii="Cambria" w:eastAsia="Cambria" w:hAnsi="Cambria"/>
                      <w:color w:val="000000"/>
                      <w:sz w:val="18"/>
                    </w:rPr>
                    <w:t>248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DF4AA"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FCB51" w14:textId="77777777" w:rsidR="00DD4AE0" w:rsidRDefault="00EF5FD9">
                  <w:pPr>
                    <w:spacing w:after="0" w:line="240" w:lineRule="auto"/>
                    <w:jc w:val="center"/>
                  </w:pPr>
                  <w:r>
                    <w:rPr>
                      <w:rFonts w:ascii="Cambria" w:eastAsia="Cambria" w:hAnsi="Cambria"/>
                      <w:color w:val="000000"/>
                      <w:sz w:val="18"/>
                    </w:rPr>
                    <w:t>-</w:t>
                  </w:r>
                </w:p>
              </w:tc>
            </w:tr>
            <w:tr w:rsidR="00EF5FD9" w14:paraId="0603056B" w14:textId="77777777" w:rsidTr="0026715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739F" w14:textId="77777777" w:rsidR="00EF5FD9" w:rsidRDefault="00EF5FD9" w:rsidP="00EF5FD9">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A71C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ACE8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213F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3EAE7" w14:textId="25EDEE90" w:rsidR="00EF5FD9" w:rsidRDefault="00EF5FD9" w:rsidP="00EF5FD9">
                  <w:pPr>
                    <w:spacing w:after="0" w:line="240" w:lineRule="auto"/>
                    <w:jc w:val="center"/>
                  </w:pPr>
                  <w:r w:rsidRPr="00EA641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77E6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1122" w14:textId="77777777" w:rsidR="00EF5FD9" w:rsidRDefault="00EF5FD9" w:rsidP="00EF5FD9">
                  <w:pPr>
                    <w:spacing w:after="0" w:line="240" w:lineRule="auto"/>
                    <w:jc w:val="center"/>
                  </w:pPr>
                  <w:r>
                    <w:rPr>
                      <w:rFonts w:ascii="Cambria" w:eastAsia="Cambria" w:hAnsi="Cambria"/>
                      <w:color w:val="000000"/>
                      <w:sz w:val="18"/>
                    </w:rPr>
                    <w:t>-</w:t>
                  </w:r>
                </w:p>
              </w:tc>
            </w:tr>
            <w:tr w:rsidR="00EF5FD9" w14:paraId="5419A9E1" w14:textId="77777777" w:rsidTr="0026715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398F6" w14:textId="77777777" w:rsidR="00EF5FD9" w:rsidRDefault="00EF5FD9" w:rsidP="00EF5FD9">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FECF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259C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C15C4"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BE9A1" w14:textId="111BDB23" w:rsidR="00EF5FD9" w:rsidRDefault="00EF5FD9" w:rsidP="00EF5FD9">
                  <w:pPr>
                    <w:spacing w:after="0" w:line="240" w:lineRule="auto"/>
                    <w:jc w:val="center"/>
                  </w:pPr>
                  <w:r w:rsidRPr="00EA641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8ED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AC7A3" w14:textId="77777777" w:rsidR="00EF5FD9" w:rsidRDefault="00EF5FD9" w:rsidP="00EF5FD9">
                  <w:pPr>
                    <w:spacing w:after="0" w:line="240" w:lineRule="auto"/>
                    <w:jc w:val="center"/>
                  </w:pPr>
                  <w:r>
                    <w:rPr>
                      <w:rFonts w:ascii="Cambria" w:eastAsia="Cambria" w:hAnsi="Cambria"/>
                      <w:color w:val="000000"/>
                      <w:sz w:val="18"/>
                    </w:rPr>
                    <w:t>0</w:t>
                  </w:r>
                </w:p>
              </w:tc>
            </w:tr>
            <w:tr w:rsidR="00DD4AE0" w14:paraId="70A5F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70BA1" w14:textId="77777777" w:rsidR="00DD4AE0" w:rsidRDefault="00EF5FD9">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61918"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DA66E"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69569" w14:textId="77777777" w:rsidR="00DD4AE0" w:rsidRDefault="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ED9FA" w14:textId="77777777" w:rsidR="00DD4AE0" w:rsidRDefault="00EF5FD9">
                  <w:pPr>
                    <w:spacing w:after="0" w:line="240" w:lineRule="auto"/>
                    <w:jc w:val="center"/>
                  </w:pPr>
                  <w:r>
                    <w:rPr>
                      <w:rFonts w:ascii="Cambria" w:eastAsia="Cambria" w:hAnsi="Cambria"/>
                      <w:color w:val="000000"/>
                      <w:sz w:val="18"/>
                    </w:rPr>
                    <w:t>56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D16D4"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16FAD" w14:textId="77777777" w:rsidR="00DD4AE0" w:rsidRDefault="00EF5FD9">
                  <w:pPr>
                    <w:spacing w:after="0" w:line="240" w:lineRule="auto"/>
                    <w:jc w:val="center"/>
                  </w:pPr>
                  <w:r>
                    <w:rPr>
                      <w:rFonts w:ascii="Cambria" w:eastAsia="Cambria" w:hAnsi="Cambria"/>
                      <w:color w:val="000000"/>
                      <w:sz w:val="18"/>
                    </w:rPr>
                    <w:t>0</w:t>
                  </w:r>
                </w:p>
              </w:tc>
            </w:tr>
            <w:tr w:rsidR="00EF5FD9" w14:paraId="78ACF9B5" w14:textId="77777777" w:rsidTr="007F7EF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FF7C1" w14:textId="77777777" w:rsidR="00EF5FD9" w:rsidRDefault="00EF5FD9" w:rsidP="00EF5FD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79C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BEEB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23AF4"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6C4CE6" w14:textId="47B85F13" w:rsidR="00EF5FD9" w:rsidRDefault="00EF5FD9" w:rsidP="00EF5FD9">
                  <w:pPr>
                    <w:spacing w:after="0" w:line="240" w:lineRule="auto"/>
                    <w:jc w:val="center"/>
                  </w:pPr>
                  <w:r w:rsidRPr="00E91771">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EFE7B"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7D85"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EB2E89B" w14:textId="77777777" w:rsidTr="007F7EF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7CE8" w14:textId="77777777" w:rsidR="00EF5FD9" w:rsidRDefault="00EF5FD9" w:rsidP="00EF5FD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965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C5B1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ECF1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B10AE" w14:textId="13EF2309" w:rsidR="00EF5FD9" w:rsidRDefault="00EF5FD9" w:rsidP="00EF5FD9">
                  <w:pPr>
                    <w:spacing w:after="0" w:line="240" w:lineRule="auto"/>
                    <w:jc w:val="center"/>
                  </w:pPr>
                  <w:r w:rsidRPr="00E91771">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B919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43E8" w14:textId="77777777" w:rsidR="00EF5FD9" w:rsidRDefault="00EF5FD9" w:rsidP="00EF5FD9">
                  <w:pPr>
                    <w:spacing w:after="0" w:line="240" w:lineRule="auto"/>
                    <w:jc w:val="center"/>
                  </w:pPr>
                  <w:r>
                    <w:rPr>
                      <w:rFonts w:ascii="Cambria" w:eastAsia="Cambria" w:hAnsi="Cambria"/>
                      <w:color w:val="000000"/>
                      <w:sz w:val="18"/>
                    </w:rPr>
                    <w:t>-</w:t>
                  </w:r>
                </w:p>
              </w:tc>
            </w:tr>
            <w:tr w:rsidR="00EF5FD9" w14:paraId="27EC9B94"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26D88" w14:textId="77777777" w:rsidR="00EF5FD9" w:rsidRDefault="00EF5FD9" w:rsidP="00EF5FD9">
                  <w:pPr>
                    <w:spacing w:after="0" w:line="240" w:lineRule="auto"/>
                  </w:pPr>
                  <w:proofErr w:type="spellStart"/>
                  <w:r>
                    <w:rPr>
                      <w:rFonts w:ascii="Cambria" w:eastAsia="Cambria" w:hAnsi="Cambria"/>
                      <w:color w:val="000000"/>
                      <w:sz w:val="18"/>
                    </w:rPr>
                    <w:lastRenderedPageBreak/>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0D18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CB3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7D16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A1147" w14:textId="11070353"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579A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7EF1B" w14:textId="77777777" w:rsidR="00EF5FD9" w:rsidRDefault="00EF5FD9" w:rsidP="00EF5FD9">
                  <w:pPr>
                    <w:spacing w:after="0" w:line="240" w:lineRule="auto"/>
                    <w:jc w:val="center"/>
                  </w:pPr>
                  <w:r>
                    <w:rPr>
                      <w:rFonts w:ascii="Cambria" w:eastAsia="Cambria" w:hAnsi="Cambria"/>
                      <w:color w:val="000000"/>
                      <w:sz w:val="18"/>
                    </w:rPr>
                    <w:t>-</w:t>
                  </w:r>
                </w:p>
              </w:tc>
            </w:tr>
            <w:tr w:rsidR="00EF5FD9" w14:paraId="24A0AB44"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3C28" w14:textId="77777777" w:rsidR="00EF5FD9" w:rsidRDefault="00EF5FD9" w:rsidP="00EF5FD9">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597A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6F82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B6D0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366FD" w14:textId="7AC03B29"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2B48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476DC" w14:textId="77777777" w:rsidR="00EF5FD9" w:rsidRDefault="00EF5FD9" w:rsidP="00EF5FD9">
                  <w:pPr>
                    <w:spacing w:after="0" w:line="240" w:lineRule="auto"/>
                    <w:jc w:val="center"/>
                  </w:pPr>
                  <w:r>
                    <w:rPr>
                      <w:rFonts w:ascii="Cambria" w:eastAsia="Cambria" w:hAnsi="Cambria"/>
                      <w:color w:val="000000"/>
                      <w:sz w:val="18"/>
                    </w:rPr>
                    <w:t>-</w:t>
                  </w:r>
                </w:p>
              </w:tc>
            </w:tr>
            <w:tr w:rsidR="00EF5FD9" w14:paraId="0D6AFA32"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72545" w14:textId="77777777" w:rsidR="00EF5FD9" w:rsidRDefault="00EF5FD9" w:rsidP="00EF5FD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B28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363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8C7C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43225" w14:textId="19A1792D"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49906"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F3E03" w14:textId="77777777" w:rsidR="00EF5FD9" w:rsidRDefault="00EF5FD9" w:rsidP="00EF5FD9">
                  <w:pPr>
                    <w:spacing w:after="0" w:line="240" w:lineRule="auto"/>
                    <w:jc w:val="center"/>
                  </w:pPr>
                  <w:r>
                    <w:rPr>
                      <w:rFonts w:ascii="Cambria" w:eastAsia="Cambria" w:hAnsi="Cambria"/>
                      <w:color w:val="000000"/>
                      <w:sz w:val="18"/>
                    </w:rPr>
                    <w:t>-</w:t>
                  </w:r>
                </w:p>
              </w:tc>
            </w:tr>
            <w:tr w:rsidR="00EF5FD9" w14:paraId="56C71E75"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D0271" w14:textId="77777777" w:rsidR="00EF5FD9" w:rsidRDefault="00EF5FD9" w:rsidP="00EF5FD9">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7E5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1DE6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D6AA2"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0AD8E" w14:textId="7087252D"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FF3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1F0F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8B0478C"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54B5" w14:textId="77777777" w:rsidR="00EF5FD9" w:rsidRDefault="00EF5FD9" w:rsidP="00EF5FD9">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6744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891E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316ED"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C3562A" w14:textId="191A7AFA"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81D1"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A12C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DE20416"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5901E" w14:textId="77777777" w:rsidR="00EF5FD9" w:rsidRDefault="00EF5FD9" w:rsidP="00EF5FD9">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6829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0E2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507E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0DB816" w14:textId="3946404E"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BE52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F09A" w14:textId="77777777" w:rsidR="00EF5FD9" w:rsidRDefault="00EF5FD9" w:rsidP="00EF5FD9">
                  <w:pPr>
                    <w:spacing w:after="0" w:line="240" w:lineRule="auto"/>
                    <w:jc w:val="center"/>
                  </w:pPr>
                  <w:r>
                    <w:rPr>
                      <w:rFonts w:ascii="Cambria" w:eastAsia="Cambria" w:hAnsi="Cambria"/>
                      <w:color w:val="000000"/>
                      <w:sz w:val="18"/>
                    </w:rPr>
                    <w:t>-</w:t>
                  </w:r>
                </w:p>
              </w:tc>
            </w:tr>
            <w:tr w:rsidR="00EF5FD9" w14:paraId="7FCA3340" w14:textId="77777777" w:rsidTr="00C41D2B">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3860D" w14:textId="77777777" w:rsidR="00EF5FD9" w:rsidRDefault="00EF5FD9" w:rsidP="00EF5FD9">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743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862F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9EF3C"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2B7F2E" w14:textId="2A8EECCB" w:rsidR="00EF5FD9" w:rsidRDefault="00EF5FD9" w:rsidP="00EF5FD9">
                  <w:pPr>
                    <w:spacing w:after="0" w:line="240" w:lineRule="auto"/>
                    <w:jc w:val="center"/>
                  </w:pPr>
                  <w:r w:rsidRPr="0040542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ACBE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CF545" w14:textId="77777777" w:rsidR="00EF5FD9" w:rsidRDefault="00EF5FD9" w:rsidP="00EF5FD9">
                  <w:pPr>
                    <w:spacing w:after="0" w:line="240" w:lineRule="auto"/>
                    <w:jc w:val="center"/>
                  </w:pPr>
                  <w:r>
                    <w:rPr>
                      <w:rFonts w:ascii="Cambria" w:eastAsia="Cambria" w:hAnsi="Cambria"/>
                      <w:color w:val="000000"/>
                      <w:sz w:val="18"/>
                    </w:rPr>
                    <w:t>0</w:t>
                  </w:r>
                </w:p>
              </w:tc>
            </w:tr>
            <w:tr w:rsidR="00DD4AE0" w14:paraId="1BC1BE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D20A1" w14:textId="77777777" w:rsidR="00DD4AE0" w:rsidRDefault="00EF5FD9">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9760F"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318C9"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A89E6"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8FCD9" w14:textId="0CF88F1B"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8BE77"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A676" w14:textId="77777777" w:rsidR="00DD4AE0" w:rsidRDefault="00EF5FD9">
                  <w:pPr>
                    <w:spacing w:after="0" w:line="240" w:lineRule="auto"/>
                    <w:jc w:val="center"/>
                  </w:pPr>
                  <w:r>
                    <w:rPr>
                      <w:rFonts w:ascii="Cambria" w:eastAsia="Cambria" w:hAnsi="Cambria"/>
                      <w:color w:val="000000"/>
                      <w:sz w:val="18"/>
                    </w:rPr>
                    <w:t>-</w:t>
                  </w:r>
                </w:p>
              </w:tc>
            </w:tr>
            <w:tr w:rsidR="00EF5FD9" w14:paraId="72DBF0AA"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35953" w14:textId="77777777" w:rsidR="00EF5FD9" w:rsidRDefault="00EF5FD9" w:rsidP="00EF5FD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BD6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D538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9B7C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C62C7" w14:textId="233A765E"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2E1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2A189" w14:textId="77777777" w:rsidR="00EF5FD9" w:rsidRDefault="00EF5FD9" w:rsidP="00EF5FD9">
                  <w:pPr>
                    <w:spacing w:after="0" w:line="240" w:lineRule="auto"/>
                    <w:jc w:val="center"/>
                  </w:pPr>
                  <w:r>
                    <w:rPr>
                      <w:rFonts w:ascii="Cambria" w:eastAsia="Cambria" w:hAnsi="Cambria"/>
                      <w:color w:val="000000"/>
                      <w:sz w:val="18"/>
                    </w:rPr>
                    <w:t>-</w:t>
                  </w:r>
                </w:p>
              </w:tc>
            </w:tr>
            <w:tr w:rsidR="00EF5FD9" w14:paraId="2950BCDF"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C992C" w14:textId="77777777" w:rsidR="00EF5FD9" w:rsidRDefault="00EF5FD9" w:rsidP="00EF5FD9">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311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D57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9D9BF"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351F9" w14:textId="4E1E643B"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C924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78F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B009B7E"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9280" w14:textId="77777777" w:rsidR="00EF5FD9" w:rsidRDefault="00EF5FD9" w:rsidP="00EF5FD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0A0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453A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9445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EC8CB" w14:textId="0BDB0103"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9E6D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9B0CE" w14:textId="77777777" w:rsidR="00EF5FD9" w:rsidRDefault="00EF5FD9" w:rsidP="00EF5FD9">
                  <w:pPr>
                    <w:spacing w:after="0" w:line="240" w:lineRule="auto"/>
                    <w:jc w:val="center"/>
                  </w:pPr>
                  <w:r>
                    <w:rPr>
                      <w:rFonts w:ascii="Cambria" w:eastAsia="Cambria" w:hAnsi="Cambria"/>
                      <w:color w:val="000000"/>
                      <w:sz w:val="18"/>
                    </w:rPr>
                    <w:t>-</w:t>
                  </w:r>
                </w:p>
              </w:tc>
            </w:tr>
            <w:tr w:rsidR="00EF5FD9" w14:paraId="30A08EE7"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9DD48" w14:textId="77777777" w:rsidR="00EF5FD9" w:rsidRDefault="00EF5FD9" w:rsidP="00EF5FD9">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AE8F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78B4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78DF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F29B5" w14:textId="1EC2B46C"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FD5E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DCDE4" w14:textId="77777777" w:rsidR="00EF5FD9" w:rsidRDefault="00EF5FD9" w:rsidP="00EF5FD9">
                  <w:pPr>
                    <w:spacing w:after="0" w:line="240" w:lineRule="auto"/>
                    <w:jc w:val="center"/>
                  </w:pPr>
                  <w:r>
                    <w:rPr>
                      <w:rFonts w:ascii="Cambria" w:eastAsia="Cambria" w:hAnsi="Cambria"/>
                      <w:color w:val="000000"/>
                      <w:sz w:val="18"/>
                    </w:rPr>
                    <w:t>-</w:t>
                  </w:r>
                </w:p>
              </w:tc>
            </w:tr>
            <w:tr w:rsidR="00EF5FD9" w14:paraId="35EB8A9E"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6FD0D" w14:textId="77777777" w:rsidR="00EF5FD9" w:rsidRDefault="00EF5FD9" w:rsidP="00EF5FD9">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699F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E569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C332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3FCCC" w14:textId="70F27A68"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E17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9DC0" w14:textId="77777777" w:rsidR="00EF5FD9" w:rsidRDefault="00EF5FD9" w:rsidP="00EF5FD9">
                  <w:pPr>
                    <w:spacing w:after="0" w:line="240" w:lineRule="auto"/>
                    <w:jc w:val="center"/>
                  </w:pPr>
                  <w:r>
                    <w:rPr>
                      <w:rFonts w:ascii="Cambria" w:eastAsia="Cambria" w:hAnsi="Cambria"/>
                      <w:color w:val="000000"/>
                      <w:sz w:val="18"/>
                    </w:rPr>
                    <w:t>-</w:t>
                  </w:r>
                </w:p>
              </w:tc>
            </w:tr>
            <w:tr w:rsidR="00EF5FD9" w14:paraId="01D72444"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1AE42" w14:textId="77777777" w:rsidR="00EF5FD9" w:rsidRDefault="00EF5FD9" w:rsidP="00EF5FD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6F22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52D7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D2F6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F6239" w14:textId="687A5F12"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F136"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D698D" w14:textId="77777777" w:rsidR="00EF5FD9" w:rsidRDefault="00EF5FD9" w:rsidP="00EF5FD9">
                  <w:pPr>
                    <w:spacing w:after="0" w:line="240" w:lineRule="auto"/>
                    <w:jc w:val="center"/>
                  </w:pPr>
                  <w:r>
                    <w:rPr>
                      <w:rFonts w:ascii="Cambria" w:eastAsia="Cambria" w:hAnsi="Cambria"/>
                      <w:color w:val="000000"/>
                      <w:sz w:val="18"/>
                    </w:rPr>
                    <w:t>-</w:t>
                  </w:r>
                </w:p>
              </w:tc>
            </w:tr>
            <w:tr w:rsidR="00EF5FD9" w14:paraId="66F8DD71"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6E73F" w14:textId="77777777" w:rsidR="00EF5FD9" w:rsidRDefault="00EF5FD9" w:rsidP="00EF5FD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22B9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FFAB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1AF1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A80908" w14:textId="03FC7D29"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F70C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5E897" w14:textId="77777777" w:rsidR="00EF5FD9" w:rsidRDefault="00EF5FD9" w:rsidP="00EF5FD9">
                  <w:pPr>
                    <w:spacing w:after="0" w:line="240" w:lineRule="auto"/>
                    <w:jc w:val="center"/>
                  </w:pPr>
                  <w:r>
                    <w:rPr>
                      <w:rFonts w:ascii="Cambria" w:eastAsia="Cambria" w:hAnsi="Cambria"/>
                      <w:color w:val="000000"/>
                      <w:sz w:val="18"/>
                    </w:rPr>
                    <w:t>-</w:t>
                  </w:r>
                </w:p>
              </w:tc>
            </w:tr>
            <w:tr w:rsidR="00EF5FD9" w14:paraId="5CFE6202"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42A2A" w14:textId="77777777" w:rsidR="00EF5FD9" w:rsidRDefault="00EF5FD9" w:rsidP="00EF5FD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27F9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5F19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2F67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70D2D" w14:textId="069C6CF1"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1432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AE84C" w14:textId="77777777" w:rsidR="00EF5FD9" w:rsidRDefault="00EF5FD9" w:rsidP="00EF5FD9">
                  <w:pPr>
                    <w:spacing w:after="0" w:line="240" w:lineRule="auto"/>
                    <w:jc w:val="center"/>
                  </w:pPr>
                  <w:r>
                    <w:rPr>
                      <w:rFonts w:ascii="Cambria" w:eastAsia="Cambria" w:hAnsi="Cambria"/>
                      <w:color w:val="000000"/>
                      <w:sz w:val="18"/>
                    </w:rPr>
                    <w:t>-</w:t>
                  </w:r>
                </w:p>
              </w:tc>
            </w:tr>
            <w:tr w:rsidR="00EF5FD9" w14:paraId="787CB325"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2C720" w14:textId="77777777" w:rsidR="00EF5FD9" w:rsidRDefault="00EF5FD9" w:rsidP="00EF5FD9">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DD11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A6D1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E7E51E" w14:textId="77777777" w:rsidR="00EF5FD9" w:rsidRDefault="00EF5FD9" w:rsidP="00EF5FD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DA0F7" w14:textId="7B81F588"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5013F"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D755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839052C"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19989" w14:textId="77777777" w:rsidR="00EF5FD9" w:rsidRDefault="00EF5FD9" w:rsidP="00EF5FD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C09C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06F3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83D5E"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C7208F" w14:textId="1E3C0786"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8C68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4BB7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D00CA76"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83841" w14:textId="77777777" w:rsidR="00EF5FD9" w:rsidRDefault="00EF5FD9" w:rsidP="00EF5FD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1C8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790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F1500"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58CD3" w14:textId="1F95620D"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83CB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F007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30115BA"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401C9" w14:textId="77777777" w:rsidR="00EF5FD9" w:rsidRDefault="00EF5FD9" w:rsidP="00EF5FD9">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54BA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4BC2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4217A"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52D52" w14:textId="5482BE97"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812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E7666"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B946593" w14:textId="77777777" w:rsidTr="00AC6E6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B3EFD" w14:textId="77777777" w:rsidR="00EF5FD9" w:rsidRDefault="00EF5FD9" w:rsidP="00EF5FD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C2F2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9AA5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85D7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57485" w14:textId="5CE90BC9" w:rsidR="00EF5FD9" w:rsidRDefault="00EF5FD9" w:rsidP="00EF5FD9">
                  <w:pPr>
                    <w:spacing w:after="0" w:line="240" w:lineRule="auto"/>
                    <w:jc w:val="center"/>
                  </w:pPr>
                  <w:r w:rsidRPr="004E4199">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3DC3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347C0" w14:textId="77777777" w:rsidR="00EF5FD9" w:rsidRDefault="00EF5FD9" w:rsidP="00EF5FD9">
                  <w:pPr>
                    <w:spacing w:after="0" w:line="240" w:lineRule="auto"/>
                    <w:jc w:val="center"/>
                  </w:pPr>
                  <w:r>
                    <w:rPr>
                      <w:rFonts w:ascii="Cambria" w:eastAsia="Cambria" w:hAnsi="Cambria"/>
                      <w:color w:val="000000"/>
                      <w:sz w:val="18"/>
                    </w:rPr>
                    <w:t>-</w:t>
                  </w:r>
                </w:p>
              </w:tc>
            </w:tr>
            <w:tr w:rsidR="00DD4AE0" w14:paraId="6785D0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95D31" w14:textId="77777777" w:rsidR="00DD4AE0" w:rsidRDefault="00EF5FD9">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01C3"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4AF8"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9B740"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80410" w14:textId="0707EF90"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D6A4"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74318" w14:textId="77777777" w:rsidR="00DD4AE0" w:rsidRDefault="00EF5FD9">
                  <w:pPr>
                    <w:spacing w:after="0" w:line="240" w:lineRule="auto"/>
                    <w:jc w:val="center"/>
                  </w:pPr>
                  <w:r>
                    <w:rPr>
                      <w:rFonts w:ascii="Cambria" w:eastAsia="Cambria" w:hAnsi="Cambria"/>
                      <w:color w:val="000000"/>
                      <w:sz w:val="18"/>
                    </w:rPr>
                    <w:t>-</w:t>
                  </w:r>
                </w:p>
              </w:tc>
            </w:tr>
            <w:tr w:rsidR="00DD4AE0" w14:paraId="762FA7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3587D" w14:textId="77777777" w:rsidR="00DD4AE0" w:rsidRDefault="00EF5FD9">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66C81"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7A70"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EF1FA" w14:textId="77777777" w:rsidR="00DD4AE0" w:rsidRDefault="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5F51D" w14:textId="454EB64E"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92596"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3D358" w14:textId="77777777" w:rsidR="00DD4AE0" w:rsidRDefault="00EF5FD9">
                  <w:pPr>
                    <w:spacing w:after="0" w:line="240" w:lineRule="auto"/>
                    <w:jc w:val="center"/>
                  </w:pPr>
                  <w:r>
                    <w:rPr>
                      <w:rFonts w:ascii="Cambria" w:eastAsia="Cambria" w:hAnsi="Cambria"/>
                      <w:color w:val="000000"/>
                      <w:sz w:val="18"/>
                    </w:rPr>
                    <w:t>0</w:t>
                  </w:r>
                </w:p>
              </w:tc>
            </w:tr>
            <w:tr w:rsidR="00EF5FD9" w14:paraId="0A758416" w14:textId="77777777" w:rsidTr="00F16E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4972B" w14:textId="77777777" w:rsidR="00EF5FD9" w:rsidRDefault="00EF5FD9" w:rsidP="00EF5FD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8142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EE1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CF03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B7BA6E" w14:textId="0BA8CA94" w:rsidR="00EF5FD9" w:rsidRDefault="00EF5FD9" w:rsidP="00EF5FD9">
                  <w:pPr>
                    <w:spacing w:after="0" w:line="240" w:lineRule="auto"/>
                    <w:jc w:val="center"/>
                  </w:pPr>
                  <w:r w:rsidRPr="00E3036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7E90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27313" w14:textId="77777777" w:rsidR="00EF5FD9" w:rsidRDefault="00EF5FD9" w:rsidP="00EF5FD9">
                  <w:pPr>
                    <w:spacing w:after="0" w:line="240" w:lineRule="auto"/>
                    <w:jc w:val="center"/>
                  </w:pPr>
                  <w:r>
                    <w:rPr>
                      <w:rFonts w:ascii="Cambria" w:eastAsia="Cambria" w:hAnsi="Cambria"/>
                      <w:color w:val="000000"/>
                      <w:sz w:val="18"/>
                    </w:rPr>
                    <w:t>-</w:t>
                  </w:r>
                </w:p>
              </w:tc>
            </w:tr>
            <w:tr w:rsidR="00EF5FD9" w14:paraId="17C68505" w14:textId="77777777" w:rsidTr="00F16E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EDD9" w14:textId="77777777" w:rsidR="00EF5FD9" w:rsidRDefault="00EF5FD9" w:rsidP="00EF5FD9">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97DF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2484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C3DBC"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C942FE" w14:textId="20434284" w:rsidR="00EF5FD9" w:rsidRDefault="00EF5FD9" w:rsidP="00EF5FD9">
                  <w:pPr>
                    <w:spacing w:after="0" w:line="240" w:lineRule="auto"/>
                    <w:jc w:val="center"/>
                  </w:pPr>
                  <w:r w:rsidRPr="00E3036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BE11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80361" w14:textId="77777777" w:rsidR="00EF5FD9" w:rsidRDefault="00EF5FD9" w:rsidP="00EF5FD9">
                  <w:pPr>
                    <w:spacing w:after="0" w:line="240" w:lineRule="auto"/>
                    <w:jc w:val="center"/>
                  </w:pPr>
                  <w:r>
                    <w:rPr>
                      <w:rFonts w:ascii="Cambria" w:eastAsia="Cambria" w:hAnsi="Cambria"/>
                      <w:color w:val="000000"/>
                      <w:sz w:val="18"/>
                    </w:rPr>
                    <w:t>-</w:t>
                  </w:r>
                </w:p>
              </w:tc>
            </w:tr>
            <w:tr w:rsidR="00DD4AE0" w14:paraId="1AD05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D00F" w14:textId="77777777" w:rsidR="00DD4AE0" w:rsidRDefault="00EF5FD9">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F8E9D"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EFB98"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6D8E6" w14:textId="77777777" w:rsidR="00DD4AE0" w:rsidRDefault="00EF5FD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BD1DB" w14:textId="3EA8AE4D"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ECAC0"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4FBE6" w14:textId="77777777" w:rsidR="00DD4AE0" w:rsidRDefault="00EF5FD9">
                  <w:pPr>
                    <w:spacing w:after="0" w:line="240" w:lineRule="auto"/>
                    <w:jc w:val="center"/>
                  </w:pPr>
                  <w:r>
                    <w:rPr>
                      <w:rFonts w:ascii="Cambria" w:eastAsia="Cambria" w:hAnsi="Cambria"/>
                      <w:color w:val="000000"/>
                      <w:sz w:val="18"/>
                    </w:rPr>
                    <w:t>0</w:t>
                  </w:r>
                </w:p>
              </w:tc>
            </w:tr>
            <w:tr w:rsidR="00EF5FD9" w14:paraId="008E0F47" w14:textId="77777777" w:rsidTr="006724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0D7BE" w14:textId="77777777" w:rsidR="00EF5FD9" w:rsidRDefault="00EF5FD9" w:rsidP="00EF5FD9">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16C2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E6BE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F74E9"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4D440" w14:textId="6E3622C2" w:rsidR="00EF5FD9" w:rsidRDefault="00EF5FD9" w:rsidP="00EF5FD9">
                  <w:pPr>
                    <w:spacing w:after="0" w:line="240" w:lineRule="auto"/>
                    <w:jc w:val="center"/>
                  </w:pPr>
                  <w:r w:rsidRPr="0057271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F91A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2F3C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0E79A71" w14:textId="77777777" w:rsidTr="006724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CDA4D" w14:textId="77777777" w:rsidR="00EF5FD9" w:rsidRDefault="00EF5FD9" w:rsidP="00EF5FD9">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FBA8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F7D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49833" w14:textId="77777777" w:rsidR="00EF5FD9" w:rsidRDefault="00EF5FD9" w:rsidP="00EF5FD9">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8F8CA1" w14:textId="144351B8" w:rsidR="00EF5FD9" w:rsidRDefault="00EF5FD9" w:rsidP="00EF5FD9">
                  <w:pPr>
                    <w:spacing w:after="0" w:line="240" w:lineRule="auto"/>
                    <w:jc w:val="center"/>
                  </w:pPr>
                  <w:r w:rsidRPr="0057271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2EDDA"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BDA7"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9E2CD7E" w14:textId="77777777" w:rsidTr="006724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CB4AD" w14:textId="77777777" w:rsidR="00EF5FD9" w:rsidRDefault="00EF5FD9" w:rsidP="00EF5FD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BF93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548F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D013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4CB36" w14:textId="7EF9B49F" w:rsidR="00EF5FD9" w:rsidRDefault="00EF5FD9" w:rsidP="00EF5FD9">
                  <w:pPr>
                    <w:spacing w:after="0" w:line="240" w:lineRule="auto"/>
                    <w:jc w:val="center"/>
                  </w:pPr>
                  <w:r w:rsidRPr="0057271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4B8D9"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43BB0" w14:textId="77777777" w:rsidR="00EF5FD9" w:rsidRDefault="00EF5FD9" w:rsidP="00EF5FD9">
                  <w:pPr>
                    <w:spacing w:after="0" w:line="240" w:lineRule="auto"/>
                    <w:jc w:val="center"/>
                  </w:pPr>
                  <w:r>
                    <w:rPr>
                      <w:rFonts w:ascii="Cambria" w:eastAsia="Cambria" w:hAnsi="Cambria"/>
                      <w:color w:val="000000"/>
                      <w:sz w:val="18"/>
                    </w:rPr>
                    <w:t>-</w:t>
                  </w:r>
                </w:p>
              </w:tc>
            </w:tr>
            <w:tr w:rsidR="00EF5FD9" w14:paraId="3DB10EC0" w14:textId="77777777" w:rsidTr="006724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2CAB" w14:textId="77777777" w:rsidR="00EF5FD9" w:rsidRDefault="00EF5FD9" w:rsidP="00EF5FD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8A6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2ECB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0B53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620A1" w14:textId="43F131D8" w:rsidR="00EF5FD9" w:rsidRDefault="00EF5FD9" w:rsidP="00EF5FD9">
                  <w:pPr>
                    <w:spacing w:after="0" w:line="240" w:lineRule="auto"/>
                    <w:jc w:val="center"/>
                  </w:pPr>
                  <w:r w:rsidRPr="00572716">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EAC2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F7B7C" w14:textId="77777777" w:rsidR="00EF5FD9" w:rsidRDefault="00EF5FD9" w:rsidP="00EF5FD9">
                  <w:pPr>
                    <w:spacing w:after="0" w:line="240" w:lineRule="auto"/>
                    <w:jc w:val="center"/>
                  </w:pPr>
                  <w:r>
                    <w:rPr>
                      <w:rFonts w:ascii="Cambria" w:eastAsia="Cambria" w:hAnsi="Cambria"/>
                      <w:color w:val="000000"/>
                      <w:sz w:val="18"/>
                    </w:rPr>
                    <w:t>-</w:t>
                  </w:r>
                </w:p>
              </w:tc>
            </w:tr>
            <w:tr w:rsidR="00DD4AE0" w14:paraId="5343C5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B943" w14:textId="77777777" w:rsidR="00DD4AE0" w:rsidRDefault="00EF5FD9">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30D31"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DE014"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A197B"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0890E" w14:textId="42B4159A"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C436"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23B90" w14:textId="77777777" w:rsidR="00DD4AE0" w:rsidRDefault="00EF5FD9">
                  <w:pPr>
                    <w:spacing w:after="0" w:line="240" w:lineRule="auto"/>
                    <w:jc w:val="center"/>
                  </w:pPr>
                  <w:r>
                    <w:rPr>
                      <w:rFonts w:ascii="Cambria" w:eastAsia="Cambria" w:hAnsi="Cambria"/>
                      <w:color w:val="000000"/>
                      <w:sz w:val="18"/>
                    </w:rPr>
                    <w:t>-</w:t>
                  </w:r>
                </w:p>
              </w:tc>
            </w:tr>
            <w:tr w:rsidR="00EF5FD9" w14:paraId="769D5103" w14:textId="77777777" w:rsidTr="009C53E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A5C7B" w14:textId="77777777" w:rsidR="00EF5FD9" w:rsidRDefault="00EF5FD9" w:rsidP="00EF5FD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ACAB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241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C7A7B8"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7A2E4F" w14:textId="5D554DFB" w:rsidR="00EF5FD9" w:rsidRDefault="00EF5FD9" w:rsidP="00EF5FD9">
                  <w:pPr>
                    <w:spacing w:after="0" w:line="240" w:lineRule="auto"/>
                    <w:jc w:val="center"/>
                  </w:pPr>
                  <w:r w:rsidRPr="0033687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F7F4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2233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49AA019" w14:textId="77777777" w:rsidTr="009C53E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9D91A" w14:textId="77777777" w:rsidR="00EF5FD9" w:rsidRDefault="00EF5FD9" w:rsidP="00EF5FD9">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A7B6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3121" w14:textId="77777777" w:rsidR="00EF5FD9" w:rsidRDefault="00EF5FD9" w:rsidP="00EF5FD9">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28B7D"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E25B6" w14:textId="307D553B" w:rsidR="00EF5FD9" w:rsidRDefault="00EF5FD9" w:rsidP="00EF5FD9">
                  <w:pPr>
                    <w:spacing w:after="0" w:line="240" w:lineRule="auto"/>
                    <w:jc w:val="center"/>
                  </w:pPr>
                  <w:r w:rsidRPr="0033687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6ECB"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13A6" w14:textId="77777777" w:rsidR="00EF5FD9" w:rsidRDefault="00EF5FD9" w:rsidP="00EF5FD9">
                  <w:pPr>
                    <w:spacing w:after="0" w:line="240" w:lineRule="auto"/>
                    <w:jc w:val="center"/>
                  </w:pPr>
                  <w:r>
                    <w:rPr>
                      <w:rFonts w:ascii="Cambria" w:eastAsia="Cambria" w:hAnsi="Cambria"/>
                      <w:color w:val="000000"/>
                      <w:sz w:val="18"/>
                    </w:rPr>
                    <w:t>0</w:t>
                  </w:r>
                </w:p>
              </w:tc>
            </w:tr>
            <w:tr w:rsidR="00DD4AE0" w14:paraId="2709C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C9BED" w14:textId="77777777" w:rsidR="00DD4AE0" w:rsidRDefault="00EF5FD9">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69975"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9E67D"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BBF9BE"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8A792" w14:textId="1B9286C0"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152B2"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E5B84" w14:textId="77777777" w:rsidR="00DD4AE0" w:rsidRDefault="00EF5FD9">
                  <w:pPr>
                    <w:spacing w:after="0" w:line="240" w:lineRule="auto"/>
                    <w:jc w:val="center"/>
                  </w:pPr>
                  <w:r>
                    <w:rPr>
                      <w:rFonts w:ascii="Cambria" w:eastAsia="Cambria" w:hAnsi="Cambria"/>
                      <w:color w:val="000000"/>
                      <w:sz w:val="18"/>
                    </w:rPr>
                    <w:t>-</w:t>
                  </w:r>
                </w:p>
              </w:tc>
            </w:tr>
            <w:tr w:rsidR="00EF5FD9" w14:paraId="0BE044EE" w14:textId="77777777" w:rsidTr="0098454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48CD4" w14:textId="77777777" w:rsidR="00EF5FD9" w:rsidRDefault="00EF5FD9" w:rsidP="00EF5FD9">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B77B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C3AA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3526A"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D915D" w14:textId="1B247474" w:rsidR="00EF5FD9" w:rsidRDefault="00EF5FD9" w:rsidP="00EF5FD9">
                  <w:pPr>
                    <w:spacing w:after="0" w:line="240" w:lineRule="auto"/>
                    <w:jc w:val="center"/>
                  </w:pPr>
                  <w:r w:rsidRPr="00FA2901">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E6325"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4B6C"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F457AA6" w14:textId="77777777" w:rsidTr="0098454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11802" w14:textId="77777777" w:rsidR="00EF5FD9" w:rsidRDefault="00EF5FD9" w:rsidP="00EF5FD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2CB6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1537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B75B6"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FA887" w14:textId="33D77886" w:rsidR="00EF5FD9" w:rsidRDefault="00EF5FD9" w:rsidP="00EF5FD9">
                  <w:pPr>
                    <w:spacing w:after="0" w:line="240" w:lineRule="auto"/>
                    <w:jc w:val="center"/>
                  </w:pPr>
                  <w:r w:rsidRPr="00FA2901">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FB9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1953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F2C5579" w14:textId="77777777" w:rsidTr="0098454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F2A31" w14:textId="77777777" w:rsidR="00EF5FD9" w:rsidRDefault="00EF5FD9" w:rsidP="00EF5FD9">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2654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3451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E01A2"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0176DF" w14:textId="29CE86E1" w:rsidR="00EF5FD9" w:rsidRDefault="00EF5FD9" w:rsidP="00EF5FD9">
                  <w:pPr>
                    <w:spacing w:after="0" w:line="240" w:lineRule="auto"/>
                    <w:jc w:val="center"/>
                  </w:pPr>
                  <w:r w:rsidRPr="00FA2901">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A2CB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345D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CF70CE7" w14:textId="77777777" w:rsidTr="0098454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7FE84" w14:textId="77777777" w:rsidR="00EF5FD9" w:rsidRDefault="00EF5FD9" w:rsidP="00EF5FD9">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BD59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A7D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CE6E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A3192A" w14:textId="2561DF39" w:rsidR="00EF5FD9" w:rsidRDefault="00EF5FD9" w:rsidP="00EF5FD9">
                  <w:pPr>
                    <w:spacing w:after="0" w:line="240" w:lineRule="auto"/>
                    <w:jc w:val="center"/>
                  </w:pPr>
                  <w:r w:rsidRPr="00FA2901">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33A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F6DE0" w14:textId="77777777" w:rsidR="00EF5FD9" w:rsidRDefault="00EF5FD9" w:rsidP="00EF5FD9">
                  <w:pPr>
                    <w:spacing w:after="0" w:line="240" w:lineRule="auto"/>
                    <w:jc w:val="center"/>
                  </w:pPr>
                  <w:r>
                    <w:rPr>
                      <w:rFonts w:ascii="Cambria" w:eastAsia="Cambria" w:hAnsi="Cambria"/>
                      <w:color w:val="000000"/>
                      <w:sz w:val="18"/>
                    </w:rPr>
                    <w:t>-</w:t>
                  </w:r>
                </w:p>
              </w:tc>
            </w:tr>
            <w:tr w:rsidR="00DD4AE0" w14:paraId="05D7A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F4A7" w14:textId="77777777" w:rsidR="00DD4AE0" w:rsidRDefault="00EF5FD9">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7287"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A5FF0"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F4B30" w14:textId="77777777" w:rsidR="00DD4AE0" w:rsidRDefault="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4487B" w14:textId="2731FBAF"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D5A91"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5C3F" w14:textId="77777777" w:rsidR="00DD4AE0" w:rsidRDefault="00EF5FD9">
                  <w:pPr>
                    <w:spacing w:after="0" w:line="240" w:lineRule="auto"/>
                    <w:jc w:val="center"/>
                  </w:pPr>
                  <w:r>
                    <w:rPr>
                      <w:rFonts w:ascii="Cambria" w:eastAsia="Cambria" w:hAnsi="Cambria"/>
                      <w:color w:val="000000"/>
                      <w:sz w:val="18"/>
                    </w:rPr>
                    <w:t>1</w:t>
                  </w:r>
                </w:p>
              </w:tc>
            </w:tr>
            <w:tr w:rsidR="00DD4AE0" w14:paraId="161DAA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632AE" w14:textId="77777777" w:rsidR="00DD4AE0" w:rsidRDefault="00EF5FD9">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00E0"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45AD"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ECF72" w14:textId="77777777" w:rsidR="00DD4AE0" w:rsidRDefault="00EF5FD9">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91AD6" w14:textId="7B7CF427"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5616" w14:textId="77777777" w:rsidR="00DD4AE0" w:rsidRDefault="00EF5FD9">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7BBC" w14:textId="77777777" w:rsidR="00DD4AE0" w:rsidRDefault="00EF5FD9">
                  <w:pPr>
                    <w:spacing w:after="0" w:line="240" w:lineRule="auto"/>
                    <w:jc w:val="center"/>
                  </w:pPr>
                  <w:r>
                    <w:rPr>
                      <w:rFonts w:ascii="Cambria" w:eastAsia="Cambria" w:hAnsi="Cambria"/>
                      <w:color w:val="000000"/>
                      <w:sz w:val="18"/>
                    </w:rPr>
                    <w:t>0</w:t>
                  </w:r>
                </w:p>
              </w:tc>
            </w:tr>
            <w:tr w:rsidR="00EF5FD9" w14:paraId="2C6022EF" w14:textId="77777777" w:rsidTr="004A4CC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3E2FB" w14:textId="77777777" w:rsidR="00EF5FD9" w:rsidRDefault="00EF5FD9" w:rsidP="00EF5FD9">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75B3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381B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3DB17"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8CF22" w14:textId="5902BD10" w:rsidR="00EF5FD9" w:rsidRDefault="00EF5FD9" w:rsidP="00EF5FD9">
                  <w:pPr>
                    <w:spacing w:after="0" w:line="240" w:lineRule="auto"/>
                    <w:jc w:val="center"/>
                  </w:pPr>
                  <w:r w:rsidRPr="00456CB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F13A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1F8BD"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6BBB639" w14:textId="77777777" w:rsidTr="004A4CCA">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8EE1B" w14:textId="77777777" w:rsidR="00EF5FD9" w:rsidRDefault="00EF5FD9" w:rsidP="00EF5FD9">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865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6375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5B5C2"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1AB34F" w14:textId="20C168EF" w:rsidR="00EF5FD9" w:rsidRDefault="00EF5FD9" w:rsidP="00EF5FD9">
                  <w:pPr>
                    <w:spacing w:after="0" w:line="240" w:lineRule="auto"/>
                    <w:jc w:val="center"/>
                  </w:pPr>
                  <w:r w:rsidRPr="00456CB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DC3C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B85E0" w14:textId="77777777" w:rsidR="00EF5FD9" w:rsidRDefault="00EF5FD9" w:rsidP="00EF5FD9">
                  <w:pPr>
                    <w:spacing w:after="0" w:line="240" w:lineRule="auto"/>
                    <w:jc w:val="center"/>
                  </w:pPr>
                  <w:r>
                    <w:rPr>
                      <w:rFonts w:ascii="Cambria" w:eastAsia="Cambria" w:hAnsi="Cambria"/>
                      <w:color w:val="000000"/>
                      <w:sz w:val="18"/>
                    </w:rPr>
                    <w:t>0</w:t>
                  </w:r>
                </w:p>
              </w:tc>
            </w:tr>
            <w:tr w:rsidR="00DD4AE0" w14:paraId="0C01BB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A65FF" w14:textId="77777777" w:rsidR="00DD4AE0" w:rsidRDefault="00EF5FD9">
                  <w:pPr>
                    <w:spacing w:after="0" w:line="240" w:lineRule="auto"/>
                  </w:pPr>
                  <w:proofErr w:type="spellStart"/>
                  <w:r>
                    <w:rPr>
                      <w:rFonts w:ascii="Cambria" w:eastAsia="Cambria" w:hAnsi="Cambria"/>
                      <w:color w:val="000000"/>
                      <w:sz w:val="18"/>
                    </w:rPr>
                    <w:lastRenderedPageBreak/>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7D7CE"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ED074" w14:textId="77777777" w:rsidR="00DD4AE0" w:rsidRDefault="00EF5FD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FCB14"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AF68" w14:textId="6DC6C9B8"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C0D44"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8D12" w14:textId="77777777" w:rsidR="00DD4AE0" w:rsidRDefault="00EF5FD9">
                  <w:pPr>
                    <w:spacing w:after="0" w:line="240" w:lineRule="auto"/>
                    <w:jc w:val="center"/>
                  </w:pPr>
                  <w:r>
                    <w:rPr>
                      <w:rFonts w:ascii="Cambria" w:eastAsia="Cambria" w:hAnsi="Cambria"/>
                      <w:color w:val="000000"/>
                      <w:sz w:val="18"/>
                    </w:rPr>
                    <w:t>-</w:t>
                  </w:r>
                </w:p>
              </w:tc>
            </w:tr>
            <w:tr w:rsidR="00DD4AE0" w14:paraId="69DD09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71481" w14:textId="77777777" w:rsidR="00DD4AE0" w:rsidRDefault="00EF5FD9">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A5A34"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33F5A"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23DF5" w14:textId="77777777" w:rsidR="00DD4AE0" w:rsidRDefault="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FA6D1" w14:textId="169D888B" w:rsidR="00DD4AE0" w:rsidRDefault="003D0D4A">
                  <w:pPr>
                    <w:spacing w:after="0" w:line="240" w:lineRule="auto"/>
                    <w:jc w:val="center"/>
                  </w:pPr>
                  <w:r>
                    <w:rPr>
                      <w:rFonts w:ascii="Cambria" w:eastAsia="Cambria" w:hAnsi="Cambria"/>
                      <w:color w:val="000000"/>
                      <w:sz w:val="18"/>
                    </w:rPr>
                    <w:t>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45FE"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CDF3D" w14:textId="77777777" w:rsidR="00DD4AE0" w:rsidRDefault="00EF5FD9">
                  <w:pPr>
                    <w:spacing w:after="0" w:line="240" w:lineRule="auto"/>
                    <w:jc w:val="center"/>
                  </w:pPr>
                  <w:r>
                    <w:rPr>
                      <w:rFonts w:ascii="Cambria" w:eastAsia="Cambria" w:hAnsi="Cambria"/>
                      <w:color w:val="000000"/>
                      <w:sz w:val="18"/>
                    </w:rPr>
                    <w:t>1</w:t>
                  </w:r>
                </w:p>
              </w:tc>
            </w:tr>
            <w:tr w:rsidR="003D0D4A" w14:paraId="526E72E0" w14:textId="77777777" w:rsidTr="00985A4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4051" w14:textId="77777777" w:rsidR="003D0D4A" w:rsidRDefault="003D0D4A" w:rsidP="003D0D4A">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F3FBD" w14:textId="77777777" w:rsidR="003D0D4A" w:rsidRDefault="003D0D4A" w:rsidP="003D0D4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D071B" w14:textId="77777777" w:rsidR="003D0D4A" w:rsidRDefault="003D0D4A" w:rsidP="003D0D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681A7" w14:textId="77777777" w:rsidR="003D0D4A" w:rsidRDefault="003D0D4A" w:rsidP="003D0D4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08E49F" w14:textId="13633356" w:rsidR="003D0D4A" w:rsidRDefault="003D0D4A" w:rsidP="003D0D4A">
                  <w:pPr>
                    <w:spacing w:after="0" w:line="240" w:lineRule="auto"/>
                    <w:jc w:val="center"/>
                  </w:pPr>
                  <w:r w:rsidRPr="003C29A8">
                    <w:rPr>
                      <w:rFonts w:ascii="Cambria" w:eastAsia="Cambria" w:hAnsi="Cambria"/>
                      <w:color w:val="000000"/>
                      <w:sz w:val="18"/>
                    </w:rPr>
                    <w:t>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77276" w14:textId="77777777" w:rsidR="003D0D4A" w:rsidRDefault="003D0D4A" w:rsidP="003D0D4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F1CBE" w14:textId="77777777" w:rsidR="003D0D4A" w:rsidRDefault="003D0D4A" w:rsidP="003D0D4A">
                  <w:pPr>
                    <w:spacing w:after="0" w:line="240" w:lineRule="auto"/>
                    <w:jc w:val="center"/>
                  </w:pPr>
                  <w:r>
                    <w:rPr>
                      <w:rFonts w:ascii="Cambria" w:eastAsia="Cambria" w:hAnsi="Cambria"/>
                      <w:color w:val="000000"/>
                      <w:sz w:val="18"/>
                    </w:rPr>
                    <w:t>-</w:t>
                  </w:r>
                </w:p>
              </w:tc>
            </w:tr>
            <w:tr w:rsidR="003D0D4A" w14:paraId="6CBEA8AA" w14:textId="77777777" w:rsidTr="00985A4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9CAA5" w14:textId="77777777" w:rsidR="003D0D4A" w:rsidRDefault="003D0D4A" w:rsidP="003D0D4A">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022E4" w14:textId="77777777" w:rsidR="003D0D4A" w:rsidRDefault="003D0D4A" w:rsidP="003D0D4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73D8D" w14:textId="77777777" w:rsidR="003D0D4A" w:rsidRDefault="003D0D4A" w:rsidP="003D0D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110F5" w14:textId="77777777" w:rsidR="003D0D4A" w:rsidRDefault="003D0D4A" w:rsidP="003D0D4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44C76" w14:textId="46389FDD" w:rsidR="003D0D4A" w:rsidRDefault="003D0D4A" w:rsidP="003D0D4A">
                  <w:pPr>
                    <w:spacing w:after="0" w:line="240" w:lineRule="auto"/>
                    <w:jc w:val="center"/>
                  </w:pPr>
                  <w:r w:rsidRPr="003C29A8">
                    <w:rPr>
                      <w:rFonts w:ascii="Cambria" w:eastAsia="Cambria" w:hAnsi="Cambria"/>
                      <w:color w:val="000000"/>
                      <w:sz w:val="18"/>
                    </w:rPr>
                    <w:t>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3352" w14:textId="77777777" w:rsidR="003D0D4A" w:rsidRDefault="003D0D4A" w:rsidP="003D0D4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8C36" w14:textId="77777777" w:rsidR="003D0D4A" w:rsidRDefault="003D0D4A" w:rsidP="003D0D4A">
                  <w:pPr>
                    <w:spacing w:after="0" w:line="240" w:lineRule="auto"/>
                    <w:jc w:val="center"/>
                  </w:pPr>
                  <w:r>
                    <w:rPr>
                      <w:rFonts w:ascii="Cambria" w:eastAsia="Cambria" w:hAnsi="Cambria"/>
                      <w:color w:val="000000"/>
                      <w:sz w:val="18"/>
                    </w:rPr>
                    <w:t>1</w:t>
                  </w:r>
                </w:p>
              </w:tc>
            </w:tr>
            <w:tr w:rsidR="003D0D4A" w14:paraId="28F9B46E" w14:textId="77777777" w:rsidTr="00985A4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972AC" w14:textId="77777777" w:rsidR="003D0D4A" w:rsidRDefault="003D0D4A" w:rsidP="003D0D4A">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2680" w14:textId="77777777" w:rsidR="003D0D4A" w:rsidRDefault="003D0D4A" w:rsidP="003D0D4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EB334" w14:textId="77777777" w:rsidR="003D0D4A" w:rsidRDefault="003D0D4A" w:rsidP="003D0D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AD75EE" w14:textId="77777777" w:rsidR="003D0D4A" w:rsidRDefault="003D0D4A" w:rsidP="003D0D4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921377" w14:textId="5ED127C5" w:rsidR="003D0D4A" w:rsidRDefault="003D0D4A" w:rsidP="003D0D4A">
                  <w:pPr>
                    <w:spacing w:after="0" w:line="240" w:lineRule="auto"/>
                    <w:jc w:val="center"/>
                  </w:pPr>
                  <w:r w:rsidRPr="003C29A8">
                    <w:rPr>
                      <w:rFonts w:ascii="Cambria" w:eastAsia="Cambria" w:hAnsi="Cambria"/>
                      <w:color w:val="000000"/>
                      <w:sz w:val="18"/>
                    </w:rPr>
                    <w:t>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17434" w14:textId="77777777" w:rsidR="003D0D4A" w:rsidRDefault="003D0D4A" w:rsidP="003D0D4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3BCAA" w14:textId="77777777" w:rsidR="003D0D4A" w:rsidRDefault="003D0D4A" w:rsidP="003D0D4A">
                  <w:pPr>
                    <w:spacing w:after="0" w:line="240" w:lineRule="auto"/>
                    <w:jc w:val="center"/>
                  </w:pPr>
                  <w:r>
                    <w:rPr>
                      <w:rFonts w:ascii="Cambria" w:eastAsia="Cambria" w:hAnsi="Cambria"/>
                      <w:color w:val="000000"/>
                      <w:sz w:val="18"/>
                    </w:rPr>
                    <w:t>-</w:t>
                  </w:r>
                </w:p>
              </w:tc>
            </w:tr>
            <w:tr w:rsidR="003D0D4A" w14:paraId="14D3745F" w14:textId="77777777" w:rsidTr="00985A4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9E61" w14:textId="77777777" w:rsidR="003D0D4A" w:rsidRDefault="003D0D4A" w:rsidP="003D0D4A">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7AE7B" w14:textId="77777777" w:rsidR="003D0D4A" w:rsidRDefault="003D0D4A" w:rsidP="003D0D4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D63D9" w14:textId="77777777" w:rsidR="003D0D4A" w:rsidRDefault="003D0D4A" w:rsidP="003D0D4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C5A64" w14:textId="77777777" w:rsidR="003D0D4A" w:rsidRDefault="003D0D4A" w:rsidP="003D0D4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549103" w14:textId="39EDDA53" w:rsidR="003D0D4A" w:rsidRDefault="003D0D4A" w:rsidP="003D0D4A">
                  <w:pPr>
                    <w:spacing w:after="0" w:line="240" w:lineRule="auto"/>
                    <w:jc w:val="center"/>
                  </w:pPr>
                  <w:r w:rsidRPr="003C29A8">
                    <w:rPr>
                      <w:rFonts w:ascii="Cambria" w:eastAsia="Cambria" w:hAnsi="Cambria"/>
                      <w:color w:val="000000"/>
                      <w:sz w:val="18"/>
                    </w:rPr>
                    <w:t>58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DC08" w14:textId="77777777" w:rsidR="003D0D4A" w:rsidRDefault="003D0D4A" w:rsidP="003D0D4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04BD" w14:textId="77777777" w:rsidR="003D0D4A" w:rsidRDefault="003D0D4A" w:rsidP="003D0D4A">
                  <w:pPr>
                    <w:spacing w:after="0" w:line="240" w:lineRule="auto"/>
                    <w:jc w:val="center"/>
                  </w:pPr>
                  <w:r>
                    <w:rPr>
                      <w:rFonts w:ascii="Cambria" w:eastAsia="Cambria" w:hAnsi="Cambria"/>
                      <w:color w:val="000000"/>
                      <w:sz w:val="18"/>
                    </w:rPr>
                    <w:t>-</w:t>
                  </w:r>
                </w:p>
              </w:tc>
            </w:tr>
            <w:tr w:rsidR="00EF5FD9" w14:paraId="5BF2D55F"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0C59" w14:textId="77777777" w:rsidR="00EF5FD9" w:rsidRDefault="00EF5FD9" w:rsidP="00EF5FD9">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6FC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ED6A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9E52E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07B7C" w14:textId="518327D9"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E03A9"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4C66" w14:textId="77777777" w:rsidR="00EF5FD9" w:rsidRDefault="00EF5FD9" w:rsidP="00EF5FD9">
                  <w:pPr>
                    <w:spacing w:after="0" w:line="240" w:lineRule="auto"/>
                    <w:jc w:val="center"/>
                  </w:pPr>
                  <w:r>
                    <w:rPr>
                      <w:rFonts w:ascii="Cambria" w:eastAsia="Cambria" w:hAnsi="Cambria"/>
                      <w:color w:val="000000"/>
                      <w:sz w:val="18"/>
                    </w:rPr>
                    <w:t>-</w:t>
                  </w:r>
                </w:p>
              </w:tc>
            </w:tr>
            <w:tr w:rsidR="00EF5FD9" w14:paraId="71966C9A"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8225" w14:textId="77777777" w:rsidR="00EF5FD9" w:rsidRDefault="00EF5FD9" w:rsidP="00EF5FD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D76B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144C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8FD8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641A50" w14:textId="23715C20"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22DE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8C625" w14:textId="77777777" w:rsidR="00EF5FD9" w:rsidRDefault="00EF5FD9" w:rsidP="00EF5FD9">
                  <w:pPr>
                    <w:spacing w:after="0" w:line="240" w:lineRule="auto"/>
                    <w:jc w:val="center"/>
                  </w:pPr>
                  <w:r>
                    <w:rPr>
                      <w:rFonts w:ascii="Cambria" w:eastAsia="Cambria" w:hAnsi="Cambria"/>
                      <w:color w:val="000000"/>
                      <w:sz w:val="18"/>
                    </w:rPr>
                    <w:t>-</w:t>
                  </w:r>
                </w:p>
              </w:tc>
            </w:tr>
            <w:tr w:rsidR="00EF5FD9" w14:paraId="0A894C60"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1571E" w14:textId="77777777" w:rsidR="00EF5FD9" w:rsidRDefault="00EF5FD9" w:rsidP="00EF5FD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7E77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7008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EC9F3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A44509" w14:textId="32F0CD95"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5E7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A8A52" w14:textId="77777777" w:rsidR="00EF5FD9" w:rsidRDefault="00EF5FD9" w:rsidP="00EF5FD9">
                  <w:pPr>
                    <w:spacing w:after="0" w:line="240" w:lineRule="auto"/>
                    <w:jc w:val="center"/>
                  </w:pPr>
                  <w:r>
                    <w:rPr>
                      <w:rFonts w:ascii="Cambria" w:eastAsia="Cambria" w:hAnsi="Cambria"/>
                      <w:color w:val="000000"/>
                      <w:sz w:val="18"/>
                    </w:rPr>
                    <w:t>-</w:t>
                  </w:r>
                </w:p>
              </w:tc>
            </w:tr>
            <w:tr w:rsidR="00EF5FD9" w14:paraId="25C130A2"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3B785" w14:textId="77777777" w:rsidR="00EF5FD9" w:rsidRDefault="00EF5FD9" w:rsidP="00EF5FD9">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44F7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891F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95A559"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52CA3" w14:textId="687BD07D"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E32D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5DB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D75CA93"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8ED0" w14:textId="77777777" w:rsidR="00EF5FD9" w:rsidRDefault="00EF5FD9" w:rsidP="00EF5FD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ACB3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27DA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B61DC"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607DD" w14:textId="4AC0F3E6"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8AC6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0D30"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6E18419"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91E9A" w14:textId="77777777" w:rsidR="00EF5FD9" w:rsidRDefault="00EF5FD9" w:rsidP="00EF5FD9">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D26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0DA0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8C8A9"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6C2E0" w14:textId="758E1176"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EF02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EDC5"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C33464A"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56B47" w14:textId="77777777" w:rsidR="00EF5FD9" w:rsidRDefault="00EF5FD9" w:rsidP="00EF5FD9">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1657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EB54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CB12B"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592B1" w14:textId="5F3C47D2"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9628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485F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09505B9"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C79A0" w14:textId="77777777" w:rsidR="00EF5FD9" w:rsidRDefault="00EF5FD9" w:rsidP="00EF5FD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2A29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4BF9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7E9C9"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0B89C" w14:textId="523AFCF0"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71B6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40DE0"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5190557"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9384A" w14:textId="77777777" w:rsidR="00EF5FD9" w:rsidRDefault="00EF5FD9" w:rsidP="00EF5FD9">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13D8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3662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2996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48101" w14:textId="5D2E3010"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5C2D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01316" w14:textId="77777777" w:rsidR="00EF5FD9" w:rsidRDefault="00EF5FD9" w:rsidP="00EF5FD9">
                  <w:pPr>
                    <w:spacing w:after="0" w:line="240" w:lineRule="auto"/>
                    <w:jc w:val="center"/>
                  </w:pPr>
                  <w:r>
                    <w:rPr>
                      <w:rFonts w:ascii="Cambria" w:eastAsia="Cambria" w:hAnsi="Cambria"/>
                      <w:color w:val="000000"/>
                      <w:sz w:val="18"/>
                    </w:rPr>
                    <w:t>-</w:t>
                  </w:r>
                </w:p>
              </w:tc>
            </w:tr>
            <w:tr w:rsidR="00EF5FD9" w14:paraId="2262CA9A"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EA5FC" w14:textId="77777777" w:rsidR="00EF5FD9" w:rsidRDefault="00EF5FD9" w:rsidP="00EF5FD9">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2840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8F7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D5AB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CD1F8E" w14:textId="4A1B9908"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04999"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46991" w14:textId="77777777" w:rsidR="00EF5FD9" w:rsidRDefault="00EF5FD9" w:rsidP="00EF5FD9">
                  <w:pPr>
                    <w:spacing w:after="0" w:line="240" w:lineRule="auto"/>
                    <w:jc w:val="center"/>
                  </w:pPr>
                  <w:r>
                    <w:rPr>
                      <w:rFonts w:ascii="Cambria" w:eastAsia="Cambria" w:hAnsi="Cambria"/>
                      <w:color w:val="000000"/>
                      <w:sz w:val="18"/>
                    </w:rPr>
                    <w:t>-</w:t>
                  </w:r>
                </w:p>
              </w:tc>
            </w:tr>
            <w:tr w:rsidR="00EF5FD9" w14:paraId="08497A59"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3124" w14:textId="77777777" w:rsidR="00EF5FD9" w:rsidRDefault="00EF5FD9" w:rsidP="00EF5FD9">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0F89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D696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51AF99" w14:textId="77777777" w:rsidR="00EF5FD9" w:rsidRDefault="00EF5FD9" w:rsidP="00EF5FD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A3AE0" w14:textId="3CD400BD"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1895A"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F23B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ACD7E98"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76687" w14:textId="77777777" w:rsidR="00EF5FD9" w:rsidRDefault="00EF5FD9" w:rsidP="00EF5FD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F36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99BC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98BA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ED98A" w14:textId="5BA0E137"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C372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BEF71" w14:textId="77777777" w:rsidR="00EF5FD9" w:rsidRDefault="00EF5FD9" w:rsidP="00EF5FD9">
                  <w:pPr>
                    <w:spacing w:after="0" w:line="240" w:lineRule="auto"/>
                    <w:jc w:val="center"/>
                  </w:pPr>
                  <w:r>
                    <w:rPr>
                      <w:rFonts w:ascii="Cambria" w:eastAsia="Cambria" w:hAnsi="Cambria"/>
                      <w:color w:val="000000"/>
                      <w:sz w:val="18"/>
                    </w:rPr>
                    <w:t>-</w:t>
                  </w:r>
                </w:p>
              </w:tc>
            </w:tr>
            <w:tr w:rsidR="00EF5FD9" w14:paraId="0E0FB9AE"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5E10" w14:textId="77777777" w:rsidR="00EF5FD9" w:rsidRDefault="00EF5FD9" w:rsidP="00EF5FD9">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8BA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8E7E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C61E4E"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855A71" w14:textId="2AB2E232"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A58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E4E9"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47F4CB2" w14:textId="77777777" w:rsidTr="00FE401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30595" w14:textId="77777777" w:rsidR="00EF5FD9" w:rsidRDefault="00EF5FD9" w:rsidP="00EF5FD9">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9CF8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BB3A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700CD"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6A618" w14:textId="2747F628" w:rsidR="00EF5FD9" w:rsidRDefault="00EF5FD9" w:rsidP="00EF5FD9">
                  <w:pPr>
                    <w:spacing w:after="0" w:line="240" w:lineRule="auto"/>
                    <w:jc w:val="center"/>
                  </w:pPr>
                  <w:r w:rsidRPr="00DC0503">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B69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FB0D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982C4AC" w14:textId="77777777" w:rsidTr="006A5D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0B6E" w14:textId="77777777" w:rsidR="00EF5FD9" w:rsidRDefault="00EF5FD9" w:rsidP="00EF5FD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9285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E7AD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B31AB"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7D435E" w14:textId="0FB1E435" w:rsidR="00EF5FD9" w:rsidRDefault="00EF5FD9" w:rsidP="00EF5FD9">
                  <w:pPr>
                    <w:spacing w:after="0" w:line="240" w:lineRule="auto"/>
                    <w:jc w:val="center"/>
                  </w:pPr>
                  <w:r w:rsidRPr="009C4F9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E234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0746"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5EBB7AC" w14:textId="77777777" w:rsidTr="006A5D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FD5D2" w14:textId="77777777" w:rsidR="00EF5FD9" w:rsidRDefault="00EF5FD9" w:rsidP="00EF5FD9">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AC33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0CED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C7D46"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CEDED7" w14:textId="4902CCF2" w:rsidR="00EF5FD9" w:rsidRDefault="00EF5FD9" w:rsidP="00EF5FD9">
                  <w:pPr>
                    <w:spacing w:after="0" w:line="240" w:lineRule="auto"/>
                    <w:jc w:val="center"/>
                  </w:pPr>
                  <w:r w:rsidRPr="009C4F9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B3F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03770"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B3208D4" w14:textId="77777777" w:rsidTr="006A5D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24894" w14:textId="77777777" w:rsidR="00EF5FD9" w:rsidRDefault="00EF5FD9" w:rsidP="00EF5FD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742C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9FDF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02074"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9DF6E" w14:textId="5F42A598" w:rsidR="00EF5FD9" w:rsidRDefault="00EF5FD9" w:rsidP="00EF5FD9">
                  <w:pPr>
                    <w:spacing w:after="0" w:line="240" w:lineRule="auto"/>
                    <w:jc w:val="center"/>
                  </w:pPr>
                  <w:r w:rsidRPr="009C4F9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D37E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69AEB" w14:textId="77777777" w:rsidR="00EF5FD9" w:rsidRDefault="00EF5FD9" w:rsidP="00EF5FD9">
                  <w:pPr>
                    <w:spacing w:after="0" w:line="240" w:lineRule="auto"/>
                    <w:jc w:val="center"/>
                  </w:pPr>
                  <w:r>
                    <w:rPr>
                      <w:rFonts w:ascii="Cambria" w:eastAsia="Cambria" w:hAnsi="Cambria"/>
                      <w:color w:val="000000"/>
                      <w:sz w:val="18"/>
                    </w:rPr>
                    <w:t>-</w:t>
                  </w:r>
                </w:p>
              </w:tc>
            </w:tr>
            <w:tr w:rsidR="00EF5FD9" w14:paraId="6492BC94" w14:textId="77777777" w:rsidTr="006A5D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99697" w14:textId="77777777" w:rsidR="00EF5FD9" w:rsidRDefault="00EF5FD9" w:rsidP="00EF5FD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2F62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DAB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992A5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A8042" w14:textId="5B39190D" w:rsidR="00EF5FD9" w:rsidRDefault="00EF5FD9" w:rsidP="00EF5FD9">
                  <w:pPr>
                    <w:spacing w:after="0" w:line="240" w:lineRule="auto"/>
                    <w:jc w:val="center"/>
                  </w:pPr>
                  <w:r w:rsidRPr="009C4F9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73B5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C70DD" w14:textId="77777777" w:rsidR="00EF5FD9" w:rsidRDefault="00EF5FD9" w:rsidP="00EF5FD9">
                  <w:pPr>
                    <w:spacing w:after="0" w:line="240" w:lineRule="auto"/>
                    <w:jc w:val="center"/>
                  </w:pPr>
                  <w:r>
                    <w:rPr>
                      <w:rFonts w:ascii="Cambria" w:eastAsia="Cambria" w:hAnsi="Cambria"/>
                      <w:color w:val="000000"/>
                      <w:sz w:val="18"/>
                    </w:rPr>
                    <w:t>-</w:t>
                  </w:r>
                </w:p>
              </w:tc>
            </w:tr>
            <w:tr w:rsidR="00EF5FD9" w14:paraId="51B7B593" w14:textId="77777777" w:rsidTr="006A5D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961FD" w14:textId="77777777" w:rsidR="00EF5FD9" w:rsidRDefault="00EF5FD9" w:rsidP="00EF5FD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1A2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50BB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FDC4C"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34805" w14:textId="11A0D124" w:rsidR="00EF5FD9" w:rsidRDefault="00EF5FD9" w:rsidP="00EF5FD9">
                  <w:pPr>
                    <w:spacing w:after="0" w:line="240" w:lineRule="auto"/>
                    <w:jc w:val="center"/>
                  </w:pPr>
                  <w:r w:rsidRPr="009C4F9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BDAF"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FC290"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CDA49C9" w14:textId="77777777" w:rsidTr="006A5D2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DA924" w14:textId="77777777" w:rsidR="00EF5FD9" w:rsidRDefault="00EF5FD9" w:rsidP="00EF5FD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E75C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8FB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DF2E4"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9BCA07" w14:textId="21C75F66" w:rsidR="00EF5FD9" w:rsidRDefault="00EF5FD9" w:rsidP="00EF5FD9">
                  <w:pPr>
                    <w:spacing w:after="0" w:line="240" w:lineRule="auto"/>
                    <w:jc w:val="center"/>
                  </w:pPr>
                  <w:r w:rsidRPr="009C4F9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2470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BEB9B" w14:textId="77777777" w:rsidR="00EF5FD9" w:rsidRDefault="00EF5FD9" w:rsidP="00EF5FD9">
                  <w:pPr>
                    <w:spacing w:after="0" w:line="240" w:lineRule="auto"/>
                    <w:jc w:val="center"/>
                  </w:pPr>
                  <w:r>
                    <w:rPr>
                      <w:rFonts w:ascii="Cambria" w:eastAsia="Cambria" w:hAnsi="Cambria"/>
                      <w:color w:val="000000"/>
                      <w:sz w:val="18"/>
                    </w:rPr>
                    <w:t>0</w:t>
                  </w:r>
                </w:p>
              </w:tc>
            </w:tr>
            <w:tr w:rsidR="00DD4AE0" w14:paraId="485E2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D91DD" w14:textId="77777777" w:rsidR="00DD4AE0" w:rsidRDefault="00EF5FD9">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1C711"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EB3B7"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13378" w14:textId="77777777" w:rsidR="00DD4AE0" w:rsidRDefault="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6114" w14:textId="5603314B"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917FA"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9B840" w14:textId="77777777" w:rsidR="00DD4AE0" w:rsidRDefault="00EF5FD9">
                  <w:pPr>
                    <w:spacing w:after="0" w:line="240" w:lineRule="auto"/>
                    <w:jc w:val="center"/>
                  </w:pPr>
                  <w:r>
                    <w:rPr>
                      <w:rFonts w:ascii="Cambria" w:eastAsia="Cambria" w:hAnsi="Cambria"/>
                      <w:color w:val="000000"/>
                      <w:sz w:val="18"/>
                    </w:rPr>
                    <w:t>0</w:t>
                  </w:r>
                </w:p>
              </w:tc>
            </w:tr>
            <w:tr w:rsidR="00EF5FD9" w14:paraId="3E15856F" w14:textId="77777777" w:rsidTr="000D419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49732" w14:textId="77777777" w:rsidR="00EF5FD9" w:rsidRDefault="00EF5FD9" w:rsidP="00EF5FD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93FF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7C8A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C9E4D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C1592" w14:textId="030B22EE" w:rsidR="00EF5FD9" w:rsidRDefault="00EF5FD9" w:rsidP="00EF5FD9">
                  <w:pPr>
                    <w:spacing w:after="0" w:line="240" w:lineRule="auto"/>
                    <w:jc w:val="center"/>
                  </w:pPr>
                  <w:r w:rsidRPr="00BA63C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4E3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6FF2" w14:textId="77777777" w:rsidR="00EF5FD9" w:rsidRDefault="00EF5FD9" w:rsidP="00EF5FD9">
                  <w:pPr>
                    <w:spacing w:after="0" w:line="240" w:lineRule="auto"/>
                    <w:jc w:val="center"/>
                  </w:pPr>
                  <w:r>
                    <w:rPr>
                      <w:rFonts w:ascii="Cambria" w:eastAsia="Cambria" w:hAnsi="Cambria"/>
                      <w:color w:val="000000"/>
                      <w:sz w:val="18"/>
                    </w:rPr>
                    <w:t>-</w:t>
                  </w:r>
                </w:p>
              </w:tc>
            </w:tr>
            <w:tr w:rsidR="00EF5FD9" w14:paraId="31F9F2EE" w14:textId="77777777" w:rsidTr="000D419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CCA2A" w14:textId="77777777" w:rsidR="00EF5FD9" w:rsidRDefault="00EF5FD9" w:rsidP="00EF5FD9">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49B1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F193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78550"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20D3A" w14:textId="23850292" w:rsidR="00EF5FD9" w:rsidRDefault="00EF5FD9" w:rsidP="00EF5FD9">
                  <w:pPr>
                    <w:spacing w:after="0" w:line="240" w:lineRule="auto"/>
                    <w:jc w:val="center"/>
                  </w:pPr>
                  <w:r w:rsidRPr="00BA63C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248A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92B2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4E53D97" w14:textId="77777777" w:rsidTr="000D419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6AED" w14:textId="77777777" w:rsidR="00EF5FD9" w:rsidRDefault="00EF5FD9" w:rsidP="00EF5FD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7F77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D634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571FB"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2291F3" w14:textId="2F84ED9D" w:rsidR="00EF5FD9" w:rsidRDefault="00EF5FD9" w:rsidP="00EF5FD9">
                  <w:pPr>
                    <w:spacing w:after="0" w:line="240" w:lineRule="auto"/>
                    <w:jc w:val="center"/>
                  </w:pPr>
                  <w:r w:rsidRPr="00BA63C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5F7D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291E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A9422F2" w14:textId="77777777" w:rsidTr="000D419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936F" w14:textId="77777777" w:rsidR="00EF5FD9" w:rsidRDefault="00EF5FD9" w:rsidP="00EF5FD9">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CF16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5BB5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18214"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818F4" w14:textId="21784982" w:rsidR="00EF5FD9" w:rsidRDefault="00EF5FD9" w:rsidP="00EF5FD9">
                  <w:pPr>
                    <w:spacing w:after="0" w:line="240" w:lineRule="auto"/>
                    <w:jc w:val="center"/>
                  </w:pPr>
                  <w:r w:rsidRPr="00BA63C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1FA6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FBF8C" w14:textId="77777777" w:rsidR="00EF5FD9" w:rsidRDefault="00EF5FD9" w:rsidP="00EF5FD9">
                  <w:pPr>
                    <w:spacing w:after="0" w:line="240" w:lineRule="auto"/>
                    <w:jc w:val="center"/>
                  </w:pPr>
                  <w:r>
                    <w:rPr>
                      <w:rFonts w:ascii="Cambria" w:eastAsia="Cambria" w:hAnsi="Cambria"/>
                      <w:color w:val="000000"/>
                      <w:sz w:val="18"/>
                    </w:rPr>
                    <w:t>-</w:t>
                  </w:r>
                </w:p>
              </w:tc>
            </w:tr>
            <w:tr w:rsidR="00EF5FD9" w14:paraId="61F72E00" w14:textId="77777777" w:rsidTr="000D419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D6386" w14:textId="77777777" w:rsidR="00EF5FD9" w:rsidRDefault="00EF5FD9" w:rsidP="00EF5FD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FDBB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C61E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5C39F"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E94A3" w14:textId="4BD4519A" w:rsidR="00EF5FD9" w:rsidRDefault="00EF5FD9" w:rsidP="00EF5FD9">
                  <w:pPr>
                    <w:spacing w:after="0" w:line="240" w:lineRule="auto"/>
                    <w:jc w:val="center"/>
                  </w:pPr>
                  <w:r w:rsidRPr="00BA63C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FDF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2E065"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A9D4581" w14:textId="77777777" w:rsidTr="000D419C">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8F63" w14:textId="77777777" w:rsidR="00EF5FD9" w:rsidRDefault="00EF5FD9" w:rsidP="00EF5FD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5BD8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5BC5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72196"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03204" w14:textId="050C0104" w:rsidR="00EF5FD9" w:rsidRDefault="00EF5FD9" w:rsidP="00EF5FD9">
                  <w:pPr>
                    <w:spacing w:after="0" w:line="240" w:lineRule="auto"/>
                    <w:jc w:val="center"/>
                  </w:pPr>
                  <w:r w:rsidRPr="00BA63CF">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719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24351" w14:textId="77777777" w:rsidR="00EF5FD9" w:rsidRDefault="00EF5FD9" w:rsidP="00EF5FD9">
                  <w:pPr>
                    <w:spacing w:after="0" w:line="240" w:lineRule="auto"/>
                    <w:jc w:val="center"/>
                  </w:pPr>
                  <w:r>
                    <w:rPr>
                      <w:rFonts w:ascii="Cambria" w:eastAsia="Cambria" w:hAnsi="Cambria"/>
                      <w:color w:val="000000"/>
                      <w:sz w:val="18"/>
                    </w:rPr>
                    <w:t>0</w:t>
                  </w:r>
                </w:p>
              </w:tc>
            </w:tr>
            <w:tr w:rsidR="00DD4AE0" w14:paraId="623D4D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03FDB" w14:textId="77777777" w:rsidR="00DD4AE0" w:rsidRDefault="00EF5FD9">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E6DCD"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48FC"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7BA85"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B6B63" w14:textId="2D457642"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A476"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90122" w14:textId="77777777" w:rsidR="00DD4AE0" w:rsidRDefault="00EF5FD9">
                  <w:pPr>
                    <w:spacing w:after="0" w:line="240" w:lineRule="auto"/>
                    <w:jc w:val="center"/>
                  </w:pPr>
                  <w:r>
                    <w:rPr>
                      <w:rFonts w:ascii="Cambria" w:eastAsia="Cambria" w:hAnsi="Cambria"/>
                      <w:color w:val="000000"/>
                      <w:sz w:val="18"/>
                    </w:rPr>
                    <w:t>-</w:t>
                  </w:r>
                </w:p>
              </w:tc>
            </w:tr>
            <w:tr w:rsidR="00EF5FD9" w14:paraId="25EDE21B" w14:textId="77777777" w:rsidTr="00A517F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08039" w14:textId="77777777" w:rsidR="00EF5FD9" w:rsidRDefault="00EF5FD9" w:rsidP="00EF5FD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3E88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BF9A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6470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FEAD14" w14:textId="1B9BEAB8" w:rsidR="00EF5FD9" w:rsidRDefault="00EF5FD9" w:rsidP="00EF5FD9">
                  <w:pPr>
                    <w:spacing w:after="0" w:line="240" w:lineRule="auto"/>
                    <w:jc w:val="center"/>
                  </w:pPr>
                  <w:r w:rsidRPr="0099366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2CF8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34A8" w14:textId="77777777" w:rsidR="00EF5FD9" w:rsidRDefault="00EF5FD9" w:rsidP="00EF5FD9">
                  <w:pPr>
                    <w:spacing w:after="0" w:line="240" w:lineRule="auto"/>
                    <w:jc w:val="center"/>
                  </w:pPr>
                  <w:r>
                    <w:rPr>
                      <w:rFonts w:ascii="Cambria" w:eastAsia="Cambria" w:hAnsi="Cambria"/>
                      <w:color w:val="000000"/>
                      <w:sz w:val="18"/>
                    </w:rPr>
                    <w:t>-</w:t>
                  </w:r>
                </w:p>
              </w:tc>
            </w:tr>
            <w:tr w:rsidR="00EF5FD9" w14:paraId="051D2DCA" w14:textId="77777777" w:rsidTr="00A517F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EDD1" w14:textId="77777777" w:rsidR="00EF5FD9" w:rsidRDefault="00EF5FD9" w:rsidP="00EF5FD9">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B33C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D623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E59A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27558" w14:textId="52E95C59" w:rsidR="00EF5FD9" w:rsidRDefault="00EF5FD9" w:rsidP="00EF5FD9">
                  <w:pPr>
                    <w:spacing w:after="0" w:line="240" w:lineRule="auto"/>
                    <w:jc w:val="center"/>
                  </w:pPr>
                  <w:r w:rsidRPr="0099366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C9FC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D4A9" w14:textId="77777777" w:rsidR="00EF5FD9" w:rsidRDefault="00EF5FD9" w:rsidP="00EF5FD9">
                  <w:pPr>
                    <w:spacing w:after="0" w:line="240" w:lineRule="auto"/>
                    <w:jc w:val="center"/>
                  </w:pPr>
                  <w:r>
                    <w:rPr>
                      <w:rFonts w:ascii="Cambria" w:eastAsia="Cambria" w:hAnsi="Cambria"/>
                      <w:color w:val="000000"/>
                      <w:sz w:val="18"/>
                    </w:rPr>
                    <w:t>-</w:t>
                  </w:r>
                </w:p>
              </w:tc>
            </w:tr>
            <w:tr w:rsidR="00EF5FD9" w14:paraId="555DBF32" w14:textId="77777777" w:rsidTr="00A517F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2626B" w14:textId="77777777" w:rsidR="00EF5FD9" w:rsidRDefault="00EF5FD9" w:rsidP="00EF5FD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67A0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3A87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91F1DC"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F85399" w14:textId="5D51F05A" w:rsidR="00EF5FD9" w:rsidRDefault="00EF5FD9" w:rsidP="00EF5FD9">
                  <w:pPr>
                    <w:spacing w:after="0" w:line="240" w:lineRule="auto"/>
                    <w:jc w:val="center"/>
                  </w:pPr>
                  <w:r w:rsidRPr="0099366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BE3C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E4946"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21D3A43" w14:textId="77777777" w:rsidTr="00A517F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C6EC" w14:textId="77777777" w:rsidR="00EF5FD9" w:rsidRDefault="00EF5FD9" w:rsidP="00EF5FD9">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7F27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DE24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E7ADC"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EC252F" w14:textId="335780C6" w:rsidR="00EF5FD9" w:rsidRDefault="00EF5FD9" w:rsidP="00EF5FD9">
                  <w:pPr>
                    <w:spacing w:after="0" w:line="240" w:lineRule="auto"/>
                    <w:jc w:val="center"/>
                  </w:pPr>
                  <w:r w:rsidRPr="0099366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5F0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A73E7"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90F1090" w14:textId="77777777" w:rsidTr="00A517F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0F1E8" w14:textId="77777777" w:rsidR="00EF5FD9" w:rsidRDefault="00EF5FD9" w:rsidP="00EF5FD9">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D3BC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A393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21EF1"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9D838" w14:textId="31CD90E7" w:rsidR="00EF5FD9" w:rsidRDefault="00EF5FD9" w:rsidP="00EF5FD9">
                  <w:pPr>
                    <w:spacing w:after="0" w:line="240" w:lineRule="auto"/>
                    <w:jc w:val="center"/>
                  </w:pPr>
                  <w:r w:rsidRPr="0099366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8BFE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7A9EE"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B85EABB" w14:textId="77777777" w:rsidTr="00A517F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B3CF4" w14:textId="77777777" w:rsidR="00EF5FD9" w:rsidRDefault="00EF5FD9" w:rsidP="00EF5FD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31E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863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3E71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647A3" w14:textId="55D942DD" w:rsidR="00EF5FD9" w:rsidRDefault="00EF5FD9" w:rsidP="00EF5FD9">
                  <w:pPr>
                    <w:spacing w:after="0" w:line="240" w:lineRule="auto"/>
                    <w:jc w:val="center"/>
                  </w:pPr>
                  <w:r w:rsidRPr="0099366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6F4A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A774" w14:textId="77777777" w:rsidR="00EF5FD9" w:rsidRDefault="00EF5FD9" w:rsidP="00EF5FD9">
                  <w:pPr>
                    <w:spacing w:after="0" w:line="240" w:lineRule="auto"/>
                    <w:jc w:val="center"/>
                  </w:pPr>
                  <w:r>
                    <w:rPr>
                      <w:rFonts w:ascii="Cambria" w:eastAsia="Cambria" w:hAnsi="Cambria"/>
                      <w:color w:val="000000"/>
                      <w:sz w:val="18"/>
                    </w:rPr>
                    <w:t>-</w:t>
                  </w:r>
                </w:p>
              </w:tc>
            </w:tr>
            <w:tr w:rsidR="00DD4AE0" w14:paraId="1FD902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B664" w14:textId="77777777" w:rsidR="00DD4AE0" w:rsidRDefault="00EF5FD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E57C"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780A3"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EEF11"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30C6" w14:textId="154B0278"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9EE5A"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9C50A" w14:textId="77777777" w:rsidR="00DD4AE0" w:rsidRDefault="00EF5FD9">
                  <w:pPr>
                    <w:spacing w:after="0" w:line="240" w:lineRule="auto"/>
                    <w:jc w:val="center"/>
                  </w:pPr>
                  <w:r>
                    <w:rPr>
                      <w:rFonts w:ascii="Cambria" w:eastAsia="Cambria" w:hAnsi="Cambria"/>
                      <w:color w:val="000000"/>
                      <w:sz w:val="18"/>
                    </w:rPr>
                    <w:t>-</w:t>
                  </w:r>
                </w:p>
              </w:tc>
            </w:tr>
            <w:tr w:rsidR="00DD4AE0" w14:paraId="08BE0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EC5F" w14:textId="77777777" w:rsidR="00DD4AE0" w:rsidRDefault="00EF5FD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4EE00"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48A5"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EC932"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4253" w14:textId="239BE08A" w:rsidR="00DD4AE0" w:rsidRDefault="007622D4">
                  <w:pPr>
                    <w:spacing w:after="0" w:line="240" w:lineRule="auto"/>
                    <w:jc w:val="center"/>
                  </w:pPr>
                  <w:r>
                    <w:rPr>
                      <w:rFonts w:ascii="Cambria" w:eastAsia="Cambria" w:hAnsi="Cambria"/>
                      <w:color w:val="000000"/>
                      <w:sz w:val="18"/>
                    </w:rPr>
                    <w:t>59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6F14"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0EBB" w14:textId="77777777" w:rsidR="00DD4AE0" w:rsidRDefault="00EF5FD9">
                  <w:pPr>
                    <w:spacing w:after="0" w:line="240" w:lineRule="auto"/>
                    <w:jc w:val="center"/>
                  </w:pPr>
                  <w:r>
                    <w:rPr>
                      <w:rFonts w:ascii="Cambria" w:eastAsia="Cambria" w:hAnsi="Cambria"/>
                      <w:color w:val="000000"/>
                      <w:sz w:val="18"/>
                    </w:rPr>
                    <w:t>-</w:t>
                  </w:r>
                </w:p>
              </w:tc>
            </w:tr>
            <w:tr w:rsidR="00EF5FD9" w14:paraId="1BD8A2DF"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5F7EE" w14:textId="77777777" w:rsidR="00EF5FD9" w:rsidRDefault="00EF5FD9" w:rsidP="00EF5FD9">
                  <w:pPr>
                    <w:spacing w:after="0" w:line="240" w:lineRule="auto"/>
                  </w:pPr>
                  <w:proofErr w:type="spellStart"/>
                  <w:r>
                    <w:rPr>
                      <w:rFonts w:ascii="Cambria" w:eastAsia="Cambria" w:hAnsi="Cambria"/>
                      <w:color w:val="000000"/>
                      <w:sz w:val="18"/>
                    </w:rPr>
                    <w:lastRenderedPageBreak/>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60A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9651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82AC1"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BCEA34" w14:textId="2FDCFDF0"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1C0A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8B8D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5EF4F3A"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FB7C" w14:textId="77777777" w:rsidR="00EF5FD9" w:rsidRDefault="00EF5FD9" w:rsidP="00EF5FD9">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89FE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B7BA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E3463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09FE75" w14:textId="35A6180C"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8AB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E9CBA" w14:textId="77777777" w:rsidR="00EF5FD9" w:rsidRDefault="00EF5FD9" w:rsidP="00EF5FD9">
                  <w:pPr>
                    <w:spacing w:after="0" w:line="240" w:lineRule="auto"/>
                    <w:jc w:val="center"/>
                  </w:pPr>
                  <w:r>
                    <w:rPr>
                      <w:rFonts w:ascii="Cambria" w:eastAsia="Cambria" w:hAnsi="Cambria"/>
                      <w:color w:val="000000"/>
                      <w:sz w:val="18"/>
                    </w:rPr>
                    <w:t>-</w:t>
                  </w:r>
                </w:p>
              </w:tc>
            </w:tr>
            <w:tr w:rsidR="00EF5FD9" w14:paraId="22D13285"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F6518" w14:textId="77777777" w:rsidR="00EF5FD9" w:rsidRDefault="00EF5FD9" w:rsidP="00EF5FD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641D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427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A06DA"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75A134" w14:textId="4398D749"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10B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C51F7" w14:textId="77777777" w:rsidR="00EF5FD9" w:rsidRDefault="00EF5FD9" w:rsidP="00EF5FD9">
                  <w:pPr>
                    <w:spacing w:after="0" w:line="240" w:lineRule="auto"/>
                    <w:jc w:val="center"/>
                  </w:pPr>
                  <w:r>
                    <w:rPr>
                      <w:rFonts w:ascii="Cambria" w:eastAsia="Cambria" w:hAnsi="Cambria"/>
                      <w:color w:val="000000"/>
                      <w:sz w:val="18"/>
                    </w:rPr>
                    <w:t>-</w:t>
                  </w:r>
                </w:p>
              </w:tc>
            </w:tr>
            <w:tr w:rsidR="00EF5FD9" w14:paraId="78DBB523"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BDE39" w14:textId="77777777" w:rsidR="00EF5FD9" w:rsidRDefault="00EF5FD9" w:rsidP="00EF5FD9">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1C9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B2F5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4E07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35134" w14:textId="4CECD24D"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EFEEC"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68511" w14:textId="77777777" w:rsidR="00EF5FD9" w:rsidRDefault="00EF5FD9" w:rsidP="00EF5FD9">
                  <w:pPr>
                    <w:spacing w:after="0" w:line="240" w:lineRule="auto"/>
                    <w:jc w:val="center"/>
                  </w:pPr>
                  <w:r>
                    <w:rPr>
                      <w:rFonts w:ascii="Cambria" w:eastAsia="Cambria" w:hAnsi="Cambria"/>
                      <w:color w:val="000000"/>
                      <w:sz w:val="18"/>
                    </w:rPr>
                    <w:t>-</w:t>
                  </w:r>
                </w:p>
              </w:tc>
            </w:tr>
            <w:tr w:rsidR="00EF5FD9" w14:paraId="090D6D06"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1095C" w14:textId="77777777" w:rsidR="00EF5FD9" w:rsidRDefault="00EF5FD9" w:rsidP="00EF5FD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0DBD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DF97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8B6A1"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331B3F" w14:textId="7D898CA9"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3B25"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ECCA4"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52B436B"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C308E" w14:textId="77777777" w:rsidR="00EF5FD9" w:rsidRDefault="00EF5FD9" w:rsidP="00EF5FD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FAC5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2C5D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CB335"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3B386" w14:textId="39F64FBE"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AE92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F765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11B7219"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61DB0" w14:textId="77777777" w:rsidR="00EF5FD9" w:rsidRDefault="00EF5FD9" w:rsidP="00EF5FD9">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DBD2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E87A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76052"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270247" w14:textId="67335F88"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4B7D"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FD14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26B8341"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4E77F" w14:textId="77777777" w:rsidR="00EF5FD9" w:rsidRDefault="00EF5FD9" w:rsidP="00EF5FD9">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1E71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BDF6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6888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F69AC" w14:textId="3F067326"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5B6CB"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22BE9" w14:textId="77777777" w:rsidR="00EF5FD9" w:rsidRDefault="00EF5FD9" w:rsidP="00EF5FD9">
                  <w:pPr>
                    <w:spacing w:after="0" w:line="240" w:lineRule="auto"/>
                    <w:jc w:val="center"/>
                  </w:pPr>
                  <w:r>
                    <w:rPr>
                      <w:rFonts w:ascii="Cambria" w:eastAsia="Cambria" w:hAnsi="Cambria"/>
                      <w:color w:val="000000"/>
                      <w:sz w:val="18"/>
                    </w:rPr>
                    <w:t>-</w:t>
                  </w:r>
                </w:p>
              </w:tc>
            </w:tr>
            <w:tr w:rsidR="00EF5FD9" w14:paraId="3BB439EB"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73558" w14:textId="77777777" w:rsidR="00EF5FD9" w:rsidRDefault="00EF5FD9" w:rsidP="00EF5FD9">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65DE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DB7E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49686"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F58D9" w14:textId="3B508E93"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06DF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7CDE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84D3C4B"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EBC06" w14:textId="77777777" w:rsidR="00EF5FD9" w:rsidRDefault="00EF5FD9" w:rsidP="00EF5FD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E8E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5CA2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98AF14"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817099" w14:textId="1FA52990"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91B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2E8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498CFBA"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E7E2" w14:textId="77777777" w:rsidR="00EF5FD9" w:rsidRDefault="00EF5FD9" w:rsidP="00EF5FD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28C6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902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6E802"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CF6547" w14:textId="6D7F8304"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D296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9794"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B40DD94"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5C691" w14:textId="77777777" w:rsidR="00EF5FD9" w:rsidRDefault="00EF5FD9" w:rsidP="00EF5FD9">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FAB2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4CD9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08B21"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461FF7" w14:textId="4BB8C4C3"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542A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B3805"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056302C"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12E5C" w14:textId="77777777" w:rsidR="00EF5FD9" w:rsidRDefault="00EF5FD9" w:rsidP="00EF5FD9">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C771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13D9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599D5"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5B6C81" w14:textId="535C964D"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487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A82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5DC06DD"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C473" w14:textId="77777777" w:rsidR="00EF5FD9" w:rsidRDefault="00EF5FD9" w:rsidP="00EF5FD9">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7600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B7D6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36AD3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0C850" w14:textId="4B96C9CF"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1860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494D" w14:textId="77777777" w:rsidR="00EF5FD9" w:rsidRDefault="00EF5FD9" w:rsidP="00EF5FD9">
                  <w:pPr>
                    <w:spacing w:after="0" w:line="240" w:lineRule="auto"/>
                    <w:jc w:val="center"/>
                  </w:pPr>
                  <w:r>
                    <w:rPr>
                      <w:rFonts w:ascii="Cambria" w:eastAsia="Cambria" w:hAnsi="Cambria"/>
                      <w:color w:val="000000"/>
                      <w:sz w:val="18"/>
                    </w:rPr>
                    <w:t>-</w:t>
                  </w:r>
                </w:p>
              </w:tc>
            </w:tr>
            <w:tr w:rsidR="00EF5FD9" w14:paraId="739BA43D" w14:textId="77777777" w:rsidTr="00942E58">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F15F" w14:textId="77777777" w:rsidR="00EF5FD9" w:rsidRDefault="00EF5FD9" w:rsidP="00EF5FD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BC65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4E8F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A6B7A"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A0B0D" w14:textId="21DDEE6B" w:rsidR="00EF5FD9" w:rsidRDefault="00EF5FD9" w:rsidP="00EF5FD9">
                  <w:pPr>
                    <w:spacing w:after="0" w:line="240" w:lineRule="auto"/>
                    <w:jc w:val="center"/>
                  </w:pPr>
                  <w:r w:rsidRPr="0021668C">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C27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54A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6EF8DF7" w14:textId="77777777" w:rsidTr="00EF5FD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4F8ACD3" w14:textId="77777777" w:rsidR="00DD4AE0" w:rsidRDefault="00DD4AE0">
                  <w:pPr>
                    <w:spacing w:after="0" w:line="240" w:lineRule="auto"/>
                  </w:pPr>
                </w:p>
              </w:tc>
            </w:tr>
            <w:tr w:rsidR="00DD4AE0" w14:paraId="0DDCA87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25FF1F" w14:textId="77777777" w:rsidR="00DD4AE0" w:rsidRDefault="00EF5FD9">
                  <w:pPr>
                    <w:spacing w:after="0" w:line="240" w:lineRule="auto"/>
                  </w:pPr>
                  <w:r>
                    <w:rPr>
                      <w:noProof/>
                    </w:rPr>
                    <w:drawing>
                      <wp:inline distT="0" distB="0" distL="0" distR="0" wp14:anchorId="1C47ABC6" wp14:editId="04959377">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FB8F931" w14:textId="77777777" w:rsidR="00DD4AE0" w:rsidRDefault="00EF5FD9">
                  <w:pPr>
                    <w:spacing w:after="0" w:line="240" w:lineRule="auto"/>
                  </w:pPr>
                  <w:r>
                    <w:rPr>
                      <w:noProof/>
                    </w:rPr>
                    <w:drawing>
                      <wp:inline distT="0" distB="0" distL="0" distR="0" wp14:anchorId="7946E91C" wp14:editId="3069CFCF">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63C97BB" w14:textId="77777777" w:rsidR="00DD4AE0" w:rsidRDefault="00EF5FD9">
                  <w:pPr>
                    <w:spacing w:after="0" w:line="240" w:lineRule="auto"/>
                  </w:pPr>
                  <w:r>
                    <w:rPr>
                      <w:noProof/>
                    </w:rPr>
                    <w:drawing>
                      <wp:inline distT="0" distB="0" distL="0" distR="0" wp14:anchorId="6655FCC2" wp14:editId="0BCE8009">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95ACFD" w14:textId="77777777" w:rsidR="00DD4AE0" w:rsidRDefault="00EF5FD9">
                  <w:pPr>
                    <w:spacing w:after="0" w:line="240" w:lineRule="auto"/>
                  </w:pPr>
                  <w:r>
                    <w:rPr>
                      <w:noProof/>
                    </w:rPr>
                    <w:drawing>
                      <wp:inline distT="0" distB="0" distL="0" distR="0" wp14:anchorId="0C129FC8" wp14:editId="41886C36">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21A2767" w14:textId="77777777" w:rsidR="00DD4AE0" w:rsidRDefault="00EF5FD9">
                  <w:pPr>
                    <w:spacing w:after="0" w:line="240" w:lineRule="auto"/>
                  </w:pPr>
                  <w:r>
                    <w:rPr>
                      <w:noProof/>
                    </w:rPr>
                    <w:drawing>
                      <wp:inline distT="0" distB="0" distL="0" distR="0" wp14:anchorId="29AC2212" wp14:editId="4BA3C6D5">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0664475" w14:textId="77777777" w:rsidR="00DD4AE0" w:rsidRDefault="00EF5FD9">
                  <w:pPr>
                    <w:spacing w:after="0" w:line="240" w:lineRule="auto"/>
                  </w:pPr>
                  <w:r>
                    <w:rPr>
                      <w:noProof/>
                    </w:rPr>
                    <w:drawing>
                      <wp:inline distT="0" distB="0" distL="0" distR="0" wp14:anchorId="650FBF5B" wp14:editId="282CE811">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E5CEC29" w14:textId="77777777" w:rsidR="00DD4AE0" w:rsidRDefault="00EF5FD9">
                  <w:pPr>
                    <w:spacing w:after="0" w:line="240" w:lineRule="auto"/>
                  </w:pPr>
                  <w:r>
                    <w:rPr>
                      <w:noProof/>
                    </w:rPr>
                    <w:drawing>
                      <wp:inline distT="0" distB="0" distL="0" distR="0" wp14:anchorId="5DCF9E21" wp14:editId="00F23C8C">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F5FD9" w14:paraId="5A3EADDC" w14:textId="77777777" w:rsidTr="00EF5FD9">
              <w:trPr>
                <w:trHeight w:val="262"/>
              </w:trPr>
              <w:tc>
                <w:tcPr>
                  <w:tcW w:w="9565" w:type="dxa"/>
                  <w:gridSpan w:val="7"/>
                  <w:tcBorders>
                    <w:top w:val="nil"/>
                    <w:left w:val="nil"/>
                    <w:bottom w:val="nil"/>
                    <w:right w:val="nil"/>
                  </w:tcBorders>
                  <w:tcMar>
                    <w:top w:w="39" w:type="dxa"/>
                    <w:left w:w="39" w:type="dxa"/>
                    <w:bottom w:w="39" w:type="dxa"/>
                    <w:right w:w="39" w:type="dxa"/>
                  </w:tcMar>
                </w:tcPr>
                <w:p w14:paraId="65372F86" w14:textId="77777777" w:rsidR="00DD4AE0" w:rsidRDefault="00EF5FD9">
                  <w:pPr>
                    <w:spacing w:after="0" w:line="240" w:lineRule="auto"/>
                  </w:pPr>
                  <w:r>
                    <w:rPr>
                      <w:rFonts w:ascii="Calibri" w:eastAsia="Calibri" w:hAnsi="Calibri"/>
                      <w:b/>
                      <w:color w:val="000000"/>
                      <w:sz w:val="24"/>
                    </w:rPr>
                    <w:t>Table 4: INSECTICIDES</w:t>
                  </w:r>
                </w:p>
              </w:tc>
            </w:tr>
            <w:tr w:rsidR="00DD4AE0" w14:paraId="41FE761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A0A85D" w14:textId="77777777" w:rsidR="00DD4AE0" w:rsidRDefault="00EF5FD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67D0A6" w14:textId="77777777" w:rsidR="00DD4AE0" w:rsidRDefault="00EF5FD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BC5A7A" w14:textId="77777777" w:rsidR="00DD4AE0" w:rsidRDefault="00EF5FD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E7E2FF" w14:textId="77777777" w:rsidR="00DD4AE0" w:rsidRDefault="00EF5FD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FC20F5" w14:textId="77777777" w:rsidR="00DD4AE0" w:rsidRDefault="00EF5FD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894C6B" w14:textId="77777777" w:rsidR="00DD4AE0" w:rsidRDefault="00EF5FD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4570A0" w14:textId="77777777" w:rsidR="00DD4AE0" w:rsidRDefault="00EF5FD9">
                  <w:pPr>
                    <w:spacing w:after="0" w:line="240" w:lineRule="auto"/>
                    <w:jc w:val="center"/>
                  </w:pPr>
                  <w:r>
                    <w:rPr>
                      <w:rFonts w:ascii="Cambria" w:eastAsia="Cambria" w:hAnsi="Cambria"/>
                      <w:b/>
                      <w:color w:val="000000"/>
                      <w:sz w:val="18"/>
                    </w:rPr>
                    <w:t>&gt;MRL</w:t>
                  </w:r>
                </w:p>
              </w:tc>
            </w:tr>
            <w:tr w:rsidR="00EF5FD9" w14:paraId="63CF7A50"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5A454" w14:textId="77777777" w:rsidR="00EF5FD9" w:rsidRDefault="00EF5FD9" w:rsidP="00EF5FD9">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FF0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D1E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AC916"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12B21" w14:textId="1C7E4B7A"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7E8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316D2" w14:textId="77777777" w:rsidR="00EF5FD9" w:rsidRDefault="00EF5FD9" w:rsidP="00EF5FD9">
                  <w:pPr>
                    <w:spacing w:after="0" w:line="240" w:lineRule="auto"/>
                    <w:jc w:val="center"/>
                  </w:pPr>
                  <w:r>
                    <w:rPr>
                      <w:rFonts w:ascii="Cambria" w:eastAsia="Cambria" w:hAnsi="Cambria"/>
                      <w:color w:val="000000"/>
                      <w:sz w:val="18"/>
                    </w:rPr>
                    <w:t>-</w:t>
                  </w:r>
                </w:p>
              </w:tc>
            </w:tr>
            <w:tr w:rsidR="00EF5FD9" w14:paraId="23EDBB34"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2B00" w14:textId="77777777" w:rsidR="00EF5FD9" w:rsidRDefault="00EF5FD9" w:rsidP="00EF5FD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273F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7CA2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445CA"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6329F" w14:textId="219805E0"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0C83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EBB20" w14:textId="77777777" w:rsidR="00EF5FD9" w:rsidRDefault="00EF5FD9" w:rsidP="00EF5FD9">
                  <w:pPr>
                    <w:spacing w:after="0" w:line="240" w:lineRule="auto"/>
                    <w:jc w:val="center"/>
                  </w:pPr>
                  <w:r>
                    <w:rPr>
                      <w:rFonts w:ascii="Cambria" w:eastAsia="Cambria" w:hAnsi="Cambria"/>
                      <w:color w:val="000000"/>
                      <w:sz w:val="18"/>
                    </w:rPr>
                    <w:t>-</w:t>
                  </w:r>
                </w:p>
              </w:tc>
            </w:tr>
            <w:tr w:rsidR="00EF5FD9" w14:paraId="4681268E"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3880A" w14:textId="77777777" w:rsidR="00EF5FD9" w:rsidRDefault="00EF5FD9" w:rsidP="00EF5FD9">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6D2C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112E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F165C"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49BD95" w14:textId="34964A87"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AE82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7FC27" w14:textId="77777777" w:rsidR="00EF5FD9" w:rsidRDefault="00EF5FD9" w:rsidP="00EF5FD9">
                  <w:pPr>
                    <w:spacing w:after="0" w:line="240" w:lineRule="auto"/>
                    <w:jc w:val="center"/>
                  </w:pPr>
                  <w:r>
                    <w:rPr>
                      <w:rFonts w:ascii="Cambria" w:eastAsia="Cambria" w:hAnsi="Cambria"/>
                      <w:color w:val="000000"/>
                      <w:sz w:val="18"/>
                    </w:rPr>
                    <w:t>-</w:t>
                  </w:r>
                </w:p>
              </w:tc>
            </w:tr>
            <w:tr w:rsidR="00EF5FD9" w14:paraId="54C17CF6"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0ECE0" w14:textId="77777777" w:rsidR="00EF5FD9" w:rsidRDefault="00EF5FD9" w:rsidP="00EF5FD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C3EA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F22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369D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00724" w14:textId="5004595B"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EC61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274A4" w14:textId="77777777" w:rsidR="00EF5FD9" w:rsidRDefault="00EF5FD9" w:rsidP="00EF5FD9">
                  <w:pPr>
                    <w:spacing w:after="0" w:line="240" w:lineRule="auto"/>
                    <w:jc w:val="center"/>
                  </w:pPr>
                  <w:r>
                    <w:rPr>
                      <w:rFonts w:ascii="Cambria" w:eastAsia="Cambria" w:hAnsi="Cambria"/>
                      <w:color w:val="000000"/>
                      <w:sz w:val="18"/>
                    </w:rPr>
                    <w:t>-</w:t>
                  </w:r>
                </w:p>
              </w:tc>
            </w:tr>
            <w:tr w:rsidR="00EF5FD9" w14:paraId="169B71EA"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CADA" w14:textId="77777777" w:rsidR="00EF5FD9" w:rsidRDefault="00EF5FD9" w:rsidP="00EF5FD9">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9CCB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0235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8685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06CF9B" w14:textId="536C09AE"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7418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9B82D" w14:textId="77777777" w:rsidR="00EF5FD9" w:rsidRDefault="00EF5FD9" w:rsidP="00EF5FD9">
                  <w:pPr>
                    <w:spacing w:after="0" w:line="240" w:lineRule="auto"/>
                    <w:jc w:val="center"/>
                  </w:pPr>
                  <w:r>
                    <w:rPr>
                      <w:rFonts w:ascii="Cambria" w:eastAsia="Cambria" w:hAnsi="Cambria"/>
                      <w:color w:val="000000"/>
                      <w:sz w:val="18"/>
                    </w:rPr>
                    <w:t>-</w:t>
                  </w:r>
                </w:p>
              </w:tc>
            </w:tr>
            <w:tr w:rsidR="00EF5FD9" w14:paraId="4D7D77F6"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DD022" w14:textId="77777777" w:rsidR="00EF5FD9" w:rsidRDefault="00EF5FD9" w:rsidP="00EF5FD9">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6960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7213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18F5F"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6144A" w14:textId="3C1D68C3"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407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BA9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4971BAF"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FFB0C" w14:textId="77777777" w:rsidR="00EF5FD9" w:rsidRDefault="00EF5FD9" w:rsidP="00EF5FD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EDDA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AA89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2569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FA483" w14:textId="376D68BB"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6F30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651A5" w14:textId="77777777" w:rsidR="00EF5FD9" w:rsidRDefault="00EF5FD9" w:rsidP="00EF5FD9">
                  <w:pPr>
                    <w:spacing w:after="0" w:line="240" w:lineRule="auto"/>
                    <w:jc w:val="center"/>
                  </w:pPr>
                  <w:r>
                    <w:rPr>
                      <w:rFonts w:ascii="Cambria" w:eastAsia="Cambria" w:hAnsi="Cambria"/>
                      <w:color w:val="000000"/>
                      <w:sz w:val="18"/>
                    </w:rPr>
                    <w:t>-</w:t>
                  </w:r>
                </w:p>
              </w:tc>
            </w:tr>
            <w:tr w:rsidR="00EF5FD9" w14:paraId="07989D7A"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DBC0E" w14:textId="77777777" w:rsidR="00EF5FD9" w:rsidRDefault="00EF5FD9" w:rsidP="00EF5FD9">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4106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5CC1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30FD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41050" w14:textId="6BB83504"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2990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5F584" w14:textId="77777777" w:rsidR="00EF5FD9" w:rsidRDefault="00EF5FD9" w:rsidP="00EF5FD9">
                  <w:pPr>
                    <w:spacing w:after="0" w:line="240" w:lineRule="auto"/>
                    <w:jc w:val="center"/>
                  </w:pPr>
                  <w:r>
                    <w:rPr>
                      <w:rFonts w:ascii="Cambria" w:eastAsia="Cambria" w:hAnsi="Cambria"/>
                      <w:color w:val="000000"/>
                      <w:sz w:val="18"/>
                    </w:rPr>
                    <w:t>-</w:t>
                  </w:r>
                </w:p>
              </w:tc>
            </w:tr>
            <w:tr w:rsidR="00EF5FD9" w14:paraId="28A4AEE2"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009B" w14:textId="77777777" w:rsidR="00EF5FD9" w:rsidRDefault="00EF5FD9" w:rsidP="00EF5FD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DF0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DC32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5283B"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D53096" w14:textId="0D8FDED2"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5AA1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BAFD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FD4B06B"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5D24B" w14:textId="77777777" w:rsidR="00EF5FD9" w:rsidRDefault="00EF5FD9" w:rsidP="00EF5FD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157F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7AA7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28E7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184A" w14:textId="09D1A297"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DC8A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71BDD" w14:textId="77777777" w:rsidR="00EF5FD9" w:rsidRDefault="00EF5FD9" w:rsidP="00EF5FD9">
                  <w:pPr>
                    <w:spacing w:after="0" w:line="240" w:lineRule="auto"/>
                    <w:jc w:val="center"/>
                  </w:pPr>
                  <w:r>
                    <w:rPr>
                      <w:rFonts w:ascii="Cambria" w:eastAsia="Cambria" w:hAnsi="Cambria"/>
                      <w:color w:val="000000"/>
                      <w:sz w:val="18"/>
                    </w:rPr>
                    <w:t>-</w:t>
                  </w:r>
                </w:p>
              </w:tc>
            </w:tr>
            <w:tr w:rsidR="00EF5FD9" w14:paraId="0FD788A0"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0EF7B" w14:textId="77777777" w:rsidR="00EF5FD9" w:rsidRDefault="00EF5FD9" w:rsidP="00EF5FD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0302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331F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F96C3"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770C2" w14:textId="0F738F37"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ABFA"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B661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23DCCB7"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10B8F" w14:textId="77777777" w:rsidR="00EF5FD9" w:rsidRDefault="00EF5FD9" w:rsidP="00EF5FD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557F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C77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EFC8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A0BD9" w14:textId="32523CB8"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5710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FFCA" w14:textId="77777777" w:rsidR="00EF5FD9" w:rsidRDefault="00EF5FD9" w:rsidP="00EF5FD9">
                  <w:pPr>
                    <w:spacing w:after="0" w:line="240" w:lineRule="auto"/>
                    <w:jc w:val="center"/>
                  </w:pPr>
                  <w:r>
                    <w:rPr>
                      <w:rFonts w:ascii="Cambria" w:eastAsia="Cambria" w:hAnsi="Cambria"/>
                      <w:color w:val="000000"/>
                      <w:sz w:val="18"/>
                    </w:rPr>
                    <w:t>-</w:t>
                  </w:r>
                </w:p>
              </w:tc>
            </w:tr>
            <w:tr w:rsidR="00EF5FD9" w14:paraId="2D705AE4"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3445A" w14:textId="77777777" w:rsidR="00EF5FD9" w:rsidRDefault="00EF5FD9" w:rsidP="00EF5FD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1E93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D4F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6E618" w14:textId="77777777" w:rsidR="00EF5FD9" w:rsidRDefault="00EF5FD9" w:rsidP="00EF5FD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60E0B" w14:textId="72C76542"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A85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8047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4C2C233"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BADD" w14:textId="77777777" w:rsidR="00EF5FD9" w:rsidRDefault="00EF5FD9" w:rsidP="00EF5FD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888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F620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FF04C"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259F7" w14:textId="02FDA9D8"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24812"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3D799" w14:textId="77777777" w:rsidR="00EF5FD9" w:rsidRDefault="00EF5FD9" w:rsidP="00EF5FD9">
                  <w:pPr>
                    <w:spacing w:after="0" w:line="240" w:lineRule="auto"/>
                    <w:jc w:val="center"/>
                  </w:pPr>
                  <w:r>
                    <w:rPr>
                      <w:rFonts w:ascii="Cambria" w:eastAsia="Cambria" w:hAnsi="Cambria"/>
                      <w:color w:val="000000"/>
                      <w:sz w:val="18"/>
                    </w:rPr>
                    <w:t>-</w:t>
                  </w:r>
                </w:p>
              </w:tc>
            </w:tr>
            <w:tr w:rsidR="00EF5FD9" w14:paraId="1B2B2D27"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11285" w14:textId="77777777" w:rsidR="00EF5FD9" w:rsidRDefault="00EF5FD9" w:rsidP="00EF5FD9">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32B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508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EDC33" w14:textId="77777777" w:rsidR="00EF5FD9" w:rsidRDefault="00EF5FD9" w:rsidP="00EF5FD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28137" w14:textId="61D10A68"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4226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79F6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556128C"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F8DF" w14:textId="77777777" w:rsidR="00EF5FD9" w:rsidRDefault="00EF5FD9" w:rsidP="00EF5FD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B7CB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B91E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931A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7261E7" w14:textId="443C5505"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C86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6644" w14:textId="77777777" w:rsidR="00EF5FD9" w:rsidRDefault="00EF5FD9" w:rsidP="00EF5FD9">
                  <w:pPr>
                    <w:spacing w:after="0" w:line="240" w:lineRule="auto"/>
                    <w:jc w:val="center"/>
                  </w:pPr>
                  <w:r>
                    <w:rPr>
                      <w:rFonts w:ascii="Cambria" w:eastAsia="Cambria" w:hAnsi="Cambria"/>
                      <w:color w:val="000000"/>
                      <w:sz w:val="18"/>
                    </w:rPr>
                    <w:t>-</w:t>
                  </w:r>
                </w:p>
              </w:tc>
            </w:tr>
            <w:tr w:rsidR="00EF5FD9" w14:paraId="0E30AC05"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26884" w14:textId="77777777" w:rsidR="00EF5FD9" w:rsidRDefault="00EF5FD9" w:rsidP="00EF5FD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059C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3E1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AF7A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BD92C" w14:textId="7DB587A6"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7517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D0BF6" w14:textId="77777777" w:rsidR="00EF5FD9" w:rsidRDefault="00EF5FD9" w:rsidP="00EF5FD9">
                  <w:pPr>
                    <w:spacing w:after="0" w:line="240" w:lineRule="auto"/>
                    <w:jc w:val="center"/>
                  </w:pPr>
                  <w:r>
                    <w:rPr>
                      <w:rFonts w:ascii="Cambria" w:eastAsia="Cambria" w:hAnsi="Cambria"/>
                      <w:color w:val="000000"/>
                      <w:sz w:val="18"/>
                    </w:rPr>
                    <w:t>-</w:t>
                  </w:r>
                </w:p>
              </w:tc>
            </w:tr>
            <w:tr w:rsidR="00EF5FD9" w14:paraId="0EE34229"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3F283" w14:textId="77777777" w:rsidR="00EF5FD9" w:rsidRDefault="00EF5FD9" w:rsidP="00EF5FD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7C5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E972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18D8A8" w14:textId="77777777" w:rsidR="00EF5FD9" w:rsidRDefault="00EF5FD9" w:rsidP="00EF5FD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C6EB0" w14:textId="0546CF27"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F1E9F"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67495"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172016C" w14:textId="77777777" w:rsidTr="00F9289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DE40E" w14:textId="77777777" w:rsidR="00EF5FD9" w:rsidRDefault="00EF5FD9" w:rsidP="00EF5FD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2B9A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97AA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37F62" w14:textId="77777777" w:rsidR="00EF5FD9" w:rsidRDefault="00EF5FD9" w:rsidP="00EF5FD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AB236" w14:textId="102B97E1" w:rsidR="00EF5FD9" w:rsidRDefault="00EF5FD9" w:rsidP="00EF5FD9">
                  <w:pPr>
                    <w:spacing w:after="0" w:line="240" w:lineRule="auto"/>
                    <w:jc w:val="center"/>
                  </w:pPr>
                  <w:r w:rsidRPr="009A2BE4">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392C5"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2382E"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D81C81D" w14:textId="77777777" w:rsidTr="00AF27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D555D" w14:textId="77777777" w:rsidR="00EF5FD9" w:rsidRDefault="00EF5FD9" w:rsidP="00EF5FD9">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B56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7B2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E34C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AADED" w14:textId="76086DB0" w:rsidR="00EF5FD9" w:rsidRDefault="00EF5FD9" w:rsidP="00EF5FD9">
                  <w:pPr>
                    <w:spacing w:after="0" w:line="240" w:lineRule="auto"/>
                    <w:jc w:val="center"/>
                  </w:pPr>
                  <w:r w:rsidRPr="00D54EEB">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2076"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D0DA9" w14:textId="77777777" w:rsidR="00EF5FD9" w:rsidRDefault="00EF5FD9" w:rsidP="00EF5FD9">
                  <w:pPr>
                    <w:spacing w:after="0" w:line="240" w:lineRule="auto"/>
                    <w:jc w:val="center"/>
                  </w:pPr>
                  <w:r>
                    <w:rPr>
                      <w:rFonts w:ascii="Cambria" w:eastAsia="Cambria" w:hAnsi="Cambria"/>
                      <w:color w:val="000000"/>
                      <w:sz w:val="18"/>
                    </w:rPr>
                    <w:t>-</w:t>
                  </w:r>
                </w:p>
              </w:tc>
            </w:tr>
            <w:tr w:rsidR="00EF5FD9" w14:paraId="4746A5A2" w14:textId="77777777" w:rsidTr="00AF27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6D175" w14:textId="77777777" w:rsidR="00EF5FD9" w:rsidRDefault="00EF5FD9" w:rsidP="00EF5FD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E55F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3A94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13759"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51A3D" w14:textId="07E4D558" w:rsidR="00EF5FD9" w:rsidRDefault="00EF5FD9" w:rsidP="00EF5FD9">
                  <w:pPr>
                    <w:spacing w:after="0" w:line="240" w:lineRule="auto"/>
                    <w:jc w:val="center"/>
                  </w:pPr>
                  <w:r w:rsidRPr="00D54EEB">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65E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D732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8194B01" w14:textId="77777777" w:rsidTr="00AF27E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D2039" w14:textId="77777777" w:rsidR="00EF5FD9" w:rsidRDefault="00EF5FD9" w:rsidP="00EF5FD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A2BE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25CA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8A365"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12CC9" w14:textId="5B402E48" w:rsidR="00EF5FD9" w:rsidRDefault="00EF5FD9" w:rsidP="00EF5FD9">
                  <w:pPr>
                    <w:spacing w:after="0" w:line="240" w:lineRule="auto"/>
                    <w:jc w:val="center"/>
                  </w:pPr>
                  <w:r w:rsidRPr="00D54EEB">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005B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8307E" w14:textId="77777777" w:rsidR="00EF5FD9" w:rsidRDefault="00EF5FD9" w:rsidP="00EF5FD9">
                  <w:pPr>
                    <w:spacing w:after="0" w:line="240" w:lineRule="auto"/>
                    <w:jc w:val="center"/>
                  </w:pPr>
                  <w:r>
                    <w:rPr>
                      <w:rFonts w:ascii="Cambria" w:eastAsia="Cambria" w:hAnsi="Cambria"/>
                      <w:color w:val="000000"/>
                      <w:sz w:val="18"/>
                    </w:rPr>
                    <w:t>0</w:t>
                  </w:r>
                </w:p>
              </w:tc>
            </w:tr>
            <w:tr w:rsidR="00DD4AE0" w14:paraId="456C21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F61AC" w14:textId="77777777" w:rsidR="00DD4AE0" w:rsidRDefault="00EF5FD9">
                  <w:pPr>
                    <w:spacing w:after="0" w:line="240" w:lineRule="auto"/>
                  </w:pPr>
                  <w:r>
                    <w:rPr>
                      <w:rFonts w:ascii="Cambria" w:eastAsia="Cambria" w:hAnsi="Cambria"/>
                      <w:color w:val="000000"/>
                      <w:sz w:val="18"/>
                    </w:rPr>
                    <w:lastRenderedPageBreak/>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2C413"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D669"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634E4" w14:textId="77777777" w:rsidR="00DD4AE0" w:rsidRDefault="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7D1E4" w14:textId="3A981DA8" w:rsidR="00DD4AE0" w:rsidRDefault="00EF5FD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BE11C" w14:textId="77777777" w:rsidR="00DD4AE0" w:rsidRDefault="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BB5F" w14:textId="77777777" w:rsidR="00DD4AE0" w:rsidRDefault="00EF5FD9">
                  <w:pPr>
                    <w:spacing w:after="0" w:line="240" w:lineRule="auto"/>
                    <w:jc w:val="center"/>
                  </w:pPr>
                  <w:r>
                    <w:rPr>
                      <w:rFonts w:ascii="Cambria" w:eastAsia="Cambria" w:hAnsi="Cambria"/>
                      <w:color w:val="000000"/>
                      <w:sz w:val="18"/>
                    </w:rPr>
                    <w:t>-</w:t>
                  </w:r>
                </w:p>
              </w:tc>
            </w:tr>
            <w:tr w:rsidR="00EF5FD9" w14:paraId="7D28A45B"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4F21" w14:textId="77777777" w:rsidR="00EF5FD9" w:rsidRDefault="00EF5FD9" w:rsidP="00EF5FD9">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7BC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81F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5AFD0" w14:textId="77777777" w:rsidR="00EF5FD9" w:rsidRDefault="00EF5FD9" w:rsidP="00EF5F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767D6D" w14:textId="2A3D0065"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6A7A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584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13E0E20"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622BC" w14:textId="77777777" w:rsidR="00EF5FD9" w:rsidRDefault="00EF5FD9" w:rsidP="00EF5FD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3A87"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4F14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A3A3E" w14:textId="77777777" w:rsidR="00EF5FD9" w:rsidRDefault="00EF5FD9" w:rsidP="00EF5FD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92E7E" w14:textId="4EDADC1A"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98D0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766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ED8FF43"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0C5E1" w14:textId="77777777" w:rsidR="00EF5FD9" w:rsidRDefault="00EF5FD9" w:rsidP="00EF5FD9">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423E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3171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9A691B" w14:textId="77777777" w:rsidR="00EF5FD9" w:rsidRDefault="00EF5FD9" w:rsidP="00EF5FD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F2C24" w14:textId="11C3AA63"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3A5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31C15"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10E695F"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5863A" w14:textId="77777777" w:rsidR="00EF5FD9" w:rsidRDefault="00EF5FD9" w:rsidP="00EF5FD9">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1B0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827E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0367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55F40" w14:textId="4962EB08"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3D7B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6790B" w14:textId="77777777" w:rsidR="00EF5FD9" w:rsidRDefault="00EF5FD9" w:rsidP="00EF5FD9">
                  <w:pPr>
                    <w:spacing w:after="0" w:line="240" w:lineRule="auto"/>
                    <w:jc w:val="center"/>
                  </w:pPr>
                  <w:r>
                    <w:rPr>
                      <w:rFonts w:ascii="Cambria" w:eastAsia="Cambria" w:hAnsi="Cambria"/>
                      <w:color w:val="000000"/>
                      <w:sz w:val="18"/>
                    </w:rPr>
                    <w:t>-</w:t>
                  </w:r>
                </w:p>
              </w:tc>
            </w:tr>
            <w:tr w:rsidR="00EF5FD9" w14:paraId="5B6272FB"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D3B34" w14:textId="77777777" w:rsidR="00EF5FD9" w:rsidRDefault="00EF5FD9" w:rsidP="00EF5FD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FDA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2C4C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31F74"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A868C" w14:textId="7F101D3F"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887CB"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E55E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9438DF2"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1EEE2" w14:textId="77777777" w:rsidR="00EF5FD9" w:rsidRDefault="00EF5FD9" w:rsidP="00EF5FD9">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63CE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C2E6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E262E"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B5BA0" w14:textId="12BC99BA"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C358"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0E5F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D2CFE6D"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6CDC" w14:textId="77777777" w:rsidR="00EF5FD9" w:rsidRDefault="00EF5FD9" w:rsidP="00EF5FD9">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1F5A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92D2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6212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73F71D" w14:textId="19ACBA44"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C1B1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BEBB" w14:textId="77777777" w:rsidR="00EF5FD9" w:rsidRDefault="00EF5FD9" w:rsidP="00EF5FD9">
                  <w:pPr>
                    <w:spacing w:after="0" w:line="240" w:lineRule="auto"/>
                    <w:jc w:val="center"/>
                  </w:pPr>
                  <w:r>
                    <w:rPr>
                      <w:rFonts w:ascii="Cambria" w:eastAsia="Cambria" w:hAnsi="Cambria"/>
                      <w:color w:val="000000"/>
                      <w:sz w:val="18"/>
                    </w:rPr>
                    <w:t>-</w:t>
                  </w:r>
                </w:p>
              </w:tc>
            </w:tr>
            <w:tr w:rsidR="00EF5FD9" w14:paraId="6B0080CD"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640E" w14:textId="77777777" w:rsidR="00EF5FD9" w:rsidRDefault="00EF5FD9" w:rsidP="00EF5FD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0395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57B2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357D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CF167" w14:textId="4D65E649"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5B54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8AC8C" w14:textId="77777777" w:rsidR="00EF5FD9" w:rsidRDefault="00EF5FD9" w:rsidP="00EF5FD9">
                  <w:pPr>
                    <w:spacing w:after="0" w:line="240" w:lineRule="auto"/>
                    <w:jc w:val="center"/>
                  </w:pPr>
                  <w:r>
                    <w:rPr>
                      <w:rFonts w:ascii="Cambria" w:eastAsia="Cambria" w:hAnsi="Cambria"/>
                      <w:color w:val="000000"/>
                      <w:sz w:val="18"/>
                    </w:rPr>
                    <w:t>-</w:t>
                  </w:r>
                </w:p>
              </w:tc>
            </w:tr>
            <w:tr w:rsidR="00EF5FD9" w14:paraId="17AC4449"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A21C0" w14:textId="77777777" w:rsidR="00EF5FD9" w:rsidRDefault="00EF5FD9" w:rsidP="00EF5FD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D7E2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130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D0AD2" w14:textId="77777777" w:rsidR="00EF5FD9" w:rsidRDefault="00EF5FD9" w:rsidP="00EF5F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5103B" w14:textId="1625A09A"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C572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8B4C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1CD30E0"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46003" w14:textId="77777777" w:rsidR="00EF5FD9" w:rsidRDefault="00EF5FD9" w:rsidP="00EF5FD9">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4357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296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4B146"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1C35E" w14:textId="54EBA264"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A73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BE06A" w14:textId="77777777" w:rsidR="00EF5FD9" w:rsidRDefault="00EF5FD9" w:rsidP="00EF5FD9">
                  <w:pPr>
                    <w:spacing w:after="0" w:line="240" w:lineRule="auto"/>
                    <w:jc w:val="center"/>
                  </w:pPr>
                  <w:r>
                    <w:rPr>
                      <w:rFonts w:ascii="Cambria" w:eastAsia="Cambria" w:hAnsi="Cambria"/>
                      <w:color w:val="000000"/>
                      <w:sz w:val="18"/>
                    </w:rPr>
                    <w:t>-</w:t>
                  </w:r>
                </w:p>
              </w:tc>
            </w:tr>
            <w:tr w:rsidR="00EF5FD9" w14:paraId="706351FF"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8F0A5" w14:textId="77777777" w:rsidR="00EF5FD9" w:rsidRDefault="00EF5FD9" w:rsidP="00EF5FD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B9A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92C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315AB"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30323" w14:textId="1A78B1CD"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C0A29"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ECCCB" w14:textId="77777777" w:rsidR="00EF5FD9" w:rsidRDefault="00EF5FD9" w:rsidP="00EF5FD9">
                  <w:pPr>
                    <w:spacing w:after="0" w:line="240" w:lineRule="auto"/>
                    <w:jc w:val="center"/>
                  </w:pPr>
                  <w:r>
                    <w:rPr>
                      <w:rFonts w:ascii="Cambria" w:eastAsia="Cambria" w:hAnsi="Cambria"/>
                      <w:color w:val="000000"/>
                      <w:sz w:val="18"/>
                    </w:rPr>
                    <w:t>-</w:t>
                  </w:r>
                </w:p>
              </w:tc>
            </w:tr>
            <w:tr w:rsidR="00EF5FD9" w14:paraId="3C02E554"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A411" w14:textId="77777777" w:rsidR="00EF5FD9" w:rsidRDefault="00EF5FD9" w:rsidP="00EF5FD9">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E08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1E91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82B30" w14:textId="77777777" w:rsidR="00EF5FD9" w:rsidRDefault="00EF5FD9" w:rsidP="00EF5FD9">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DB8D1" w14:textId="5F4048D3"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DE61"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AE86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B50F819"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4918B" w14:textId="77777777" w:rsidR="00EF5FD9" w:rsidRDefault="00EF5FD9" w:rsidP="00EF5FD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6D0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3256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E5F9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62423" w14:textId="0F07A1CA"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04F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598B" w14:textId="77777777" w:rsidR="00EF5FD9" w:rsidRDefault="00EF5FD9" w:rsidP="00EF5FD9">
                  <w:pPr>
                    <w:spacing w:after="0" w:line="240" w:lineRule="auto"/>
                    <w:jc w:val="center"/>
                  </w:pPr>
                  <w:r>
                    <w:rPr>
                      <w:rFonts w:ascii="Cambria" w:eastAsia="Cambria" w:hAnsi="Cambria"/>
                      <w:color w:val="000000"/>
                      <w:sz w:val="18"/>
                    </w:rPr>
                    <w:t>-</w:t>
                  </w:r>
                </w:p>
              </w:tc>
            </w:tr>
            <w:tr w:rsidR="00EF5FD9" w14:paraId="01B6C446"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A9F51" w14:textId="77777777" w:rsidR="00EF5FD9" w:rsidRDefault="00EF5FD9" w:rsidP="00EF5FD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E9DC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87DDE" w14:textId="77777777" w:rsidR="00EF5FD9" w:rsidRDefault="00EF5FD9" w:rsidP="00EF5FD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1708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7FFA8" w14:textId="66F31BEC"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7BB7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0234C" w14:textId="77777777" w:rsidR="00EF5FD9" w:rsidRDefault="00EF5FD9" w:rsidP="00EF5FD9">
                  <w:pPr>
                    <w:spacing w:after="0" w:line="240" w:lineRule="auto"/>
                    <w:jc w:val="center"/>
                  </w:pPr>
                  <w:r>
                    <w:rPr>
                      <w:rFonts w:ascii="Cambria" w:eastAsia="Cambria" w:hAnsi="Cambria"/>
                      <w:color w:val="000000"/>
                      <w:sz w:val="18"/>
                    </w:rPr>
                    <w:t>-</w:t>
                  </w:r>
                </w:p>
              </w:tc>
            </w:tr>
            <w:tr w:rsidR="00EF5FD9" w14:paraId="6AA39505"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4649B" w14:textId="77777777" w:rsidR="00EF5FD9" w:rsidRDefault="00EF5FD9" w:rsidP="00EF5FD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6A7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57E7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1AB9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1A711" w14:textId="1AD36DBB"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2E26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4A892" w14:textId="77777777" w:rsidR="00EF5FD9" w:rsidRDefault="00EF5FD9" w:rsidP="00EF5FD9">
                  <w:pPr>
                    <w:spacing w:after="0" w:line="240" w:lineRule="auto"/>
                    <w:jc w:val="center"/>
                  </w:pPr>
                  <w:r>
                    <w:rPr>
                      <w:rFonts w:ascii="Cambria" w:eastAsia="Cambria" w:hAnsi="Cambria"/>
                      <w:color w:val="000000"/>
                      <w:sz w:val="18"/>
                    </w:rPr>
                    <w:t>-</w:t>
                  </w:r>
                </w:p>
              </w:tc>
            </w:tr>
            <w:tr w:rsidR="00EF5FD9" w14:paraId="067C3F14"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8D290" w14:textId="77777777" w:rsidR="00EF5FD9" w:rsidRDefault="00EF5FD9" w:rsidP="00EF5FD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29E7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58E3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FD0DF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ED6D0" w14:textId="7E759C36"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3C7F8"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B7033" w14:textId="77777777" w:rsidR="00EF5FD9" w:rsidRDefault="00EF5FD9" w:rsidP="00EF5FD9">
                  <w:pPr>
                    <w:spacing w:after="0" w:line="240" w:lineRule="auto"/>
                    <w:jc w:val="center"/>
                  </w:pPr>
                  <w:r>
                    <w:rPr>
                      <w:rFonts w:ascii="Cambria" w:eastAsia="Cambria" w:hAnsi="Cambria"/>
                      <w:color w:val="000000"/>
                      <w:sz w:val="18"/>
                    </w:rPr>
                    <w:t>-</w:t>
                  </w:r>
                </w:p>
              </w:tc>
            </w:tr>
            <w:tr w:rsidR="00EF5FD9" w14:paraId="07432E59"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CA121" w14:textId="77777777" w:rsidR="00EF5FD9" w:rsidRDefault="00EF5FD9" w:rsidP="00EF5FD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E580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446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23721"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9E0E8" w14:textId="13B238D6"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D7C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2FF26" w14:textId="77777777" w:rsidR="00EF5FD9" w:rsidRDefault="00EF5FD9" w:rsidP="00EF5FD9">
                  <w:pPr>
                    <w:spacing w:after="0" w:line="240" w:lineRule="auto"/>
                    <w:jc w:val="center"/>
                  </w:pPr>
                  <w:r>
                    <w:rPr>
                      <w:rFonts w:ascii="Cambria" w:eastAsia="Cambria" w:hAnsi="Cambria"/>
                      <w:color w:val="000000"/>
                      <w:sz w:val="18"/>
                    </w:rPr>
                    <w:t>-</w:t>
                  </w:r>
                </w:p>
              </w:tc>
            </w:tr>
            <w:tr w:rsidR="00EF5FD9" w14:paraId="7F8FBB00"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5C222" w14:textId="77777777" w:rsidR="00EF5FD9" w:rsidRDefault="00EF5FD9" w:rsidP="00EF5FD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555D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CC0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E68EE" w14:textId="77777777" w:rsidR="00EF5FD9" w:rsidRDefault="00EF5FD9" w:rsidP="00EF5FD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C4422" w14:textId="717DEEC8"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EA5B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3840"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D164227"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5E157" w14:textId="77777777" w:rsidR="00EF5FD9" w:rsidRDefault="00EF5FD9" w:rsidP="00EF5FD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2A7A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5FAA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E65E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7814A" w14:textId="00B42529"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7ED3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34DA3" w14:textId="77777777" w:rsidR="00EF5FD9" w:rsidRDefault="00EF5FD9" w:rsidP="00EF5FD9">
                  <w:pPr>
                    <w:spacing w:after="0" w:line="240" w:lineRule="auto"/>
                    <w:jc w:val="center"/>
                  </w:pPr>
                  <w:r>
                    <w:rPr>
                      <w:rFonts w:ascii="Cambria" w:eastAsia="Cambria" w:hAnsi="Cambria"/>
                      <w:color w:val="000000"/>
                      <w:sz w:val="18"/>
                    </w:rPr>
                    <w:t>-</w:t>
                  </w:r>
                </w:p>
              </w:tc>
            </w:tr>
            <w:tr w:rsidR="00EF5FD9" w14:paraId="401BFF92"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4A724" w14:textId="77777777" w:rsidR="00EF5FD9" w:rsidRDefault="00EF5FD9" w:rsidP="00EF5FD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CC2C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A318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BCA7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2DB59" w14:textId="6283CD2D"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5ADF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EAA67" w14:textId="77777777" w:rsidR="00EF5FD9" w:rsidRDefault="00EF5FD9" w:rsidP="00EF5FD9">
                  <w:pPr>
                    <w:spacing w:after="0" w:line="240" w:lineRule="auto"/>
                    <w:jc w:val="center"/>
                  </w:pPr>
                  <w:r>
                    <w:rPr>
                      <w:rFonts w:ascii="Cambria" w:eastAsia="Cambria" w:hAnsi="Cambria"/>
                      <w:color w:val="000000"/>
                      <w:sz w:val="18"/>
                    </w:rPr>
                    <w:t>-</w:t>
                  </w:r>
                </w:p>
              </w:tc>
            </w:tr>
            <w:tr w:rsidR="00EF5FD9" w14:paraId="55105440"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48D4" w14:textId="77777777" w:rsidR="00EF5FD9" w:rsidRDefault="00EF5FD9" w:rsidP="00EF5FD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96C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A244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DD004"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213B4" w14:textId="79A625CF"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AA9B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ED78F" w14:textId="77777777" w:rsidR="00EF5FD9" w:rsidRDefault="00EF5FD9" w:rsidP="00EF5FD9">
                  <w:pPr>
                    <w:spacing w:after="0" w:line="240" w:lineRule="auto"/>
                    <w:jc w:val="center"/>
                  </w:pPr>
                  <w:r>
                    <w:rPr>
                      <w:rFonts w:ascii="Cambria" w:eastAsia="Cambria" w:hAnsi="Cambria"/>
                      <w:color w:val="000000"/>
                      <w:sz w:val="18"/>
                    </w:rPr>
                    <w:t>-</w:t>
                  </w:r>
                </w:p>
              </w:tc>
            </w:tr>
            <w:tr w:rsidR="00EF5FD9" w14:paraId="60ED7397"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0A24" w14:textId="77777777" w:rsidR="00EF5FD9" w:rsidRDefault="00EF5FD9" w:rsidP="00EF5FD9">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B00B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324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3E5E6" w14:textId="77777777" w:rsidR="00EF5FD9" w:rsidRDefault="00EF5FD9" w:rsidP="00EF5FD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7780E" w14:textId="47C7BFC1"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5803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46A4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9225C88"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84D3D" w14:textId="77777777" w:rsidR="00EF5FD9" w:rsidRDefault="00EF5FD9" w:rsidP="00EF5FD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C76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A3ECB" w14:textId="77777777" w:rsidR="00EF5FD9" w:rsidRDefault="00EF5FD9" w:rsidP="00EF5FD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7D361"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F4FDB7" w14:textId="02D85A48"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284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FA9F"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11CDAE5"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4C525" w14:textId="77777777" w:rsidR="00EF5FD9" w:rsidRDefault="00EF5FD9" w:rsidP="00EF5FD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BD9F5"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56AB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BB8BC"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ADE5D" w14:textId="09A38184"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155FF"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D0B08" w14:textId="77777777" w:rsidR="00EF5FD9" w:rsidRDefault="00EF5FD9" w:rsidP="00EF5FD9">
                  <w:pPr>
                    <w:spacing w:after="0" w:line="240" w:lineRule="auto"/>
                    <w:jc w:val="center"/>
                  </w:pPr>
                  <w:r>
                    <w:rPr>
                      <w:rFonts w:ascii="Cambria" w:eastAsia="Cambria" w:hAnsi="Cambria"/>
                      <w:color w:val="000000"/>
                      <w:sz w:val="18"/>
                    </w:rPr>
                    <w:t>-</w:t>
                  </w:r>
                </w:p>
              </w:tc>
            </w:tr>
            <w:tr w:rsidR="00EF5FD9" w14:paraId="5D060B5C" w14:textId="77777777" w:rsidTr="00547D4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64462" w14:textId="77777777" w:rsidR="00EF5FD9" w:rsidRDefault="00EF5FD9" w:rsidP="00EF5FD9">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A182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C6A2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03A0C"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3FB1D5" w14:textId="4DEBEF97" w:rsidR="00EF5FD9" w:rsidRDefault="00EF5FD9" w:rsidP="00EF5FD9">
                  <w:pPr>
                    <w:spacing w:after="0" w:line="240" w:lineRule="auto"/>
                    <w:jc w:val="center"/>
                  </w:pPr>
                  <w:r w:rsidRPr="005A0E5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5F931"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AB37"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1A03B2D"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EB2F9" w14:textId="77777777" w:rsidR="00EF5FD9" w:rsidRDefault="00EF5FD9" w:rsidP="00EF5FD9">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4D02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3206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E988F"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F85F0" w14:textId="17F343CD"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1EF73"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EF8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DA7ECCD"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E4DF" w14:textId="77777777" w:rsidR="00EF5FD9" w:rsidRDefault="00EF5FD9" w:rsidP="00EF5FD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B095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2FA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A62B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7B0DC1" w14:textId="50DF43F9"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B932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A4578" w14:textId="77777777" w:rsidR="00EF5FD9" w:rsidRDefault="00EF5FD9" w:rsidP="00EF5FD9">
                  <w:pPr>
                    <w:spacing w:after="0" w:line="240" w:lineRule="auto"/>
                    <w:jc w:val="center"/>
                  </w:pPr>
                  <w:r>
                    <w:rPr>
                      <w:rFonts w:ascii="Cambria" w:eastAsia="Cambria" w:hAnsi="Cambria"/>
                      <w:color w:val="000000"/>
                      <w:sz w:val="18"/>
                    </w:rPr>
                    <w:t>-</w:t>
                  </w:r>
                </w:p>
              </w:tc>
            </w:tr>
            <w:tr w:rsidR="00EF5FD9" w14:paraId="2E946534"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45700" w14:textId="77777777" w:rsidR="00EF5FD9" w:rsidRDefault="00EF5FD9" w:rsidP="00EF5FD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A95C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1F4D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C0493"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85505" w14:textId="3FA36E88"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25D95"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D02E1"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4E3DA1A"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B5236" w14:textId="77777777" w:rsidR="00EF5FD9" w:rsidRDefault="00EF5FD9" w:rsidP="00EF5FD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D9EA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D7AD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E46D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61BEC5" w14:textId="15B737F8"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0324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6B0A7" w14:textId="77777777" w:rsidR="00EF5FD9" w:rsidRDefault="00EF5FD9" w:rsidP="00EF5FD9">
                  <w:pPr>
                    <w:spacing w:after="0" w:line="240" w:lineRule="auto"/>
                    <w:jc w:val="center"/>
                  </w:pPr>
                  <w:r>
                    <w:rPr>
                      <w:rFonts w:ascii="Cambria" w:eastAsia="Cambria" w:hAnsi="Cambria"/>
                      <w:color w:val="000000"/>
                      <w:sz w:val="18"/>
                    </w:rPr>
                    <w:t>-</w:t>
                  </w:r>
                </w:p>
              </w:tc>
            </w:tr>
            <w:tr w:rsidR="00EF5FD9" w14:paraId="42E37C4E"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CC58" w14:textId="77777777" w:rsidR="00EF5FD9" w:rsidRDefault="00EF5FD9" w:rsidP="00EF5FD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2EF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3F81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E18610" w14:textId="77777777" w:rsidR="00EF5FD9" w:rsidRDefault="00EF5FD9" w:rsidP="00EF5FD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E0E962" w14:textId="3C5AEC86"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18B6"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EDC3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38EC667"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49102" w14:textId="77777777" w:rsidR="00EF5FD9" w:rsidRDefault="00EF5FD9" w:rsidP="00EF5FD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BB6F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24C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CB47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64F7FA" w14:textId="6E1F239C"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A002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377FB" w14:textId="77777777" w:rsidR="00EF5FD9" w:rsidRDefault="00EF5FD9" w:rsidP="00EF5FD9">
                  <w:pPr>
                    <w:spacing w:after="0" w:line="240" w:lineRule="auto"/>
                    <w:jc w:val="center"/>
                  </w:pPr>
                  <w:r>
                    <w:rPr>
                      <w:rFonts w:ascii="Cambria" w:eastAsia="Cambria" w:hAnsi="Cambria"/>
                      <w:color w:val="000000"/>
                      <w:sz w:val="18"/>
                    </w:rPr>
                    <w:t>-</w:t>
                  </w:r>
                </w:p>
              </w:tc>
            </w:tr>
            <w:tr w:rsidR="00EF5FD9" w14:paraId="651A0326"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3EAD" w14:textId="77777777" w:rsidR="00EF5FD9" w:rsidRDefault="00EF5FD9" w:rsidP="00EF5FD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743D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29CD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8E3F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E432F" w14:textId="6D76038D"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454B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2C705" w14:textId="77777777" w:rsidR="00EF5FD9" w:rsidRDefault="00EF5FD9" w:rsidP="00EF5FD9">
                  <w:pPr>
                    <w:spacing w:after="0" w:line="240" w:lineRule="auto"/>
                    <w:jc w:val="center"/>
                  </w:pPr>
                  <w:r>
                    <w:rPr>
                      <w:rFonts w:ascii="Cambria" w:eastAsia="Cambria" w:hAnsi="Cambria"/>
                      <w:color w:val="000000"/>
                      <w:sz w:val="18"/>
                    </w:rPr>
                    <w:t>-</w:t>
                  </w:r>
                </w:p>
              </w:tc>
            </w:tr>
            <w:tr w:rsidR="00EF5FD9" w14:paraId="6E5AA9DF"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7BE12" w14:textId="77777777" w:rsidR="00EF5FD9" w:rsidRDefault="00EF5FD9" w:rsidP="00EF5FD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764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D756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DFB0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46376" w14:textId="5473F459"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5B8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B2E4" w14:textId="77777777" w:rsidR="00EF5FD9" w:rsidRDefault="00EF5FD9" w:rsidP="00EF5FD9">
                  <w:pPr>
                    <w:spacing w:after="0" w:line="240" w:lineRule="auto"/>
                    <w:jc w:val="center"/>
                  </w:pPr>
                  <w:r>
                    <w:rPr>
                      <w:rFonts w:ascii="Cambria" w:eastAsia="Cambria" w:hAnsi="Cambria"/>
                      <w:color w:val="000000"/>
                      <w:sz w:val="18"/>
                    </w:rPr>
                    <w:t>-</w:t>
                  </w:r>
                </w:p>
              </w:tc>
            </w:tr>
            <w:tr w:rsidR="00EF5FD9" w14:paraId="2922437F"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3B012" w14:textId="77777777" w:rsidR="00EF5FD9" w:rsidRDefault="00EF5FD9" w:rsidP="00EF5FD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6774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AEFB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AB179"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D723C8" w14:textId="4FC26CAD"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8BA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EFB0F" w14:textId="77777777" w:rsidR="00EF5FD9" w:rsidRDefault="00EF5FD9" w:rsidP="00EF5FD9">
                  <w:pPr>
                    <w:spacing w:after="0" w:line="240" w:lineRule="auto"/>
                    <w:jc w:val="center"/>
                  </w:pPr>
                  <w:r>
                    <w:rPr>
                      <w:rFonts w:ascii="Cambria" w:eastAsia="Cambria" w:hAnsi="Cambria"/>
                      <w:color w:val="000000"/>
                      <w:sz w:val="18"/>
                    </w:rPr>
                    <w:t>-</w:t>
                  </w:r>
                </w:p>
              </w:tc>
            </w:tr>
            <w:tr w:rsidR="00EF5FD9" w14:paraId="16A8EB8F"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418D5" w14:textId="77777777" w:rsidR="00EF5FD9" w:rsidRDefault="00EF5FD9" w:rsidP="00EF5FD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77F9"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C681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1417E"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A7F7F" w14:textId="7A738408"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2DB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9763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E9A339A"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7CAD" w14:textId="77777777" w:rsidR="00EF5FD9" w:rsidRDefault="00EF5FD9" w:rsidP="00EF5FD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8EDB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52CE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593B97" w14:textId="77777777" w:rsidR="00EF5FD9" w:rsidRDefault="00EF5FD9" w:rsidP="00EF5FD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4FF264" w14:textId="749EA728"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29455"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6EF4" w14:textId="77777777" w:rsidR="00EF5FD9" w:rsidRDefault="00EF5FD9" w:rsidP="00EF5FD9">
                  <w:pPr>
                    <w:spacing w:after="0" w:line="240" w:lineRule="auto"/>
                    <w:jc w:val="center"/>
                  </w:pPr>
                  <w:r>
                    <w:rPr>
                      <w:rFonts w:ascii="Cambria" w:eastAsia="Cambria" w:hAnsi="Cambria"/>
                      <w:color w:val="000000"/>
                      <w:sz w:val="18"/>
                    </w:rPr>
                    <w:t>0</w:t>
                  </w:r>
                </w:p>
              </w:tc>
            </w:tr>
            <w:tr w:rsidR="00EF5FD9" w14:paraId="5CF4489F" w14:textId="77777777" w:rsidTr="002A784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4DD3" w14:textId="77777777" w:rsidR="00EF5FD9" w:rsidRDefault="00EF5FD9" w:rsidP="00EF5FD9">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857F1"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28C8C"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6A21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50DEA" w14:textId="0C0A155B" w:rsidR="00EF5FD9" w:rsidRDefault="00EF5FD9" w:rsidP="00EF5FD9">
                  <w:pPr>
                    <w:spacing w:after="0" w:line="240" w:lineRule="auto"/>
                    <w:jc w:val="center"/>
                  </w:pPr>
                  <w:r w:rsidRPr="00DE26B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C7B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26FB5" w14:textId="77777777" w:rsidR="00EF5FD9" w:rsidRDefault="00EF5FD9" w:rsidP="00EF5FD9">
                  <w:pPr>
                    <w:spacing w:after="0" w:line="240" w:lineRule="auto"/>
                    <w:jc w:val="center"/>
                  </w:pPr>
                  <w:r>
                    <w:rPr>
                      <w:rFonts w:ascii="Cambria" w:eastAsia="Cambria" w:hAnsi="Cambria"/>
                      <w:color w:val="000000"/>
                      <w:sz w:val="18"/>
                    </w:rPr>
                    <w:t>-</w:t>
                  </w:r>
                </w:p>
              </w:tc>
            </w:tr>
            <w:tr w:rsidR="00EF5FD9" w14:paraId="088F53FA" w14:textId="77777777" w:rsidTr="0088166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DBBF" w14:textId="77777777" w:rsidR="00EF5FD9" w:rsidRDefault="00EF5FD9" w:rsidP="00EF5FD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4FC0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DFD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B685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D838D" w14:textId="64F4FAF7" w:rsidR="00EF5FD9" w:rsidRDefault="00EF5FD9" w:rsidP="00EF5FD9">
                  <w:pPr>
                    <w:spacing w:after="0" w:line="240" w:lineRule="auto"/>
                    <w:jc w:val="center"/>
                  </w:pPr>
                  <w:r w:rsidRPr="00EA22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CA4CC"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AE139" w14:textId="77777777" w:rsidR="00EF5FD9" w:rsidRDefault="00EF5FD9" w:rsidP="00EF5FD9">
                  <w:pPr>
                    <w:spacing w:after="0" w:line="240" w:lineRule="auto"/>
                    <w:jc w:val="center"/>
                  </w:pPr>
                  <w:r>
                    <w:rPr>
                      <w:rFonts w:ascii="Cambria" w:eastAsia="Cambria" w:hAnsi="Cambria"/>
                      <w:color w:val="000000"/>
                      <w:sz w:val="18"/>
                    </w:rPr>
                    <w:t>-</w:t>
                  </w:r>
                </w:p>
              </w:tc>
            </w:tr>
            <w:tr w:rsidR="00EF5FD9" w14:paraId="4F0DA139" w14:textId="77777777" w:rsidTr="0088166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5527E" w14:textId="77777777" w:rsidR="00EF5FD9" w:rsidRDefault="00EF5FD9" w:rsidP="00EF5FD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AA03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11BF2"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9F51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B8B6D" w14:textId="0A2C0363" w:rsidR="00EF5FD9" w:rsidRDefault="00EF5FD9" w:rsidP="00EF5FD9">
                  <w:pPr>
                    <w:spacing w:after="0" w:line="240" w:lineRule="auto"/>
                    <w:jc w:val="center"/>
                  </w:pPr>
                  <w:r w:rsidRPr="00EA22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0D74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F69E0" w14:textId="77777777" w:rsidR="00EF5FD9" w:rsidRDefault="00EF5FD9" w:rsidP="00EF5FD9">
                  <w:pPr>
                    <w:spacing w:after="0" w:line="240" w:lineRule="auto"/>
                    <w:jc w:val="center"/>
                  </w:pPr>
                  <w:r>
                    <w:rPr>
                      <w:rFonts w:ascii="Cambria" w:eastAsia="Cambria" w:hAnsi="Cambria"/>
                      <w:color w:val="000000"/>
                      <w:sz w:val="18"/>
                    </w:rPr>
                    <w:t>-</w:t>
                  </w:r>
                </w:p>
              </w:tc>
            </w:tr>
            <w:tr w:rsidR="00EF5FD9" w14:paraId="7DBFA31E" w14:textId="77777777" w:rsidTr="0088166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E24B" w14:textId="77777777" w:rsidR="00EF5FD9" w:rsidRDefault="00EF5FD9" w:rsidP="00EF5FD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483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C22B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C255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E22FB0" w14:textId="428A5D1A" w:rsidR="00EF5FD9" w:rsidRDefault="00EF5FD9" w:rsidP="00EF5FD9">
                  <w:pPr>
                    <w:spacing w:after="0" w:line="240" w:lineRule="auto"/>
                    <w:jc w:val="center"/>
                  </w:pPr>
                  <w:r w:rsidRPr="00EA22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C30A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45075" w14:textId="77777777" w:rsidR="00EF5FD9" w:rsidRDefault="00EF5FD9" w:rsidP="00EF5FD9">
                  <w:pPr>
                    <w:spacing w:after="0" w:line="240" w:lineRule="auto"/>
                    <w:jc w:val="center"/>
                  </w:pPr>
                  <w:r>
                    <w:rPr>
                      <w:rFonts w:ascii="Cambria" w:eastAsia="Cambria" w:hAnsi="Cambria"/>
                      <w:color w:val="000000"/>
                      <w:sz w:val="18"/>
                    </w:rPr>
                    <w:t>-</w:t>
                  </w:r>
                </w:p>
              </w:tc>
            </w:tr>
            <w:tr w:rsidR="00EF5FD9" w14:paraId="7D40B65B" w14:textId="77777777" w:rsidTr="0088166D">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1B79A" w14:textId="77777777" w:rsidR="00EF5FD9" w:rsidRDefault="00EF5FD9" w:rsidP="00EF5FD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D529B"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6DEF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84C80E"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FB9396" w14:textId="34B66B7C" w:rsidR="00EF5FD9" w:rsidRDefault="00EF5FD9" w:rsidP="00EF5FD9">
                  <w:pPr>
                    <w:spacing w:after="0" w:line="240" w:lineRule="auto"/>
                    <w:jc w:val="center"/>
                  </w:pPr>
                  <w:r w:rsidRPr="00EA22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9947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A0AD"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2B61DAB"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0B307" w14:textId="77777777" w:rsidR="00EF5FD9" w:rsidRDefault="00EF5FD9" w:rsidP="00EF5FD9">
                  <w:pPr>
                    <w:spacing w:after="0" w:line="240" w:lineRule="auto"/>
                  </w:pPr>
                  <w:r>
                    <w:rPr>
                      <w:rFonts w:ascii="Cambria" w:eastAsia="Cambria" w:hAnsi="Cambria"/>
                      <w:color w:val="000000"/>
                      <w:sz w:val="18"/>
                    </w:rPr>
                    <w:lastRenderedPageBreak/>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0D1A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80A2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93D46"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20837E" w14:textId="018959A0"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1432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AFD59" w14:textId="77777777" w:rsidR="00EF5FD9" w:rsidRDefault="00EF5FD9" w:rsidP="00EF5FD9">
                  <w:pPr>
                    <w:spacing w:after="0" w:line="240" w:lineRule="auto"/>
                    <w:jc w:val="center"/>
                  </w:pPr>
                  <w:r>
                    <w:rPr>
                      <w:rFonts w:ascii="Cambria" w:eastAsia="Cambria" w:hAnsi="Cambria"/>
                      <w:color w:val="000000"/>
                      <w:sz w:val="18"/>
                    </w:rPr>
                    <w:t>-</w:t>
                  </w:r>
                </w:p>
              </w:tc>
            </w:tr>
            <w:tr w:rsidR="00EF5FD9" w14:paraId="70E6AF3D"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F6E5" w14:textId="77777777" w:rsidR="00EF5FD9" w:rsidRDefault="00EF5FD9" w:rsidP="00EF5FD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89DD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CE5B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4E9B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68AE4" w14:textId="6C90D587"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B00E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E80F9" w14:textId="77777777" w:rsidR="00EF5FD9" w:rsidRDefault="00EF5FD9" w:rsidP="00EF5FD9">
                  <w:pPr>
                    <w:spacing w:after="0" w:line="240" w:lineRule="auto"/>
                    <w:jc w:val="center"/>
                  </w:pPr>
                  <w:r>
                    <w:rPr>
                      <w:rFonts w:ascii="Cambria" w:eastAsia="Cambria" w:hAnsi="Cambria"/>
                      <w:color w:val="000000"/>
                      <w:sz w:val="18"/>
                    </w:rPr>
                    <w:t>-</w:t>
                  </w:r>
                </w:p>
              </w:tc>
            </w:tr>
            <w:tr w:rsidR="00EF5FD9" w14:paraId="3F2E1CC0"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DAEBF" w14:textId="77777777" w:rsidR="00EF5FD9" w:rsidRDefault="00EF5FD9" w:rsidP="00EF5FD9">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AB5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A9C7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17119" w14:textId="77777777" w:rsidR="00EF5FD9" w:rsidRDefault="00EF5FD9" w:rsidP="00EF5FD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CAD30" w14:textId="7A5D44AE"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CF3DC"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42EA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AF7C88E"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1BD33" w14:textId="77777777" w:rsidR="00EF5FD9" w:rsidRDefault="00EF5FD9" w:rsidP="00EF5FD9">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44A5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766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D069F"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3BF20" w14:textId="71078E63"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825C3"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D7C55" w14:textId="77777777" w:rsidR="00EF5FD9" w:rsidRDefault="00EF5FD9" w:rsidP="00EF5FD9">
                  <w:pPr>
                    <w:spacing w:after="0" w:line="240" w:lineRule="auto"/>
                    <w:jc w:val="center"/>
                  </w:pPr>
                  <w:r>
                    <w:rPr>
                      <w:rFonts w:ascii="Cambria" w:eastAsia="Cambria" w:hAnsi="Cambria"/>
                      <w:color w:val="000000"/>
                      <w:sz w:val="18"/>
                    </w:rPr>
                    <w:t>-</w:t>
                  </w:r>
                </w:p>
              </w:tc>
            </w:tr>
            <w:tr w:rsidR="00EF5FD9" w14:paraId="1CADBA68"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5DD36" w14:textId="77777777" w:rsidR="00EF5FD9" w:rsidRDefault="00EF5FD9" w:rsidP="00EF5FD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40A3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83F75"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77227"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30561" w14:textId="5693CF2A"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23174"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01976" w14:textId="77777777" w:rsidR="00EF5FD9" w:rsidRDefault="00EF5FD9" w:rsidP="00EF5FD9">
                  <w:pPr>
                    <w:spacing w:after="0" w:line="240" w:lineRule="auto"/>
                    <w:jc w:val="center"/>
                  </w:pPr>
                  <w:r>
                    <w:rPr>
                      <w:rFonts w:ascii="Cambria" w:eastAsia="Cambria" w:hAnsi="Cambria"/>
                      <w:color w:val="000000"/>
                      <w:sz w:val="18"/>
                    </w:rPr>
                    <w:t>-</w:t>
                  </w:r>
                </w:p>
              </w:tc>
            </w:tr>
            <w:tr w:rsidR="00EF5FD9" w14:paraId="3C59916A"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4E90B" w14:textId="77777777" w:rsidR="00EF5FD9" w:rsidRDefault="00EF5FD9" w:rsidP="00EF5FD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D2CD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E899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E0B932"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2DA979" w14:textId="53552966"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7FE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62E42"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6048503"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5783" w14:textId="77777777" w:rsidR="00EF5FD9" w:rsidRDefault="00EF5FD9" w:rsidP="00EF5FD9">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62BC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86C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14215" w14:textId="77777777" w:rsidR="00EF5FD9" w:rsidRDefault="00EF5FD9" w:rsidP="00EF5FD9">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0E589" w14:textId="089DCAF3"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2A4AA"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3FD2E" w14:textId="77777777" w:rsidR="00EF5FD9" w:rsidRDefault="00EF5FD9" w:rsidP="00EF5FD9">
                  <w:pPr>
                    <w:spacing w:after="0" w:line="240" w:lineRule="auto"/>
                    <w:jc w:val="center"/>
                  </w:pPr>
                  <w:r>
                    <w:rPr>
                      <w:rFonts w:ascii="Cambria" w:eastAsia="Cambria" w:hAnsi="Cambria"/>
                      <w:color w:val="000000"/>
                      <w:sz w:val="18"/>
                    </w:rPr>
                    <w:t>0</w:t>
                  </w:r>
                </w:p>
              </w:tc>
            </w:tr>
            <w:tr w:rsidR="00EF5FD9" w14:paraId="18124B4E"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F7983" w14:textId="77777777" w:rsidR="00EF5FD9" w:rsidRDefault="00EF5FD9" w:rsidP="00EF5FD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83F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53BE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6FEB4"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622AC" w14:textId="3E3DE1D2"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CEDCF"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C096B"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C5BE113"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FA583" w14:textId="77777777" w:rsidR="00EF5FD9" w:rsidRDefault="00EF5FD9" w:rsidP="00EF5FD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D529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5D64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93109" w14:textId="77777777" w:rsidR="00EF5FD9" w:rsidRDefault="00EF5FD9" w:rsidP="00EF5FD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B13AB" w14:textId="7A2A00BF"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E421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A445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56F5335"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3CDE" w14:textId="77777777" w:rsidR="00EF5FD9" w:rsidRDefault="00EF5FD9" w:rsidP="00EF5FD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D58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0B34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B20A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FBF44" w14:textId="1032DF82"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7A6E"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A8ED" w14:textId="77777777" w:rsidR="00EF5FD9" w:rsidRDefault="00EF5FD9" w:rsidP="00EF5FD9">
                  <w:pPr>
                    <w:spacing w:after="0" w:line="240" w:lineRule="auto"/>
                    <w:jc w:val="center"/>
                  </w:pPr>
                  <w:r>
                    <w:rPr>
                      <w:rFonts w:ascii="Cambria" w:eastAsia="Cambria" w:hAnsi="Cambria"/>
                      <w:color w:val="000000"/>
                      <w:sz w:val="18"/>
                    </w:rPr>
                    <w:t>-</w:t>
                  </w:r>
                </w:p>
              </w:tc>
            </w:tr>
            <w:tr w:rsidR="00EF5FD9" w14:paraId="2CD3F6E8"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7DA31" w14:textId="77777777" w:rsidR="00EF5FD9" w:rsidRDefault="00EF5FD9" w:rsidP="00EF5FD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A5DA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7669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7C563"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C3D95" w14:textId="641B39BE"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3561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9BB51" w14:textId="77777777" w:rsidR="00EF5FD9" w:rsidRDefault="00EF5FD9" w:rsidP="00EF5FD9">
                  <w:pPr>
                    <w:spacing w:after="0" w:line="240" w:lineRule="auto"/>
                    <w:jc w:val="center"/>
                  </w:pPr>
                  <w:r>
                    <w:rPr>
                      <w:rFonts w:ascii="Cambria" w:eastAsia="Cambria" w:hAnsi="Cambria"/>
                      <w:color w:val="000000"/>
                      <w:sz w:val="18"/>
                    </w:rPr>
                    <w:t>-</w:t>
                  </w:r>
                </w:p>
              </w:tc>
            </w:tr>
            <w:tr w:rsidR="00EF5FD9" w14:paraId="51D7498F"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EC02" w14:textId="77777777" w:rsidR="00EF5FD9" w:rsidRDefault="00EF5FD9" w:rsidP="00EF5FD9">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1FEB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75B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F049D"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0BCAD" w14:textId="5707C17B"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2F0D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D7612" w14:textId="77777777" w:rsidR="00EF5FD9" w:rsidRDefault="00EF5FD9" w:rsidP="00EF5FD9">
                  <w:pPr>
                    <w:spacing w:after="0" w:line="240" w:lineRule="auto"/>
                    <w:jc w:val="center"/>
                  </w:pPr>
                  <w:r>
                    <w:rPr>
                      <w:rFonts w:ascii="Cambria" w:eastAsia="Cambria" w:hAnsi="Cambria"/>
                      <w:color w:val="000000"/>
                      <w:sz w:val="18"/>
                    </w:rPr>
                    <w:t>-</w:t>
                  </w:r>
                </w:p>
              </w:tc>
            </w:tr>
            <w:tr w:rsidR="00EF5FD9" w14:paraId="340E57FB"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DD58E" w14:textId="77777777" w:rsidR="00EF5FD9" w:rsidRDefault="00EF5FD9" w:rsidP="00EF5FD9">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83E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DEAF"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EB34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033C8" w14:textId="26C1C2DD"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F7811"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FA0B" w14:textId="77777777" w:rsidR="00EF5FD9" w:rsidRDefault="00EF5FD9" w:rsidP="00EF5FD9">
                  <w:pPr>
                    <w:spacing w:after="0" w:line="240" w:lineRule="auto"/>
                    <w:jc w:val="center"/>
                  </w:pPr>
                  <w:r>
                    <w:rPr>
                      <w:rFonts w:ascii="Cambria" w:eastAsia="Cambria" w:hAnsi="Cambria"/>
                      <w:color w:val="000000"/>
                      <w:sz w:val="18"/>
                    </w:rPr>
                    <w:t>-</w:t>
                  </w:r>
                </w:p>
              </w:tc>
            </w:tr>
            <w:tr w:rsidR="00EF5FD9" w14:paraId="6B40676E"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05D0" w14:textId="77777777" w:rsidR="00EF5FD9" w:rsidRDefault="00EF5FD9" w:rsidP="00EF5FD9">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5B6E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B569"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734AB" w14:textId="77777777" w:rsidR="00EF5FD9" w:rsidRDefault="00EF5FD9" w:rsidP="00EF5FD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EC4E73" w14:textId="0358052D"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72CF"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351A8"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DE657EA"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CD927" w14:textId="77777777" w:rsidR="00EF5FD9" w:rsidRDefault="00EF5FD9" w:rsidP="00EF5FD9">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801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6B54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A5F9A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675BB9" w14:textId="29AFF742"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C329"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FEF3" w14:textId="77777777" w:rsidR="00EF5FD9" w:rsidRDefault="00EF5FD9" w:rsidP="00EF5FD9">
                  <w:pPr>
                    <w:spacing w:after="0" w:line="240" w:lineRule="auto"/>
                    <w:jc w:val="center"/>
                  </w:pPr>
                  <w:r>
                    <w:rPr>
                      <w:rFonts w:ascii="Cambria" w:eastAsia="Cambria" w:hAnsi="Cambria"/>
                      <w:color w:val="000000"/>
                      <w:sz w:val="18"/>
                    </w:rPr>
                    <w:t>-</w:t>
                  </w:r>
                </w:p>
              </w:tc>
            </w:tr>
            <w:tr w:rsidR="00EF5FD9" w14:paraId="53DD84BF" w14:textId="77777777" w:rsidTr="00734C3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78939" w14:textId="77777777" w:rsidR="00EF5FD9" w:rsidRDefault="00EF5FD9" w:rsidP="00EF5FD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801A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5765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979F7"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8BF76" w14:textId="3E740D72" w:rsidR="00EF5FD9" w:rsidRDefault="00EF5FD9" w:rsidP="00EF5FD9">
                  <w:pPr>
                    <w:spacing w:after="0" w:line="240" w:lineRule="auto"/>
                    <w:jc w:val="center"/>
                  </w:pPr>
                  <w:r w:rsidRPr="00173F87">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5FDB1"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3163"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ABB6A7B"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A6ECC" w14:textId="77777777" w:rsidR="00EF5FD9" w:rsidRDefault="00EF5FD9" w:rsidP="00EF5FD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9790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4D13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A21DD" w14:textId="77777777" w:rsidR="00EF5FD9" w:rsidRDefault="00EF5FD9" w:rsidP="00EF5FD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1F127" w14:textId="7105EEA9"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D4527"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2B6C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4F833828"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B757" w14:textId="77777777" w:rsidR="00EF5FD9" w:rsidRDefault="00EF5FD9" w:rsidP="00EF5FD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6976"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89A1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BAC50"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E31A3" w14:textId="5555EBA5"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2F302"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187CA" w14:textId="77777777" w:rsidR="00EF5FD9" w:rsidRDefault="00EF5FD9" w:rsidP="00EF5FD9">
                  <w:pPr>
                    <w:spacing w:after="0" w:line="240" w:lineRule="auto"/>
                    <w:jc w:val="center"/>
                  </w:pPr>
                  <w:r>
                    <w:rPr>
                      <w:rFonts w:ascii="Cambria" w:eastAsia="Cambria" w:hAnsi="Cambria"/>
                      <w:color w:val="000000"/>
                      <w:sz w:val="18"/>
                    </w:rPr>
                    <w:t>0</w:t>
                  </w:r>
                </w:p>
              </w:tc>
            </w:tr>
            <w:tr w:rsidR="00EF5FD9" w14:paraId="2BDEAF0A"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E4652" w14:textId="77777777" w:rsidR="00EF5FD9" w:rsidRDefault="00EF5FD9" w:rsidP="00EF5FD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CB84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DC8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610BC" w14:textId="77777777" w:rsidR="00EF5FD9" w:rsidRDefault="00EF5FD9" w:rsidP="00EF5FD9">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CEE44" w14:textId="4E97DFD6"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D64BE"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EB627" w14:textId="77777777" w:rsidR="00EF5FD9" w:rsidRDefault="00EF5FD9" w:rsidP="00EF5FD9">
                  <w:pPr>
                    <w:spacing w:after="0" w:line="240" w:lineRule="auto"/>
                    <w:jc w:val="center"/>
                  </w:pPr>
                  <w:r>
                    <w:rPr>
                      <w:rFonts w:ascii="Cambria" w:eastAsia="Cambria" w:hAnsi="Cambria"/>
                      <w:color w:val="000000"/>
                      <w:sz w:val="18"/>
                    </w:rPr>
                    <w:t>0</w:t>
                  </w:r>
                </w:p>
              </w:tc>
            </w:tr>
            <w:tr w:rsidR="00EF5FD9" w14:paraId="33B44EA3"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DE74E" w14:textId="77777777" w:rsidR="00EF5FD9" w:rsidRDefault="00EF5FD9" w:rsidP="00EF5FD9">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F588D"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5026D"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AC3F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D0007" w14:textId="5E5F5775"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6B47B"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6A569" w14:textId="77777777" w:rsidR="00EF5FD9" w:rsidRDefault="00EF5FD9" w:rsidP="00EF5FD9">
                  <w:pPr>
                    <w:spacing w:after="0" w:line="240" w:lineRule="auto"/>
                    <w:jc w:val="center"/>
                  </w:pPr>
                  <w:r>
                    <w:rPr>
                      <w:rFonts w:ascii="Cambria" w:eastAsia="Cambria" w:hAnsi="Cambria"/>
                      <w:color w:val="000000"/>
                      <w:sz w:val="18"/>
                    </w:rPr>
                    <w:t>-</w:t>
                  </w:r>
                </w:p>
              </w:tc>
            </w:tr>
            <w:tr w:rsidR="00EF5FD9" w14:paraId="01BE14BA"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9A479" w14:textId="77777777" w:rsidR="00EF5FD9" w:rsidRDefault="00EF5FD9" w:rsidP="00EF5FD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86F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260B"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D40F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172A8" w14:textId="6163557C"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882D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0CDA6" w14:textId="77777777" w:rsidR="00EF5FD9" w:rsidRDefault="00EF5FD9" w:rsidP="00EF5FD9">
                  <w:pPr>
                    <w:spacing w:after="0" w:line="240" w:lineRule="auto"/>
                    <w:jc w:val="center"/>
                  </w:pPr>
                  <w:r>
                    <w:rPr>
                      <w:rFonts w:ascii="Cambria" w:eastAsia="Cambria" w:hAnsi="Cambria"/>
                      <w:color w:val="000000"/>
                      <w:sz w:val="18"/>
                    </w:rPr>
                    <w:t>-</w:t>
                  </w:r>
                </w:p>
              </w:tc>
            </w:tr>
            <w:tr w:rsidR="00EF5FD9" w14:paraId="776D6959"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DD89E" w14:textId="77777777" w:rsidR="00EF5FD9" w:rsidRDefault="00EF5FD9" w:rsidP="00EF5FD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C165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0801"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CDB6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95AAD" w14:textId="5C7DB1A8"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88667"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8E8F3" w14:textId="77777777" w:rsidR="00EF5FD9" w:rsidRDefault="00EF5FD9" w:rsidP="00EF5FD9">
                  <w:pPr>
                    <w:spacing w:after="0" w:line="240" w:lineRule="auto"/>
                    <w:jc w:val="center"/>
                  </w:pPr>
                  <w:r>
                    <w:rPr>
                      <w:rFonts w:ascii="Cambria" w:eastAsia="Cambria" w:hAnsi="Cambria"/>
                      <w:color w:val="000000"/>
                      <w:sz w:val="18"/>
                    </w:rPr>
                    <w:t>-</w:t>
                  </w:r>
                </w:p>
              </w:tc>
            </w:tr>
            <w:tr w:rsidR="00EF5FD9" w14:paraId="1E60316A"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F6894" w14:textId="77777777" w:rsidR="00EF5FD9" w:rsidRDefault="00EF5FD9" w:rsidP="00EF5FD9">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BC95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6C9D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A3DC1" w14:textId="77777777" w:rsidR="00EF5FD9" w:rsidRDefault="00EF5FD9" w:rsidP="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501099" w14:textId="15B28A06"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7E40"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D075C"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5B1FD46" w14:textId="77777777" w:rsidTr="00C8230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46395" w14:textId="77777777" w:rsidR="00EF5FD9" w:rsidRDefault="00EF5FD9" w:rsidP="00EF5FD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D2E30"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1A003"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44BE2"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0112A" w14:textId="444FBD05" w:rsidR="00EF5FD9" w:rsidRDefault="00EF5FD9" w:rsidP="00EF5FD9">
                  <w:pPr>
                    <w:spacing w:after="0" w:line="240" w:lineRule="auto"/>
                    <w:jc w:val="center"/>
                  </w:pPr>
                  <w:r w:rsidRPr="009C5452">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5FF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122D4" w14:textId="77777777" w:rsidR="00EF5FD9" w:rsidRDefault="00EF5FD9" w:rsidP="00EF5FD9">
                  <w:pPr>
                    <w:spacing w:after="0" w:line="240" w:lineRule="auto"/>
                    <w:jc w:val="center"/>
                  </w:pPr>
                  <w:r>
                    <w:rPr>
                      <w:rFonts w:ascii="Cambria" w:eastAsia="Cambria" w:hAnsi="Cambria"/>
                      <w:color w:val="000000"/>
                      <w:sz w:val="18"/>
                    </w:rPr>
                    <w:t>-</w:t>
                  </w:r>
                </w:p>
              </w:tc>
            </w:tr>
            <w:tr w:rsidR="00DD4AE0" w14:paraId="3E94A4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E539A" w14:textId="77777777" w:rsidR="00DD4AE0" w:rsidRDefault="00EF5FD9">
                  <w:pPr>
                    <w:spacing w:after="0" w:line="240" w:lineRule="auto"/>
                  </w:pPr>
                  <w:proofErr w:type="spellStart"/>
                  <w:r>
                    <w:rPr>
                      <w:rFonts w:ascii="Cambria" w:eastAsia="Cambria" w:hAnsi="Cambria"/>
                      <w:color w:val="000000"/>
                      <w:sz w:val="18"/>
                    </w:rPr>
                    <w:t>tetraniliprole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0772" w14:textId="77777777" w:rsidR="00DD4AE0" w:rsidRDefault="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C8BB6" w14:textId="77777777" w:rsidR="00DD4AE0" w:rsidRDefault="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8A327" w14:textId="77777777" w:rsidR="00DD4AE0" w:rsidRDefault="00EF5FD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7E76E" w14:textId="77777777" w:rsidR="00DD4AE0" w:rsidRDefault="00EF5FD9">
                  <w:pPr>
                    <w:spacing w:after="0" w:line="240" w:lineRule="auto"/>
                    <w:jc w:val="center"/>
                  </w:pPr>
                  <w:r>
                    <w:rPr>
                      <w:rFonts w:ascii="Cambria" w:eastAsia="Cambria" w:hAnsi="Cambria"/>
                      <w:color w:val="000000"/>
                      <w:sz w:val="18"/>
                    </w:rPr>
                    <w:t>248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6661C" w14:textId="77777777" w:rsidR="00DD4AE0" w:rsidRDefault="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849D2" w14:textId="77777777" w:rsidR="00DD4AE0" w:rsidRDefault="00EF5FD9">
                  <w:pPr>
                    <w:spacing w:after="0" w:line="240" w:lineRule="auto"/>
                    <w:jc w:val="center"/>
                  </w:pPr>
                  <w:r>
                    <w:rPr>
                      <w:rFonts w:ascii="Cambria" w:eastAsia="Cambria" w:hAnsi="Cambria"/>
                      <w:color w:val="000000"/>
                      <w:sz w:val="18"/>
                    </w:rPr>
                    <w:t>0</w:t>
                  </w:r>
                </w:p>
              </w:tc>
            </w:tr>
            <w:tr w:rsidR="00EF5FD9" w14:paraId="4669E43E" w14:textId="77777777" w:rsidTr="009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F658" w14:textId="77777777" w:rsidR="00EF5FD9" w:rsidRDefault="00EF5FD9" w:rsidP="00EF5FD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77E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0461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CCFF8"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3362E" w14:textId="5985F9AF" w:rsidR="00EF5FD9" w:rsidRDefault="00EF5FD9" w:rsidP="00EF5FD9">
                  <w:pPr>
                    <w:spacing w:after="0" w:line="240" w:lineRule="auto"/>
                    <w:jc w:val="center"/>
                  </w:pPr>
                  <w:r w:rsidRPr="005D7D9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281CA"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9FE9F" w14:textId="77777777" w:rsidR="00EF5FD9" w:rsidRDefault="00EF5FD9" w:rsidP="00EF5FD9">
                  <w:pPr>
                    <w:spacing w:after="0" w:line="240" w:lineRule="auto"/>
                    <w:jc w:val="center"/>
                  </w:pPr>
                  <w:r>
                    <w:rPr>
                      <w:rFonts w:ascii="Cambria" w:eastAsia="Cambria" w:hAnsi="Cambria"/>
                      <w:color w:val="000000"/>
                      <w:sz w:val="18"/>
                    </w:rPr>
                    <w:t>-</w:t>
                  </w:r>
                </w:p>
              </w:tc>
            </w:tr>
            <w:tr w:rsidR="00EF5FD9" w14:paraId="705CE3B8" w14:textId="77777777" w:rsidTr="009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E720" w14:textId="77777777" w:rsidR="00EF5FD9" w:rsidRDefault="00EF5FD9" w:rsidP="00EF5FD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0B734"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1140A"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4AAEC8" w14:textId="77777777" w:rsidR="00EF5FD9" w:rsidRDefault="00EF5FD9" w:rsidP="00EF5FD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1FFEC2" w14:textId="41792169" w:rsidR="00EF5FD9" w:rsidRDefault="00EF5FD9" w:rsidP="00EF5FD9">
                  <w:pPr>
                    <w:spacing w:after="0" w:line="240" w:lineRule="auto"/>
                    <w:jc w:val="center"/>
                  </w:pPr>
                  <w:r w:rsidRPr="005D7D9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129F"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035CE" w14:textId="77777777" w:rsidR="00EF5FD9" w:rsidRDefault="00EF5FD9" w:rsidP="00EF5FD9">
                  <w:pPr>
                    <w:spacing w:after="0" w:line="240" w:lineRule="auto"/>
                    <w:jc w:val="center"/>
                  </w:pPr>
                  <w:r>
                    <w:rPr>
                      <w:rFonts w:ascii="Cambria" w:eastAsia="Cambria" w:hAnsi="Cambria"/>
                      <w:color w:val="000000"/>
                      <w:sz w:val="18"/>
                    </w:rPr>
                    <w:t>0</w:t>
                  </w:r>
                </w:p>
              </w:tc>
            </w:tr>
            <w:tr w:rsidR="00EF5FD9" w14:paraId="64175F7C" w14:textId="77777777" w:rsidTr="009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8F96A" w14:textId="77777777" w:rsidR="00EF5FD9" w:rsidRDefault="00EF5FD9" w:rsidP="00EF5FD9">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1CD2"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5870"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00AAB6"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1E2C7" w14:textId="25BD8FA5" w:rsidR="00EF5FD9" w:rsidRDefault="00EF5FD9" w:rsidP="00EF5FD9">
                  <w:pPr>
                    <w:spacing w:after="0" w:line="240" w:lineRule="auto"/>
                    <w:jc w:val="center"/>
                  </w:pPr>
                  <w:r w:rsidRPr="005D7D9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5E440"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2641C" w14:textId="77777777" w:rsidR="00EF5FD9" w:rsidRDefault="00EF5FD9" w:rsidP="00EF5FD9">
                  <w:pPr>
                    <w:spacing w:after="0" w:line="240" w:lineRule="auto"/>
                    <w:jc w:val="center"/>
                  </w:pPr>
                  <w:r>
                    <w:rPr>
                      <w:rFonts w:ascii="Cambria" w:eastAsia="Cambria" w:hAnsi="Cambria"/>
                      <w:color w:val="000000"/>
                      <w:sz w:val="18"/>
                    </w:rPr>
                    <w:t>-</w:t>
                  </w:r>
                </w:p>
              </w:tc>
            </w:tr>
            <w:tr w:rsidR="00EF5FD9" w14:paraId="3E0DEB8A" w14:textId="77777777" w:rsidTr="009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05AA" w14:textId="77777777" w:rsidR="00EF5FD9" w:rsidRDefault="00EF5FD9" w:rsidP="00EF5FD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40FE"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7426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AC24E"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D0B39" w14:textId="4EEC30C5" w:rsidR="00EF5FD9" w:rsidRDefault="00EF5FD9" w:rsidP="00EF5FD9">
                  <w:pPr>
                    <w:spacing w:after="0" w:line="240" w:lineRule="auto"/>
                    <w:jc w:val="center"/>
                  </w:pPr>
                  <w:r w:rsidRPr="005D7D9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437DC"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FEEEE" w14:textId="77777777" w:rsidR="00EF5FD9" w:rsidRDefault="00EF5FD9" w:rsidP="00EF5FD9">
                  <w:pPr>
                    <w:spacing w:after="0" w:line="240" w:lineRule="auto"/>
                    <w:jc w:val="center"/>
                  </w:pPr>
                  <w:r>
                    <w:rPr>
                      <w:rFonts w:ascii="Cambria" w:eastAsia="Cambria" w:hAnsi="Cambria"/>
                      <w:color w:val="000000"/>
                      <w:sz w:val="18"/>
                    </w:rPr>
                    <w:t>-</w:t>
                  </w:r>
                </w:p>
              </w:tc>
            </w:tr>
            <w:tr w:rsidR="00EF5FD9" w14:paraId="4694BA92" w14:textId="77777777" w:rsidTr="009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1E71F" w14:textId="77777777" w:rsidR="00EF5FD9" w:rsidRDefault="00EF5FD9" w:rsidP="00EF5FD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C6FDF"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C8F28"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CCE6DE" w14:textId="77777777" w:rsidR="00EF5FD9" w:rsidRDefault="00EF5FD9" w:rsidP="00EF5FD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1BDB9" w14:textId="6C2BC70D" w:rsidR="00EF5FD9" w:rsidRDefault="00EF5FD9" w:rsidP="00EF5FD9">
                  <w:pPr>
                    <w:spacing w:after="0" w:line="240" w:lineRule="auto"/>
                    <w:jc w:val="center"/>
                  </w:pPr>
                  <w:r w:rsidRPr="005D7D9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82B69"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46BD" w14:textId="77777777" w:rsidR="00EF5FD9" w:rsidRDefault="00EF5FD9" w:rsidP="00EF5FD9">
                  <w:pPr>
                    <w:spacing w:after="0" w:line="240" w:lineRule="auto"/>
                    <w:jc w:val="center"/>
                  </w:pPr>
                  <w:r>
                    <w:rPr>
                      <w:rFonts w:ascii="Cambria" w:eastAsia="Cambria" w:hAnsi="Cambria"/>
                      <w:color w:val="000000"/>
                      <w:sz w:val="18"/>
                    </w:rPr>
                    <w:t>0</w:t>
                  </w:r>
                </w:p>
              </w:tc>
            </w:tr>
            <w:tr w:rsidR="00EF5FD9" w14:paraId="70C18D0F" w14:textId="77777777" w:rsidTr="00927BA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63AE5" w14:textId="77777777" w:rsidR="00EF5FD9" w:rsidRDefault="00EF5FD9" w:rsidP="00EF5FD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4473"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4C0C7"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45355" w14:textId="77777777" w:rsidR="00EF5FD9" w:rsidRDefault="00EF5FD9" w:rsidP="00EF5FD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DB0D4" w14:textId="601C871F" w:rsidR="00EF5FD9" w:rsidRDefault="00EF5FD9" w:rsidP="00EF5FD9">
                  <w:pPr>
                    <w:spacing w:after="0" w:line="240" w:lineRule="auto"/>
                    <w:jc w:val="center"/>
                  </w:pPr>
                  <w:r w:rsidRPr="005D7D9A">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5A3C3"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8354D" w14:textId="77777777" w:rsidR="00EF5FD9" w:rsidRDefault="00EF5FD9" w:rsidP="00EF5FD9">
                  <w:pPr>
                    <w:spacing w:after="0" w:line="240" w:lineRule="auto"/>
                    <w:jc w:val="center"/>
                  </w:pPr>
                  <w:r>
                    <w:rPr>
                      <w:rFonts w:ascii="Cambria" w:eastAsia="Cambria" w:hAnsi="Cambria"/>
                      <w:color w:val="000000"/>
                      <w:sz w:val="18"/>
                    </w:rPr>
                    <w:t>0</w:t>
                  </w:r>
                </w:p>
              </w:tc>
            </w:tr>
            <w:tr w:rsidR="00EF5FD9" w14:paraId="073F1D7C" w14:textId="77777777" w:rsidTr="00EF5FD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C4D5A3B" w14:textId="77777777" w:rsidR="00DD4AE0" w:rsidRDefault="00DD4AE0">
                  <w:pPr>
                    <w:spacing w:after="0" w:line="240" w:lineRule="auto"/>
                  </w:pPr>
                </w:p>
              </w:tc>
            </w:tr>
            <w:tr w:rsidR="00DD4AE0" w14:paraId="6807FB9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B5ADF76" w14:textId="77777777" w:rsidR="00DD4AE0" w:rsidRDefault="00EF5FD9">
                  <w:pPr>
                    <w:spacing w:after="0" w:line="240" w:lineRule="auto"/>
                  </w:pPr>
                  <w:r>
                    <w:rPr>
                      <w:noProof/>
                    </w:rPr>
                    <w:drawing>
                      <wp:inline distT="0" distB="0" distL="0" distR="0" wp14:anchorId="68097131" wp14:editId="4D4856B1">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83B7B4D" w14:textId="77777777" w:rsidR="00DD4AE0" w:rsidRDefault="00EF5FD9">
                  <w:pPr>
                    <w:spacing w:after="0" w:line="240" w:lineRule="auto"/>
                  </w:pPr>
                  <w:r>
                    <w:rPr>
                      <w:noProof/>
                    </w:rPr>
                    <w:drawing>
                      <wp:inline distT="0" distB="0" distL="0" distR="0" wp14:anchorId="6B32AD33" wp14:editId="122B62C2">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CF5ECBF" w14:textId="77777777" w:rsidR="00DD4AE0" w:rsidRDefault="00EF5FD9">
                  <w:pPr>
                    <w:spacing w:after="0" w:line="240" w:lineRule="auto"/>
                  </w:pPr>
                  <w:r>
                    <w:rPr>
                      <w:noProof/>
                    </w:rPr>
                    <w:drawing>
                      <wp:inline distT="0" distB="0" distL="0" distR="0" wp14:anchorId="25786F3D" wp14:editId="18504AEF">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18848EF" w14:textId="77777777" w:rsidR="00DD4AE0" w:rsidRDefault="00EF5FD9">
                  <w:pPr>
                    <w:spacing w:after="0" w:line="240" w:lineRule="auto"/>
                  </w:pPr>
                  <w:r>
                    <w:rPr>
                      <w:noProof/>
                    </w:rPr>
                    <w:drawing>
                      <wp:inline distT="0" distB="0" distL="0" distR="0" wp14:anchorId="5B576925" wp14:editId="4369A4BB">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462C1E1" w14:textId="77777777" w:rsidR="00DD4AE0" w:rsidRDefault="00EF5FD9">
                  <w:pPr>
                    <w:spacing w:after="0" w:line="240" w:lineRule="auto"/>
                  </w:pPr>
                  <w:r>
                    <w:rPr>
                      <w:noProof/>
                    </w:rPr>
                    <w:drawing>
                      <wp:inline distT="0" distB="0" distL="0" distR="0" wp14:anchorId="46E1702D" wp14:editId="51994ACF">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BB4B265" w14:textId="77777777" w:rsidR="00DD4AE0" w:rsidRDefault="00EF5FD9">
                  <w:pPr>
                    <w:spacing w:after="0" w:line="240" w:lineRule="auto"/>
                  </w:pPr>
                  <w:r>
                    <w:rPr>
                      <w:noProof/>
                    </w:rPr>
                    <w:drawing>
                      <wp:inline distT="0" distB="0" distL="0" distR="0" wp14:anchorId="00D7C696" wp14:editId="70EA24B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2CCED8" w14:textId="77777777" w:rsidR="00DD4AE0" w:rsidRDefault="00EF5FD9">
                  <w:pPr>
                    <w:spacing w:after="0" w:line="240" w:lineRule="auto"/>
                  </w:pPr>
                  <w:r>
                    <w:rPr>
                      <w:noProof/>
                    </w:rPr>
                    <w:drawing>
                      <wp:inline distT="0" distB="0" distL="0" distR="0" wp14:anchorId="61901BA2" wp14:editId="70810B69">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F5FD9" w14:paraId="777B01AA" w14:textId="77777777" w:rsidTr="00EF5FD9">
              <w:trPr>
                <w:trHeight w:val="262"/>
              </w:trPr>
              <w:tc>
                <w:tcPr>
                  <w:tcW w:w="9565" w:type="dxa"/>
                  <w:gridSpan w:val="7"/>
                  <w:tcBorders>
                    <w:top w:val="nil"/>
                    <w:left w:val="nil"/>
                    <w:bottom w:val="nil"/>
                    <w:right w:val="nil"/>
                  </w:tcBorders>
                  <w:tcMar>
                    <w:top w:w="39" w:type="dxa"/>
                    <w:left w:w="39" w:type="dxa"/>
                    <w:bottom w:w="39" w:type="dxa"/>
                    <w:right w:w="39" w:type="dxa"/>
                  </w:tcMar>
                </w:tcPr>
                <w:p w14:paraId="154B1EB5" w14:textId="77777777" w:rsidR="00DD4AE0" w:rsidRDefault="00EF5FD9">
                  <w:pPr>
                    <w:spacing w:after="0" w:line="240" w:lineRule="auto"/>
                  </w:pPr>
                  <w:r>
                    <w:rPr>
                      <w:rFonts w:ascii="Calibri" w:eastAsia="Calibri" w:hAnsi="Calibri"/>
                      <w:b/>
                      <w:color w:val="000000"/>
                      <w:sz w:val="24"/>
                    </w:rPr>
                    <w:t>Table 5: PHYSIOLOGICAL MODIFIER</w:t>
                  </w:r>
                </w:p>
              </w:tc>
            </w:tr>
            <w:tr w:rsidR="00DD4AE0" w14:paraId="5AD4A09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FBC773" w14:textId="77777777" w:rsidR="00DD4AE0" w:rsidRDefault="00EF5FD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1F67D0" w14:textId="77777777" w:rsidR="00DD4AE0" w:rsidRDefault="00EF5FD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DE52A7" w14:textId="77777777" w:rsidR="00DD4AE0" w:rsidRDefault="00EF5FD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15C46E" w14:textId="77777777" w:rsidR="00DD4AE0" w:rsidRDefault="00EF5FD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1DA23A" w14:textId="77777777" w:rsidR="00DD4AE0" w:rsidRDefault="00EF5FD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E5650F" w14:textId="77777777" w:rsidR="00DD4AE0" w:rsidRDefault="00EF5FD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62D00F" w14:textId="77777777" w:rsidR="00DD4AE0" w:rsidRDefault="00EF5FD9">
                  <w:pPr>
                    <w:spacing w:after="0" w:line="240" w:lineRule="auto"/>
                    <w:jc w:val="center"/>
                  </w:pPr>
                  <w:r>
                    <w:rPr>
                      <w:rFonts w:ascii="Cambria" w:eastAsia="Cambria" w:hAnsi="Cambria"/>
                      <w:b/>
                      <w:color w:val="000000"/>
                      <w:sz w:val="18"/>
                    </w:rPr>
                    <w:t>&gt;MRL</w:t>
                  </w:r>
                </w:p>
              </w:tc>
            </w:tr>
            <w:tr w:rsidR="00EF5FD9" w14:paraId="43418B6A" w14:textId="77777777" w:rsidTr="001172C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1DC8F" w14:textId="77777777" w:rsidR="00EF5FD9" w:rsidRDefault="00EF5FD9" w:rsidP="00EF5FD9">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71EA8"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0286"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DB350"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84B55E" w14:textId="4FEB4DCA" w:rsidR="00EF5FD9" w:rsidRDefault="00EF5FD9" w:rsidP="00EF5FD9">
                  <w:pPr>
                    <w:spacing w:after="0" w:line="240" w:lineRule="auto"/>
                    <w:jc w:val="center"/>
                  </w:pPr>
                  <w:r w:rsidRPr="00B56C0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E9E8D"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8B65" w14:textId="77777777" w:rsidR="00EF5FD9" w:rsidRDefault="00EF5FD9" w:rsidP="00EF5FD9">
                  <w:pPr>
                    <w:spacing w:after="0" w:line="240" w:lineRule="auto"/>
                    <w:jc w:val="center"/>
                  </w:pPr>
                  <w:r>
                    <w:rPr>
                      <w:rFonts w:ascii="Cambria" w:eastAsia="Cambria" w:hAnsi="Cambria"/>
                      <w:color w:val="000000"/>
                      <w:sz w:val="18"/>
                    </w:rPr>
                    <w:t>-</w:t>
                  </w:r>
                </w:p>
              </w:tc>
            </w:tr>
            <w:tr w:rsidR="00EF5FD9" w14:paraId="11AA8219" w14:textId="77777777" w:rsidTr="001172C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E46A9" w14:textId="77777777" w:rsidR="00EF5FD9" w:rsidRDefault="00EF5FD9" w:rsidP="00EF5FD9">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9A37A"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1503E"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03AF5" w14:textId="77777777" w:rsidR="00EF5FD9" w:rsidRDefault="00EF5FD9" w:rsidP="00EF5FD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D29A14" w14:textId="4A093EDB" w:rsidR="00EF5FD9" w:rsidRDefault="00EF5FD9" w:rsidP="00EF5FD9">
                  <w:pPr>
                    <w:spacing w:after="0" w:line="240" w:lineRule="auto"/>
                    <w:jc w:val="center"/>
                  </w:pPr>
                  <w:r w:rsidRPr="00B56C0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DB945" w14:textId="77777777" w:rsidR="00EF5FD9" w:rsidRDefault="00EF5FD9" w:rsidP="00EF5FD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7B43" w14:textId="77777777" w:rsidR="00EF5FD9" w:rsidRDefault="00EF5FD9" w:rsidP="00EF5FD9">
                  <w:pPr>
                    <w:spacing w:after="0" w:line="240" w:lineRule="auto"/>
                    <w:jc w:val="center"/>
                  </w:pPr>
                  <w:r>
                    <w:rPr>
                      <w:rFonts w:ascii="Cambria" w:eastAsia="Cambria" w:hAnsi="Cambria"/>
                      <w:color w:val="000000"/>
                      <w:sz w:val="18"/>
                    </w:rPr>
                    <w:t>-</w:t>
                  </w:r>
                </w:p>
              </w:tc>
            </w:tr>
            <w:tr w:rsidR="00EF5FD9" w14:paraId="040DCABB" w14:textId="77777777" w:rsidTr="001172CF">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DBADE" w14:textId="77777777" w:rsidR="00EF5FD9" w:rsidRDefault="00EF5FD9" w:rsidP="00EF5FD9">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6C2EC" w14:textId="77777777" w:rsidR="00EF5FD9" w:rsidRDefault="00EF5FD9" w:rsidP="00EF5FD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09D44" w14:textId="77777777" w:rsidR="00EF5FD9" w:rsidRDefault="00EF5FD9" w:rsidP="00EF5F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E2920" w14:textId="77777777" w:rsidR="00EF5FD9" w:rsidRDefault="00EF5FD9" w:rsidP="00EF5FD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8C67FF" w14:textId="7653DC49" w:rsidR="00EF5FD9" w:rsidRDefault="00EF5FD9" w:rsidP="00EF5FD9">
                  <w:pPr>
                    <w:spacing w:after="0" w:line="240" w:lineRule="auto"/>
                    <w:jc w:val="center"/>
                  </w:pPr>
                  <w:r w:rsidRPr="00B56C00">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8464" w14:textId="77777777" w:rsidR="00EF5FD9" w:rsidRDefault="00EF5FD9" w:rsidP="00EF5FD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D999" w14:textId="77777777" w:rsidR="00EF5FD9" w:rsidRDefault="00EF5FD9" w:rsidP="00EF5FD9">
                  <w:pPr>
                    <w:spacing w:after="0" w:line="240" w:lineRule="auto"/>
                    <w:jc w:val="center"/>
                  </w:pPr>
                  <w:r>
                    <w:rPr>
                      <w:rFonts w:ascii="Cambria" w:eastAsia="Cambria" w:hAnsi="Cambria"/>
                      <w:color w:val="000000"/>
                      <w:sz w:val="18"/>
                    </w:rPr>
                    <w:t>0</w:t>
                  </w:r>
                </w:p>
              </w:tc>
            </w:tr>
          </w:tbl>
          <w:p w14:paraId="5506DF40" w14:textId="77777777" w:rsidR="00DD4AE0" w:rsidRDefault="00DD4AE0">
            <w:pPr>
              <w:spacing w:after="0" w:line="240" w:lineRule="auto"/>
            </w:pPr>
          </w:p>
        </w:tc>
        <w:tc>
          <w:tcPr>
            <w:tcW w:w="57" w:type="dxa"/>
          </w:tcPr>
          <w:p w14:paraId="0146D704" w14:textId="77777777" w:rsidR="00DD4AE0" w:rsidRDefault="00DD4AE0">
            <w:pPr>
              <w:pStyle w:val="EmptyCellLayoutStyle"/>
              <w:spacing w:after="0" w:line="240" w:lineRule="auto"/>
            </w:pPr>
          </w:p>
        </w:tc>
      </w:tr>
      <w:tr w:rsidR="00DD4AE0" w14:paraId="112C074A" w14:textId="77777777">
        <w:trPr>
          <w:trHeight w:val="770"/>
        </w:trPr>
        <w:tc>
          <w:tcPr>
            <w:tcW w:w="5625" w:type="dxa"/>
          </w:tcPr>
          <w:p w14:paraId="203C34E7" w14:textId="77777777" w:rsidR="00DD4AE0" w:rsidRDefault="00DD4AE0">
            <w:pPr>
              <w:pStyle w:val="EmptyCellLayoutStyle"/>
              <w:spacing w:after="0" w:line="240" w:lineRule="auto"/>
            </w:pPr>
          </w:p>
        </w:tc>
        <w:tc>
          <w:tcPr>
            <w:tcW w:w="3942" w:type="dxa"/>
          </w:tcPr>
          <w:p w14:paraId="40C63AD4" w14:textId="77777777" w:rsidR="00DD4AE0" w:rsidRDefault="00DD4AE0">
            <w:pPr>
              <w:pStyle w:val="EmptyCellLayoutStyle"/>
              <w:spacing w:after="0" w:line="240" w:lineRule="auto"/>
            </w:pPr>
          </w:p>
        </w:tc>
        <w:tc>
          <w:tcPr>
            <w:tcW w:w="57" w:type="dxa"/>
          </w:tcPr>
          <w:p w14:paraId="0FCB9BFE" w14:textId="77777777" w:rsidR="00DD4AE0" w:rsidRDefault="00DD4AE0">
            <w:pPr>
              <w:pStyle w:val="EmptyCellLayoutStyle"/>
              <w:spacing w:after="0" w:line="240" w:lineRule="auto"/>
            </w:pPr>
          </w:p>
        </w:tc>
      </w:tr>
    </w:tbl>
    <w:p w14:paraId="61205535" w14:textId="77777777" w:rsidR="00DD4AE0" w:rsidRDefault="00DD4AE0">
      <w:pPr>
        <w:spacing w:after="0" w:line="240" w:lineRule="auto"/>
      </w:pPr>
    </w:p>
    <w:sectPr w:rsidR="00DD4AE0">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0D6C" w14:textId="77777777" w:rsidR="00EF5FD9" w:rsidRDefault="00EF5FD9">
      <w:pPr>
        <w:spacing w:after="0" w:line="240" w:lineRule="auto"/>
      </w:pPr>
      <w:r>
        <w:separator/>
      </w:r>
    </w:p>
  </w:endnote>
  <w:endnote w:type="continuationSeparator" w:id="0">
    <w:p w14:paraId="11450473" w14:textId="77777777" w:rsidR="00EF5FD9" w:rsidRDefault="00EF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EF5FD9" w14:paraId="29A60C4E" w14:textId="77777777" w:rsidTr="00EF5FD9">
      <w:tc>
        <w:tcPr>
          <w:tcW w:w="1072" w:type="dxa"/>
        </w:tcPr>
        <w:p w14:paraId="64E80E0B" w14:textId="77777777" w:rsidR="00DD4AE0" w:rsidRDefault="00DD4AE0">
          <w:pPr>
            <w:pStyle w:val="EmptyCellLayoutStyle"/>
            <w:spacing w:after="0" w:line="240" w:lineRule="auto"/>
          </w:pPr>
        </w:p>
      </w:tc>
      <w:tc>
        <w:tcPr>
          <w:tcW w:w="11" w:type="dxa"/>
        </w:tcPr>
        <w:p w14:paraId="356FA678" w14:textId="77777777" w:rsidR="00DD4AE0" w:rsidRDefault="00DD4AE0">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DD4AE0" w14:paraId="45CA03A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75227B5" w14:textId="77777777" w:rsidR="00DD4AE0" w:rsidRDefault="00EF5FD9">
                <w:pPr>
                  <w:spacing w:after="0" w:line="240" w:lineRule="auto"/>
                  <w:jc w:val="center"/>
                </w:pPr>
                <w:r>
                  <w:rPr>
                    <w:rFonts w:ascii="Calibri" w:eastAsia="Calibri" w:hAnsi="Calibri"/>
                    <w:color w:val="000000"/>
                  </w:rPr>
                  <w:t>National Residue Survey | Department of Agriculture, Fisheries and Forestry</w:t>
                </w:r>
              </w:p>
            </w:tc>
          </w:tr>
        </w:tbl>
        <w:p w14:paraId="71F9E5CB" w14:textId="77777777" w:rsidR="00DD4AE0" w:rsidRDefault="00DD4AE0">
          <w:pPr>
            <w:spacing w:after="0" w:line="240" w:lineRule="auto"/>
          </w:pPr>
        </w:p>
      </w:tc>
      <w:tc>
        <w:tcPr>
          <w:tcW w:w="1084" w:type="dxa"/>
        </w:tcPr>
        <w:p w14:paraId="3DD4D96D" w14:textId="77777777" w:rsidR="00DD4AE0" w:rsidRDefault="00DD4AE0">
          <w:pPr>
            <w:pStyle w:val="EmptyCellLayoutStyle"/>
            <w:spacing w:after="0" w:line="240" w:lineRule="auto"/>
          </w:pPr>
        </w:p>
      </w:tc>
    </w:tr>
    <w:tr w:rsidR="00DD4AE0" w14:paraId="2A574767" w14:textId="77777777">
      <w:tc>
        <w:tcPr>
          <w:tcW w:w="1072" w:type="dxa"/>
        </w:tcPr>
        <w:p w14:paraId="6232E0C7" w14:textId="77777777" w:rsidR="00DD4AE0" w:rsidRDefault="00DD4AE0">
          <w:pPr>
            <w:pStyle w:val="EmptyCellLayoutStyle"/>
            <w:spacing w:after="0" w:line="240" w:lineRule="auto"/>
          </w:pPr>
        </w:p>
      </w:tc>
      <w:tc>
        <w:tcPr>
          <w:tcW w:w="11" w:type="dxa"/>
        </w:tcPr>
        <w:p w14:paraId="54E62754" w14:textId="77777777" w:rsidR="00DD4AE0" w:rsidRDefault="00DD4AE0">
          <w:pPr>
            <w:pStyle w:val="EmptyCellLayoutStyle"/>
            <w:spacing w:after="0" w:line="240" w:lineRule="auto"/>
          </w:pPr>
        </w:p>
      </w:tc>
      <w:tc>
        <w:tcPr>
          <w:tcW w:w="7443" w:type="dxa"/>
        </w:tcPr>
        <w:p w14:paraId="1C7FB715" w14:textId="77777777" w:rsidR="00DD4AE0" w:rsidRDefault="00DD4AE0">
          <w:pPr>
            <w:pStyle w:val="EmptyCellLayoutStyle"/>
            <w:spacing w:after="0" w:line="240" w:lineRule="auto"/>
          </w:pPr>
        </w:p>
      </w:tc>
      <w:tc>
        <w:tcPr>
          <w:tcW w:w="11" w:type="dxa"/>
        </w:tcPr>
        <w:p w14:paraId="6A9F53E1" w14:textId="77777777" w:rsidR="00DD4AE0" w:rsidRDefault="00DD4AE0">
          <w:pPr>
            <w:pStyle w:val="EmptyCellLayoutStyle"/>
            <w:spacing w:after="0" w:line="240" w:lineRule="auto"/>
          </w:pPr>
        </w:p>
      </w:tc>
      <w:tc>
        <w:tcPr>
          <w:tcW w:w="1084" w:type="dxa"/>
        </w:tcPr>
        <w:p w14:paraId="7D61C1DD" w14:textId="77777777" w:rsidR="00DD4AE0" w:rsidRDefault="00DD4AE0">
          <w:pPr>
            <w:pStyle w:val="EmptyCellLayoutStyle"/>
            <w:spacing w:after="0" w:line="240" w:lineRule="auto"/>
          </w:pPr>
        </w:p>
      </w:tc>
    </w:tr>
    <w:tr w:rsidR="00EF5FD9" w14:paraId="432C3F8D" w14:textId="77777777" w:rsidTr="00EF5FD9">
      <w:tc>
        <w:tcPr>
          <w:tcW w:w="1072" w:type="dxa"/>
        </w:tcPr>
        <w:p w14:paraId="715B07AB" w14:textId="77777777" w:rsidR="00DD4AE0" w:rsidRDefault="00DD4AE0">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DD4AE0" w14:paraId="1D54B137" w14:textId="77777777">
            <w:trPr>
              <w:trHeight w:val="257"/>
            </w:trPr>
            <w:tc>
              <w:tcPr>
                <w:tcW w:w="7455" w:type="dxa"/>
                <w:tcBorders>
                  <w:top w:val="nil"/>
                  <w:left w:val="nil"/>
                  <w:bottom w:val="nil"/>
                  <w:right w:val="nil"/>
                </w:tcBorders>
                <w:tcMar>
                  <w:top w:w="39" w:type="dxa"/>
                  <w:left w:w="39" w:type="dxa"/>
                  <w:bottom w:w="39" w:type="dxa"/>
                  <w:right w:w="39" w:type="dxa"/>
                </w:tcMar>
              </w:tcPr>
              <w:p w14:paraId="4C420F60" w14:textId="77777777" w:rsidR="00DD4AE0" w:rsidRDefault="00EF5FD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51F4E91" w14:textId="77777777" w:rsidR="00DD4AE0" w:rsidRDefault="00DD4AE0">
          <w:pPr>
            <w:spacing w:after="0" w:line="240" w:lineRule="auto"/>
          </w:pPr>
        </w:p>
      </w:tc>
      <w:tc>
        <w:tcPr>
          <w:tcW w:w="11" w:type="dxa"/>
        </w:tcPr>
        <w:p w14:paraId="3BE6E63B" w14:textId="77777777" w:rsidR="00DD4AE0" w:rsidRDefault="00DD4AE0">
          <w:pPr>
            <w:pStyle w:val="EmptyCellLayoutStyle"/>
            <w:spacing w:after="0" w:line="240" w:lineRule="auto"/>
          </w:pPr>
        </w:p>
      </w:tc>
      <w:tc>
        <w:tcPr>
          <w:tcW w:w="1084" w:type="dxa"/>
        </w:tcPr>
        <w:p w14:paraId="241B377B" w14:textId="77777777" w:rsidR="00DD4AE0" w:rsidRDefault="00DD4AE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25D09" w14:textId="77777777" w:rsidR="00EF5FD9" w:rsidRDefault="00EF5FD9">
      <w:pPr>
        <w:spacing w:after="0" w:line="240" w:lineRule="auto"/>
      </w:pPr>
      <w:r>
        <w:separator/>
      </w:r>
    </w:p>
  </w:footnote>
  <w:footnote w:type="continuationSeparator" w:id="0">
    <w:p w14:paraId="36100639" w14:textId="77777777" w:rsidR="00EF5FD9" w:rsidRDefault="00EF5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000229248">
    <w:abstractNumId w:val="0"/>
  </w:num>
  <w:num w:numId="2" w16cid:durableId="1340542063">
    <w:abstractNumId w:val="1"/>
  </w:num>
  <w:num w:numId="3" w16cid:durableId="1891721791">
    <w:abstractNumId w:val="2"/>
  </w:num>
  <w:num w:numId="4" w16cid:durableId="644433462">
    <w:abstractNumId w:val="3"/>
  </w:num>
  <w:num w:numId="5" w16cid:durableId="1851330006">
    <w:abstractNumId w:val="4"/>
  </w:num>
  <w:num w:numId="6" w16cid:durableId="1753743675">
    <w:abstractNumId w:val="5"/>
  </w:num>
  <w:num w:numId="7" w16cid:durableId="1275020952">
    <w:abstractNumId w:val="6"/>
  </w:num>
  <w:num w:numId="8" w16cid:durableId="1658922549">
    <w:abstractNumId w:val="7"/>
  </w:num>
  <w:num w:numId="9" w16cid:durableId="1745565803">
    <w:abstractNumId w:val="8"/>
  </w:num>
  <w:num w:numId="10" w16cid:durableId="2080596228">
    <w:abstractNumId w:val="9"/>
  </w:num>
  <w:num w:numId="11" w16cid:durableId="1155296075">
    <w:abstractNumId w:val="10"/>
  </w:num>
  <w:num w:numId="12" w16cid:durableId="1161114832">
    <w:abstractNumId w:val="11"/>
  </w:num>
  <w:num w:numId="13" w16cid:durableId="2051997888">
    <w:abstractNumId w:val="12"/>
  </w:num>
  <w:num w:numId="14" w16cid:durableId="1908957752">
    <w:abstractNumId w:val="13"/>
  </w:num>
  <w:num w:numId="15" w16cid:durableId="911083932">
    <w:abstractNumId w:val="14"/>
  </w:num>
  <w:num w:numId="16" w16cid:durableId="156655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D4AE0"/>
    <w:rsid w:val="003C5F74"/>
    <w:rsid w:val="003D0D4A"/>
    <w:rsid w:val="007622D4"/>
    <w:rsid w:val="00A473C1"/>
    <w:rsid w:val="00DD4AE0"/>
    <w:rsid w:val="00EF5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C29E"/>
  <w15:docId w15:val="{C1F6B4C0-94B8-4627-A7AF-FF87E54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0A24A1C-6626-42E2-B94B-FBCB639BE0C8}"/>
</file>

<file path=customXml/itemProps2.xml><?xml version="1.0" encoding="utf-8"?>
<ds:datastoreItem xmlns:ds="http://schemas.openxmlformats.org/officeDocument/2006/customXml" ds:itemID="{406CD856-55E7-401A-A644-B0F868A922B5}"/>
</file>

<file path=customXml/itemProps3.xml><?xml version="1.0" encoding="utf-8"?>
<ds:datastoreItem xmlns:ds="http://schemas.openxmlformats.org/officeDocument/2006/customXml" ds:itemID="{CC3D8A55-9FDE-439C-ABF8-B62818F94C4A}"/>
</file>

<file path=docProps/app.xml><?xml version="1.0" encoding="utf-8"?>
<Properties xmlns="http://schemas.openxmlformats.org/officeDocument/2006/extended-properties" xmlns:vt="http://schemas.openxmlformats.org/officeDocument/2006/docPropsVTypes">
  <Template>Normal</Template>
  <TotalTime>30</TotalTime>
  <Pages>8</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
  <dc:description/>
  <cp:revision>3</cp:revision>
  <dcterms:created xsi:type="dcterms:W3CDTF">2024-08-07T05:58:00Z</dcterms:created>
  <dcterms:modified xsi:type="dcterms:W3CDTF">2024-08-08T06:01:00Z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