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B20EFC" w14:paraId="776C97E1" w14:textId="77777777">
        <w:trPr>
          <w:trHeight w:val="1868"/>
        </w:trPr>
        <w:tc>
          <w:tcPr>
            <w:tcW w:w="5625" w:type="dxa"/>
            <w:tcBorders>
              <w:top w:val="nil"/>
              <w:left w:val="nil"/>
              <w:bottom w:val="nil"/>
              <w:right w:val="nil"/>
            </w:tcBorders>
            <w:tcMar>
              <w:top w:w="0" w:type="dxa"/>
              <w:left w:w="0" w:type="dxa"/>
              <w:bottom w:w="0" w:type="dxa"/>
              <w:right w:w="0" w:type="dxa"/>
            </w:tcMar>
          </w:tcPr>
          <w:p w14:paraId="1FA883FB" w14:textId="77777777" w:rsidR="00B20EFC" w:rsidRDefault="00B75F7E">
            <w:pPr>
              <w:spacing w:after="0" w:line="240" w:lineRule="auto"/>
            </w:pPr>
            <w:r>
              <w:rPr>
                <w:noProof/>
              </w:rPr>
              <w:drawing>
                <wp:inline distT="0" distB="0" distL="0" distR="0" wp14:anchorId="5B356CBC" wp14:editId="2B995C36">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1EDBF5AC" w14:textId="77777777" w:rsidR="00B20EFC" w:rsidRDefault="00B20EFC">
            <w:pPr>
              <w:pStyle w:val="EmptyCellLayoutStyle"/>
              <w:spacing w:after="0" w:line="240" w:lineRule="auto"/>
            </w:pPr>
          </w:p>
        </w:tc>
      </w:tr>
      <w:tr w:rsidR="00B20EFC" w14:paraId="452EC0AC" w14:textId="77777777">
        <w:trPr>
          <w:trHeight w:val="80"/>
        </w:trPr>
        <w:tc>
          <w:tcPr>
            <w:tcW w:w="5625" w:type="dxa"/>
          </w:tcPr>
          <w:p w14:paraId="1C0B8F1F" w14:textId="77777777" w:rsidR="00B20EFC" w:rsidRDefault="00B20EFC">
            <w:pPr>
              <w:pStyle w:val="EmptyCellLayoutStyle"/>
              <w:spacing w:after="0" w:line="240" w:lineRule="auto"/>
            </w:pPr>
          </w:p>
        </w:tc>
        <w:tc>
          <w:tcPr>
            <w:tcW w:w="3999" w:type="dxa"/>
          </w:tcPr>
          <w:p w14:paraId="027E5FD3" w14:textId="77777777" w:rsidR="00B20EFC" w:rsidRDefault="00B20EFC">
            <w:pPr>
              <w:pStyle w:val="EmptyCellLayoutStyle"/>
              <w:spacing w:after="0" w:line="240" w:lineRule="auto"/>
            </w:pPr>
          </w:p>
        </w:tc>
      </w:tr>
      <w:tr w:rsidR="00B75F7E" w14:paraId="4B20556C" w14:textId="77777777" w:rsidTr="00B75F7E">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20EFC" w14:paraId="4A7B6BA3" w14:textId="77777777">
              <w:trPr>
                <w:trHeight w:val="666"/>
              </w:trPr>
              <w:tc>
                <w:tcPr>
                  <w:tcW w:w="9624" w:type="dxa"/>
                  <w:tcBorders>
                    <w:top w:val="nil"/>
                    <w:left w:val="nil"/>
                    <w:bottom w:val="nil"/>
                    <w:right w:val="nil"/>
                  </w:tcBorders>
                  <w:tcMar>
                    <w:top w:w="39" w:type="dxa"/>
                    <w:left w:w="39" w:type="dxa"/>
                    <w:bottom w:w="0" w:type="dxa"/>
                    <w:right w:w="39" w:type="dxa"/>
                  </w:tcMar>
                </w:tcPr>
                <w:p w14:paraId="2DA267F8" w14:textId="77777777" w:rsidR="00B20EFC" w:rsidRDefault="00B75F7E">
                  <w:pPr>
                    <w:spacing w:after="0" w:line="240" w:lineRule="auto"/>
                  </w:pPr>
                  <w:r>
                    <w:rPr>
                      <w:rFonts w:ascii="Calibri" w:eastAsia="Calibri" w:hAnsi="Calibri"/>
                      <w:b/>
                      <w:color w:val="000000"/>
                      <w:sz w:val="52"/>
                    </w:rPr>
                    <w:t xml:space="preserve">Sheep residue testing annual datasets </w:t>
                  </w:r>
                  <w:r>
                    <w:rPr>
                      <w:rFonts w:ascii="Calibri" w:eastAsia="Calibri" w:hAnsi="Calibri"/>
                      <w:b/>
                      <w:color w:val="000000"/>
                      <w:sz w:val="52"/>
                    </w:rPr>
                    <w:br/>
                    <w:t>2021-22</w:t>
                  </w:r>
                </w:p>
              </w:tc>
            </w:tr>
          </w:tbl>
          <w:p w14:paraId="7BDD1E2F" w14:textId="77777777" w:rsidR="00B20EFC" w:rsidRDefault="00B20EFC">
            <w:pPr>
              <w:spacing w:after="0" w:line="240" w:lineRule="auto"/>
            </w:pPr>
          </w:p>
        </w:tc>
      </w:tr>
      <w:tr w:rsidR="00B20EFC" w14:paraId="1C2FC0E3" w14:textId="77777777">
        <w:trPr>
          <w:trHeight w:val="59"/>
        </w:trPr>
        <w:tc>
          <w:tcPr>
            <w:tcW w:w="5625" w:type="dxa"/>
          </w:tcPr>
          <w:p w14:paraId="3279E488" w14:textId="77777777" w:rsidR="00B20EFC" w:rsidRDefault="00B20EFC">
            <w:pPr>
              <w:pStyle w:val="EmptyCellLayoutStyle"/>
              <w:spacing w:after="0" w:line="240" w:lineRule="auto"/>
            </w:pPr>
          </w:p>
        </w:tc>
        <w:tc>
          <w:tcPr>
            <w:tcW w:w="3999" w:type="dxa"/>
          </w:tcPr>
          <w:p w14:paraId="0940F626" w14:textId="77777777" w:rsidR="00B20EFC" w:rsidRDefault="00B20EFC">
            <w:pPr>
              <w:pStyle w:val="EmptyCellLayoutStyle"/>
              <w:spacing w:after="0" w:line="240" w:lineRule="auto"/>
            </w:pPr>
          </w:p>
        </w:tc>
      </w:tr>
      <w:tr w:rsidR="00B75F7E" w14:paraId="210ECEC6" w14:textId="77777777" w:rsidTr="00B75F7E">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20EFC" w14:paraId="696370D2" w14:textId="77777777">
              <w:trPr>
                <w:trHeight w:val="2378"/>
              </w:trPr>
              <w:tc>
                <w:tcPr>
                  <w:tcW w:w="9624" w:type="dxa"/>
                  <w:tcBorders>
                    <w:top w:val="nil"/>
                    <w:left w:val="nil"/>
                    <w:bottom w:val="nil"/>
                    <w:right w:val="nil"/>
                  </w:tcBorders>
                  <w:tcMar>
                    <w:top w:w="0" w:type="dxa"/>
                    <w:left w:w="39" w:type="dxa"/>
                    <w:bottom w:w="39" w:type="dxa"/>
                    <w:right w:w="39" w:type="dxa"/>
                  </w:tcMar>
                </w:tcPr>
                <w:p w14:paraId="6F0776F7" w14:textId="77777777" w:rsidR="00B20EFC" w:rsidRDefault="00B75F7E">
                  <w:pPr>
                    <w:spacing w:after="0" w:line="240" w:lineRule="auto"/>
                  </w:pPr>
                  <w:r>
                    <w:rPr>
                      <w:rFonts w:ascii="Calibri" w:eastAsia="Calibri" w:hAnsi="Calibri"/>
                      <w:color w:val="000000"/>
                      <w:sz w:val="28"/>
                    </w:rPr>
                    <w:t>National Residue Survey (NRS), Department of Agriculture, Fisheries and Forestry</w:t>
                  </w:r>
                </w:p>
                <w:p w14:paraId="0C6BCBE8" w14:textId="77777777" w:rsidR="00B20EFC" w:rsidRDefault="00B20EFC">
                  <w:pPr>
                    <w:spacing w:after="0" w:line="240" w:lineRule="auto"/>
                  </w:pPr>
                </w:p>
                <w:p w14:paraId="1E7A4598" w14:textId="77777777" w:rsidR="00B20EFC" w:rsidRDefault="00B75F7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3CCA88A" w14:textId="77777777" w:rsidR="00B20EFC" w:rsidRDefault="00B20EFC">
                  <w:pPr>
                    <w:spacing w:after="0" w:line="240" w:lineRule="auto"/>
                  </w:pPr>
                </w:p>
                <w:p w14:paraId="6D6AAB8B" w14:textId="77777777" w:rsidR="00B20EFC" w:rsidRDefault="00B75F7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043E58A" w14:textId="77777777" w:rsidR="00B20EFC" w:rsidRDefault="00B75F7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7C9A44B" w14:textId="77777777" w:rsidR="00B20EFC" w:rsidRDefault="00B75F7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DB09DD3" w14:textId="77777777" w:rsidR="00B20EFC" w:rsidRDefault="00B75F7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BA3738F" w14:textId="77777777" w:rsidR="00B20EFC" w:rsidRDefault="00B75F7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894E881" w14:textId="77777777" w:rsidR="00B20EFC" w:rsidRDefault="00B20EFC">
                  <w:pPr>
                    <w:spacing w:after="0" w:line="240" w:lineRule="auto"/>
                  </w:pPr>
                </w:p>
                <w:p w14:paraId="23A84F24" w14:textId="77777777" w:rsidR="00B20EFC" w:rsidRDefault="00B75F7E">
                  <w:pPr>
                    <w:spacing w:after="0" w:line="240" w:lineRule="auto"/>
                  </w:pPr>
                  <w:r>
                    <w:rPr>
                      <w:rFonts w:ascii="Calibri" w:eastAsia="Calibri" w:hAnsi="Calibri"/>
                      <w:b/>
                      <w:color w:val="000000"/>
                      <w:sz w:val="24"/>
                    </w:rPr>
                    <w:t xml:space="preserve">Disclaimer </w:t>
                  </w:r>
                </w:p>
                <w:p w14:paraId="0AF0ED5A" w14:textId="77777777" w:rsidR="00B20EFC" w:rsidRDefault="00B20EFC">
                  <w:pPr>
                    <w:spacing w:after="0" w:line="240" w:lineRule="auto"/>
                  </w:pPr>
                </w:p>
                <w:p w14:paraId="57CE3DEE" w14:textId="77777777" w:rsidR="00B20EFC" w:rsidRDefault="00B75F7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E2AC20F" w14:textId="77777777" w:rsidR="00B20EFC" w:rsidRDefault="00B20EFC">
                  <w:pPr>
                    <w:spacing w:after="0" w:line="240" w:lineRule="auto"/>
                  </w:pPr>
                </w:p>
              </w:tc>
            </w:tr>
          </w:tbl>
          <w:p w14:paraId="26EC0B0C" w14:textId="77777777" w:rsidR="00B20EFC" w:rsidRDefault="00B20EFC">
            <w:pPr>
              <w:spacing w:after="0" w:line="240" w:lineRule="auto"/>
            </w:pPr>
          </w:p>
        </w:tc>
      </w:tr>
      <w:tr w:rsidR="00B75F7E" w14:paraId="49B545B8" w14:textId="77777777" w:rsidTr="00B75F7E">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B75F7E" w14:paraId="2F8E11E0"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501F5660" w14:textId="77777777" w:rsidR="00B20EFC" w:rsidRDefault="00B75F7E">
                  <w:pPr>
                    <w:spacing w:after="0" w:line="240" w:lineRule="auto"/>
                  </w:pPr>
                  <w:r>
                    <w:rPr>
                      <w:rFonts w:ascii="Calibri" w:eastAsia="Calibri" w:hAnsi="Calibri"/>
                      <w:b/>
                      <w:color w:val="000000"/>
                      <w:sz w:val="24"/>
                    </w:rPr>
                    <w:t>Table 1: ANTHELMINTICS</w:t>
                  </w:r>
                </w:p>
              </w:tc>
            </w:tr>
            <w:tr w:rsidR="00B20EFC" w14:paraId="7C46155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5099B6"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25C511"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05F106"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FC3078"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DC5BC2"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B91E89"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D52763"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54F4F4" w14:textId="77777777" w:rsidR="00B20EFC" w:rsidRDefault="00B75F7E">
                  <w:pPr>
                    <w:spacing w:after="0" w:line="240" w:lineRule="auto"/>
                    <w:jc w:val="center"/>
                  </w:pPr>
                  <w:r>
                    <w:rPr>
                      <w:rFonts w:ascii="Cambria" w:eastAsia="Cambria" w:hAnsi="Cambria"/>
                      <w:b/>
                      <w:color w:val="000000"/>
                      <w:sz w:val="18"/>
                    </w:rPr>
                    <w:t>&gt;MRL</w:t>
                  </w:r>
                </w:p>
              </w:tc>
            </w:tr>
            <w:tr w:rsidR="00B20EFC" w14:paraId="4BA53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CA76" w14:textId="77777777" w:rsidR="00B20EFC" w:rsidRDefault="00B75F7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9C889"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2E66"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3D7FF"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1C6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8F2F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9DB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4C18" w14:textId="77777777" w:rsidR="00B20EFC" w:rsidRDefault="00B75F7E">
                  <w:pPr>
                    <w:spacing w:after="0" w:line="240" w:lineRule="auto"/>
                    <w:jc w:val="center"/>
                  </w:pPr>
                  <w:r>
                    <w:rPr>
                      <w:rFonts w:ascii="Cambria" w:eastAsia="Cambria" w:hAnsi="Cambria"/>
                      <w:color w:val="000000"/>
                      <w:sz w:val="18"/>
                    </w:rPr>
                    <w:t>0</w:t>
                  </w:r>
                </w:p>
              </w:tc>
            </w:tr>
            <w:tr w:rsidR="00B20EFC" w14:paraId="0A0BB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94F6" w14:textId="77777777" w:rsidR="00B20EFC" w:rsidRDefault="00B75F7E">
                  <w:pPr>
                    <w:spacing w:after="0" w:line="240" w:lineRule="auto"/>
                  </w:pPr>
                  <w:r>
                    <w:rPr>
                      <w:rFonts w:ascii="Cambria" w:eastAsia="Cambria" w:hAnsi="Cambria"/>
                      <w:color w:val="000000"/>
                      <w:sz w:val="18"/>
                    </w:rPr>
                    <w:t>albendazole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5F7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FE1C6"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55EF1" w14:textId="77777777" w:rsidR="00B20EFC" w:rsidRDefault="00B75F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8209D"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F171" w14:textId="77777777" w:rsidR="00B20EFC" w:rsidRDefault="00B75F7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3DB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96746" w14:textId="77777777" w:rsidR="00B20EFC" w:rsidRDefault="00B75F7E">
                  <w:pPr>
                    <w:spacing w:after="0" w:line="240" w:lineRule="auto"/>
                    <w:jc w:val="center"/>
                  </w:pPr>
                  <w:r>
                    <w:rPr>
                      <w:rFonts w:ascii="Cambria" w:eastAsia="Cambria" w:hAnsi="Cambria"/>
                      <w:color w:val="000000"/>
                      <w:sz w:val="18"/>
                    </w:rPr>
                    <w:t>0</w:t>
                  </w:r>
                </w:p>
              </w:tc>
            </w:tr>
            <w:tr w:rsidR="00B20EFC" w14:paraId="45F19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D78E" w14:textId="77777777" w:rsidR="00B20EFC" w:rsidRDefault="00B75F7E">
                  <w:pPr>
                    <w:spacing w:after="0" w:line="240" w:lineRule="auto"/>
                  </w:pPr>
                  <w:proofErr w:type="spellStart"/>
                  <w:r>
                    <w:rPr>
                      <w:rFonts w:ascii="Cambria" w:eastAsia="Cambria" w:hAnsi="Cambria"/>
                      <w:color w:val="000000"/>
                      <w:sz w:val="18"/>
                    </w:rPr>
                    <w:t>clorsulon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F6DA7"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7E4E" w14:textId="77777777" w:rsidR="00B20EFC" w:rsidRDefault="00B75F7E">
                  <w:pPr>
                    <w:spacing w:after="0" w:line="240" w:lineRule="auto"/>
                    <w:jc w:val="center"/>
                  </w:pPr>
                  <w:r>
                    <w:rPr>
                      <w:rFonts w:ascii="Cambria" w:eastAsia="Cambria" w:hAnsi="Cambria"/>
                      <w:color w:val="000000"/>
                      <w:sz w:val="18"/>
                    </w:rPr>
                    <w:t>0.08</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0399F"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66F2"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45C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CFE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EC79" w14:textId="77777777" w:rsidR="00B20EFC" w:rsidRDefault="00B75F7E">
                  <w:pPr>
                    <w:spacing w:after="0" w:line="240" w:lineRule="auto"/>
                    <w:jc w:val="center"/>
                  </w:pPr>
                  <w:r>
                    <w:rPr>
                      <w:rFonts w:ascii="Cambria" w:eastAsia="Cambria" w:hAnsi="Cambria"/>
                      <w:color w:val="000000"/>
                      <w:sz w:val="18"/>
                    </w:rPr>
                    <w:t>0</w:t>
                  </w:r>
                </w:p>
              </w:tc>
            </w:tr>
            <w:tr w:rsidR="00B20EFC" w14:paraId="6581AE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9B4E" w14:textId="77777777" w:rsidR="00B20EFC" w:rsidRDefault="00B75F7E">
                  <w:pPr>
                    <w:spacing w:after="0" w:line="240" w:lineRule="auto"/>
                  </w:pPr>
                  <w:proofErr w:type="spellStart"/>
                  <w:r>
                    <w:rPr>
                      <w:rFonts w:ascii="Cambria" w:eastAsia="Cambria" w:hAnsi="Cambria"/>
                      <w:color w:val="000000"/>
                      <w:sz w:val="18"/>
                    </w:rPr>
                    <w:t>closantel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9E337"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E93B1"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4B78E" w14:textId="77777777" w:rsidR="00B20EFC" w:rsidRDefault="00B75F7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29CA5"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072E1" w14:textId="77777777" w:rsidR="00B20EFC" w:rsidRDefault="00B75F7E">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4153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4248" w14:textId="77777777" w:rsidR="00B20EFC" w:rsidRDefault="00B75F7E">
                  <w:pPr>
                    <w:spacing w:after="0" w:line="240" w:lineRule="auto"/>
                    <w:jc w:val="center"/>
                  </w:pPr>
                  <w:r>
                    <w:rPr>
                      <w:rFonts w:ascii="Cambria" w:eastAsia="Cambria" w:hAnsi="Cambria"/>
                      <w:color w:val="000000"/>
                      <w:sz w:val="18"/>
                    </w:rPr>
                    <w:t>0</w:t>
                  </w:r>
                </w:p>
              </w:tc>
            </w:tr>
            <w:tr w:rsidR="00B20EFC" w14:paraId="392F4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54BA" w14:textId="77777777" w:rsidR="00B20EFC" w:rsidRDefault="00B75F7E">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46ED"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C665"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1D16F" w14:textId="77777777" w:rsidR="00B20EFC" w:rsidRDefault="00B75F7E">
                  <w:pPr>
                    <w:spacing w:after="0" w:line="240" w:lineRule="auto"/>
                    <w:jc w:val="center"/>
                  </w:pPr>
                  <w:r>
                    <w:rPr>
                      <w:rFonts w:ascii="Cambria" w:eastAsia="Cambria" w:hAnsi="Cambria"/>
                      <w:color w:val="000000"/>
                      <w:sz w:val="18"/>
                    </w:rPr>
                    <w:t>0.0002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C406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F884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C1C5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7AB30" w14:textId="77777777" w:rsidR="00B20EFC" w:rsidRDefault="00B75F7E">
                  <w:pPr>
                    <w:spacing w:after="0" w:line="240" w:lineRule="auto"/>
                    <w:jc w:val="center"/>
                  </w:pPr>
                  <w:r>
                    <w:rPr>
                      <w:rFonts w:ascii="Cambria" w:eastAsia="Cambria" w:hAnsi="Cambria"/>
                      <w:color w:val="000000"/>
                      <w:sz w:val="18"/>
                    </w:rPr>
                    <w:t>0</w:t>
                  </w:r>
                </w:p>
              </w:tc>
            </w:tr>
            <w:tr w:rsidR="00B20EFC" w14:paraId="5E1BA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65AC" w14:textId="77777777" w:rsidR="00B20EFC" w:rsidRDefault="00B75F7E">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6986"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A250D"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C48BA"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DBB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FD4A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9D9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DB3E" w14:textId="77777777" w:rsidR="00B20EFC" w:rsidRDefault="00B75F7E">
                  <w:pPr>
                    <w:spacing w:after="0" w:line="240" w:lineRule="auto"/>
                    <w:jc w:val="center"/>
                  </w:pPr>
                  <w:r>
                    <w:rPr>
                      <w:rFonts w:ascii="Cambria" w:eastAsia="Cambria" w:hAnsi="Cambria"/>
                      <w:color w:val="000000"/>
                      <w:sz w:val="18"/>
                    </w:rPr>
                    <w:t>0</w:t>
                  </w:r>
                </w:p>
              </w:tc>
            </w:tr>
            <w:tr w:rsidR="00B20EFC" w14:paraId="06CC44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DE252" w14:textId="77777777" w:rsidR="00B20EFC" w:rsidRDefault="00B75F7E">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4FC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0BBDC"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3E6D3"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B08E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0DD5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6E84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D28E" w14:textId="77777777" w:rsidR="00B20EFC" w:rsidRDefault="00B75F7E">
                  <w:pPr>
                    <w:spacing w:after="0" w:line="240" w:lineRule="auto"/>
                    <w:jc w:val="center"/>
                  </w:pPr>
                  <w:r>
                    <w:rPr>
                      <w:rFonts w:ascii="Cambria" w:eastAsia="Cambria" w:hAnsi="Cambria"/>
                      <w:color w:val="000000"/>
                      <w:sz w:val="18"/>
                    </w:rPr>
                    <w:t>0</w:t>
                  </w:r>
                </w:p>
              </w:tc>
            </w:tr>
            <w:tr w:rsidR="00B20EFC" w14:paraId="6C3B1A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88BE" w14:textId="77777777" w:rsidR="00B20EFC" w:rsidRDefault="00B75F7E">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6C2A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67482"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A0722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DEC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61A6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CE0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C6A69" w14:textId="77777777" w:rsidR="00B20EFC" w:rsidRDefault="00B75F7E">
                  <w:pPr>
                    <w:spacing w:after="0" w:line="240" w:lineRule="auto"/>
                    <w:jc w:val="center"/>
                  </w:pPr>
                  <w:r>
                    <w:rPr>
                      <w:rFonts w:ascii="Cambria" w:eastAsia="Cambria" w:hAnsi="Cambria"/>
                      <w:color w:val="000000"/>
                      <w:sz w:val="18"/>
                    </w:rPr>
                    <w:t>0</w:t>
                  </w:r>
                </w:p>
              </w:tc>
            </w:tr>
            <w:tr w:rsidR="00B20EFC" w14:paraId="7EF16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2B4E" w14:textId="77777777" w:rsidR="00B20EFC" w:rsidRDefault="00B75F7E">
                  <w:pPr>
                    <w:spacing w:after="0" w:line="240" w:lineRule="auto"/>
                  </w:pPr>
                  <w:r>
                    <w:rPr>
                      <w:rFonts w:ascii="Cambria" w:eastAsia="Cambria" w:hAnsi="Cambria"/>
                      <w:color w:val="000000"/>
                      <w:sz w:val="18"/>
                    </w:rPr>
                    <w:t>fenbendazole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2595"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97B3A"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93F74"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427BE"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A5B9" w14:textId="77777777" w:rsidR="00B20EFC" w:rsidRDefault="00B75F7E">
                  <w:pPr>
                    <w:spacing w:after="0" w:line="240" w:lineRule="auto"/>
                    <w:jc w:val="center"/>
                  </w:pPr>
                  <w:r>
                    <w:rPr>
                      <w:rFonts w:ascii="Cambria" w:eastAsia="Cambria" w:hAnsi="Cambria"/>
                      <w:color w:val="000000"/>
                      <w:sz w:val="18"/>
                    </w:rPr>
                    <w:t>24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943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7619" w14:textId="77777777" w:rsidR="00B20EFC" w:rsidRDefault="00B75F7E">
                  <w:pPr>
                    <w:spacing w:after="0" w:line="240" w:lineRule="auto"/>
                    <w:jc w:val="center"/>
                  </w:pPr>
                  <w:r>
                    <w:rPr>
                      <w:rFonts w:ascii="Cambria" w:eastAsia="Cambria" w:hAnsi="Cambria"/>
                      <w:color w:val="000000"/>
                      <w:sz w:val="18"/>
                    </w:rPr>
                    <w:t>0</w:t>
                  </w:r>
                </w:p>
              </w:tc>
            </w:tr>
            <w:tr w:rsidR="00B20EFC" w14:paraId="45710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59B60" w14:textId="77777777" w:rsidR="00B20EFC" w:rsidRDefault="00B75F7E">
                  <w:pPr>
                    <w:spacing w:after="0" w:line="240" w:lineRule="auto"/>
                  </w:pPr>
                  <w:r>
                    <w:rPr>
                      <w:rFonts w:ascii="Cambria" w:eastAsia="Cambria" w:hAnsi="Cambria"/>
                      <w:color w:val="000000"/>
                      <w:sz w:val="18"/>
                    </w:rPr>
                    <w:t>fenbendazole 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7C2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4D80E"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1514C"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C3FF"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035A" w14:textId="77777777" w:rsidR="00B20EFC" w:rsidRDefault="00B75F7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54F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51CDD" w14:textId="77777777" w:rsidR="00B20EFC" w:rsidRDefault="00B75F7E">
                  <w:pPr>
                    <w:spacing w:after="0" w:line="240" w:lineRule="auto"/>
                    <w:jc w:val="center"/>
                  </w:pPr>
                  <w:r>
                    <w:rPr>
                      <w:rFonts w:ascii="Cambria" w:eastAsia="Cambria" w:hAnsi="Cambria"/>
                      <w:color w:val="000000"/>
                      <w:sz w:val="18"/>
                    </w:rPr>
                    <w:t>0</w:t>
                  </w:r>
                </w:p>
              </w:tc>
            </w:tr>
            <w:tr w:rsidR="00B20EFC" w14:paraId="7F761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6483" w14:textId="77777777" w:rsidR="00B20EFC" w:rsidRDefault="00B75F7E">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BD4B"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DFEE"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E86B4"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267AD"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0523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E868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CE47B" w14:textId="77777777" w:rsidR="00B20EFC" w:rsidRDefault="00B75F7E">
                  <w:pPr>
                    <w:spacing w:after="0" w:line="240" w:lineRule="auto"/>
                    <w:jc w:val="center"/>
                  </w:pPr>
                  <w:r>
                    <w:rPr>
                      <w:rFonts w:ascii="Cambria" w:eastAsia="Cambria" w:hAnsi="Cambria"/>
                      <w:color w:val="000000"/>
                      <w:sz w:val="18"/>
                    </w:rPr>
                    <w:t>0</w:t>
                  </w:r>
                </w:p>
              </w:tc>
            </w:tr>
            <w:tr w:rsidR="00B20EFC" w14:paraId="3DA48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1DBB" w14:textId="77777777" w:rsidR="00B20EFC" w:rsidRDefault="00B75F7E">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579D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A831"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12D47"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CF9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2A2A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7CA5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89C7" w14:textId="77777777" w:rsidR="00B20EFC" w:rsidRDefault="00B75F7E">
                  <w:pPr>
                    <w:spacing w:after="0" w:line="240" w:lineRule="auto"/>
                    <w:jc w:val="center"/>
                  </w:pPr>
                  <w:r>
                    <w:rPr>
                      <w:rFonts w:ascii="Cambria" w:eastAsia="Cambria" w:hAnsi="Cambria"/>
                      <w:color w:val="000000"/>
                      <w:sz w:val="18"/>
                    </w:rPr>
                    <w:t>0</w:t>
                  </w:r>
                </w:p>
              </w:tc>
            </w:tr>
            <w:tr w:rsidR="00B20EFC" w14:paraId="351EB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79AA" w14:textId="77777777" w:rsidR="00B20EFC" w:rsidRDefault="00B75F7E">
                  <w:pPr>
                    <w:spacing w:after="0" w:line="240" w:lineRule="auto"/>
                  </w:pPr>
                  <w:r>
                    <w:rPr>
                      <w:rFonts w:ascii="Cambria" w:eastAsia="Cambria" w:hAnsi="Cambria"/>
                      <w:color w:val="000000"/>
                      <w:sz w:val="18"/>
                    </w:rPr>
                    <w:lastRenderedPageBreak/>
                    <w:t>levamisole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55FBF"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1F4B"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8524A"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DD1D"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48185" w14:textId="77777777" w:rsidR="00B20EFC" w:rsidRDefault="00B75F7E">
                  <w:pPr>
                    <w:spacing w:after="0" w:line="240" w:lineRule="auto"/>
                    <w:jc w:val="center"/>
                  </w:pPr>
                  <w:r>
                    <w:rPr>
                      <w:rFonts w:ascii="Cambria" w:eastAsia="Cambria" w:hAnsi="Cambria"/>
                      <w:color w:val="000000"/>
                      <w:sz w:val="18"/>
                    </w:rPr>
                    <w:t>33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990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01628" w14:textId="77777777" w:rsidR="00B20EFC" w:rsidRDefault="00B75F7E">
                  <w:pPr>
                    <w:spacing w:after="0" w:line="240" w:lineRule="auto"/>
                    <w:jc w:val="center"/>
                  </w:pPr>
                  <w:r>
                    <w:rPr>
                      <w:rFonts w:ascii="Cambria" w:eastAsia="Cambria" w:hAnsi="Cambria"/>
                      <w:color w:val="000000"/>
                      <w:sz w:val="18"/>
                    </w:rPr>
                    <w:t>0</w:t>
                  </w:r>
                </w:p>
              </w:tc>
            </w:tr>
            <w:tr w:rsidR="00B20EFC" w14:paraId="5900D4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1F488" w14:textId="77777777" w:rsidR="00B20EFC" w:rsidRDefault="00B75F7E">
                  <w:pPr>
                    <w:spacing w:after="0" w:line="240" w:lineRule="auto"/>
                  </w:pPr>
                  <w:r>
                    <w:rPr>
                      <w:rFonts w:ascii="Cambria" w:eastAsia="Cambria" w:hAnsi="Cambria"/>
                      <w:color w:val="000000"/>
                      <w:sz w:val="18"/>
                    </w:rPr>
                    <w:t>mebendazole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EF294"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E445"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DF000"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0E09"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478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2B9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F03A" w14:textId="77777777" w:rsidR="00B20EFC" w:rsidRDefault="00B75F7E">
                  <w:pPr>
                    <w:spacing w:after="0" w:line="240" w:lineRule="auto"/>
                    <w:jc w:val="center"/>
                  </w:pPr>
                  <w:r>
                    <w:rPr>
                      <w:rFonts w:ascii="Cambria" w:eastAsia="Cambria" w:hAnsi="Cambria"/>
                      <w:color w:val="000000"/>
                      <w:sz w:val="18"/>
                    </w:rPr>
                    <w:t>0</w:t>
                  </w:r>
                </w:p>
              </w:tc>
            </w:tr>
            <w:tr w:rsidR="00B20EFC" w14:paraId="7D6D8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01B4" w14:textId="77777777" w:rsidR="00B20EFC" w:rsidRDefault="00B75F7E">
                  <w:pPr>
                    <w:spacing w:after="0" w:line="240" w:lineRule="auto"/>
                  </w:pPr>
                  <w:r>
                    <w:rPr>
                      <w:rFonts w:ascii="Cambria" w:eastAsia="Cambria" w:hAnsi="Cambria"/>
                      <w:color w:val="000000"/>
                      <w:sz w:val="18"/>
                    </w:rPr>
                    <w:t>mebendazole, 5-hydroxy-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0718"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001C"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2E43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4570"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8E4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73F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9937" w14:textId="77777777" w:rsidR="00B20EFC" w:rsidRDefault="00B75F7E">
                  <w:pPr>
                    <w:spacing w:after="0" w:line="240" w:lineRule="auto"/>
                    <w:jc w:val="center"/>
                  </w:pPr>
                  <w:r>
                    <w:rPr>
                      <w:rFonts w:ascii="Cambria" w:eastAsia="Cambria" w:hAnsi="Cambria"/>
                      <w:color w:val="000000"/>
                      <w:sz w:val="18"/>
                    </w:rPr>
                    <w:t>0</w:t>
                  </w:r>
                </w:p>
              </w:tc>
            </w:tr>
            <w:tr w:rsidR="00B20EFC" w14:paraId="7CB9A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61285" w14:textId="77777777" w:rsidR="00B20EFC" w:rsidRDefault="00B75F7E">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68A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7F37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48D59" w14:textId="77777777" w:rsidR="00B20EFC" w:rsidRDefault="00B75F7E">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F7D1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F2C4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A35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FF65" w14:textId="77777777" w:rsidR="00B20EFC" w:rsidRDefault="00B75F7E">
                  <w:pPr>
                    <w:spacing w:after="0" w:line="240" w:lineRule="auto"/>
                    <w:jc w:val="center"/>
                  </w:pPr>
                  <w:r>
                    <w:rPr>
                      <w:rFonts w:ascii="Cambria" w:eastAsia="Cambria" w:hAnsi="Cambria"/>
                      <w:color w:val="000000"/>
                      <w:sz w:val="18"/>
                    </w:rPr>
                    <w:t>0</w:t>
                  </w:r>
                </w:p>
              </w:tc>
            </w:tr>
            <w:tr w:rsidR="00B20EFC" w14:paraId="7B24E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27D9" w14:textId="77777777" w:rsidR="00B20EFC" w:rsidRDefault="00B75F7E">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B6A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0FA4"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EAF30" w14:textId="77777777" w:rsidR="00B20EFC" w:rsidRDefault="00B75F7E">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3AF8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0FDCB" w14:textId="77777777" w:rsidR="00B20EFC" w:rsidRDefault="00B75F7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5405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4384" w14:textId="77777777" w:rsidR="00B20EFC" w:rsidRDefault="00B75F7E">
                  <w:pPr>
                    <w:spacing w:after="0" w:line="240" w:lineRule="auto"/>
                    <w:jc w:val="center"/>
                  </w:pPr>
                  <w:r>
                    <w:rPr>
                      <w:rFonts w:ascii="Cambria" w:eastAsia="Cambria" w:hAnsi="Cambria"/>
                      <w:color w:val="000000"/>
                      <w:sz w:val="18"/>
                    </w:rPr>
                    <w:t>0</w:t>
                  </w:r>
                </w:p>
              </w:tc>
            </w:tr>
            <w:tr w:rsidR="00B20EFC" w14:paraId="48018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9496" w14:textId="77777777" w:rsidR="00B20EFC" w:rsidRDefault="00B75F7E">
                  <w:pPr>
                    <w:spacing w:after="0" w:line="240" w:lineRule="auto"/>
                  </w:pPr>
                  <w:r>
                    <w:rPr>
                      <w:rFonts w:ascii="Cambria" w:eastAsia="Cambria" w:hAnsi="Cambria"/>
                      <w:color w:val="000000"/>
                      <w:sz w:val="18"/>
                    </w:rPr>
                    <w:t>morantel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513B0"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0E92"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8C364"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CB0B1"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3363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B37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EEF9" w14:textId="77777777" w:rsidR="00B20EFC" w:rsidRDefault="00B75F7E">
                  <w:pPr>
                    <w:spacing w:after="0" w:line="240" w:lineRule="auto"/>
                    <w:jc w:val="center"/>
                  </w:pPr>
                  <w:r>
                    <w:rPr>
                      <w:rFonts w:ascii="Cambria" w:eastAsia="Cambria" w:hAnsi="Cambria"/>
                      <w:color w:val="000000"/>
                      <w:sz w:val="18"/>
                    </w:rPr>
                    <w:t>0</w:t>
                  </w:r>
                </w:p>
              </w:tc>
            </w:tr>
            <w:tr w:rsidR="00B20EFC" w14:paraId="73B4F7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226A" w14:textId="77777777" w:rsidR="00B20EFC" w:rsidRDefault="00B75F7E">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928B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6652"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124F7"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F50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B79C4" w14:textId="77777777" w:rsidR="00B20EFC" w:rsidRDefault="00B75F7E">
                  <w:pPr>
                    <w:spacing w:after="0" w:line="240" w:lineRule="auto"/>
                    <w:jc w:val="center"/>
                  </w:pPr>
                  <w:r>
                    <w:rPr>
                      <w:rFonts w:ascii="Cambria" w:eastAsia="Cambria" w:hAnsi="Cambria"/>
                      <w:color w:val="000000"/>
                      <w:sz w:val="18"/>
                    </w:rPr>
                    <w:t>67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097A" w14:textId="77777777" w:rsidR="00B20EFC" w:rsidRDefault="00B75F7E">
                  <w:pPr>
                    <w:spacing w:after="0" w:line="240" w:lineRule="auto"/>
                    <w:jc w:val="center"/>
                  </w:pPr>
                  <w:r>
                    <w:rPr>
                      <w:rFonts w:ascii="Cambria" w:eastAsia="Cambria" w:hAnsi="Cambria"/>
                      <w:color w:val="000000"/>
                      <w:sz w:val="18"/>
                    </w:rPr>
                    <w:t>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76CC7" w14:textId="77777777" w:rsidR="00B20EFC" w:rsidRDefault="00B75F7E">
                  <w:pPr>
                    <w:spacing w:after="0" w:line="240" w:lineRule="auto"/>
                    <w:jc w:val="center"/>
                  </w:pPr>
                  <w:r>
                    <w:rPr>
                      <w:rFonts w:ascii="Cambria" w:eastAsia="Cambria" w:hAnsi="Cambria"/>
                      <w:color w:val="000000"/>
                      <w:sz w:val="18"/>
                    </w:rPr>
                    <w:t>1</w:t>
                  </w:r>
                </w:p>
              </w:tc>
            </w:tr>
            <w:tr w:rsidR="00B20EFC" w14:paraId="0FDB4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5D6DF" w14:textId="77777777" w:rsidR="00B20EFC" w:rsidRDefault="00B75F7E">
                  <w:pPr>
                    <w:spacing w:after="0" w:line="240" w:lineRule="auto"/>
                  </w:pPr>
                  <w:proofErr w:type="spellStart"/>
                  <w:r>
                    <w:rPr>
                      <w:rFonts w:ascii="Cambria" w:eastAsia="Cambria" w:hAnsi="Cambria"/>
                      <w:color w:val="000000"/>
                      <w:sz w:val="18"/>
                    </w:rPr>
                    <w:t>nitroxynil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C69D"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1EDA" w14:textId="77777777" w:rsidR="00B20EFC" w:rsidRDefault="00B75F7E">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C3773"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F2FC"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723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7A72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51675" w14:textId="77777777" w:rsidR="00B20EFC" w:rsidRDefault="00B75F7E">
                  <w:pPr>
                    <w:spacing w:after="0" w:line="240" w:lineRule="auto"/>
                    <w:jc w:val="center"/>
                  </w:pPr>
                  <w:r>
                    <w:rPr>
                      <w:rFonts w:ascii="Cambria" w:eastAsia="Cambria" w:hAnsi="Cambria"/>
                      <w:color w:val="000000"/>
                      <w:sz w:val="18"/>
                    </w:rPr>
                    <w:t>0</w:t>
                  </w:r>
                </w:p>
              </w:tc>
            </w:tr>
            <w:tr w:rsidR="00B20EFC" w14:paraId="2A2B7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18C93" w14:textId="77777777" w:rsidR="00B20EFC" w:rsidRDefault="00B75F7E">
                  <w:pPr>
                    <w:spacing w:after="0" w:line="240" w:lineRule="auto"/>
                  </w:pPr>
                  <w:r>
                    <w:rPr>
                      <w:rFonts w:ascii="Cambria" w:eastAsia="Cambria" w:hAnsi="Cambria"/>
                      <w:color w:val="000000"/>
                      <w:sz w:val="18"/>
                    </w:rPr>
                    <w:t>oxfendazole (fenbendazole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AD644"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DA00"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A1009" w14:textId="77777777" w:rsidR="00B20EFC" w:rsidRDefault="00B75F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018A"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BD90" w14:textId="77777777" w:rsidR="00B20EFC" w:rsidRDefault="00B75F7E">
                  <w:pPr>
                    <w:spacing w:after="0" w:line="240" w:lineRule="auto"/>
                    <w:jc w:val="center"/>
                  </w:pPr>
                  <w:r>
                    <w:rPr>
                      <w:rFonts w:ascii="Cambria" w:eastAsia="Cambria" w:hAnsi="Cambria"/>
                      <w:color w:val="000000"/>
                      <w:sz w:val="18"/>
                    </w:rPr>
                    <w:t>39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FA2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96E4" w14:textId="77777777" w:rsidR="00B20EFC" w:rsidRDefault="00B75F7E">
                  <w:pPr>
                    <w:spacing w:after="0" w:line="240" w:lineRule="auto"/>
                    <w:jc w:val="center"/>
                  </w:pPr>
                  <w:r>
                    <w:rPr>
                      <w:rFonts w:ascii="Cambria" w:eastAsia="Cambria" w:hAnsi="Cambria"/>
                      <w:color w:val="000000"/>
                      <w:sz w:val="18"/>
                    </w:rPr>
                    <w:t>0</w:t>
                  </w:r>
                </w:p>
              </w:tc>
            </w:tr>
            <w:tr w:rsidR="00B20EFC" w14:paraId="07F6C7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9E8E4" w14:textId="77777777" w:rsidR="00B20EFC" w:rsidRDefault="00B75F7E">
                  <w:pPr>
                    <w:spacing w:after="0" w:line="240" w:lineRule="auto"/>
                  </w:pPr>
                  <w:r>
                    <w:rPr>
                      <w:rFonts w:ascii="Cambria" w:eastAsia="Cambria" w:hAnsi="Cambria"/>
                      <w:color w:val="000000"/>
                      <w:sz w:val="18"/>
                    </w:rPr>
                    <w:t>oxibendazole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52B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AE351"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F7F5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5934F"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220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48C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BB2CA" w14:textId="77777777" w:rsidR="00B20EFC" w:rsidRDefault="00B75F7E">
                  <w:pPr>
                    <w:spacing w:after="0" w:line="240" w:lineRule="auto"/>
                    <w:jc w:val="center"/>
                  </w:pPr>
                  <w:r>
                    <w:rPr>
                      <w:rFonts w:ascii="Cambria" w:eastAsia="Cambria" w:hAnsi="Cambria"/>
                      <w:color w:val="000000"/>
                      <w:sz w:val="18"/>
                    </w:rPr>
                    <w:t>0</w:t>
                  </w:r>
                </w:p>
              </w:tc>
            </w:tr>
            <w:tr w:rsidR="00B20EFC" w14:paraId="4B9070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E3F8" w14:textId="77777777" w:rsidR="00B20EFC" w:rsidRDefault="00B75F7E">
                  <w:pPr>
                    <w:spacing w:after="0" w:line="240" w:lineRule="auto"/>
                  </w:pPr>
                  <w:r>
                    <w:rPr>
                      <w:rFonts w:ascii="Cambria" w:eastAsia="Cambria" w:hAnsi="Cambria"/>
                      <w:color w:val="000000"/>
                      <w:sz w:val="18"/>
                    </w:rPr>
                    <w:t>oxyclozanide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59D0"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6DA9"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3B1DB"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AE0A6"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FBB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DDAA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8ED9D" w14:textId="77777777" w:rsidR="00B20EFC" w:rsidRDefault="00B75F7E">
                  <w:pPr>
                    <w:spacing w:after="0" w:line="240" w:lineRule="auto"/>
                    <w:jc w:val="center"/>
                  </w:pPr>
                  <w:r>
                    <w:rPr>
                      <w:rFonts w:ascii="Cambria" w:eastAsia="Cambria" w:hAnsi="Cambria"/>
                      <w:color w:val="000000"/>
                      <w:sz w:val="18"/>
                    </w:rPr>
                    <w:t>0</w:t>
                  </w:r>
                </w:p>
              </w:tc>
            </w:tr>
            <w:tr w:rsidR="00B20EFC" w14:paraId="18578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2857" w14:textId="77777777" w:rsidR="00B20EFC" w:rsidRDefault="00B75F7E">
                  <w:pPr>
                    <w:spacing w:after="0" w:line="240" w:lineRule="auto"/>
                  </w:pPr>
                  <w:r>
                    <w:rPr>
                      <w:rFonts w:ascii="Cambria" w:eastAsia="Cambria" w:hAnsi="Cambria"/>
                      <w:color w:val="000000"/>
                      <w:sz w:val="18"/>
                    </w:rPr>
                    <w:t>parbendazole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7F86"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2381"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9CDF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EC50F"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C2D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2803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6EFB" w14:textId="77777777" w:rsidR="00B20EFC" w:rsidRDefault="00B75F7E">
                  <w:pPr>
                    <w:spacing w:after="0" w:line="240" w:lineRule="auto"/>
                    <w:jc w:val="center"/>
                  </w:pPr>
                  <w:r>
                    <w:rPr>
                      <w:rFonts w:ascii="Cambria" w:eastAsia="Cambria" w:hAnsi="Cambria"/>
                      <w:color w:val="000000"/>
                      <w:sz w:val="18"/>
                    </w:rPr>
                    <w:t>0</w:t>
                  </w:r>
                </w:p>
              </w:tc>
            </w:tr>
            <w:tr w:rsidR="00B20EFC" w14:paraId="06C5A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D5C58" w14:textId="77777777" w:rsidR="00B20EFC" w:rsidRDefault="00B75F7E">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843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83F1D"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A2A47"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4D19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5C7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E2F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27A2C" w14:textId="77777777" w:rsidR="00B20EFC" w:rsidRDefault="00B75F7E">
                  <w:pPr>
                    <w:spacing w:after="0" w:line="240" w:lineRule="auto"/>
                    <w:jc w:val="center"/>
                  </w:pPr>
                  <w:r>
                    <w:rPr>
                      <w:rFonts w:ascii="Cambria" w:eastAsia="Cambria" w:hAnsi="Cambria"/>
                      <w:color w:val="000000"/>
                      <w:sz w:val="18"/>
                    </w:rPr>
                    <w:t>0</w:t>
                  </w:r>
                </w:p>
              </w:tc>
            </w:tr>
            <w:tr w:rsidR="00B20EFC" w14:paraId="30B22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FAFEE" w14:textId="77777777" w:rsidR="00B20EFC" w:rsidRDefault="00B75F7E">
                  <w:pPr>
                    <w:spacing w:after="0" w:line="240" w:lineRule="auto"/>
                  </w:pPr>
                  <w:r>
                    <w:rPr>
                      <w:rFonts w:ascii="Cambria" w:eastAsia="Cambria" w:hAnsi="Cambria"/>
                      <w:color w:val="000000"/>
                      <w:sz w:val="18"/>
                    </w:rPr>
                    <w:t>rafoxanide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32E0"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5870E"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AE91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D22B9"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E75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D40D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E17C1" w14:textId="77777777" w:rsidR="00B20EFC" w:rsidRDefault="00B75F7E">
                  <w:pPr>
                    <w:spacing w:after="0" w:line="240" w:lineRule="auto"/>
                    <w:jc w:val="center"/>
                  </w:pPr>
                  <w:r>
                    <w:rPr>
                      <w:rFonts w:ascii="Cambria" w:eastAsia="Cambria" w:hAnsi="Cambria"/>
                      <w:color w:val="000000"/>
                      <w:sz w:val="18"/>
                    </w:rPr>
                    <w:t>0</w:t>
                  </w:r>
                </w:p>
              </w:tc>
            </w:tr>
            <w:tr w:rsidR="00B20EFC" w14:paraId="03187D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B8D3C" w14:textId="77777777" w:rsidR="00B20EFC" w:rsidRDefault="00B75F7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FCA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9916B" w14:textId="77777777" w:rsidR="00B20EFC" w:rsidRDefault="00B75F7E">
                  <w:pPr>
                    <w:spacing w:after="0" w:line="240" w:lineRule="auto"/>
                    <w:jc w:val="center"/>
                  </w:pPr>
                  <w:r>
                    <w:rPr>
                      <w:rFonts w:ascii="Cambria" w:eastAsia="Cambria" w:hAnsi="Cambria"/>
                      <w:color w:val="000000"/>
                      <w:sz w:val="18"/>
                    </w:rPr>
                    <w:t>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C830C"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C40A5" w14:textId="77777777" w:rsidR="00B20EFC" w:rsidRDefault="00B75F7E">
                  <w:pPr>
                    <w:spacing w:after="0" w:line="240" w:lineRule="auto"/>
                    <w:jc w:val="center"/>
                  </w:pPr>
                  <w:r>
                    <w:rPr>
                      <w:rFonts w:ascii="Cambria" w:eastAsia="Cambria" w:hAnsi="Cambria"/>
                      <w:color w:val="000000"/>
                      <w:sz w:val="18"/>
                    </w:rPr>
                    <w:t>374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D94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47E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9AEEC" w14:textId="77777777" w:rsidR="00B20EFC" w:rsidRDefault="00B75F7E">
                  <w:pPr>
                    <w:spacing w:after="0" w:line="240" w:lineRule="auto"/>
                    <w:jc w:val="center"/>
                  </w:pPr>
                  <w:r>
                    <w:rPr>
                      <w:rFonts w:ascii="Cambria" w:eastAsia="Cambria" w:hAnsi="Cambria"/>
                      <w:color w:val="000000"/>
                      <w:sz w:val="18"/>
                    </w:rPr>
                    <w:t>0</w:t>
                  </w:r>
                </w:p>
              </w:tc>
            </w:tr>
            <w:tr w:rsidR="00B20EFC" w14:paraId="54DC48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16EA" w14:textId="77777777" w:rsidR="00B20EFC" w:rsidRDefault="00B75F7E">
                  <w:pPr>
                    <w:spacing w:after="0" w:line="240" w:lineRule="auto"/>
                  </w:pPr>
                  <w:r>
                    <w:rPr>
                      <w:rFonts w:ascii="Cambria" w:eastAsia="Cambria" w:hAnsi="Cambria"/>
                      <w:color w:val="000000"/>
                      <w:sz w:val="18"/>
                    </w:rPr>
                    <w:t>triclabendazole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F955"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5190E"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F0C7F"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38E2"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FA4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FA79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73B2" w14:textId="77777777" w:rsidR="00B20EFC" w:rsidRDefault="00B75F7E">
                  <w:pPr>
                    <w:spacing w:after="0" w:line="240" w:lineRule="auto"/>
                    <w:jc w:val="center"/>
                  </w:pPr>
                  <w:r>
                    <w:rPr>
                      <w:rFonts w:ascii="Cambria" w:eastAsia="Cambria" w:hAnsi="Cambria"/>
                      <w:color w:val="000000"/>
                      <w:sz w:val="18"/>
                    </w:rPr>
                    <w:t>0</w:t>
                  </w:r>
                </w:p>
              </w:tc>
            </w:tr>
            <w:tr w:rsidR="00B75F7E" w14:paraId="29A546B8"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1DE27D0" w14:textId="77777777" w:rsidR="00B20EFC" w:rsidRDefault="00B20EFC">
                  <w:pPr>
                    <w:spacing w:after="0" w:line="240" w:lineRule="auto"/>
                  </w:pPr>
                </w:p>
              </w:tc>
            </w:tr>
            <w:tr w:rsidR="00B20EFC" w14:paraId="19093E9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496D5F6" w14:textId="77777777" w:rsidR="00B20EFC" w:rsidRDefault="00B75F7E">
                  <w:pPr>
                    <w:spacing w:after="0" w:line="240" w:lineRule="auto"/>
                  </w:pPr>
                  <w:r>
                    <w:rPr>
                      <w:noProof/>
                    </w:rPr>
                    <w:drawing>
                      <wp:inline distT="0" distB="0" distL="0" distR="0" wp14:anchorId="35735D62" wp14:editId="25D2434F">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99B2564" w14:textId="77777777" w:rsidR="00B20EFC" w:rsidRDefault="00B75F7E">
                  <w:pPr>
                    <w:spacing w:after="0" w:line="240" w:lineRule="auto"/>
                  </w:pPr>
                  <w:r>
                    <w:rPr>
                      <w:noProof/>
                    </w:rPr>
                    <w:drawing>
                      <wp:inline distT="0" distB="0" distL="0" distR="0" wp14:anchorId="0E6CE4DA" wp14:editId="029426B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FF66429" w14:textId="77777777" w:rsidR="00B20EFC" w:rsidRDefault="00B75F7E">
                  <w:pPr>
                    <w:spacing w:after="0" w:line="240" w:lineRule="auto"/>
                  </w:pPr>
                  <w:r>
                    <w:rPr>
                      <w:noProof/>
                    </w:rPr>
                    <w:drawing>
                      <wp:inline distT="0" distB="0" distL="0" distR="0" wp14:anchorId="089CD6DA" wp14:editId="03EB236C">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6D7C3F" w14:textId="77777777" w:rsidR="00B20EFC" w:rsidRDefault="00B75F7E">
                  <w:pPr>
                    <w:spacing w:after="0" w:line="240" w:lineRule="auto"/>
                  </w:pPr>
                  <w:r>
                    <w:rPr>
                      <w:noProof/>
                    </w:rPr>
                    <w:drawing>
                      <wp:inline distT="0" distB="0" distL="0" distR="0" wp14:anchorId="6EBA8F82" wp14:editId="0620626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444066" w14:textId="77777777" w:rsidR="00B20EFC" w:rsidRDefault="00B75F7E">
                  <w:pPr>
                    <w:spacing w:after="0" w:line="240" w:lineRule="auto"/>
                  </w:pPr>
                  <w:r>
                    <w:rPr>
                      <w:noProof/>
                    </w:rPr>
                    <w:drawing>
                      <wp:inline distT="0" distB="0" distL="0" distR="0" wp14:anchorId="236B8C7E" wp14:editId="6FF98268">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66755C7" w14:textId="77777777" w:rsidR="00B20EFC" w:rsidRDefault="00B75F7E">
                  <w:pPr>
                    <w:spacing w:after="0" w:line="240" w:lineRule="auto"/>
                  </w:pPr>
                  <w:r>
                    <w:rPr>
                      <w:noProof/>
                    </w:rPr>
                    <w:drawing>
                      <wp:inline distT="0" distB="0" distL="0" distR="0" wp14:anchorId="520CB84E" wp14:editId="4D077129">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552B37F" w14:textId="77777777" w:rsidR="00B20EFC" w:rsidRDefault="00B75F7E">
                  <w:pPr>
                    <w:spacing w:after="0" w:line="240" w:lineRule="auto"/>
                  </w:pPr>
                  <w:r>
                    <w:rPr>
                      <w:noProof/>
                    </w:rPr>
                    <w:drawing>
                      <wp:inline distT="0" distB="0" distL="0" distR="0" wp14:anchorId="318D1028" wp14:editId="0BB19558">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0BCE0CE" w14:textId="77777777" w:rsidR="00B20EFC" w:rsidRDefault="00B75F7E">
                  <w:pPr>
                    <w:spacing w:after="0" w:line="240" w:lineRule="auto"/>
                  </w:pPr>
                  <w:r>
                    <w:rPr>
                      <w:noProof/>
                    </w:rPr>
                    <w:drawing>
                      <wp:inline distT="0" distB="0" distL="0" distR="0" wp14:anchorId="36BAF709" wp14:editId="3DA3D23C">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2C330AD1"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12B2F529" w14:textId="77777777" w:rsidR="00B20EFC" w:rsidRDefault="00B75F7E">
                  <w:pPr>
                    <w:spacing w:after="0" w:line="240" w:lineRule="auto"/>
                  </w:pPr>
                  <w:r>
                    <w:rPr>
                      <w:rFonts w:ascii="Calibri" w:eastAsia="Calibri" w:hAnsi="Calibri"/>
                      <w:b/>
                      <w:color w:val="000000"/>
                      <w:sz w:val="24"/>
                    </w:rPr>
                    <w:t>Table 2: ANTIBIOTICS</w:t>
                  </w:r>
                </w:p>
              </w:tc>
            </w:tr>
            <w:tr w:rsidR="00B20EFC" w14:paraId="3489647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32C945"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6031A2"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5CFE53"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959443"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65AD92"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C0B511"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EF5745"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F3C2EA" w14:textId="77777777" w:rsidR="00B20EFC" w:rsidRDefault="00B75F7E">
                  <w:pPr>
                    <w:spacing w:after="0" w:line="240" w:lineRule="auto"/>
                    <w:jc w:val="center"/>
                  </w:pPr>
                  <w:r>
                    <w:rPr>
                      <w:rFonts w:ascii="Cambria" w:eastAsia="Cambria" w:hAnsi="Cambria"/>
                      <w:b/>
                      <w:color w:val="000000"/>
                      <w:sz w:val="18"/>
                    </w:rPr>
                    <w:t>&gt;MRL</w:t>
                  </w:r>
                </w:p>
              </w:tc>
            </w:tr>
            <w:tr w:rsidR="00B20EFC" w14:paraId="0C1F1A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4B27" w14:textId="77777777" w:rsidR="00B20EFC" w:rsidRDefault="00B75F7E">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FDECC" w14:textId="77777777" w:rsidR="00B20EFC" w:rsidRDefault="00B75F7E">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32AD2"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EBE04"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5F85" w14:textId="77777777" w:rsidR="00B20EFC" w:rsidRDefault="00B75F7E">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9306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DD60"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36C50" w14:textId="77777777" w:rsidR="00B20EFC" w:rsidRDefault="00B75F7E">
                  <w:pPr>
                    <w:spacing w:after="0" w:line="240" w:lineRule="auto"/>
                    <w:jc w:val="center"/>
                  </w:pPr>
                  <w:r>
                    <w:rPr>
                      <w:rFonts w:ascii="Cambria" w:eastAsia="Cambria" w:hAnsi="Cambria"/>
                      <w:color w:val="000000"/>
                      <w:sz w:val="18"/>
                    </w:rPr>
                    <w:t>-</w:t>
                  </w:r>
                </w:p>
              </w:tc>
            </w:tr>
            <w:tr w:rsidR="00B20EFC" w14:paraId="07B444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B6BA0" w14:textId="77777777" w:rsidR="00B20EFC" w:rsidRDefault="00B75F7E">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C9B6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3E803"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88A24"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52C1"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A17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EF72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61D1" w14:textId="77777777" w:rsidR="00B20EFC" w:rsidRDefault="00B75F7E">
                  <w:pPr>
                    <w:spacing w:after="0" w:line="240" w:lineRule="auto"/>
                    <w:jc w:val="center"/>
                  </w:pPr>
                  <w:r>
                    <w:rPr>
                      <w:rFonts w:ascii="Cambria" w:eastAsia="Cambria" w:hAnsi="Cambria"/>
                      <w:color w:val="000000"/>
                      <w:sz w:val="18"/>
                    </w:rPr>
                    <w:t>0</w:t>
                  </w:r>
                </w:p>
              </w:tc>
            </w:tr>
            <w:tr w:rsidR="00B20EFC" w14:paraId="120559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79757" w14:textId="77777777" w:rsidR="00B20EFC" w:rsidRDefault="00B75F7E">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B994" w14:textId="77777777" w:rsidR="00B20EFC" w:rsidRDefault="00B75F7E">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D157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E5B7D"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BDA6" w14:textId="77777777" w:rsidR="00B20EFC" w:rsidRDefault="00B75F7E">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0711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EFC10"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8A597" w14:textId="77777777" w:rsidR="00B20EFC" w:rsidRDefault="00B75F7E">
                  <w:pPr>
                    <w:spacing w:after="0" w:line="240" w:lineRule="auto"/>
                    <w:jc w:val="center"/>
                  </w:pPr>
                  <w:r>
                    <w:rPr>
                      <w:rFonts w:ascii="Cambria" w:eastAsia="Cambria" w:hAnsi="Cambria"/>
                      <w:color w:val="000000"/>
                      <w:sz w:val="18"/>
                    </w:rPr>
                    <w:t>-</w:t>
                  </w:r>
                </w:p>
              </w:tc>
            </w:tr>
            <w:tr w:rsidR="00B20EFC" w14:paraId="5BC984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59D89" w14:textId="77777777" w:rsidR="00B20EFC" w:rsidRDefault="00B75F7E">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86D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6396"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45E24"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4D1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462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BF2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372D" w14:textId="77777777" w:rsidR="00B20EFC" w:rsidRDefault="00B75F7E">
                  <w:pPr>
                    <w:spacing w:after="0" w:line="240" w:lineRule="auto"/>
                    <w:jc w:val="center"/>
                  </w:pPr>
                  <w:r>
                    <w:rPr>
                      <w:rFonts w:ascii="Cambria" w:eastAsia="Cambria" w:hAnsi="Cambria"/>
                      <w:color w:val="000000"/>
                      <w:sz w:val="18"/>
                    </w:rPr>
                    <w:t>0</w:t>
                  </w:r>
                </w:p>
              </w:tc>
            </w:tr>
            <w:tr w:rsidR="00B20EFC" w14:paraId="7DDE3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2396" w14:textId="77777777" w:rsidR="00B20EFC" w:rsidRDefault="00B75F7E">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4111A" w14:textId="77777777" w:rsidR="00B20EFC" w:rsidRDefault="00B75F7E">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0E39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80D32"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FBDF" w14:textId="77777777" w:rsidR="00B20EFC" w:rsidRDefault="00B75F7E">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1898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FE7F"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FF83" w14:textId="77777777" w:rsidR="00B20EFC" w:rsidRDefault="00B75F7E">
                  <w:pPr>
                    <w:spacing w:after="0" w:line="240" w:lineRule="auto"/>
                    <w:jc w:val="center"/>
                  </w:pPr>
                  <w:r>
                    <w:rPr>
                      <w:rFonts w:ascii="Cambria" w:eastAsia="Cambria" w:hAnsi="Cambria"/>
                      <w:color w:val="000000"/>
                      <w:sz w:val="18"/>
                    </w:rPr>
                    <w:t>-</w:t>
                  </w:r>
                </w:p>
              </w:tc>
            </w:tr>
            <w:tr w:rsidR="00B20EFC" w14:paraId="69E3B7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A255B" w14:textId="77777777" w:rsidR="00B20EFC" w:rsidRDefault="00B75F7E">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E5C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7F032"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67844"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BB32"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359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7E10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1307" w14:textId="77777777" w:rsidR="00B20EFC" w:rsidRDefault="00B75F7E">
                  <w:pPr>
                    <w:spacing w:after="0" w:line="240" w:lineRule="auto"/>
                    <w:jc w:val="center"/>
                  </w:pPr>
                  <w:r>
                    <w:rPr>
                      <w:rFonts w:ascii="Cambria" w:eastAsia="Cambria" w:hAnsi="Cambria"/>
                      <w:color w:val="000000"/>
                      <w:sz w:val="18"/>
                    </w:rPr>
                    <w:t>0</w:t>
                  </w:r>
                </w:p>
              </w:tc>
            </w:tr>
            <w:tr w:rsidR="00B20EFC" w14:paraId="51D08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7FE8" w14:textId="77777777" w:rsidR="00B20EFC" w:rsidRDefault="00B75F7E">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CAA2"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BA383"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C996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E2D4"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C2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EB3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2AA6B" w14:textId="77777777" w:rsidR="00B20EFC" w:rsidRDefault="00B75F7E">
                  <w:pPr>
                    <w:spacing w:after="0" w:line="240" w:lineRule="auto"/>
                    <w:jc w:val="center"/>
                  </w:pPr>
                  <w:r>
                    <w:rPr>
                      <w:rFonts w:ascii="Cambria" w:eastAsia="Cambria" w:hAnsi="Cambria"/>
                      <w:color w:val="000000"/>
                      <w:sz w:val="18"/>
                    </w:rPr>
                    <w:t>0</w:t>
                  </w:r>
                </w:p>
              </w:tc>
            </w:tr>
            <w:tr w:rsidR="00B20EFC" w14:paraId="105B67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5BE6" w14:textId="77777777" w:rsidR="00B20EFC" w:rsidRDefault="00B75F7E">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85E72"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17B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70C05" w14:textId="77777777" w:rsidR="00B20EFC" w:rsidRDefault="00B75F7E">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4E060"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0A46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0FCD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4E5F" w14:textId="77777777" w:rsidR="00B20EFC" w:rsidRDefault="00B75F7E">
                  <w:pPr>
                    <w:spacing w:after="0" w:line="240" w:lineRule="auto"/>
                    <w:jc w:val="center"/>
                  </w:pPr>
                  <w:r>
                    <w:rPr>
                      <w:rFonts w:ascii="Cambria" w:eastAsia="Cambria" w:hAnsi="Cambria"/>
                      <w:color w:val="000000"/>
                      <w:sz w:val="18"/>
                    </w:rPr>
                    <w:t>0</w:t>
                  </w:r>
                </w:p>
              </w:tc>
            </w:tr>
            <w:tr w:rsidR="00B20EFC" w14:paraId="015A6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F200" w14:textId="77777777" w:rsidR="00B20EFC" w:rsidRDefault="00B75F7E">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A9FD"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42D65" w14:textId="77777777" w:rsidR="00B20EFC" w:rsidRDefault="00B75F7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E576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F0D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373E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2FC7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A2B2" w14:textId="77777777" w:rsidR="00B20EFC" w:rsidRDefault="00B75F7E">
                  <w:pPr>
                    <w:spacing w:after="0" w:line="240" w:lineRule="auto"/>
                    <w:jc w:val="center"/>
                  </w:pPr>
                  <w:r>
                    <w:rPr>
                      <w:rFonts w:ascii="Cambria" w:eastAsia="Cambria" w:hAnsi="Cambria"/>
                      <w:color w:val="000000"/>
                      <w:sz w:val="18"/>
                    </w:rPr>
                    <w:t>0</w:t>
                  </w:r>
                </w:p>
              </w:tc>
            </w:tr>
            <w:tr w:rsidR="00B20EFC" w14:paraId="19EDDF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F46CC" w14:textId="77777777" w:rsidR="00B20EFC" w:rsidRDefault="00B75F7E">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BBB61"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5138"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8757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EF879"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143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88A0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32F63" w14:textId="77777777" w:rsidR="00B20EFC" w:rsidRDefault="00B75F7E">
                  <w:pPr>
                    <w:spacing w:after="0" w:line="240" w:lineRule="auto"/>
                    <w:jc w:val="center"/>
                  </w:pPr>
                  <w:r>
                    <w:rPr>
                      <w:rFonts w:ascii="Cambria" w:eastAsia="Cambria" w:hAnsi="Cambria"/>
                      <w:color w:val="000000"/>
                      <w:sz w:val="18"/>
                    </w:rPr>
                    <w:t>0</w:t>
                  </w:r>
                </w:p>
              </w:tc>
            </w:tr>
            <w:tr w:rsidR="00B20EFC" w14:paraId="28466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7867" w14:textId="77777777" w:rsidR="00B20EFC" w:rsidRDefault="00B75F7E">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1F411"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F230"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3F641"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D4C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1ED3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90C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FCE34" w14:textId="77777777" w:rsidR="00B20EFC" w:rsidRDefault="00B75F7E">
                  <w:pPr>
                    <w:spacing w:after="0" w:line="240" w:lineRule="auto"/>
                    <w:jc w:val="center"/>
                  </w:pPr>
                  <w:r>
                    <w:rPr>
                      <w:rFonts w:ascii="Cambria" w:eastAsia="Cambria" w:hAnsi="Cambria"/>
                      <w:color w:val="000000"/>
                      <w:sz w:val="18"/>
                    </w:rPr>
                    <w:t>0</w:t>
                  </w:r>
                </w:p>
              </w:tc>
            </w:tr>
            <w:tr w:rsidR="00B20EFC" w14:paraId="42071E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CE56" w14:textId="77777777" w:rsidR="00B20EFC" w:rsidRDefault="00B75F7E">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E7FC0" w14:textId="77777777" w:rsidR="00B20EFC" w:rsidRDefault="00B75F7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BFAA"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0D19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4AEC5"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A88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A87A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1DD65" w14:textId="77777777" w:rsidR="00B20EFC" w:rsidRDefault="00B75F7E">
                  <w:pPr>
                    <w:spacing w:after="0" w:line="240" w:lineRule="auto"/>
                    <w:jc w:val="center"/>
                  </w:pPr>
                  <w:r>
                    <w:rPr>
                      <w:rFonts w:ascii="Cambria" w:eastAsia="Cambria" w:hAnsi="Cambria"/>
                      <w:color w:val="000000"/>
                      <w:sz w:val="18"/>
                    </w:rPr>
                    <w:t>0</w:t>
                  </w:r>
                </w:p>
              </w:tc>
            </w:tr>
            <w:tr w:rsidR="00B20EFC" w14:paraId="0AFA6B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B481B" w14:textId="77777777" w:rsidR="00B20EFC" w:rsidRDefault="00B75F7E">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9FA2A"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0C9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346C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F7ADD"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550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2C6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C409" w14:textId="77777777" w:rsidR="00B20EFC" w:rsidRDefault="00B75F7E">
                  <w:pPr>
                    <w:spacing w:after="0" w:line="240" w:lineRule="auto"/>
                    <w:jc w:val="center"/>
                  </w:pPr>
                  <w:r>
                    <w:rPr>
                      <w:rFonts w:ascii="Cambria" w:eastAsia="Cambria" w:hAnsi="Cambria"/>
                      <w:color w:val="000000"/>
                      <w:sz w:val="18"/>
                    </w:rPr>
                    <w:t>0</w:t>
                  </w:r>
                </w:p>
              </w:tc>
            </w:tr>
            <w:tr w:rsidR="00B20EFC" w14:paraId="40934C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786B2" w14:textId="77777777" w:rsidR="00B20EFC" w:rsidRDefault="00B75F7E">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73CF8"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ADBEC"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3C0E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50E7"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B8D9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252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18189" w14:textId="77777777" w:rsidR="00B20EFC" w:rsidRDefault="00B75F7E">
                  <w:pPr>
                    <w:spacing w:after="0" w:line="240" w:lineRule="auto"/>
                    <w:jc w:val="center"/>
                  </w:pPr>
                  <w:r>
                    <w:rPr>
                      <w:rFonts w:ascii="Cambria" w:eastAsia="Cambria" w:hAnsi="Cambria"/>
                      <w:color w:val="000000"/>
                      <w:sz w:val="18"/>
                    </w:rPr>
                    <w:t>0</w:t>
                  </w:r>
                </w:p>
              </w:tc>
            </w:tr>
            <w:tr w:rsidR="00B20EFC" w14:paraId="1E9A6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B2110" w14:textId="77777777" w:rsidR="00B20EFC" w:rsidRDefault="00B75F7E">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55AE"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3B938"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57E5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CF07A"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2517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ED3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6743" w14:textId="77777777" w:rsidR="00B20EFC" w:rsidRDefault="00B75F7E">
                  <w:pPr>
                    <w:spacing w:after="0" w:line="240" w:lineRule="auto"/>
                    <w:jc w:val="center"/>
                  </w:pPr>
                  <w:r>
                    <w:rPr>
                      <w:rFonts w:ascii="Cambria" w:eastAsia="Cambria" w:hAnsi="Cambria"/>
                      <w:color w:val="000000"/>
                      <w:sz w:val="18"/>
                    </w:rPr>
                    <w:t>0</w:t>
                  </w:r>
                </w:p>
              </w:tc>
            </w:tr>
            <w:tr w:rsidR="00B20EFC" w14:paraId="35EB40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EB62C" w14:textId="77777777" w:rsidR="00B20EFC" w:rsidRDefault="00B75F7E">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F7AB1"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2C7CC"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79B6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898C"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77E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9D40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EBBB" w14:textId="77777777" w:rsidR="00B20EFC" w:rsidRDefault="00B75F7E">
                  <w:pPr>
                    <w:spacing w:after="0" w:line="240" w:lineRule="auto"/>
                    <w:jc w:val="center"/>
                  </w:pPr>
                  <w:r>
                    <w:rPr>
                      <w:rFonts w:ascii="Cambria" w:eastAsia="Cambria" w:hAnsi="Cambria"/>
                      <w:color w:val="000000"/>
                      <w:sz w:val="18"/>
                    </w:rPr>
                    <w:t>0</w:t>
                  </w:r>
                </w:p>
              </w:tc>
            </w:tr>
            <w:tr w:rsidR="00B20EFC" w14:paraId="1C29B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5FDB" w14:textId="77777777" w:rsidR="00B20EFC" w:rsidRDefault="00B75F7E">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5032B"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3B5A"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C9E0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0E99"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4CE0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2046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5715" w14:textId="77777777" w:rsidR="00B20EFC" w:rsidRDefault="00B75F7E">
                  <w:pPr>
                    <w:spacing w:after="0" w:line="240" w:lineRule="auto"/>
                    <w:jc w:val="center"/>
                  </w:pPr>
                  <w:r>
                    <w:rPr>
                      <w:rFonts w:ascii="Cambria" w:eastAsia="Cambria" w:hAnsi="Cambria"/>
                      <w:color w:val="000000"/>
                      <w:sz w:val="18"/>
                    </w:rPr>
                    <w:t>0</w:t>
                  </w:r>
                </w:p>
              </w:tc>
            </w:tr>
            <w:tr w:rsidR="00B20EFC" w14:paraId="34F65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113B" w14:textId="77777777" w:rsidR="00B20EFC" w:rsidRDefault="00B75F7E">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AE2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8820"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D3207"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20CB"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D4F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159E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1B9EB" w14:textId="77777777" w:rsidR="00B20EFC" w:rsidRDefault="00B75F7E">
                  <w:pPr>
                    <w:spacing w:after="0" w:line="240" w:lineRule="auto"/>
                    <w:jc w:val="center"/>
                  </w:pPr>
                  <w:r>
                    <w:rPr>
                      <w:rFonts w:ascii="Cambria" w:eastAsia="Cambria" w:hAnsi="Cambria"/>
                      <w:color w:val="000000"/>
                      <w:sz w:val="18"/>
                    </w:rPr>
                    <w:t>0</w:t>
                  </w:r>
                </w:p>
              </w:tc>
            </w:tr>
            <w:tr w:rsidR="00B20EFC" w14:paraId="6C8E21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543D" w14:textId="77777777" w:rsidR="00B20EFC" w:rsidRDefault="00B75F7E">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BA3A4"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B19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757C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F70A4"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2D6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A7F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7BF99" w14:textId="77777777" w:rsidR="00B20EFC" w:rsidRDefault="00B75F7E">
                  <w:pPr>
                    <w:spacing w:after="0" w:line="240" w:lineRule="auto"/>
                    <w:jc w:val="center"/>
                  </w:pPr>
                  <w:r>
                    <w:rPr>
                      <w:rFonts w:ascii="Cambria" w:eastAsia="Cambria" w:hAnsi="Cambria"/>
                      <w:color w:val="000000"/>
                      <w:sz w:val="18"/>
                    </w:rPr>
                    <w:t>0</w:t>
                  </w:r>
                </w:p>
              </w:tc>
            </w:tr>
            <w:tr w:rsidR="00B20EFC" w14:paraId="507C1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691A7" w14:textId="77777777" w:rsidR="00B20EFC" w:rsidRDefault="00B75F7E">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E7023"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B899"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67CC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BFA8"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B5B3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5FB0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C3D65" w14:textId="77777777" w:rsidR="00B20EFC" w:rsidRDefault="00B75F7E">
                  <w:pPr>
                    <w:spacing w:after="0" w:line="240" w:lineRule="auto"/>
                    <w:jc w:val="center"/>
                  </w:pPr>
                  <w:r>
                    <w:rPr>
                      <w:rFonts w:ascii="Cambria" w:eastAsia="Cambria" w:hAnsi="Cambria"/>
                      <w:color w:val="000000"/>
                      <w:sz w:val="18"/>
                    </w:rPr>
                    <w:t>0</w:t>
                  </w:r>
                </w:p>
              </w:tc>
            </w:tr>
            <w:tr w:rsidR="00B20EFC" w14:paraId="2F8FBF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9926F" w14:textId="77777777" w:rsidR="00B20EFC" w:rsidRDefault="00B75F7E">
                  <w:pPr>
                    <w:spacing w:after="0" w:line="240" w:lineRule="auto"/>
                  </w:pPr>
                  <w:r>
                    <w:rPr>
                      <w:rFonts w:ascii="Cambria" w:eastAsia="Cambria" w:hAnsi="Cambria"/>
                      <w:color w:val="000000"/>
                      <w:sz w:val="18"/>
                    </w:rPr>
                    <w:lastRenderedPageBreak/>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82C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70C0"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B48C6"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914C"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9E16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3F1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97B66" w14:textId="77777777" w:rsidR="00B20EFC" w:rsidRDefault="00B75F7E">
                  <w:pPr>
                    <w:spacing w:after="0" w:line="240" w:lineRule="auto"/>
                    <w:jc w:val="center"/>
                  </w:pPr>
                  <w:r>
                    <w:rPr>
                      <w:rFonts w:ascii="Cambria" w:eastAsia="Cambria" w:hAnsi="Cambria"/>
                      <w:color w:val="000000"/>
                      <w:sz w:val="18"/>
                    </w:rPr>
                    <w:t>0</w:t>
                  </w:r>
                </w:p>
              </w:tc>
            </w:tr>
            <w:tr w:rsidR="00B20EFC" w14:paraId="7CA0B3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2FF0" w14:textId="77777777" w:rsidR="00B20EFC" w:rsidRDefault="00B75F7E">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AD5CB" w14:textId="77777777" w:rsidR="00B20EFC" w:rsidRDefault="00B75F7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88ACA"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12A26"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A136"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714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28B4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55F95" w14:textId="77777777" w:rsidR="00B20EFC" w:rsidRDefault="00B75F7E">
                  <w:pPr>
                    <w:spacing w:after="0" w:line="240" w:lineRule="auto"/>
                    <w:jc w:val="center"/>
                  </w:pPr>
                  <w:r>
                    <w:rPr>
                      <w:rFonts w:ascii="Cambria" w:eastAsia="Cambria" w:hAnsi="Cambria"/>
                      <w:color w:val="000000"/>
                      <w:sz w:val="18"/>
                    </w:rPr>
                    <w:t>0</w:t>
                  </w:r>
                </w:p>
              </w:tc>
            </w:tr>
            <w:tr w:rsidR="00B20EFC" w14:paraId="306C9F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6873D" w14:textId="77777777" w:rsidR="00B20EFC" w:rsidRDefault="00B75F7E">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11D7"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C4769"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C6CF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6086"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CED3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20F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B7B79" w14:textId="77777777" w:rsidR="00B20EFC" w:rsidRDefault="00B75F7E">
                  <w:pPr>
                    <w:spacing w:after="0" w:line="240" w:lineRule="auto"/>
                    <w:jc w:val="center"/>
                  </w:pPr>
                  <w:r>
                    <w:rPr>
                      <w:rFonts w:ascii="Cambria" w:eastAsia="Cambria" w:hAnsi="Cambria"/>
                      <w:color w:val="000000"/>
                      <w:sz w:val="18"/>
                    </w:rPr>
                    <w:t>0</w:t>
                  </w:r>
                </w:p>
              </w:tc>
            </w:tr>
            <w:tr w:rsidR="00B20EFC" w14:paraId="46008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5991" w14:textId="77777777" w:rsidR="00B20EFC" w:rsidRDefault="00B75F7E">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F9C7"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0291"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31BC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DE72E"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9E8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CAE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F7BB" w14:textId="77777777" w:rsidR="00B20EFC" w:rsidRDefault="00B75F7E">
                  <w:pPr>
                    <w:spacing w:after="0" w:line="240" w:lineRule="auto"/>
                    <w:jc w:val="center"/>
                  </w:pPr>
                  <w:r>
                    <w:rPr>
                      <w:rFonts w:ascii="Cambria" w:eastAsia="Cambria" w:hAnsi="Cambria"/>
                      <w:color w:val="000000"/>
                      <w:sz w:val="18"/>
                    </w:rPr>
                    <w:t>0</w:t>
                  </w:r>
                </w:p>
              </w:tc>
            </w:tr>
            <w:tr w:rsidR="00B20EFC" w14:paraId="0F318D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3476" w14:textId="77777777" w:rsidR="00B20EFC" w:rsidRDefault="00B75F7E">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85D7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A7AD"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8902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029F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719A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568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6A055" w14:textId="77777777" w:rsidR="00B20EFC" w:rsidRDefault="00B75F7E">
                  <w:pPr>
                    <w:spacing w:after="0" w:line="240" w:lineRule="auto"/>
                    <w:jc w:val="center"/>
                  </w:pPr>
                  <w:r>
                    <w:rPr>
                      <w:rFonts w:ascii="Cambria" w:eastAsia="Cambria" w:hAnsi="Cambria"/>
                      <w:color w:val="000000"/>
                      <w:sz w:val="18"/>
                    </w:rPr>
                    <w:t>0</w:t>
                  </w:r>
                </w:p>
              </w:tc>
            </w:tr>
            <w:tr w:rsidR="00B20EFC" w14:paraId="1E58DD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C8DE" w14:textId="77777777" w:rsidR="00B20EFC" w:rsidRDefault="00B75F7E">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D6D3"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31EF7"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7BA0D"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7A22"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5C6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53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9EC6" w14:textId="77777777" w:rsidR="00B20EFC" w:rsidRDefault="00B75F7E">
                  <w:pPr>
                    <w:spacing w:after="0" w:line="240" w:lineRule="auto"/>
                    <w:jc w:val="center"/>
                  </w:pPr>
                  <w:r>
                    <w:rPr>
                      <w:rFonts w:ascii="Cambria" w:eastAsia="Cambria" w:hAnsi="Cambria"/>
                      <w:color w:val="000000"/>
                      <w:sz w:val="18"/>
                    </w:rPr>
                    <w:t>0</w:t>
                  </w:r>
                </w:p>
              </w:tc>
            </w:tr>
            <w:tr w:rsidR="00B20EFC" w14:paraId="0F1DC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30E4B" w14:textId="77777777" w:rsidR="00B20EFC" w:rsidRDefault="00B75F7E">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82BE2"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78BD"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C930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0986"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4558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4C5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7DB88" w14:textId="77777777" w:rsidR="00B20EFC" w:rsidRDefault="00B75F7E">
                  <w:pPr>
                    <w:spacing w:after="0" w:line="240" w:lineRule="auto"/>
                    <w:jc w:val="center"/>
                  </w:pPr>
                  <w:r>
                    <w:rPr>
                      <w:rFonts w:ascii="Cambria" w:eastAsia="Cambria" w:hAnsi="Cambria"/>
                      <w:color w:val="000000"/>
                      <w:sz w:val="18"/>
                    </w:rPr>
                    <w:t>0</w:t>
                  </w:r>
                </w:p>
              </w:tc>
            </w:tr>
            <w:tr w:rsidR="00B20EFC" w14:paraId="55021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72303" w14:textId="77777777" w:rsidR="00B20EFC" w:rsidRDefault="00B75F7E">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D206"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2944"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FDD9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9835"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2FA4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50A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E39F" w14:textId="77777777" w:rsidR="00B20EFC" w:rsidRDefault="00B75F7E">
                  <w:pPr>
                    <w:spacing w:after="0" w:line="240" w:lineRule="auto"/>
                    <w:jc w:val="center"/>
                  </w:pPr>
                  <w:r>
                    <w:rPr>
                      <w:rFonts w:ascii="Cambria" w:eastAsia="Cambria" w:hAnsi="Cambria"/>
                      <w:color w:val="000000"/>
                      <w:sz w:val="18"/>
                    </w:rPr>
                    <w:t>0</w:t>
                  </w:r>
                </w:p>
              </w:tc>
            </w:tr>
            <w:tr w:rsidR="00B20EFC" w14:paraId="22F96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537C0" w14:textId="77777777" w:rsidR="00B20EFC" w:rsidRDefault="00B75F7E">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9B44"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435E"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A217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0A60"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D74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50F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29274" w14:textId="77777777" w:rsidR="00B20EFC" w:rsidRDefault="00B75F7E">
                  <w:pPr>
                    <w:spacing w:after="0" w:line="240" w:lineRule="auto"/>
                    <w:jc w:val="center"/>
                  </w:pPr>
                  <w:r>
                    <w:rPr>
                      <w:rFonts w:ascii="Cambria" w:eastAsia="Cambria" w:hAnsi="Cambria"/>
                      <w:color w:val="000000"/>
                      <w:sz w:val="18"/>
                    </w:rPr>
                    <w:t>0</w:t>
                  </w:r>
                </w:p>
              </w:tc>
            </w:tr>
            <w:tr w:rsidR="00B20EFC" w14:paraId="0E618A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E376" w14:textId="77777777" w:rsidR="00B20EFC" w:rsidRDefault="00B75F7E">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F8E4"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F0032"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74EF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1FAF"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855E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3D31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5C2DD" w14:textId="77777777" w:rsidR="00B20EFC" w:rsidRDefault="00B75F7E">
                  <w:pPr>
                    <w:spacing w:after="0" w:line="240" w:lineRule="auto"/>
                    <w:jc w:val="center"/>
                  </w:pPr>
                  <w:r>
                    <w:rPr>
                      <w:rFonts w:ascii="Cambria" w:eastAsia="Cambria" w:hAnsi="Cambria"/>
                      <w:color w:val="000000"/>
                      <w:sz w:val="18"/>
                    </w:rPr>
                    <w:t>0</w:t>
                  </w:r>
                </w:p>
              </w:tc>
            </w:tr>
            <w:tr w:rsidR="00B20EFC" w14:paraId="4FEE1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9DA7" w14:textId="77777777" w:rsidR="00B20EFC" w:rsidRDefault="00B75F7E">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F8C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5783"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C3FA4"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4493"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BEF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552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3E5A7" w14:textId="77777777" w:rsidR="00B20EFC" w:rsidRDefault="00B75F7E">
                  <w:pPr>
                    <w:spacing w:after="0" w:line="240" w:lineRule="auto"/>
                    <w:jc w:val="center"/>
                  </w:pPr>
                  <w:r>
                    <w:rPr>
                      <w:rFonts w:ascii="Cambria" w:eastAsia="Cambria" w:hAnsi="Cambria"/>
                      <w:color w:val="000000"/>
                      <w:sz w:val="18"/>
                    </w:rPr>
                    <w:t>0</w:t>
                  </w:r>
                </w:p>
              </w:tc>
            </w:tr>
            <w:tr w:rsidR="00B20EFC" w14:paraId="2D06BA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B0D8" w14:textId="77777777" w:rsidR="00B20EFC" w:rsidRDefault="00B75F7E">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3A4B"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1168"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9AB89" w14:textId="77777777" w:rsidR="00B20EFC" w:rsidRDefault="00B75F7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657B2"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38F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DB0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8FEF" w14:textId="77777777" w:rsidR="00B20EFC" w:rsidRDefault="00B75F7E">
                  <w:pPr>
                    <w:spacing w:after="0" w:line="240" w:lineRule="auto"/>
                    <w:jc w:val="center"/>
                  </w:pPr>
                  <w:r>
                    <w:rPr>
                      <w:rFonts w:ascii="Cambria" w:eastAsia="Cambria" w:hAnsi="Cambria"/>
                      <w:color w:val="000000"/>
                      <w:sz w:val="18"/>
                    </w:rPr>
                    <w:t>0</w:t>
                  </w:r>
                </w:p>
              </w:tc>
            </w:tr>
            <w:tr w:rsidR="00B20EFC" w14:paraId="4BFAE9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A240" w14:textId="77777777" w:rsidR="00B20EFC" w:rsidRDefault="00B75F7E">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B56EE"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2AEAB"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33B78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94FA"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19F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57FE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E8CD" w14:textId="77777777" w:rsidR="00B20EFC" w:rsidRDefault="00B75F7E">
                  <w:pPr>
                    <w:spacing w:after="0" w:line="240" w:lineRule="auto"/>
                    <w:jc w:val="center"/>
                  </w:pPr>
                  <w:r>
                    <w:rPr>
                      <w:rFonts w:ascii="Cambria" w:eastAsia="Cambria" w:hAnsi="Cambria"/>
                      <w:color w:val="000000"/>
                      <w:sz w:val="18"/>
                    </w:rPr>
                    <w:t>0</w:t>
                  </w:r>
                </w:p>
              </w:tc>
            </w:tr>
            <w:tr w:rsidR="00B20EFC" w14:paraId="462A41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4E6F1" w14:textId="77777777" w:rsidR="00B20EFC" w:rsidRDefault="00B75F7E">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9FB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11C1"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10BC1"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CC1A9"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E1C0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214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9EB71" w14:textId="77777777" w:rsidR="00B20EFC" w:rsidRDefault="00B75F7E">
                  <w:pPr>
                    <w:spacing w:after="0" w:line="240" w:lineRule="auto"/>
                    <w:jc w:val="center"/>
                  </w:pPr>
                  <w:r>
                    <w:rPr>
                      <w:rFonts w:ascii="Cambria" w:eastAsia="Cambria" w:hAnsi="Cambria"/>
                      <w:color w:val="000000"/>
                      <w:sz w:val="18"/>
                    </w:rPr>
                    <w:t>0</w:t>
                  </w:r>
                </w:p>
              </w:tc>
            </w:tr>
            <w:tr w:rsidR="00B20EFC" w14:paraId="711246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608DF" w14:textId="77777777" w:rsidR="00B20EFC" w:rsidRDefault="00B75F7E">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4559"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6E94"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2F85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BE08"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D263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0596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D36A" w14:textId="77777777" w:rsidR="00B20EFC" w:rsidRDefault="00B75F7E">
                  <w:pPr>
                    <w:spacing w:after="0" w:line="240" w:lineRule="auto"/>
                    <w:jc w:val="center"/>
                  </w:pPr>
                  <w:r>
                    <w:rPr>
                      <w:rFonts w:ascii="Cambria" w:eastAsia="Cambria" w:hAnsi="Cambria"/>
                      <w:color w:val="000000"/>
                      <w:sz w:val="18"/>
                    </w:rPr>
                    <w:t>0</w:t>
                  </w:r>
                </w:p>
              </w:tc>
            </w:tr>
            <w:tr w:rsidR="00B20EFC" w14:paraId="74A3E5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63191" w14:textId="77777777" w:rsidR="00B20EFC" w:rsidRDefault="00B75F7E">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8795"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614ED"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DB1F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16A43"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646C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65A9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D6CCE" w14:textId="77777777" w:rsidR="00B20EFC" w:rsidRDefault="00B75F7E">
                  <w:pPr>
                    <w:spacing w:after="0" w:line="240" w:lineRule="auto"/>
                    <w:jc w:val="center"/>
                  </w:pPr>
                  <w:r>
                    <w:rPr>
                      <w:rFonts w:ascii="Cambria" w:eastAsia="Cambria" w:hAnsi="Cambria"/>
                      <w:color w:val="000000"/>
                      <w:sz w:val="18"/>
                    </w:rPr>
                    <w:t>0</w:t>
                  </w:r>
                </w:p>
              </w:tc>
            </w:tr>
            <w:tr w:rsidR="00B20EFC" w14:paraId="3A332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9BCA5" w14:textId="77777777" w:rsidR="00B20EFC" w:rsidRDefault="00B75F7E">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D3CA"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E205"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6BA66" w14:textId="77777777" w:rsidR="00B20EFC" w:rsidRDefault="00B75F7E">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9BA10"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DDF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6302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4A10" w14:textId="77777777" w:rsidR="00B20EFC" w:rsidRDefault="00B75F7E">
                  <w:pPr>
                    <w:spacing w:after="0" w:line="240" w:lineRule="auto"/>
                    <w:jc w:val="center"/>
                  </w:pPr>
                  <w:r>
                    <w:rPr>
                      <w:rFonts w:ascii="Cambria" w:eastAsia="Cambria" w:hAnsi="Cambria"/>
                      <w:color w:val="000000"/>
                      <w:sz w:val="18"/>
                    </w:rPr>
                    <w:t>0</w:t>
                  </w:r>
                </w:p>
              </w:tc>
            </w:tr>
            <w:tr w:rsidR="00B20EFC" w14:paraId="41DB1F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A18D" w14:textId="77777777" w:rsidR="00B20EFC" w:rsidRDefault="00B75F7E">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8D45"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4AE2"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DB07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BD4B" w14:textId="77777777" w:rsidR="00B20EFC" w:rsidRDefault="00B75F7E">
                  <w:pPr>
                    <w:spacing w:after="0" w:line="240" w:lineRule="auto"/>
                    <w:jc w:val="center"/>
                  </w:pPr>
                  <w:r>
                    <w:rPr>
                      <w:rFonts w:ascii="Cambria" w:eastAsia="Cambria" w:hAnsi="Cambria"/>
                      <w:color w:val="000000"/>
                      <w:sz w:val="18"/>
                    </w:rPr>
                    <w:t>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D93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2D25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C2D85" w14:textId="77777777" w:rsidR="00B20EFC" w:rsidRDefault="00B75F7E">
                  <w:pPr>
                    <w:spacing w:after="0" w:line="240" w:lineRule="auto"/>
                    <w:jc w:val="center"/>
                  </w:pPr>
                  <w:r>
                    <w:rPr>
                      <w:rFonts w:ascii="Cambria" w:eastAsia="Cambria" w:hAnsi="Cambria"/>
                      <w:color w:val="000000"/>
                      <w:sz w:val="18"/>
                    </w:rPr>
                    <w:t>0</w:t>
                  </w:r>
                </w:p>
              </w:tc>
            </w:tr>
            <w:tr w:rsidR="00B20EFC" w14:paraId="550EE7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CF47" w14:textId="77777777" w:rsidR="00B20EFC" w:rsidRDefault="00B75F7E">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7F07" w14:textId="77777777" w:rsidR="00B20EFC" w:rsidRDefault="00B75F7E">
                  <w:pPr>
                    <w:spacing w:after="0" w:line="240" w:lineRule="auto"/>
                    <w:jc w:val="center"/>
                  </w:pPr>
                  <w:r>
                    <w:rPr>
                      <w:rFonts w:ascii="Cambria" w:eastAsia="Cambria" w:hAnsi="Cambria"/>
                      <w:color w:val="000000"/>
                      <w:sz w:val="18"/>
                    </w:rPr>
                    <w:t>Retina</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1E23"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40274"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ED888" w14:textId="77777777" w:rsidR="00B20EFC" w:rsidRDefault="00B75F7E">
                  <w:pPr>
                    <w:spacing w:after="0" w:line="240" w:lineRule="auto"/>
                    <w:jc w:val="center"/>
                  </w:pPr>
                  <w:r>
                    <w:rPr>
                      <w:rFonts w:ascii="Cambria" w:eastAsia="Cambria" w:hAnsi="Cambria"/>
                      <w:color w:val="000000"/>
                      <w:sz w:val="18"/>
                    </w:rPr>
                    <w:t>52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C2A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6EFE"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0E1B0" w14:textId="77777777" w:rsidR="00B20EFC" w:rsidRDefault="00B75F7E">
                  <w:pPr>
                    <w:spacing w:after="0" w:line="240" w:lineRule="auto"/>
                    <w:jc w:val="center"/>
                  </w:pPr>
                  <w:r>
                    <w:rPr>
                      <w:rFonts w:ascii="Cambria" w:eastAsia="Cambria" w:hAnsi="Cambria"/>
                      <w:color w:val="000000"/>
                      <w:sz w:val="18"/>
                    </w:rPr>
                    <w:t>-</w:t>
                  </w:r>
                </w:p>
              </w:tc>
            </w:tr>
            <w:tr w:rsidR="00B20EFC" w14:paraId="04990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9C59" w14:textId="77777777" w:rsidR="00B20EFC" w:rsidRDefault="00B75F7E">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D86D"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9C1F"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A38E3"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53E53"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B22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4086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3C0D3" w14:textId="77777777" w:rsidR="00B20EFC" w:rsidRDefault="00B75F7E">
                  <w:pPr>
                    <w:spacing w:after="0" w:line="240" w:lineRule="auto"/>
                    <w:jc w:val="center"/>
                  </w:pPr>
                  <w:r>
                    <w:rPr>
                      <w:rFonts w:ascii="Cambria" w:eastAsia="Cambria" w:hAnsi="Cambria"/>
                      <w:color w:val="000000"/>
                      <w:sz w:val="18"/>
                    </w:rPr>
                    <w:t>0</w:t>
                  </w:r>
                </w:p>
              </w:tc>
            </w:tr>
            <w:tr w:rsidR="00B20EFC" w14:paraId="72824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27A34" w14:textId="77777777" w:rsidR="00B20EFC" w:rsidRDefault="00B75F7E">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0663"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FA94"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5C7D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9FA1"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CE7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539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F0CB" w14:textId="77777777" w:rsidR="00B20EFC" w:rsidRDefault="00B75F7E">
                  <w:pPr>
                    <w:spacing w:after="0" w:line="240" w:lineRule="auto"/>
                    <w:jc w:val="center"/>
                  </w:pPr>
                  <w:r>
                    <w:rPr>
                      <w:rFonts w:ascii="Cambria" w:eastAsia="Cambria" w:hAnsi="Cambria"/>
                      <w:color w:val="000000"/>
                      <w:sz w:val="18"/>
                    </w:rPr>
                    <w:t>0</w:t>
                  </w:r>
                </w:p>
              </w:tc>
            </w:tr>
            <w:tr w:rsidR="00B20EFC" w14:paraId="36D07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53C8" w14:textId="77777777" w:rsidR="00B20EFC" w:rsidRDefault="00B75F7E">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C559"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A8D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A50B1"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45F5"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68F8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4CB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12A4C" w14:textId="77777777" w:rsidR="00B20EFC" w:rsidRDefault="00B75F7E">
                  <w:pPr>
                    <w:spacing w:after="0" w:line="240" w:lineRule="auto"/>
                    <w:jc w:val="center"/>
                  </w:pPr>
                  <w:r>
                    <w:rPr>
                      <w:rFonts w:ascii="Cambria" w:eastAsia="Cambria" w:hAnsi="Cambria"/>
                      <w:color w:val="000000"/>
                      <w:sz w:val="18"/>
                    </w:rPr>
                    <w:t>0</w:t>
                  </w:r>
                </w:p>
              </w:tc>
            </w:tr>
            <w:tr w:rsidR="00B20EFC" w14:paraId="4F6B5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BE5C9" w14:textId="77777777" w:rsidR="00B20EFC" w:rsidRDefault="00B75F7E">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4536"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ADF64"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8D0B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46E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C111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8A6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40FF" w14:textId="77777777" w:rsidR="00B20EFC" w:rsidRDefault="00B75F7E">
                  <w:pPr>
                    <w:spacing w:after="0" w:line="240" w:lineRule="auto"/>
                    <w:jc w:val="center"/>
                  </w:pPr>
                  <w:r>
                    <w:rPr>
                      <w:rFonts w:ascii="Cambria" w:eastAsia="Cambria" w:hAnsi="Cambria"/>
                      <w:color w:val="000000"/>
                      <w:sz w:val="18"/>
                    </w:rPr>
                    <w:t>0</w:t>
                  </w:r>
                </w:p>
              </w:tc>
            </w:tr>
            <w:tr w:rsidR="00B20EFC" w14:paraId="55C044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5133B" w14:textId="77777777" w:rsidR="00B20EFC" w:rsidRDefault="00B75F7E">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F9B6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41A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6293D"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90D7C"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1F7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0F9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4215A" w14:textId="77777777" w:rsidR="00B20EFC" w:rsidRDefault="00B75F7E">
                  <w:pPr>
                    <w:spacing w:after="0" w:line="240" w:lineRule="auto"/>
                    <w:jc w:val="center"/>
                  </w:pPr>
                  <w:r>
                    <w:rPr>
                      <w:rFonts w:ascii="Cambria" w:eastAsia="Cambria" w:hAnsi="Cambria"/>
                      <w:color w:val="000000"/>
                      <w:sz w:val="18"/>
                    </w:rPr>
                    <w:t>0</w:t>
                  </w:r>
                </w:p>
              </w:tc>
            </w:tr>
            <w:tr w:rsidR="00B20EFC" w14:paraId="0DF852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FAB2" w14:textId="77777777" w:rsidR="00B20EFC" w:rsidRDefault="00B75F7E">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350A3"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94C1D"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9D8A4"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8D8D5"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214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2F4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1AC9F" w14:textId="77777777" w:rsidR="00B20EFC" w:rsidRDefault="00B75F7E">
                  <w:pPr>
                    <w:spacing w:after="0" w:line="240" w:lineRule="auto"/>
                    <w:jc w:val="center"/>
                  </w:pPr>
                  <w:r>
                    <w:rPr>
                      <w:rFonts w:ascii="Cambria" w:eastAsia="Cambria" w:hAnsi="Cambria"/>
                      <w:color w:val="000000"/>
                      <w:sz w:val="18"/>
                    </w:rPr>
                    <w:t>0</w:t>
                  </w:r>
                </w:p>
              </w:tc>
            </w:tr>
            <w:tr w:rsidR="00B20EFC" w14:paraId="5C1C4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04DC" w14:textId="77777777" w:rsidR="00B20EFC" w:rsidRDefault="00B75F7E">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4259E"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F2F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DD6E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896C"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9CE9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79FA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54606" w14:textId="77777777" w:rsidR="00B20EFC" w:rsidRDefault="00B75F7E">
                  <w:pPr>
                    <w:spacing w:after="0" w:line="240" w:lineRule="auto"/>
                    <w:jc w:val="center"/>
                  </w:pPr>
                  <w:r>
                    <w:rPr>
                      <w:rFonts w:ascii="Cambria" w:eastAsia="Cambria" w:hAnsi="Cambria"/>
                      <w:color w:val="000000"/>
                      <w:sz w:val="18"/>
                    </w:rPr>
                    <w:t>0</w:t>
                  </w:r>
                </w:p>
              </w:tc>
            </w:tr>
            <w:tr w:rsidR="00B20EFC" w14:paraId="66BBD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514CB" w14:textId="77777777" w:rsidR="00B20EFC" w:rsidRDefault="00B75F7E">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84F1"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7D92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3AC6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AEF5"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D34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448A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CE52" w14:textId="77777777" w:rsidR="00B20EFC" w:rsidRDefault="00B75F7E">
                  <w:pPr>
                    <w:spacing w:after="0" w:line="240" w:lineRule="auto"/>
                    <w:jc w:val="center"/>
                  </w:pPr>
                  <w:r>
                    <w:rPr>
                      <w:rFonts w:ascii="Cambria" w:eastAsia="Cambria" w:hAnsi="Cambria"/>
                      <w:color w:val="000000"/>
                      <w:sz w:val="18"/>
                    </w:rPr>
                    <w:t>0</w:t>
                  </w:r>
                </w:p>
              </w:tc>
            </w:tr>
            <w:tr w:rsidR="00B20EFC" w14:paraId="6A65BD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9344B" w14:textId="77777777" w:rsidR="00B20EFC" w:rsidRDefault="00B75F7E">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0D71"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88CFA"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5465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914DB"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202C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6C3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EF3A4" w14:textId="77777777" w:rsidR="00B20EFC" w:rsidRDefault="00B75F7E">
                  <w:pPr>
                    <w:spacing w:after="0" w:line="240" w:lineRule="auto"/>
                    <w:jc w:val="center"/>
                  </w:pPr>
                  <w:r>
                    <w:rPr>
                      <w:rFonts w:ascii="Cambria" w:eastAsia="Cambria" w:hAnsi="Cambria"/>
                      <w:color w:val="000000"/>
                      <w:sz w:val="18"/>
                    </w:rPr>
                    <w:t>0</w:t>
                  </w:r>
                </w:p>
              </w:tc>
            </w:tr>
            <w:tr w:rsidR="00B20EFC" w14:paraId="28589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AF8A" w14:textId="77777777" w:rsidR="00B20EFC" w:rsidRDefault="00B75F7E">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2F34"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2B137"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53DD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E136"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6A89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5A4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A444" w14:textId="77777777" w:rsidR="00B20EFC" w:rsidRDefault="00B75F7E">
                  <w:pPr>
                    <w:spacing w:after="0" w:line="240" w:lineRule="auto"/>
                    <w:jc w:val="center"/>
                  </w:pPr>
                  <w:r>
                    <w:rPr>
                      <w:rFonts w:ascii="Cambria" w:eastAsia="Cambria" w:hAnsi="Cambria"/>
                      <w:color w:val="000000"/>
                      <w:sz w:val="18"/>
                    </w:rPr>
                    <w:t>0</w:t>
                  </w:r>
                </w:p>
              </w:tc>
            </w:tr>
            <w:tr w:rsidR="00B20EFC" w14:paraId="0EB63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306F" w14:textId="77777777" w:rsidR="00B20EFC" w:rsidRDefault="00B75F7E">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009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F95A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BE80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2FC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AEC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FA93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8C67" w14:textId="77777777" w:rsidR="00B20EFC" w:rsidRDefault="00B75F7E">
                  <w:pPr>
                    <w:spacing w:after="0" w:line="240" w:lineRule="auto"/>
                    <w:jc w:val="center"/>
                  </w:pPr>
                  <w:r>
                    <w:rPr>
                      <w:rFonts w:ascii="Cambria" w:eastAsia="Cambria" w:hAnsi="Cambria"/>
                      <w:color w:val="000000"/>
                      <w:sz w:val="18"/>
                    </w:rPr>
                    <w:t>0</w:t>
                  </w:r>
                </w:p>
              </w:tc>
            </w:tr>
            <w:tr w:rsidR="00B20EFC" w14:paraId="5F30A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A105" w14:textId="77777777" w:rsidR="00B20EFC" w:rsidRDefault="00B75F7E">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E5E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B0E4"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B25D1"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C10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1E5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69B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7775" w14:textId="77777777" w:rsidR="00B20EFC" w:rsidRDefault="00B75F7E">
                  <w:pPr>
                    <w:spacing w:after="0" w:line="240" w:lineRule="auto"/>
                    <w:jc w:val="center"/>
                  </w:pPr>
                  <w:r>
                    <w:rPr>
                      <w:rFonts w:ascii="Cambria" w:eastAsia="Cambria" w:hAnsi="Cambria"/>
                      <w:color w:val="000000"/>
                      <w:sz w:val="18"/>
                    </w:rPr>
                    <w:t>0</w:t>
                  </w:r>
                </w:p>
              </w:tc>
            </w:tr>
            <w:tr w:rsidR="00B20EFC" w14:paraId="27A57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5C8B" w14:textId="77777777" w:rsidR="00B20EFC" w:rsidRDefault="00B75F7E">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250E"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3346B"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EDEC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4BC46"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B6A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DE3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D0BC" w14:textId="77777777" w:rsidR="00B20EFC" w:rsidRDefault="00B75F7E">
                  <w:pPr>
                    <w:spacing w:after="0" w:line="240" w:lineRule="auto"/>
                    <w:jc w:val="center"/>
                  </w:pPr>
                  <w:r>
                    <w:rPr>
                      <w:rFonts w:ascii="Cambria" w:eastAsia="Cambria" w:hAnsi="Cambria"/>
                      <w:color w:val="000000"/>
                      <w:sz w:val="18"/>
                    </w:rPr>
                    <w:t>0</w:t>
                  </w:r>
                </w:p>
              </w:tc>
            </w:tr>
            <w:tr w:rsidR="00B20EFC" w14:paraId="4276B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B419A" w14:textId="77777777" w:rsidR="00B20EFC" w:rsidRDefault="00B75F7E">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078A7"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71FD"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ED02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2875"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0E4A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8D7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01447" w14:textId="77777777" w:rsidR="00B20EFC" w:rsidRDefault="00B75F7E">
                  <w:pPr>
                    <w:spacing w:after="0" w:line="240" w:lineRule="auto"/>
                    <w:jc w:val="center"/>
                  </w:pPr>
                  <w:r>
                    <w:rPr>
                      <w:rFonts w:ascii="Cambria" w:eastAsia="Cambria" w:hAnsi="Cambria"/>
                      <w:color w:val="000000"/>
                      <w:sz w:val="18"/>
                    </w:rPr>
                    <w:t>0</w:t>
                  </w:r>
                </w:p>
              </w:tc>
            </w:tr>
            <w:tr w:rsidR="00B20EFC" w14:paraId="522FF4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187F" w14:textId="77777777" w:rsidR="00B20EFC" w:rsidRDefault="00B75F7E">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AB95"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05F1A"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D388B"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F0D01"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2B76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2D4A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6D54" w14:textId="77777777" w:rsidR="00B20EFC" w:rsidRDefault="00B75F7E">
                  <w:pPr>
                    <w:spacing w:after="0" w:line="240" w:lineRule="auto"/>
                    <w:jc w:val="center"/>
                  </w:pPr>
                  <w:r>
                    <w:rPr>
                      <w:rFonts w:ascii="Cambria" w:eastAsia="Cambria" w:hAnsi="Cambria"/>
                      <w:color w:val="000000"/>
                      <w:sz w:val="18"/>
                    </w:rPr>
                    <w:t>0</w:t>
                  </w:r>
                </w:p>
              </w:tc>
            </w:tr>
            <w:tr w:rsidR="00B20EFC" w14:paraId="220913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1D2B" w14:textId="77777777" w:rsidR="00B20EFC" w:rsidRDefault="00B75F7E">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BE49"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AAD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90BE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D5E3"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F37C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CF1F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7A0C" w14:textId="77777777" w:rsidR="00B20EFC" w:rsidRDefault="00B75F7E">
                  <w:pPr>
                    <w:spacing w:after="0" w:line="240" w:lineRule="auto"/>
                    <w:jc w:val="center"/>
                  </w:pPr>
                  <w:r>
                    <w:rPr>
                      <w:rFonts w:ascii="Cambria" w:eastAsia="Cambria" w:hAnsi="Cambria"/>
                      <w:color w:val="000000"/>
                      <w:sz w:val="18"/>
                    </w:rPr>
                    <w:t>0</w:t>
                  </w:r>
                </w:p>
              </w:tc>
            </w:tr>
            <w:tr w:rsidR="00B20EFC" w14:paraId="6CB34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B3E7A" w14:textId="77777777" w:rsidR="00B20EFC" w:rsidRDefault="00B75F7E">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B592" w14:textId="77777777" w:rsidR="00B20EFC" w:rsidRDefault="00B75F7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876B"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9E47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A0B1"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AE4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672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69A8" w14:textId="77777777" w:rsidR="00B20EFC" w:rsidRDefault="00B75F7E">
                  <w:pPr>
                    <w:spacing w:after="0" w:line="240" w:lineRule="auto"/>
                    <w:jc w:val="center"/>
                  </w:pPr>
                  <w:r>
                    <w:rPr>
                      <w:rFonts w:ascii="Cambria" w:eastAsia="Cambria" w:hAnsi="Cambria"/>
                      <w:color w:val="000000"/>
                      <w:sz w:val="18"/>
                    </w:rPr>
                    <w:t>0</w:t>
                  </w:r>
                </w:p>
              </w:tc>
            </w:tr>
            <w:tr w:rsidR="00B20EFC" w14:paraId="00A5C3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F398" w14:textId="77777777" w:rsidR="00B20EFC" w:rsidRDefault="00B75F7E">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ADC12"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6DD1"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6A52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5B74"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330E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7FDD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2C8FF" w14:textId="77777777" w:rsidR="00B20EFC" w:rsidRDefault="00B75F7E">
                  <w:pPr>
                    <w:spacing w:after="0" w:line="240" w:lineRule="auto"/>
                    <w:jc w:val="center"/>
                  </w:pPr>
                  <w:r>
                    <w:rPr>
                      <w:rFonts w:ascii="Cambria" w:eastAsia="Cambria" w:hAnsi="Cambria"/>
                      <w:color w:val="000000"/>
                      <w:sz w:val="18"/>
                    </w:rPr>
                    <w:t>0</w:t>
                  </w:r>
                </w:p>
              </w:tc>
            </w:tr>
            <w:tr w:rsidR="00B20EFC" w14:paraId="502B8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ABE34" w14:textId="77777777" w:rsidR="00B20EFC" w:rsidRDefault="00B75F7E">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FBFF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3208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463D8"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705CD"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430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5DD7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4FE3" w14:textId="77777777" w:rsidR="00B20EFC" w:rsidRDefault="00B75F7E">
                  <w:pPr>
                    <w:spacing w:after="0" w:line="240" w:lineRule="auto"/>
                    <w:jc w:val="center"/>
                  </w:pPr>
                  <w:r>
                    <w:rPr>
                      <w:rFonts w:ascii="Cambria" w:eastAsia="Cambria" w:hAnsi="Cambria"/>
                      <w:color w:val="000000"/>
                      <w:sz w:val="18"/>
                    </w:rPr>
                    <w:t>0</w:t>
                  </w:r>
                </w:p>
              </w:tc>
            </w:tr>
            <w:tr w:rsidR="00B20EFC" w14:paraId="1C6A9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64DD" w14:textId="77777777" w:rsidR="00B20EFC" w:rsidRDefault="00B75F7E">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5199"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50FDC" w14:textId="77777777" w:rsidR="00B20EFC" w:rsidRDefault="00B75F7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E2404"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9707"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6BEC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102C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542A4" w14:textId="77777777" w:rsidR="00B20EFC" w:rsidRDefault="00B75F7E">
                  <w:pPr>
                    <w:spacing w:after="0" w:line="240" w:lineRule="auto"/>
                    <w:jc w:val="center"/>
                  </w:pPr>
                  <w:r>
                    <w:rPr>
                      <w:rFonts w:ascii="Cambria" w:eastAsia="Cambria" w:hAnsi="Cambria"/>
                      <w:color w:val="000000"/>
                      <w:sz w:val="18"/>
                    </w:rPr>
                    <w:t>0</w:t>
                  </w:r>
                </w:p>
              </w:tc>
            </w:tr>
            <w:tr w:rsidR="00B20EFC" w14:paraId="26442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EB9B" w14:textId="77777777" w:rsidR="00B20EFC" w:rsidRDefault="00B75F7E">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82A8"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4FB5" w14:textId="77777777" w:rsidR="00B20EFC" w:rsidRDefault="00B75F7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4A31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10551"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C01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790D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86EF" w14:textId="77777777" w:rsidR="00B20EFC" w:rsidRDefault="00B75F7E">
                  <w:pPr>
                    <w:spacing w:after="0" w:line="240" w:lineRule="auto"/>
                    <w:jc w:val="center"/>
                  </w:pPr>
                  <w:r>
                    <w:rPr>
                      <w:rFonts w:ascii="Cambria" w:eastAsia="Cambria" w:hAnsi="Cambria"/>
                      <w:color w:val="000000"/>
                      <w:sz w:val="18"/>
                    </w:rPr>
                    <w:t>0</w:t>
                  </w:r>
                </w:p>
              </w:tc>
            </w:tr>
            <w:tr w:rsidR="00B20EFC" w14:paraId="48040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0F7A" w14:textId="77777777" w:rsidR="00B20EFC" w:rsidRDefault="00B75F7E">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74A5"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8FB1"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E6A84"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357A"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555F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0045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E050" w14:textId="77777777" w:rsidR="00B20EFC" w:rsidRDefault="00B75F7E">
                  <w:pPr>
                    <w:spacing w:after="0" w:line="240" w:lineRule="auto"/>
                    <w:jc w:val="center"/>
                  </w:pPr>
                  <w:r>
                    <w:rPr>
                      <w:rFonts w:ascii="Cambria" w:eastAsia="Cambria" w:hAnsi="Cambria"/>
                      <w:color w:val="000000"/>
                      <w:sz w:val="18"/>
                    </w:rPr>
                    <w:t>0</w:t>
                  </w:r>
                </w:p>
              </w:tc>
            </w:tr>
            <w:tr w:rsidR="00B75F7E" w14:paraId="0EE88ED5"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EDBB13A" w14:textId="77777777" w:rsidR="00B20EFC" w:rsidRDefault="00B75F7E">
                  <w:pPr>
                    <w:spacing w:after="0" w:line="240" w:lineRule="auto"/>
                  </w:pPr>
                  <w:r>
                    <w:rPr>
                      <w:rFonts w:ascii="Cambria" w:eastAsia="Cambria" w:hAnsi="Cambria"/>
                      <w:color w:val="000000"/>
                      <w:sz w:val="16"/>
                    </w:rPr>
                    <w:lastRenderedPageBreak/>
                    <w:t>*In some instances, tetracycline may be present as an impurity in a chlortetracycline or oxytetracycline product and is not considered to be a violative residue.</w:t>
                  </w:r>
                </w:p>
              </w:tc>
            </w:tr>
            <w:tr w:rsidR="00B20EFC" w14:paraId="6483143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ABC3E60" w14:textId="77777777" w:rsidR="00B20EFC" w:rsidRDefault="00B75F7E">
                  <w:pPr>
                    <w:spacing w:after="0" w:line="240" w:lineRule="auto"/>
                  </w:pPr>
                  <w:r>
                    <w:rPr>
                      <w:noProof/>
                    </w:rPr>
                    <w:drawing>
                      <wp:inline distT="0" distB="0" distL="0" distR="0" wp14:anchorId="50C529F4" wp14:editId="36E74D88">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2B196CE" w14:textId="77777777" w:rsidR="00B20EFC" w:rsidRDefault="00B75F7E">
                  <w:pPr>
                    <w:spacing w:after="0" w:line="240" w:lineRule="auto"/>
                  </w:pPr>
                  <w:r>
                    <w:rPr>
                      <w:noProof/>
                    </w:rPr>
                    <w:drawing>
                      <wp:inline distT="0" distB="0" distL="0" distR="0" wp14:anchorId="629636B7" wp14:editId="37BE024B">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1F343F0" w14:textId="77777777" w:rsidR="00B20EFC" w:rsidRDefault="00B75F7E">
                  <w:pPr>
                    <w:spacing w:after="0" w:line="240" w:lineRule="auto"/>
                  </w:pPr>
                  <w:r>
                    <w:rPr>
                      <w:noProof/>
                    </w:rPr>
                    <w:drawing>
                      <wp:inline distT="0" distB="0" distL="0" distR="0" wp14:anchorId="0F6ABBBC" wp14:editId="0CB0CF8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C8225A2" w14:textId="77777777" w:rsidR="00B20EFC" w:rsidRDefault="00B75F7E">
                  <w:pPr>
                    <w:spacing w:after="0" w:line="240" w:lineRule="auto"/>
                  </w:pPr>
                  <w:r>
                    <w:rPr>
                      <w:noProof/>
                    </w:rPr>
                    <w:drawing>
                      <wp:inline distT="0" distB="0" distL="0" distR="0" wp14:anchorId="7616124E" wp14:editId="47C9373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7EA6A5A" w14:textId="77777777" w:rsidR="00B20EFC" w:rsidRDefault="00B75F7E">
                  <w:pPr>
                    <w:spacing w:after="0" w:line="240" w:lineRule="auto"/>
                  </w:pPr>
                  <w:r>
                    <w:rPr>
                      <w:noProof/>
                    </w:rPr>
                    <w:drawing>
                      <wp:inline distT="0" distB="0" distL="0" distR="0" wp14:anchorId="0D591793" wp14:editId="2DEA11E9">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6FEE8DE" w14:textId="77777777" w:rsidR="00B20EFC" w:rsidRDefault="00B75F7E">
                  <w:pPr>
                    <w:spacing w:after="0" w:line="240" w:lineRule="auto"/>
                  </w:pPr>
                  <w:r>
                    <w:rPr>
                      <w:noProof/>
                    </w:rPr>
                    <w:drawing>
                      <wp:inline distT="0" distB="0" distL="0" distR="0" wp14:anchorId="07BDD145" wp14:editId="1811EB55">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C387553" w14:textId="77777777" w:rsidR="00B20EFC" w:rsidRDefault="00B75F7E">
                  <w:pPr>
                    <w:spacing w:after="0" w:line="240" w:lineRule="auto"/>
                  </w:pPr>
                  <w:r>
                    <w:rPr>
                      <w:noProof/>
                    </w:rPr>
                    <w:drawing>
                      <wp:inline distT="0" distB="0" distL="0" distR="0" wp14:anchorId="027DD641" wp14:editId="30911BD5">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CF9C18E" w14:textId="77777777" w:rsidR="00B20EFC" w:rsidRDefault="00B75F7E">
                  <w:pPr>
                    <w:spacing w:after="0" w:line="240" w:lineRule="auto"/>
                  </w:pPr>
                  <w:r>
                    <w:rPr>
                      <w:noProof/>
                    </w:rPr>
                    <w:drawing>
                      <wp:inline distT="0" distB="0" distL="0" distR="0" wp14:anchorId="49E59844" wp14:editId="080F4A0A">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1850D83F"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13AC5615" w14:textId="77777777" w:rsidR="00B20EFC" w:rsidRDefault="00B75F7E">
                  <w:pPr>
                    <w:spacing w:after="0" w:line="240" w:lineRule="auto"/>
                  </w:pPr>
                  <w:r>
                    <w:rPr>
                      <w:rFonts w:ascii="Calibri" w:eastAsia="Calibri" w:hAnsi="Calibri"/>
                      <w:b/>
                      <w:color w:val="000000"/>
                      <w:sz w:val="24"/>
                    </w:rPr>
                    <w:t>Table 3: ANTICOCCIDIALS</w:t>
                  </w:r>
                </w:p>
              </w:tc>
            </w:tr>
            <w:tr w:rsidR="00B20EFC" w14:paraId="6021F86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49E15"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B18A7C"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1A7E73"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7205F4"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B2500"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A75627"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A0F840"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60802D" w14:textId="77777777" w:rsidR="00B20EFC" w:rsidRDefault="00B75F7E">
                  <w:pPr>
                    <w:spacing w:after="0" w:line="240" w:lineRule="auto"/>
                    <w:jc w:val="center"/>
                  </w:pPr>
                  <w:r>
                    <w:rPr>
                      <w:rFonts w:ascii="Cambria" w:eastAsia="Cambria" w:hAnsi="Cambria"/>
                      <w:b/>
                      <w:color w:val="000000"/>
                      <w:sz w:val="18"/>
                    </w:rPr>
                    <w:t>&gt;MRL</w:t>
                  </w:r>
                </w:p>
              </w:tc>
            </w:tr>
            <w:tr w:rsidR="00B20EFC" w14:paraId="5DBE9A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F1F2" w14:textId="77777777" w:rsidR="00B20EFC" w:rsidRDefault="00B75F7E">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598EB"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85E9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0A96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C91D"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0239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51B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B41D" w14:textId="77777777" w:rsidR="00B20EFC" w:rsidRDefault="00B75F7E">
                  <w:pPr>
                    <w:spacing w:after="0" w:line="240" w:lineRule="auto"/>
                    <w:jc w:val="center"/>
                  </w:pPr>
                  <w:r>
                    <w:rPr>
                      <w:rFonts w:ascii="Cambria" w:eastAsia="Cambria" w:hAnsi="Cambria"/>
                      <w:color w:val="000000"/>
                      <w:sz w:val="18"/>
                    </w:rPr>
                    <w:t>0</w:t>
                  </w:r>
                </w:p>
              </w:tc>
            </w:tr>
            <w:tr w:rsidR="00B20EFC" w14:paraId="05863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B0AA8" w14:textId="77777777" w:rsidR="00B20EFC" w:rsidRDefault="00B75F7E">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4B993"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047FE"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6C46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50D3"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E8B5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4568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875A5" w14:textId="77777777" w:rsidR="00B20EFC" w:rsidRDefault="00B75F7E">
                  <w:pPr>
                    <w:spacing w:after="0" w:line="240" w:lineRule="auto"/>
                    <w:jc w:val="center"/>
                  </w:pPr>
                  <w:r>
                    <w:rPr>
                      <w:rFonts w:ascii="Cambria" w:eastAsia="Cambria" w:hAnsi="Cambria"/>
                      <w:color w:val="000000"/>
                      <w:sz w:val="18"/>
                    </w:rPr>
                    <w:t>0</w:t>
                  </w:r>
                </w:p>
              </w:tc>
            </w:tr>
            <w:tr w:rsidR="00B20EFC" w14:paraId="0D55E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C67BE" w14:textId="77777777" w:rsidR="00B20EFC" w:rsidRDefault="00B75F7E">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87D7"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1634"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C8D3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B6BA"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AA1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1AE0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6BC3" w14:textId="77777777" w:rsidR="00B20EFC" w:rsidRDefault="00B75F7E">
                  <w:pPr>
                    <w:spacing w:after="0" w:line="240" w:lineRule="auto"/>
                    <w:jc w:val="center"/>
                  </w:pPr>
                  <w:r>
                    <w:rPr>
                      <w:rFonts w:ascii="Cambria" w:eastAsia="Cambria" w:hAnsi="Cambria"/>
                      <w:color w:val="000000"/>
                      <w:sz w:val="18"/>
                    </w:rPr>
                    <w:t>0</w:t>
                  </w:r>
                </w:p>
              </w:tc>
            </w:tr>
            <w:tr w:rsidR="00B20EFC" w14:paraId="2FBA99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7E4D" w14:textId="77777777" w:rsidR="00B20EFC" w:rsidRDefault="00B75F7E">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0EFD"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6D08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ADC5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36413"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2F38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699C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73A0C" w14:textId="77777777" w:rsidR="00B20EFC" w:rsidRDefault="00B75F7E">
                  <w:pPr>
                    <w:spacing w:after="0" w:line="240" w:lineRule="auto"/>
                    <w:jc w:val="center"/>
                  </w:pPr>
                  <w:r>
                    <w:rPr>
                      <w:rFonts w:ascii="Cambria" w:eastAsia="Cambria" w:hAnsi="Cambria"/>
                      <w:color w:val="000000"/>
                      <w:sz w:val="18"/>
                    </w:rPr>
                    <w:t>0</w:t>
                  </w:r>
                </w:p>
              </w:tc>
            </w:tr>
            <w:tr w:rsidR="00B20EFC" w14:paraId="368496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BE35B" w14:textId="77777777" w:rsidR="00B20EFC" w:rsidRDefault="00B75F7E">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D2D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EE943"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770AD" w14:textId="77777777" w:rsidR="00B20EFC" w:rsidRDefault="00B75F7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A85AD"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6F5D2" w14:textId="77777777" w:rsidR="00B20EFC" w:rsidRDefault="00B75F7E">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1471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01F7C" w14:textId="77777777" w:rsidR="00B20EFC" w:rsidRDefault="00B75F7E">
                  <w:pPr>
                    <w:spacing w:after="0" w:line="240" w:lineRule="auto"/>
                    <w:jc w:val="center"/>
                  </w:pPr>
                  <w:r>
                    <w:rPr>
                      <w:rFonts w:ascii="Cambria" w:eastAsia="Cambria" w:hAnsi="Cambria"/>
                      <w:color w:val="000000"/>
                      <w:sz w:val="18"/>
                    </w:rPr>
                    <w:t>0</w:t>
                  </w:r>
                </w:p>
              </w:tc>
            </w:tr>
            <w:tr w:rsidR="00B20EFC" w14:paraId="4BBB2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A329A" w14:textId="77777777" w:rsidR="00B20EFC" w:rsidRDefault="00B75F7E">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013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0129F"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71D9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6D7F"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5EC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1CB1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2647" w14:textId="77777777" w:rsidR="00B20EFC" w:rsidRDefault="00B75F7E">
                  <w:pPr>
                    <w:spacing w:after="0" w:line="240" w:lineRule="auto"/>
                    <w:jc w:val="center"/>
                  </w:pPr>
                  <w:r>
                    <w:rPr>
                      <w:rFonts w:ascii="Cambria" w:eastAsia="Cambria" w:hAnsi="Cambria"/>
                      <w:color w:val="000000"/>
                      <w:sz w:val="18"/>
                    </w:rPr>
                    <w:t>0</w:t>
                  </w:r>
                </w:p>
              </w:tc>
            </w:tr>
            <w:tr w:rsidR="00B20EFC" w14:paraId="275CAE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9D7ED" w14:textId="77777777" w:rsidR="00B20EFC" w:rsidRDefault="00B75F7E">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8B85"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40C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84632"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CA93"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D3E2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5FBF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FDFE" w14:textId="77777777" w:rsidR="00B20EFC" w:rsidRDefault="00B75F7E">
                  <w:pPr>
                    <w:spacing w:after="0" w:line="240" w:lineRule="auto"/>
                    <w:jc w:val="center"/>
                  </w:pPr>
                  <w:r>
                    <w:rPr>
                      <w:rFonts w:ascii="Cambria" w:eastAsia="Cambria" w:hAnsi="Cambria"/>
                      <w:color w:val="000000"/>
                      <w:sz w:val="18"/>
                    </w:rPr>
                    <w:t>0</w:t>
                  </w:r>
                </w:p>
              </w:tc>
            </w:tr>
            <w:tr w:rsidR="00B20EFC" w14:paraId="0E1592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CF13A" w14:textId="77777777" w:rsidR="00B20EFC" w:rsidRDefault="00B75F7E">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F7C4"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EECD"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CE4B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542A"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CA9B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6F4B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715A1" w14:textId="77777777" w:rsidR="00B20EFC" w:rsidRDefault="00B75F7E">
                  <w:pPr>
                    <w:spacing w:after="0" w:line="240" w:lineRule="auto"/>
                    <w:jc w:val="center"/>
                  </w:pPr>
                  <w:r>
                    <w:rPr>
                      <w:rFonts w:ascii="Cambria" w:eastAsia="Cambria" w:hAnsi="Cambria"/>
                      <w:color w:val="000000"/>
                      <w:sz w:val="18"/>
                    </w:rPr>
                    <w:t>0</w:t>
                  </w:r>
                </w:p>
              </w:tc>
            </w:tr>
            <w:tr w:rsidR="00B20EFC" w14:paraId="2DA1D9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260F" w14:textId="77777777" w:rsidR="00B20EFC" w:rsidRDefault="00B75F7E">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2F466"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6DD1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BEA9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33777"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381D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ABA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56B9" w14:textId="77777777" w:rsidR="00B20EFC" w:rsidRDefault="00B75F7E">
                  <w:pPr>
                    <w:spacing w:after="0" w:line="240" w:lineRule="auto"/>
                    <w:jc w:val="center"/>
                  </w:pPr>
                  <w:r>
                    <w:rPr>
                      <w:rFonts w:ascii="Cambria" w:eastAsia="Cambria" w:hAnsi="Cambria"/>
                      <w:color w:val="000000"/>
                      <w:sz w:val="18"/>
                    </w:rPr>
                    <w:t>0</w:t>
                  </w:r>
                </w:p>
              </w:tc>
            </w:tr>
            <w:tr w:rsidR="00B20EFC" w14:paraId="318ED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F7C8C" w14:textId="77777777" w:rsidR="00B20EFC" w:rsidRDefault="00B75F7E">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9DF0E"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C78B"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A06D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492B6"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239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B18A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3687" w14:textId="77777777" w:rsidR="00B20EFC" w:rsidRDefault="00B75F7E">
                  <w:pPr>
                    <w:spacing w:after="0" w:line="240" w:lineRule="auto"/>
                    <w:jc w:val="center"/>
                  </w:pPr>
                  <w:r>
                    <w:rPr>
                      <w:rFonts w:ascii="Cambria" w:eastAsia="Cambria" w:hAnsi="Cambria"/>
                      <w:color w:val="000000"/>
                      <w:sz w:val="18"/>
                    </w:rPr>
                    <w:t>0</w:t>
                  </w:r>
                </w:p>
              </w:tc>
            </w:tr>
            <w:tr w:rsidR="00B20EFC" w14:paraId="1317B6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DA06D" w14:textId="77777777" w:rsidR="00B20EFC" w:rsidRDefault="00B75F7E">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61A5"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CDEE"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F1F3D"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E6A10"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A7E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21D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E999C" w14:textId="77777777" w:rsidR="00B20EFC" w:rsidRDefault="00B75F7E">
                  <w:pPr>
                    <w:spacing w:after="0" w:line="240" w:lineRule="auto"/>
                    <w:jc w:val="center"/>
                  </w:pPr>
                  <w:r>
                    <w:rPr>
                      <w:rFonts w:ascii="Cambria" w:eastAsia="Cambria" w:hAnsi="Cambria"/>
                      <w:color w:val="000000"/>
                      <w:sz w:val="18"/>
                    </w:rPr>
                    <w:t>0</w:t>
                  </w:r>
                </w:p>
              </w:tc>
            </w:tr>
            <w:tr w:rsidR="00B20EFC" w14:paraId="515864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2321B" w14:textId="77777777" w:rsidR="00B20EFC" w:rsidRDefault="00B75F7E">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8F8CB"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D6C6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53B8E"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ABFF"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547C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E832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ACA1C" w14:textId="77777777" w:rsidR="00B20EFC" w:rsidRDefault="00B75F7E">
                  <w:pPr>
                    <w:spacing w:after="0" w:line="240" w:lineRule="auto"/>
                    <w:jc w:val="center"/>
                  </w:pPr>
                  <w:r>
                    <w:rPr>
                      <w:rFonts w:ascii="Cambria" w:eastAsia="Cambria" w:hAnsi="Cambria"/>
                      <w:color w:val="000000"/>
                      <w:sz w:val="18"/>
                    </w:rPr>
                    <w:t>0</w:t>
                  </w:r>
                </w:p>
              </w:tc>
            </w:tr>
            <w:tr w:rsidR="00B75F7E" w14:paraId="28D5EFFB"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7170B0E" w14:textId="77777777" w:rsidR="00B20EFC" w:rsidRDefault="00B20EFC">
                  <w:pPr>
                    <w:spacing w:after="0" w:line="240" w:lineRule="auto"/>
                  </w:pPr>
                </w:p>
              </w:tc>
            </w:tr>
            <w:tr w:rsidR="00B20EFC" w14:paraId="3A390B7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2644813" w14:textId="77777777" w:rsidR="00B20EFC" w:rsidRDefault="00B75F7E">
                  <w:pPr>
                    <w:spacing w:after="0" w:line="240" w:lineRule="auto"/>
                  </w:pPr>
                  <w:r>
                    <w:rPr>
                      <w:noProof/>
                    </w:rPr>
                    <w:drawing>
                      <wp:inline distT="0" distB="0" distL="0" distR="0" wp14:anchorId="4D98133C" wp14:editId="5E26C813">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C2DDD37" w14:textId="77777777" w:rsidR="00B20EFC" w:rsidRDefault="00B75F7E">
                  <w:pPr>
                    <w:spacing w:after="0" w:line="240" w:lineRule="auto"/>
                  </w:pPr>
                  <w:r>
                    <w:rPr>
                      <w:noProof/>
                    </w:rPr>
                    <w:drawing>
                      <wp:inline distT="0" distB="0" distL="0" distR="0" wp14:anchorId="10D67498" wp14:editId="0E43B01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8C586E" w14:textId="77777777" w:rsidR="00B20EFC" w:rsidRDefault="00B75F7E">
                  <w:pPr>
                    <w:spacing w:after="0" w:line="240" w:lineRule="auto"/>
                  </w:pPr>
                  <w:r>
                    <w:rPr>
                      <w:noProof/>
                    </w:rPr>
                    <w:drawing>
                      <wp:inline distT="0" distB="0" distL="0" distR="0" wp14:anchorId="55C6C655" wp14:editId="45B38744">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293873" w14:textId="77777777" w:rsidR="00B20EFC" w:rsidRDefault="00B75F7E">
                  <w:pPr>
                    <w:spacing w:after="0" w:line="240" w:lineRule="auto"/>
                  </w:pPr>
                  <w:r>
                    <w:rPr>
                      <w:noProof/>
                    </w:rPr>
                    <w:drawing>
                      <wp:inline distT="0" distB="0" distL="0" distR="0" wp14:anchorId="1359141F" wp14:editId="5B65A9A0">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674801" w14:textId="77777777" w:rsidR="00B20EFC" w:rsidRDefault="00B75F7E">
                  <w:pPr>
                    <w:spacing w:after="0" w:line="240" w:lineRule="auto"/>
                  </w:pPr>
                  <w:r>
                    <w:rPr>
                      <w:noProof/>
                    </w:rPr>
                    <w:drawing>
                      <wp:inline distT="0" distB="0" distL="0" distR="0" wp14:anchorId="66293A16" wp14:editId="56A64B76">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64218FE" w14:textId="77777777" w:rsidR="00B20EFC" w:rsidRDefault="00B75F7E">
                  <w:pPr>
                    <w:spacing w:after="0" w:line="240" w:lineRule="auto"/>
                  </w:pPr>
                  <w:r>
                    <w:rPr>
                      <w:noProof/>
                    </w:rPr>
                    <w:drawing>
                      <wp:inline distT="0" distB="0" distL="0" distR="0" wp14:anchorId="44A9D62B" wp14:editId="428A0377">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C59ED1" w14:textId="77777777" w:rsidR="00B20EFC" w:rsidRDefault="00B75F7E">
                  <w:pPr>
                    <w:spacing w:after="0" w:line="240" w:lineRule="auto"/>
                  </w:pPr>
                  <w:r>
                    <w:rPr>
                      <w:noProof/>
                    </w:rPr>
                    <w:drawing>
                      <wp:inline distT="0" distB="0" distL="0" distR="0" wp14:anchorId="43B3CFE3" wp14:editId="643B014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86A89E6" w14:textId="77777777" w:rsidR="00B20EFC" w:rsidRDefault="00B75F7E">
                  <w:pPr>
                    <w:spacing w:after="0" w:line="240" w:lineRule="auto"/>
                  </w:pPr>
                  <w:r>
                    <w:rPr>
                      <w:noProof/>
                    </w:rPr>
                    <w:drawing>
                      <wp:inline distT="0" distB="0" distL="0" distR="0" wp14:anchorId="46AC8AAF" wp14:editId="64513483">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5DD32465"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3979453F" w14:textId="77777777" w:rsidR="00B20EFC" w:rsidRDefault="00B75F7E">
                  <w:pPr>
                    <w:spacing w:after="0" w:line="240" w:lineRule="auto"/>
                  </w:pPr>
                  <w:r>
                    <w:rPr>
                      <w:rFonts w:ascii="Calibri" w:eastAsia="Calibri" w:hAnsi="Calibri"/>
                      <w:b/>
                      <w:color w:val="000000"/>
                      <w:sz w:val="24"/>
                    </w:rPr>
                    <w:t>Table 4: CONTAMINANTS</w:t>
                  </w:r>
                </w:p>
              </w:tc>
            </w:tr>
            <w:tr w:rsidR="00B20EFC" w14:paraId="6239856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2816AE"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FAB87A"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83DAB1"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697EE2"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3581FD"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C8913D"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78B231"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58E441" w14:textId="77777777" w:rsidR="00B20EFC" w:rsidRDefault="00B75F7E">
                  <w:pPr>
                    <w:spacing w:after="0" w:line="240" w:lineRule="auto"/>
                    <w:jc w:val="center"/>
                  </w:pPr>
                  <w:r>
                    <w:rPr>
                      <w:rFonts w:ascii="Cambria" w:eastAsia="Cambria" w:hAnsi="Cambria"/>
                      <w:b/>
                      <w:color w:val="000000"/>
                      <w:sz w:val="18"/>
                    </w:rPr>
                    <w:t>&gt;MRL</w:t>
                  </w:r>
                </w:p>
              </w:tc>
            </w:tr>
            <w:tr w:rsidR="00B20EFC" w14:paraId="53947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A624" w14:textId="77777777" w:rsidR="00B20EFC" w:rsidRDefault="00B75F7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88CFE"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C4EB"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01A46"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E46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CA8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CD6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9868" w14:textId="77777777" w:rsidR="00B20EFC" w:rsidRDefault="00B75F7E">
                  <w:pPr>
                    <w:spacing w:after="0" w:line="240" w:lineRule="auto"/>
                    <w:jc w:val="center"/>
                  </w:pPr>
                  <w:r>
                    <w:rPr>
                      <w:rFonts w:ascii="Cambria" w:eastAsia="Cambria" w:hAnsi="Cambria"/>
                      <w:color w:val="000000"/>
                      <w:sz w:val="18"/>
                    </w:rPr>
                    <w:t>0</w:t>
                  </w:r>
                </w:p>
              </w:tc>
            </w:tr>
            <w:tr w:rsidR="00B20EFC" w14:paraId="2F062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3F837" w14:textId="77777777" w:rsidR="00B20EFC" w:rsidRDefault="00B75F7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5FA6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3D92D" w14:textId="77777777" w:rsidR="00B20EFC" w:rsidRDefault="00B75F7E">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F4DB7"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526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FDA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081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63FB0" w14:textId="77777777" w:rsidR="00B20EFC" w:rsidRDefault="00B75F7E">
                  <w:pPr>
                    <w:spacing w:after="0" w:line="240" w:lineRule="auto"/>
                    <w:jc w:val="center"/>
                  </w:pPr>
                  <w:r>
                    <w:rPr>
                      <w:rFonts w:ascii="Cambria" w:eastAsia="Cambria" w:hAnsi="Cambria"/>
                      <w:color w:val="000000"/>
                      <w:sz w:val="18"/>
                    </w:rPr>
                    <w:t>0</w:t>
                  </w:r>
                </w:p>
              </w:tc>
            </w:tr>
            <w:tr w:rsidR="00B20EFC" w14:paraId="30B6A4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21FCD" w14:textId="77777777" w:rsidR="00B20EFC" w:rsidRDefault="00B75F7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C47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6CD5" w14:textId="77777777" w:rsidR="00B20EFC" w:rsidRDefault="00B75F7E">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F075C"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486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C4E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5B25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D1AD" w14:textId="77777777" w:rsidR="00B20EFC" w:rsidRDefault="00B75F7E">
                  <w:pPr>
                    <w:spacing w:after="0" w:line="240" w:lineRule="auto"/>
                    <w:jc w:val="center"/>
                  </w:pPr>
                  <w:r>
                    <w:rPr>
                      <w:rFonts w:ascii="Cambria" w:eastAsia="Cambria" w:hAnsi="Cambria"/>
                      <w:color w:val="000000"/>
                      <w:sz w:val="18"/>
                    </w:rPr>
                    <w:t>0</w:t>
                  </w:r>
                </w:p>
              </w:tc>
            </w:tr>
            <w:tr w:rsidR="00B20EFC" w14:paraId="1FDD1B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53361" w14:textId="77777777" w:rsidR="00B20EFC" w:rsidRDefault="00B75F7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0F2B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B6411"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AAC01"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754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347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367C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07609" w14:textId="77777777" w:rsidR="00B20EFC" w:rsidRDefault="00B75F7E">
                  <w:pPr>
                    <w:spacing w:after="0" w:line="240" w:lineRule="auto"/>
                    <w:jc w:val="center"/>
                  </w:pPr>
                  <w:r>
                    <w:rPr>
                      <w:rFonts w:ascii="Cambria" w:eastAsia="Cambria" w:hAnsi="Cambria"/>
                      <w:color w:val="000000"/>
                      <w:sz w:val="18"/>
                    </w:rPr>
                    <w:t>0</w:t>
                  </w:r>
                </w:p>
              </w:tc>
            </w:tr>
            <w:tr w:rsidR="00B20EFC" w14:paraId="3A4FB8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7FA6" w14:textId="77777777" w:rsidR="00B20EFC" w:rsidRDefault="00B75F7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1AB5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1C1E"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17D05" w14:textId="77777777" w:rsidR="00B20EFC" w:rsidRDefault="00B75F7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05A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B388" w14:textId="77777777" w:rsidR="00B20EFC" w:rsidRDefault="00B75F7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366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310FD" w14:textId="77777777" w:rsidR="00B20EFC" w:rsidRDefault="00B75F7E">
                  <w:pPr>
                    <w:spacing w:after="0" w:line="240" w:lineRule="auto"/>
                    <w:jc w:val="center"/>
                  </w:pPr>
                  <w:r>
                    <w:rPr>
                      <w:rFonts w:ascii="Cambria" w:eastAsia="Cambria" w:hAnsi="Cambria"/>
                      <w:color w:val="000000"/>
                      <w:sz w:val="18"/>
                    </w:rPr>
                    <w:t>0</w:t>
                  </w:r>
                </w:p>
              </w:tc>
            </w:tr>
            <w:tr w:rsidR="00B20EFC" w14:paraId="52BD5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3EDF" w14:textId="77777777" w:rsidR="00B20EFC" w:rsidRDefault="00B75F7E">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B0B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AC01"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8683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2B1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04E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A27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01A0" w14:textId="77777777" w:rsidR="00B20EFC" w:rsidRDefault="00B75F7E">
                  <w:pPr>
                    <w:spacing w:after="0" w:line="240" w:lineRule="auto"/>
                    <w:jc w:val="center"/>
                  </w:pPr>
                  <w:r>
                    <w:rPr>
                      <w:rFonts w:ascii="Cambria" w:eastAsia="Cambria" w:hAnsi="Cambria"/>
                      <w:color w:val="000000"/>
                      <w:sz w:val="18"/>
                    </w:rPr>
                    <w:t>0</w:t>
                  </w:r>
                </w:p>
              </w:tc>
            </w:tr>
            <w:tr w:rsidR="00B20EFC" w14:paraId="6FBEB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0029" w14:textId="77777777" w:rsidR="00B20EFC" w:rsidRDefault="00B75F7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EF1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7F00"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BE75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69AE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1162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B197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D4938" w14:textId="77777777" w:rsidR="00B20EFC" w:rsidRDefault="00B75F7E">
                  <w:pPr>
                    <w:spacing w:after="0" w:line="240" w:lineRule="auto"/>
                    <w:jc w:val="center"/>
                  </w:pPr>
                  <w:r>
                    <w:rPr>
                      <w:rFonts w:ascii="Cambria" w:eastAsia="Cambria" w:hAnsi="Cambria"/>
                      <w:color w:val="000000"/>
                      <w:sz w:val="18"/>
                    </w:rPr>
                    <w:t>0</w:t>
                  </w:r>
                </w:p>
              </w:tc>
            </w:tr>
            <w:tr w:rsidR="00B20EFC" w14:paraId="10473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ED0B8" w14:textId="77777777" w:rsidR="00B20EFC" w:rsidRDefault="00B75F7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9D86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055D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A0947"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990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63A4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66C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DB861" w14:textId="77777777" w:rsidR="00B20EFC" w:rsidRDefault="00B75F7E">
                  <w:pPr>
                    <w:spacing w:after="0" w:line="240" w:lineRule="auto"/>
                    <w:jc w:val="center"/>
                  </w:pPr>
                  <w:r>
                    <w:rPr>
                      <w:rFonts w:ascii="Cambria" w:eastAsia="Cambria" w:hAnsi="Cambria"/>
                      <w:color w:val="000000"/>
                      <w:sz w:val="18"/>
                    </w:rPr>
                    <w:t>0</w:t>
                  </w:r>
                </w:p>
              </w:tc>
            </w:tr>
            <w:tr w:rsidR="00B20EFC" w14:paraId="28EFE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E3B1" w14:textId="77777777" w:rsidR="00B20EFC" w:rsidRDefault="00B75F7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B4C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FED1D"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83054"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C23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248B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9B4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DC3DD" w14:textId="77777777" w:rsidR="00B20EFC" w:rsidRDefault="00B75F7E">
                  <w:pPr>
                    <w:spacing w:after="0" w:line="240" w:lineRule="auto"/>
                    <w:jc w:val="center"/>
                  </w:pPr>
                  <w:r>
                    <w:rPr>
                      <w:rFonts w:ascii="Cambria" w:eastAsia="Cambria" w:hAnsi="Cambria"/>
                      <w:color w:val="000000"/>
                      <w:sz w:val="18"/>
                    </w:rPr>
                    <w:t>0</w:t>
                  </w:r>
                </w:p>
              </w:tc>
            </w:tr>
            <w:tr w:rsidR="00B20EFC" w14:paraId="662F37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D6CF0" w14:textId="77777777" w:rsidR="00B20EFC" w:rsidRDefault="00B75F7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02E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188AD"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51B22"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A95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2F9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E01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A914" w14:textId="77777777" w:rsidR="00B20EFC" w:rsidRDefault="00B75F7E">
                  <w:pPr>
                    <w:spacing w:after="0" w:line="240" w:lineRule="auto"/>
                    <w:jc w:val="center"/>
                  </w:pPr>
                  <w:r>
                    <w:rPr>
                      <w:rFonts w:ascii="Cambria" w:eastAsia="Cambria" w:hAnsi="Cambria"/>
                      <w:color w:val="000000"/>
                      <w:sz w:val="18"/>
                    </w:rPr>
                    <w:t>0</w:t>
                  </w:r>
                </w:p>
              </w:tc>
            </w:tr>
            <w:tr w:rsidR="00B20EFC" w14:paraId="4732C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BAF1F" w14:textId="77777777" w:rsidR="00B20EFC" w:rsidRDefault="00B75F7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A04E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57E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72889"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C26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7AF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CF8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1D199" w14:textId="77777777" w:rsidR="00B20EFC" w:rsidRDefault="00B75F7E">
                  <w:pPr>
                    <w:spacing w:after="0" w:line="240" w:lineRule="auto"/>
                    <w:jc w:val="center"/>
                  </w:pPr>
                  <w:r>
                    <w:rPr>
                      <w:rFonts w:ascii="Cambria" w:eastAsia="Cambria" w:hAnsi="Cambria"/>
                      <w:color w:val="000000"/>
                      <w:sz w:val="18"/>
                    </w:rPr>
                    <w:t>0</w:t>
                  </w:r>
                </w:p>
              </w:tc>
            </w:tr>
            <w:tr w:rsidR="00B20EFC" w14:paraId="12C092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21A5D" w14:textId="77777777" w:rsidR="00B20EFC" w:rsidRDefault="00B75F7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A07B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6346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5EE4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2C182"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560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FB83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F61E" w14:textId="77777777" w:rsidR="00B20EFC" w:rsidRDefault="00B75F7E">
                  <w:pPr>
                    <w:spacing w:after="0" w:line="240" w:lineRule="auto"/>
                    <w:jc w:val="center"/>
                  </w:pPr>
                  <w:r>
                    <w:rPr>
                      <w:rFonts w:ascii="Cambria" w:eastAsia="Cambria" w:hAnsi="Cambria"/>
                      <w:color w:val="000000"/>
                      <w:sz w:val="18"/>
                    </w:rPr>
                    <w:t>0</w:t>
                  </w:r>
                </w:p>
              </w:tc>
            </w:tr>
            <w:tr w:rsidR="00B20EFC" w14:paraId="0C7EE6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1A194" w14:textId="77777777" w:rsidR="00B20EFC" w:rsidRDefault="00B75F7E">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04BB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4223"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43206"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ED0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48E5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4876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3DE3" w14:textId="77777777" w:rsidR="00B20EFC" w:rsidRDefault="00B75F7E">
                  <w:pPr>
                    <w:spacing w:after="0" w:line="240" w:lineRule="auto"/>
                    <w:jc w:val="center"/>
                  </w:pPr>
                  <w:r>
                    <w:rPr>
                      <w:rFonts w:ascii="Cambria" w:eastAsia="Cambria" w:hAnsi="Cambria"/>
                      <w:color w:val="000000"/>
                      <w:sz w:val="18"/>
                    </w:rPr>
                    <w:t>0</w:t>
                  </w:r>
                </w:p>
              </w:tc>
            </w:tr>
            <w:tr w:rsidR="00B75F7E" w14:paraId="58DF6191"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B5A25C7" w14:textId="77777777" w:rsidR="00B20EFC" w:rsidRDefault="00B20EFC">
                  <w:pPr>
                    <w:spacing w:after="0" w:line="240" w:lineRule="auto"/>
                  </w:pPr>
                </w:p>
              </w:tc>
            </w:tr>
            <w:tr w:rsidR="00B20EFC" w14:paraId="62058C5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6AED00" w14:textId="77777777" w:rsidR="00B75F7E" w:rsidRDefault="00B75F7E">
                  <w:pPr>
                    <w:spacing w:after="0" w:line="240" w:lineRule="auto"/>
                    <w:rPr>
                      <w:noProof/>
                    </w:rPr>
                  </w:pPr>
                </w:p>
                <w:p w14:paraId="414F979A" w14:textId="77777777" w:rsidR="00B75F7E" w:rsidRDefault="00B75F7E">
                  <w:pPr>
                    <w:spacing w:after="0" w:line="240" w:lineRule="auto"/>
                    <w:rPr>
                      <w:noProof/>
                    </w:rPr>
                  </w:pPr>
                </w:p>
                <w:p w14:paraId="7CD7D5C9" w14:textId="77777777" w:rsidR="00B75F7E" w:rsidRDefault="00B75F7E">
                  <w:pPr>
                    <w:spacing w:after="0" w:line="240" w:lineRule="auto"/>
                    <w:rPr>
                      <w:noProof/>
                    </w:rPr>
                  </w:pPr>
                </w:p>
                <w:p w14:paraId="29F9B1E8" w14:textId="77777777" w:rsidR="00B75F7E" w:rsidRDefault="00B75F7E">
                  <w:pPr>
                    <w:spacing w:after="0" w:line="240" w:lineRule="auto"/>
                    <w:rPr>
                      <w:noProof/>
                    </w:rPr>
                  </w:pPr>
                </w:p>
                <w:p w14:paraId="64748502" w14:textId="77777777" w:rsidR="00B75F7E" w:rsidRDefault="00B75F7E">
                  <w:pPr>
                    <w:spacing w:after="0" w:line="240" w:lineRule="auto"/>
                    <w:rPr>
                      <w:noProof/>
                    </w:rPr>
                  </w:pPr>
                </w:p>
                <w:p w14:paraId="03C4C125" w14:textId="77777777" w:rsidR="00B75F7E" w:rsidRDefault="00B75F7E">
                  <w:pPr>
                    <w:spacing w:after="0" w:line="240" w:lineRule="auto"/>
                    <w:rPr>
                      <w:noProof/>
                    </w:rPr>
                  </w:pPr>
                </w:p>
                <w:p w14:paraId="5C05E32A" w14:textId="77777777" w:rsidR="00B75F7E" w:rsidRDefault="00B75F7E">
                  <w:pPr>
                    <w:spacing w:after="0" w:line="240" w:lineRule="auto"/>
                    <w:rPr>
                      <w:noProof/>
                    </w:rPr>
                  </w:pPr>
                </w:p>
                <w:p w14:paraId="4006ADC1" w14:textId="77777777" w:rsidR="00B75F7E" w:rsidRDefault="00B75F7E">
                  <w:pPr>
                    <w:spacing w:after="0" w:line="240" w:lineRule="auto"/>
                    <w:rPr>
                      <w:noProof/>
                    </w:rPr>
                  </w:pPr>
                </w:p>
                <w:p w14:paraId="0CAEE35A" w14:textId="68E8A4C9" w:rsidR="00B20EFC" w:rsidRDefault="00B75F7E">
                  <w:pPr>
                    <w:spacing w:after="0" w:line="240" w:lineRule="auto"/>
                  </w:pPr>
                  <w:r>
                    <w:rPr>
                      <w:noProof/>
                    </w:rPr>
                    <w:drawing>
                      <wp:inline distT="0" distB="0" distL="0" distR="0" wp14:anchorId="1A5876BC" wp14:editId="4ECFC869">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C54A7D9" w14:textId="77777777" w:rsidR="00B20EFC" w:rsidRDefault="00B75F7E">
                  <w:pPr>
                    <w:spacing w:after="0" w:line="240" w:lineRule="auto"/>
                  </w:pPr>
                  <w:r>
                    <w:rPr>
                      <w:noProof/>
                    </w:rPr>
                    <w:drawing>
                      <wp:inline distT="0" distB="0" distL="0" distR="0" wp14:anchorId="1448543E" wp14:editId="35D477CF">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6B7F37E" w14:textId="77777777" w:rsidR="00B20EFC" w:rsidRDefault="00B75F7E">
                  <w:pPr>
                    <w:spacing w:after="0" w:line="240" w:lineRule="auto"/>
                  </w:pPr>
                  <w:r>
                    <w:rPr>
                      <w:noProof/>
                    </w:rPr>
                    <w:drawing>
                      <wp:inline distT="0" distB="0" distL="0" distR="0" wp14:anchorId="33051D43" wp14:editId="66405DBE">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050370" w14:textId="77777777" w:rsidR="00B20EFC" w:rsidRDefault="00B75F7E">
                  <w:pPr>
                    <w:spacing w:after="0" w:line="240" w:lineRule="auto"/>
                  </w:pPr>
                  <w:r>
                    <w:rPr>
                      <w:noProof/>
                    </w:rPr>
                    <w:drawing>
                      <wp:inline distT="0" distB="0" distL="0" distR="0" wp14:anchorId="4E592A06" wp14:editId="4DAE0684">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D61B149" w14:textId="77777777" w:rsidR="00B20EFC" w:rsidRDefault="00B75F7E">
                  <w:pPr>
                    <w:spacing w:after="0" w:line="240" w:lineRule="auto"/>
                  </w:pPr>
                  <w:r>
                    <w:rPr>
                      <w:noProof/>
                    </w:rPr>
                    <w:drawing>
                      <wp:inline distT="0" distB="0" distL="0" distR="0" wp14:anchorId="283CC3BB" wp14:editId="3E2DA53D">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7DB0FF1" w14:textId="77777777" w:rsidR="00B20EFC" w:rsidRDefault="00B75F7E">
                  <w:pPr>
                    <w:spacing w:after="0" w:line="240" w:lineRule="auto"/>
                  </w:pPr>
                  <w:r>
                    <w:rPr>
                      <w:noProof/>
                    </w:rPr>
                    <w:drawing>
                      <wp:inline distT="0" distB="0" distL="0" distR="0" wp14:anchorId="7828F9DC" wp14:editId="570671EB">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9FF62E5" w14:textId="77777777" w:rsidR="00B20EFC" w:rsidRDefault="00B75F7E">
                  <w:pPr>
                    <w:spacing w:after="0" w:line="240" w:lineRule="auto"/>
                  </w:pPr>
                  <w:r>
                    <w:rPr>
                      <w:noProof/>
                    </w:rPr>
                    <w:drawing>
                      <wp:inline distT="0" distB="0" distL="0" distR="0" wp14:anchorId="2D4D2E19" wp14:editId="04EE33E0">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581DCF0" w14:textId="77777777" w:rsidR="00B20EFC" w:rsidRDefault="00B75F7E">
                  <w:pPr>
                    <w:spacing w:after="0" w:line="240" w:lineRule="auto"/>
                  </w:pPr>
                  <w:r>
                    <w:rPr>
                      <w:noProof/>
                    </w:rPr>
                    <w:drawing>
                      <wp:inline distT="0" distB="0" distL="0" distR="0" wp14:anchorId="4148D418" wp14:editId="21FD6DA5">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648CC3A6"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09E51B48" w14:textId="77777777" w:rsidR="00B20EFC" w:rsidRDefault="00B75F7E">
                  <w:pPr>
                    <w:spacing w:after="0" w:line="240" w:lineRule="auto"/>
                  </w:pPr>
                  <w:r>
                    <w:rPr>
                      <w:rFonts w:ascii="Calibri" w:eastAsia="Calibri" w:hAnsi="Calibri"/>
                      <w:b/>
                      <w:color w:val="000000"/>
                      <w:sz w:val="24"/>
                    </w:rPr>
                    <w:lastRenderedPageBreak/>
                    <w:t>Table 5: DIOXINS</w:t>
                  </w:r>
                </w:p>
              </w:tc>
            </w:tr>
            <w:tr w:rsidR="00B20EFC" w14:paraId="3B64A3E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3A93FF"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4C4532"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078BC6" w14:textId="77777777" w:rsidR="00B20EFC" w:rsidRDefault="00B75F7E">
                  <w:pPr>
                    <w:spacing w:after="0" w:line="240" w:lineRule="auto"/>
                    <w:jc w:val="center"/>
                  </w:pPr>
                  <w:r>
                    <w:rPr>
                      <w:rFonts w:ascii="Cambria" w:eastAsia="Cambria" w:hAnsi="Cambria"/>
                      <w:b/>
                      <w:color w:val="000000"/>
                      <w:sz w:val="18"/>
                    </w:rPr>
                    <w:t>LOR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89E11B" w14:textId="3C11776E" w:rsidR="00B20EFC" w:rsidRDefault="00B75F7E">
                  <w:pPr>
                    <w:spacing w:after="0" w:line="240" w:lineRule="auto"/>
                    <w:jc w:val="center"/>
                  </w:pPr>
                  <w:r>
                    <w:rPr>
                      <w:rFonts w:ascii="Cambria" w:eastAsia="Cambria" w:hAnsi="Cambria"/>
                      <w:b/>
                      <w:color w:val="000000"/>
                      <w:sz w:val="18"/>
                    </w:rPr>
                    <w:t>EU MRL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8D88CC"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C5D898"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31AEF"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FD02E4" w14:textId="77777777" w:rsidR="00B20EFC" w:rsidRDefault="00B75F7E">
                  <w:pPr>
                    <w:spacing w:after="0" w:line="240" w:lineRule="auto"/>
                    <w:jc w:val="center"/>
                  </w:pPr>
                  <w:r>
                    <w:rPr>
                      <w:rFonts w:ascii="Cambria" w:eastAsia="Cambria" w:hAnsi="Cambria"/>
                      <w:b/>
                      <w:color w:val="000000"/>
                      <w:sz w:val="18"/>
                    </w:rPr>
                    <w:t>&gt;MRL</w:t>
                  </w:r>
                </w:p>
              </w:tc>
            </w:tr>
            <w:tr w:rsidR="00B20EFC" w14:paraId="4299E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145F7" w14:textId="77777777" w:rsidR="00B20EFC" w:rsidRDefault="00B75F7E">
                  <w:pPr>
                    <w:spacing w:after="0" w:line="240" w:lineRule="auto"/>
                  </w:pPr>
                  <w:r>
                    <w:rPr>
                      <w:rFonts w:ascii="Cambria" w:eastAsia="Cambria" w:hAnsi="Cambria"/>
                      <w:color w:val="000000"/>
                      <w:sz w:val="18"/>
                    </w:rPr>
                    <w:t>Dioxin-like PCBs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D52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FB48D" w14:textId="61F532EF" w:rsidR="00B20EFC" w:rsidRDefault="00B75F7E">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E6E93" w14:textId="1CF96A9C" w:rsidR="00B20EFC" w:rsidRDefault="00B75F7E">
                  <w:pPr>
                    <w:spacing w:after="0" w:line="240" w:lineRule="auto"/>
                    <w:jc w:val="center"/>
                  </w:pPr>
                  <w: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4BFB6" w14:textId="77777777" w:rsidR="00B20EFC" w:rsidRDefault="00B75F7E">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B9FC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E70E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8025" w14:textId="5B448CD1" w:rsidR="00B20EFC" w:rsidRDefault="00B75F7E">
                  <w:pPr>
                    <w:spacing w:after="0" w:line="240" w:lineRule="auto"/>
                    <w:jc w:val="center"/>
                  </w:pPr>
                  <w:r>
                    <w:rPr>
                      <w:rFonts w:ascii="Cambria" w:eastAsia="Cambria" w:hAnsi="Cambria"/>
                      <w:color w:val="000000"/>
                      <w:sz w:val="18"/>
                    </w:rPr>
                    <w:t>0</w:t>
                  </w:r>
                </w:p>
              </w:tc>
            </w:tr>
            <w:tr w:rsidR="00B20EFC" w14:paraId="7B6432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2914" w14:textId="77777777" w:rsidR="00B20EFC" w:rsidRDefault="00B75F7E">
                  <w:pPr>
                    <w:spacing w:after="0" w:line="240" w:lineRule="auto"/>
                  </w:pPr>
                  <w:proofErr w:type="spellStart"/>
                  <w:r>
                    <w:rPr>
                      <w:rFonts w:ascii="Cambria" w:eastAsia="Cambria" w:hAnsi="Cambria"/>
                      <w:color w:val="000000"/>
                      <w:sz w:val="18"/>
                    </w:rPr>
                    <w:t>Dioxins+Furans</w:t>
                  </w:r>
                  <w:proofErr w:type="spellEnd"/>
                  <w:r>
                    <w:rPr>
                      <w:rFonts w:ascii="Cambria" w:eastAsia="Cambria" w:hAnsi="Cambria"/>
                      <w:color w:val="000000"/>
                      <w:sz w:val="18"/>
                    </w:rPr>
                    <w:t xml:space="preserve">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1B93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C0BE4" w14:textId="1068D462" w:rsidR="00B20EFC" w:rsidRDefault="00B75F7E">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0DC2E" w14:textId="1B20A8ED" w:rsidR="00B20EFC" w:rsidRDefault="00B75F7E">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ACF2" w14:textId="77777777" w:rsidR="00B20EFC" w:rsidRDefault="00B75F7E">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B0C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7CB1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6BED7" w14:textId="6FDB279B" w:rsidR="00B20EFC" w:rsidRDefault="00B75F7E">
                  <w:pPr>
                    <w:spacing w:after="0" w:line="240" w:lineRule="auto"/>
                    <w:jc w:val="center"/>
                  </w:pPr>
                  <w:r>
                    <w:rPr>
                      <w:rFonts w:ascii="Cambria" w:eastAsia="Cambria" w:hAnsi="Cambria"/>
                      <w:color w:val="000000"/>
                      <w:sz w:val="18"/>
                    </w:rPr>
                    <w:t>0</w:t>
                  </w:r>
                </w:p>
              </w:tc>
            </w:tr>
            <w:tr w:rsidR="00B20EFC" w14:paraId="2EE368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6C28C" w14:textId="77777777" w:rsidR="00B20EFC" w:rsidRDefault="00B75F7E">
                  <w:pPr>
                    <w:spacing w:after="0" w:line="240" w:lineRule="auto"/>
                  </w:pPr>
                  <w:proofErr w:type="spellStart"/>
                  <w:r>
                    <w:rPr>
                      <w:rFonts w:ascii="Cambria" w:eastAsia="Cambria" w:hAnsi="Cambria"/>
                      <w:color w:val="000000"/>
                      <w:sz w:val="18"/>
                    </w:rPr>
                    <w:t>Dioxins+Furans+Dioxin-likePCBs</w:t>
                  </w:r>
                  <w:proofErr w:type="spellEnd"/>
                  <w:r>
                    <w:rPr>
                      <w:rFonts w:ascii="Cambria" w:eastAsia="Cambria" w:hAnsi="Cambria"/>
                      <w:color w:val="000000"/>
                      <w:sz w:val="18"/>
                    </w:rPr>
                    <w:t xml:space="preserve">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451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0B41" w14:textId="1B39595F" w:rsidR="00B20EFC" w:rsidRDefault="00B75F7E">
                  <w:pPr>
                    <w:spacing w:after="0" w:line="240" w:lineRule="auto"/>
                    <w:jc w:val="center"/>
                  </w:pPr>
                  <w: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68C69" w14:textId="55FB7E0F" w:rsidR="00B20EFC" w:rsidRDefault="00B75F7E">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8325" w14:textId="77777777" w:rsidR="00B20EFC" w:rsidRDefault="00B75F7E">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E49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D0B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D13F4" w14:textId="458B64E9" w:rsidR="00B20EFC" w:rsidRDefault="00B75F7E">
                  <w:pPr>
                    <w:spacing w:after="0" w:line="240" w:lineRule="auto"/>
                    <w:jc w:val="center"/>
                  </w:pPr>
                  <w:r>
                    <w:rPr>
                      <w:rFonts w:ascii="Cambria" w:eastAsia="Cambria" w:hAnsi="Cambria"/>
                      <w:color w:val="000000"/>
                      <w:sz w:val="18"/>
                    </w:rPr>
                    <w:t>0</w:t>
                  </w:r>
                </w:p>
              </w:tc>
            </w:tr>
            <w:tr w:rsidR="00B75F7E" w14:paraId="2B2A6972"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53D64E0" w14:textId="77777777" w:rsidR="00B20EFC" w:rsidRDefault="00B75F7E">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B20EFC" w14:paraId="762988C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1C0A5E" w14:textId="77777777" w:rsidR="00B20EFC" w:rsidRDefault="00B75F7E">
                  <w:pPr>
                    <w:spacing w:after="0" w:line="240" w:lineRule="auto"/>
                  </w:pPr>
                  <w:r>
                    <w:rPr>
                      <w:noProof/>
                    </w:rPr>
                    <w:drawing>
                      <wp:inline distT="0" distB="0" distL="0" distR="0" wp14:anchorId="12640D04" wp14:editId="2353FD2A">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FC6645B" w14:textId="77777777" w:rsidR="00B20EFC" w:rsidRDefault="00B75F7E">
                  <w:pPr>
                    <w:spacing w:after="0" w:line="240" w:lineRule="auto"/>
                  </w:pPr>
                  <w:r>
                    <w:rPr>
                      <w:noProof/>
                    </w:rPr>
                    <w:drawing>
                      <wp:inline distT="0" distB="0" distL="0" distR="0" wp14:anchorId="6823FC43" wp14:editId="4791858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904D758" w14:textId="77777777" w:rsidR="00B20EFC" w:rsidRDefault="00B75F7E">
                  <w:pPr>
                    <w:spacing w:after="0" w:line="240" w:lineRule="auto"/>
                  </w:pPr>
                  <w:r>
                    <w:rPr>
                      <w:noProof/>
                    </w:rPr>
                    <w:drawing>
                      <wp:inline distT="0" distB="0" distL="0" distR="0" wp14:anchorId="34BCA187" wp14:editId="438D79D5">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C60E2E" w14:textId="77777777" w:rsidR="00B20EFC" w:rsidRDefault="00B75F7E">
                  <w:pPr>
                    <w:spacing w:after="0" w:line="240" w:lineRule="auto"/>
                  </w:pPr>
                  <w:r>
                    <w:rPr>
                      <w:noProof/>
                    </w:rPr>
                    <w:drawing>
                      <wp:inline distT="0" distB="0" distL="0" distR="0" wp14:anchorId="2587A64A" wp14:editId="60032A6A">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E1AD1ED" w14:textId="77777777" w:rsidR="00B20EFC" w:rsidRDefault="00B75F7E">
                  <w:pPr>
                    <w:spacing w:after="0" w:line="240" w:lineRule="auto"/>
                  </w:pPr>
                  <w:r>
                    <w:rPr>
                      <w:noProof/>
                    </w:rPr>
                    <w:drawing>
                      <wp:inline distT="0" distB="0" distL="0" distR="0" wp14:anchorId="747F13EC" wp14:editId="4A2C48C2">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5F45B6B" w14:textId="77777777" w:rsidR="00B20EFC" w:rsidRDefault="00B75F7E">
                  <w:pPr>
                    <w:spacing w:after="0" w:line="240" w:lineRule="auto"/>
                  </w:pPr>
                  <w:r>
                    <w:rPr>
                      <w:noProof/>
                    </w:rPr>
                    <w:drawing>
                      <wp:inline distT="0" distB="0" distL="0" distR="0" wp14:anchorId="1FF0166A" wp14:editId="5898B57A">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A640E7B" w14:textId="77777777" w:rsidR="00B20EFC" w:rsidRDefault="00B75F7E">
                  <w:pPr>
                    <w:spacing w:after="0" w:line="240" w:lineRule="auto"/>
                  </w:pPr>
                  <w:r>
                    <w:rPr>
                      <w:noProof/>
                    </w:rPr>
                    <w:drawing>
                      <wp:inline distT="0" distB="0" distL="0" distR="0" wp14:anchorId="7576E268" wp14:editId="6CD8AEDB">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B8C7321" w14:textId="77777777" w:rsidR="00B20EFC" w:rsidRDefault="00B75F7E">
                  <w:pPr>
                    <w:spacing w:after="0" w:line="240" w:lineRule="auto"/>
                  </w:pPr>
                  <w:r>
                    <w:rPr>
                      <w:noProof/>
                    </w:rPr>
                    <w:drawing>
                      <wp:inline distT="0" distB="0" distL="0" distR="0" wp14:anchorId="4FB90A28" wp14:editId="08C7917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6CA7DE8F"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32717205" w14:textId="77777777" w:rsidR="00B20EFC" w:rsidRDefault="00B75F7E">
                  <w:pPr>
                    <w:spacing w:after="0" w:line="240" w:lineRule="auto"/>
                  </w:pPr>
                  <w:r>
                    <w:rPr>
                      <w:rFonts w:ascii="Calibri" w:eastAsia="Calibri" w:hAnsi="Calibri"/>
                      <w:b/>
                      <w:color w:val="000000"/>
                      <w:sz w:val="24"/>
                    </w:rPr>
                    <w:t>Table 6: FUNGICIDES</w:t>
                  </w:r>
                </w:p>
              </w:tc>
            </w:tr>
            <w:tr w:rsidR="00B20EFC" w14:paraId="3F4170F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1208D5"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E9E15E"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77B515"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6AA9B0"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FCB494"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A8847C"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EF400B"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78CC47" w14:textId="77777777" w:rsidR="00B20EFC" w:rsidRDefault="00B75F7E">
                  <w:pPr>
                    <w:spacing w:after="0" w:line="240" w:lineRule="auto"/>
                    <w:jc w:val="center"/>
                  </w:pPr>
                  <w:r>
                    <w:rPr>
                      <w:rFonts w:ascii="Cambria" w:eastAsia="Cambria" w:hAnsi="Cambria"/>
                      <w:b/>
                      <w:color w:val="000000"/>
                      <w:sz w:val="18"/>
                    </w:rPr>
                    <w:t>&gt;MRL</w:t>
                  </w:r>
                </w:p>
              </w:tc>
            </w:tr>
            <w:tr w:rsidR="00B20EFC" w14:paraId="5AA0B2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D3BF" w14:textId="77777777" w:rsidR="00B20EFC" w:rsidRDefault="00B75F7E">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62C7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ADA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A1897"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3DC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153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FC7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3A729" w14:textId="77777777" w:rsidR="00B20EFC" w:rsidRDefault="00B75F7E">
                  <w:pPr>
                    <w:spacing w:after="0" w:line="240" w:lineRule="auto"/>
                    <w:jc w:val="center"/>
                  </w:pPr>
                  <w:r>
                    <w:rPr>
                      <w:rFonts w:ascii="Cambria" w:eastAsia="Cambria" w:hAnsi="Cambria"/>
                      <w:color w:val="000000"/>
                      <w:sz w:val="18"/>
                    </w:rPr>
                    <w:t>0</w:t>
                  </w:r>
                </w:p>
              </w:tc>
            </w:tr>
            <w:tr w:rsidR="00B20EFC" w14:paraId="1C740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B3D6" w14:textId="77777777" w:rsidR="00B20EFC" w:rsidRDefault="00B75F7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02B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013F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BF35A"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3BC1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42DC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C05C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73C4" w14:textId="77777777" w:rsidR="00B20EFC" w:rsidRDefault="00B75F7E">
                  <w:pPr>
                    <w:spacing w:after="0" w:line="240" w:lineRule="auto"/>
                    <w:jc w:val="center"/>
                  </w:pPr>
                  <w:r>
                    <w:rPr>
                      <w:rFonts w:ascii="Cambria" w:eastAsia="Cambria" w:hAnsi="Cambria"/>
                      <w:color w:val="000000"/>
                      <w:sz w:val="18"/>
                    </w:rPr>
                    <w:t>0</w:t>
                  </w:r>
                </w:p>
              </w:tc>
            </w:tr>
            <w:tr w:rsidR="00B20EFC" w14:paraId="50916E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B323D" w14:textId="77777777" w:rsidR="00B20EFC" w:rsidRDefault="00B75F7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13E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FC55"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01A2D"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0D4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E7FC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9F21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C6DB" w14:textId="77777777" w:rsidR="00B20EFC" w:rsidRDefault="00B75F7E">
                  <w:pPr>
                    <w:spacing w:after="0" w:line="240" w:lineRule="auto"/>
                    <w:jc w:val="center"/>
                  </w:pPr>
                  <w:r>
                    <w:rPr>
                      <w:rFonts w:ascii="Cambria" w:eastAsia="Cambria" w:hAnsi="Cambria"/>
                      <w:color w:val="000000"/>
                      <w:sz w:val="18"/>
                    </w:rPr>
                    <w:t>0</w:t>
                  </w:r>
                </w:p>
              </w:tc>
            </w:tr>
            <w:tr w:rsidR="00B20EFC" w14:paraId="31832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5A9A" w14:textId="77777777" w:rsidR="00B20EFC" w:rsidRDefault="00B75F7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ECD4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8557"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93A10"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5616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5EA4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B0E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8056" w14:textId="77777777" w:rsidR="00B20EFC" w:rsidRDefault="00B75F7E">
                  <w:pPr>
                    <w:spacing w:after="0" w:line="240" w:lineRule="auto"/>
                    <w:jc w:val="center"/>
                  </w:pPr>
                  <w:r>
                    <w:rPr>
                      <w:rFonts w:ascii="Cambria" w:eastAsia="Cambria" w:hAnsi="Cambria"/>
                      <w:color w:val="000000"/>
                      <w:sz w:val="18"/>
                    </w:rPr>
                    <w:t>0</w:t>
                  </w:r>
                </w:p>
              </w:tc>
            </w:tr>
            <w:tr w:rsidR="00B20EFC" w14:paraId="6B55B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EA56" w14:textId="77777777" w:rsidR="00B20EFC" w:rsidRDefault="00B75F7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94E6"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3031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B34EC"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9FD02"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DCD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F6E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CABE" w14:textId="77777777" w:rsidR="00B20EFC" w:rsidRDefault="00B75F7E">
                  <w:pPr>
                    <w:spacing w:after="0" w:line="240" w:lineRule="auto"/>
                    <w:jc w:val="center"/>
                  </w:pPr>
                  <w:r>
                    <w:rPr>
                      <w:rFonts w:ascii="Cambria" w:eastAsia="Cambria" w:hAnsi="Cambria"/>
                      <w:color w:val="000000"/>
                      <w:sz w:val="18"/>
                    </w:rPr>
                    <w:t>0</w:t>
                  </w:r>
                </w:p>
              </w:tc>
            </w:tr>
            <w:tr w:rsidR="00B20EFC" w14:paraId="5A805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CE44" w14:textId="77777777" w:rsidR="00B20EFC" w:rsidRDefault="00B75F7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EAB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F494"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3BA23" w14:textId="77777777" w:rsidR="00B20EFC" w:rsidRDefault="00B75F7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D1E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F75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674F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1FAD4" w14:textId="77777777" w:rsidR="00B20EFC" w:rsidRDefault="00B75F7E">
                  <w:pPr>
                    <w:spacing w:after="0" w:line="240" w:lineRule="auto"/>
                    <w:jc w:val="center"/>
                  </w:pPr>
                  <w:r>
                    <w:rPr>
                      <w:rFonts w:ascii="Cambria" w:eastAsia="Cambria" w:hAnsi="Cambria"/>
                      <w:color w:val="000000"/>
                      <w:sz w:val="18"/>
                    </w:rPr>
                    <w:t>0</w:t>
                  </w:r>
                </w:p>
              </w:tc>
            </w:tr>
            <w:tr w:rsidR="00B20EFC" w14:paraId="2F163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585A" w14:textId="77777777" w:rsidR="00B20EFC" w:rsidRDefault="00B75F7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213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D9DB0"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71B97"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A419B"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914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A277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7E62E" w14:textId="77777777" w:rsidR="00B20EFC" w:rsidRDefault="00B75F7E">
                  <w:pPr>
                    <w:spacing w:after="0" w:line="240" w:lineRule="auto"/>
                    <w:jc w:val="center"/>
                  </w:pPr>
                  <w:r>
                    <w:rPr>
                      <w:rFonts w:ascii="Cambria" w:eastAsia="Cambria" w:hAnsi="Cambria"/>
                      <w:color w:val="000000"/>
                      <w:sz w:val="18"/>
                    </w:rPr>
                    <w:t>0</w:t>
                  </w:r>
                </w:p>
              </w:tc>
            </w:tr>
            <w:tr w:rsidR="00B20EFC" w14:paraId="55B55B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8ACE7" w14:textId="77777777" w:rsidR="00B20EFC" w:rsidRDefault="00B75F7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DC9F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3350"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27236"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4358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6EA9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700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E649" w14:textId="77777777" w:rsidR="00B20EFC" w:rsidRDefault="00B75F7E">
                  <w:pPr>
                    <w:spacing w:after="0" w:line="240" w:lineRule="auto"/>
                    <w:jc w:val="center"/>
                  </w:pPr>
                  <w:r>
                    <w:rPr>
                      <w:rFonts w:ascii="Cambria" w:eastAsia="Cambria" w:hAnsi="Cambria"/>
                      <w:color w:val="000000"/>
                      <w:sz w:val="18"/>
                    </w:rPr>
                    <w:t>0</w:t>
                  </w:r>
                </w:p>
              </w:tc>
            </w:tr>
            <w:tr w:rsidR="00B20EFC" w14:paraId="2324A5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4DAA" w14:textId="77777777" w:rsidR="00B20EFC" w:rsidRDefault="00B75F7E">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388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8FDE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1CB4D"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14C4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6EFB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72FB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A9CB" w14:textId="77777777" w:rsidR="00B20EFC" w:rsidRDefault="00B75F7E">
                  <w:pPr>
                    <w:spacing w:after="0" w:line="240" w:lineRule="auto"/>
                    <w:jc w:val="center"/>
                  </w:pPr>
                  <w:r>
                    <w:rPr>
                      <w:rFonts w:ascii="Cambria" w:eastAsia="Cambria" w:hAnsi="Cambria"/>
                      <w:color w:val="000000"/>
                      <w:sz w:val="18"/>
                    </w:rPr>
                    <w:t>0</w:t>
                  </w:r>
                </w:p>
              </w:tc>
            </w:tr>
            <w:tr w:rsidR="00B20EFC" w14:paraId="64BA2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76D4" w14:textId="77777777" w:rsidR="00B20EFC" w:rsidRDefault="00B75F7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83F9"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2C2F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D8F71"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4872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468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33D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E784F" w14:textId="77777777" w:rsidR="00B20EFC" w:rsidRDefault="00B75F7E">
                  <w:pPr>
                    <w:spacing w:after="0" w:line="240" w:lineRule="auto"/>
                    <w:jc w:val="center"/>
                  </w:pPr>
                  <w:r>
                    <w:rPr>
                      <w:rFonts w:ascii="Cambria" w:eastAsia="Cambria" w:hAnsi="Cambria"/>
                      <w:color w:val="000000"/>
                      <w:sz w:val="18"/>
                    </w:rPr>
                    <w:t>0</w:t>
                  </w:r>
                </w:p>
              </w:tc>
            </w:tr>
            <w:tr w:rsidR="00B20EFC" w14:paraId="7D502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58F3" w14:textId="77777777" w:rsidR="00B20EFC" w:rsidRDefault="00B75F7E">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34C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3693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95D25"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2451"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030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07F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BB80A" w14:textId="77777777" w:rsidR="00B20EFC" w:rsidRDefault="00B75F7E">
                  <w:pPr>
                    <w:spacing w:after="0" w:line="240" w:lineRule="auto"/>
                    <w:jc w:val="center"/>
                  </w:pPr>
                  <w:r>
                    <w:rPr>
                      <w:rFonts w:ascii="Cambria" w:eastAsia="Cambria" w:hAnsi="Cambria"/>
                      <w:color w:val="000000"/>
                      <w:sz w:val="18"/>
                    </w:rPr>
                    <w:t>0</w:t>
                  </w:r>
                </w:p>
              </w:tc>
            </w:tr>
            <w:tr w:rsidR="00B20EFC" w14:paraId="1A1D4F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EB1C" w14:textId="77777777" w:rsidR="00B20EFC" w:rsidRDefault="00B75F7E">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38C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3A6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6A67C"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C2CE"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737E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1F7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9040E" w14:textId="77777777" w:rsidR="00B20EFC" w:rsidRDefault="00B75F7E">
                  <w:pPr>
                    <w:spacing w:after="0" w:line="240" w:lineRule="auto"/>
                    <w:jc w:val="center"/>
                  </w:pPr>
                  <w:r>
                    <w:rPr>
                      <w:rFonts w:ascii="Cambria" w:eastAsia="Cambria" w:hAnsi="Cambria"/>
                      <w:color w:val="000000"/>
                      <w:sz w:val="18"/>
                    </w:rPr>
                    <w:t>0</w:t>
                  </w:r>
                </w:p>
              </w:tc>
            </w:tr>
            <w:tr w:rsidR="00B20EFC" w14:paraId="5F591B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32CC3" w14:textId="77777777" w:rsidR="00B20EFC" w:rsidRDefault="00B75F7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369D"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115F4"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40138"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711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1B46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A13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CE98F" w14:textId="77777777" w:rsidR="00B20EFC" w:rsidRDefault="00B75F7E">
                  <w:pPr>
                    <w:spacing w:after="0" w:line="240" w:lineRule="auto"/>
                    <w:jc w:val="center"/>
                  </w:pPr>
                  <w:r>
                    <w:rPr>
                      <w:rFonts w:ascii="Cambria" w:eastAsia="Cambria" w:hAnsi="Cambria"/>
                      <w:color w:val="000000"/>
                      <w:sz w:val="18"/>
                    </w:rPr>
                    <w:t>0</w:t>
                  </w:r>
                </w:p>
              </w:tc>
            </w:tr>
            <w:tr w:rsidR="00B20EFC" w14:paraId="0F29A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8422B" w14:textId="77777777" w:rsidR="00B20EFC" w:rsidRDefault="00B75F7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F68E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8345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DDACE"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FF6D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6B9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789F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B9E8" w14:textId="77777777" w:rsidR="00B20EFC" w:rsidRDefault="00B75F7E">
                  <w:pPr>
                    <w:spacing w:after="0" w:line="240" w:lineRule="auto"/>
                    <w:jc w:val="center"/>
                  </w:pPr>
                  <w:r>
                    <w:rPr>
                      <w:rFonts w:ascii="Cambria" w:eastAsia="Cambria" w:hAnsi="Cambria"/>
                      <w:color w:val="000000"/>
                      <w:sz w:val="18"/>
                    </w:rPr>
                    <w:t>0</w:t>
                  </w:r>
                </w:p>
              </w:tc>
            </w:tr>
            <w:tr w:rsidR="00B20EFC" w14:paraId="73FAB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203E6" w14:textId="77777777" w:rsidR="00B20EFC" w:rsidRDefault="00B75F7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6C5E"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158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40162"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C851"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C2B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A08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0124B" w14:textId="77777777" w:rsidR="00B20EFC" w:rsidRDefault="00B75F7E">
                  <w:pPr>
                    <w:spacing w:after="0" w:line="240" w:lineRule="auto"/>
                    <w:jc w:val="center"/>
                  </w:pPr>
                  <w:r>
                    <w:rPr>
                      <w:rFonts w:ascii="Cambria" w:eastAsia="Cambria" w:hAnsi="Cambria"/>
                      <w:color w:val="000000"/>
                      <w:sz w:val="18"/>
                    </w:rPr>
                    <w:t>0</w:t>
                  </w:r>
                </w:p>
              </w:tc>
            </w:tr>
            <w:tr w:rsidR="00B20EFC" w14:paraId="04A48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374D" w14:textId="77777777" w:rsidR="00B20EFC" w:rsidRDefault="00B75F7E">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47B2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B26D"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DC8B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A6C3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B84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FD7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9B1BE" w14:textId="77777777" w:rsidR="00B20EFC" w:rsidRDefault="00B75F7E">
                  <w:pPr>
                    <w:spacing w:after="0" w:line="240" w:lineRule="auto"/>
                    <w:jc w:val="center"/>
                  </w:pPr>
                  <w:r>
                    <w:rPr>
                      <w:rFonts w:ascii="Cambria" w:eastAsia="Cambria" w:hAnsi="Cambria"/>
                      <w:color w:val="000000"/>
                      <w:sz w:val="18"/>
                    </w:rPr>
                    <w:t>0</w:t>
                  </w:r>
                </w:p>
              </w:tc>
            </w:tr>
            <w:tr w:rsidR="00B20EFC" w14:paraId="5861FB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B91C" w14:textId="77777777" w:rsidR="00B20EFC" w:rsidRDefault="00B75F7E">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B34A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F971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48F46" w14:textId="77777777" w:rsidR="00B20EFC" w:rsidRDefault="00B75F7E">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273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C74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6393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DF80F" w14:textId="77777777" w:rsidR="00B20EFC" w:rsidRDefault="00B75F7E">
                  <w:pPr>
                    <w:spacing w:after="0" w:line="240" w:lineRule="auto"/>
                    <w:jc w:val="center"/>
                  </w:pPr>
                  <w:r>
                    <w:rPr>
                      <w:rFonts w:ascii="Cambria" w:eastAsia="Cambria" w:hAnsi="Cambria"/>
                      <w:color w:val="000000"/>
                      <w:sz w:val="18"/>
                    </w:rPr>
                    <w:t>0</w:t>
                  </w:r>
                </w:p>
              </w:tc>
            </w:tr>
            <w:tr w:rsidR="00B20EFC" w14:paraId="471C8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12AB" w14:textId="77777777" w:rsidR="00B20EFC" w:rsidRDefault="00B75F7E">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10B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6700E"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5986F"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5C1D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B894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B5E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C578" w14:textId="77777777" w:rsidR="00B20EFC" w:rsidRDefault="00B75F7E">
                  <w:pPr>
                    <w:spacing w:after="0" w:line="240" w:lineRule="auto"/>
                    <w:jc w:val="center"/>
                  </w:pPr>
                  <w:r>
                    <w:rPr>
                      <w:rFonts w:ascii="Cambria" w:eastAsia="Cambria" w:hAnsi="Cambria"/>
                      <w:color w:val="000000"/>
                      <w:sz w:val="18"/>
                    </w:rPr>
                    <w:t>0</w:t>
                  </w:r>
                </w:p>
              </w:tc>
            </w:tr>
            <w:tr w:rsidR="00B20EFC" w14:paraId="57148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B25DC" w14:textId="77777777" w:rsidR="00B20EFC" w:rsidRDefault="00B75F7E">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8443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A20F"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1CAE8"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D54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40E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EEC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404C" w14:textId="77777777" w:rsidR="00B20EFC" w:rsidRDefault="00B75F7E">
                  <w:pPr>
                    <w:spacing w:after="0" w:line="240" w:lineRule="auto"/>
                    <w:jc w:val="center"/>
                  </w:pPr>
                  <w:r>
                    <w:rPr>
                      <w:rFonts w:ascii="Cambria" w:eastAsia="Cambria" w:hAnsi="Cambria"/>
                      <w:color w:val="000000"/>
                      <w:sz w:val="18"/>
                    </w:rPr>
                    <w:t>0</w:t>
                  </w:r>
                </w:p>
              </w:tc>
            </w:tr>
            <w:tr w:rsidR="00B20EFC" w14:paraId="12C9B8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C11C" w14:textId="77777777" w:rsidR="00B20EFC" w:rsidRDefault="00B75F7E">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332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E384D"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2CE77"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7AC0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F920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2490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8386F" w14:textId="77777777" w:rsidR="00B20EFC" w:rsidRDefault="00B75F7E">
                  <w:pPr>
                    <w:spacing w:after="0" w:line="240" w:lineRule="auto"/>
                    <w:jc w:val="center"/>
                  </w:pPr>
                  <w:r>
                    <w:rPr>
                      <w:rFonts w:ascii="Cambria" w:eastAsia="Cambria" w:hAnsi="Cambria"/>
                      <w:color w:val="000000"/>
                      <w:sz w:val="18"/>
                    </w:rPr>
                    <w:t>0</w:t>
                  </w:r>
                </w:p>
              </w:tc>
            </w:tr>
            <w:tr w:rsidR="00B20EFC" w14:paraId="08B0EF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F12B" w14:textId="77777777" w:rsidR="00B20EFC" w:rsidRDefault="00B75F7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CDAA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54C9"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D9E5B"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BBC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E6B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968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D03F" w14:textId="77777777" w:rsidR="00B20EFC" w:rsidRDefault="00B75F7E">
                  <w:pPr>
                    <w:spacing w:after="0" w:line="240" w:lineRule="auto"/>
                    <w:jc w:val="center"/>
                  </w:pPr>
                  <w:r>
                    <w:rPr>
                      <w:rFonts w:ascii="Cambria" w:eastAsia="Cambria" w:hAnsi="Cambria"/>
                      <w:color w:val="000000"/>
                      <w:sz w:val="18"/>
                    </w:rPr>
                    <w:t>0</w:t>
                  </w:r>
                </w:p>
              </w:tc>
            </w:tr>
            <w:tr w:rsidR="00B20EFC" w14:paraId="383B3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7EC7" w14:textId="77777777" w:rsidR="00B20EFC" w:rsidRDefault="00B75F7E">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2401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12A6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4F49B"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BED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D2FF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010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4643" w14:textId="77777777" w:rsidR="00B20EFC" w:rsidRDefault="00B75F7E">
                  <w:pPr>
                    <w:spacing w:after="0" w:line="240" w:lineRule="auto"/>
                    <w:jc w:val="center"/>
                  </w:pPr>
                  <w:r>
                    <w:rPr>
                      <w:rFonts w:ascii="Cambria" w:eastAsia="Cambria" w:hAnsi="Cambria"/>
                      <w:color w:val="000000"/>
                      <w:sz w:val="18"/>
                    </w:rPr>
                    <w:t>0</w:t>
                  </w:r>
                </w:p>
              </w:tc>
            </w:tr>
            <w:tr w:rsidR="00B20EFC" w14:paraId="595DA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AACD" w14:textId="77777777" w:rsidR="00B20EFC" w:rsidRDefault="00B75F7E">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E5CD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03FD"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EF73A"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F185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1BF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AF84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25DE" w14:textId="77777777" w:rsidR="00B20EFC" w:rsidRDefault="00B75F7E">
                  <w:pPr>
                    <w:spacing w:after="0" w:line="240" w:lineRule="auto"/>
                    <w:jc w:val="center"/>
                  </w:pPr>
                  <w:r>
                    <w:rPr>
                      <w:rFonts w:ascii="Cambria" w:eastAsia="Cambria" w:hAnsi="Cambria"/>
                      <w:color w:val="000000"/>
                      <w:sz w:val="18"/>
                    </w:rPr>
                    <w:t>0</w:t>
                  </w:r>
                </w:p>
              </w:tc>
            </w:tr>
            <w:tr w:rsidR="00B20EFC" w14:paraId="42824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E298" w14:textId="77777777" w:rsidR="00B20EFC" w:rsidRDefault="00B75F7E">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2CE1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91F5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46EC1"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984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0ED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5FA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12698" w14:textId="77777777" w:rsidR="00B20EFC" w:rsidRDefault="00B75F7E">
                  <w:pPr>
                    <w:spacing w:after="0" w:line="240" w:lineRule="auto"/>
                    <w:jc w:val="center"/>
                  </w:pPr>
                  <w:r>
                    <w:rPr>
                      <w:rFonts w:ascii="Cambria" w:eastAsia="Cambria" w:hAnsi="Cambria"/>
                      <w:color w:val="000000"/>
                      <w:sz w:val="18"/>
                    </w:rPr>
                    <w:t>0</w:t>
                  </w:r>
                </w:p>
              </w:tc>
            </w:tr>
            <w:tr w:rsidR="00B20EFC" w14:paraId="049184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25ED6" w14:textId="77777777" w:rsidR="00B20EFC" w:rsidRDefault="00B75F7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084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E2D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21191"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E23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9FE5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E29B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3257B" w14:textId="77777777" w:rsidR="00B20EFC" w:rsidRDefault="00B75F7E">
                  <w:pPr>
                    <w:spacing w:after="0" w:line="240" w:lineRule="auto"/>
                    <w:jc w:val="center"/>
                  </w:pPr>
                  <w:r>
                    <w:rPr>
                      <w:rFonts w:ascii="Cambria" w:eastAsia="Cambria" w:hAnsi="Cambria"/>
                      <w:color w:val="000000"/>
                      <w:sz w:val="18"/>
                    </w:rPr>
                    <w:t>0</w:t>
                  </w:r>
                </w:p>
              </w:tc>
            </w:tr>
            <w:tr w:rsidR="00B20EFC" w14:paraId="231009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D6C9" w14:textId="77777777" w:rsidR="00B20EFC" w:rsidRDefault="00B75F7E">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AB46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0BD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EE54B"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F371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C30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7EF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B601" w14:textId="77777777" w:rsidR="00B20EFC" w:rsidRDefault="00B75F7E">
                  <w:pPr>
                    <w:spacing w:after="0" w:line="240" w:lineRule="auto"/>
                    <w:jc w:val="center"/>
                  </w:pPr>
                  <w:r>
                    <w:rPr>
                      <w:rFonts w:ascii="Cambria" w:eastAsia="Cambria" w:hAnsi="Cambria"/>
                      <w:color w:val="000000"/>
                      <w:sz w:val="18"/>
                    </w:rPr>
                    <w:t>0</w:t>
                  </w:r>
                </w:p>
              </w:tc>
            </w:tr>
            <w:tr w:rsidR="00B20EFC" w14:paraId="73C6CF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859C" w14:textId="77777777" w:rsidR="00B20EFC" w:rsidRDefault="00B75F7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8F56"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8BA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FE626"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478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CD18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F856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C9CF" w14:textId="77777777" w:rsidR="00B20EFC" w:rsidRDefault="00B75F7E">
                  <w:pPr>
                    <w:spacing w:after="0" w:line="240" w:lineRule="auto"/>
                    <w:jc w:val="center"/>
                  </w:pPr>
                  <w:r>
                    <w:rPr>
                      <w:rFonts w:ascii="Cambria" w:eastAsia="Cambria" w:hAnsi="Cambria"/>
                      <w:color w:val="000000"/>
                      <w:sz w:val="18"/>
                    </w:rPr>
                    <w:t>0</w:t>
                  </w:r>
                </w:p>
              </w:tc>
            </w:tr>
            <w:tr w:rsidR="00B20EFC" w14:paraId="38E7C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A8DF" w14:textId="77777777" w:rsidR="00B20EFC" w:rsidRDefault="00B75F7E">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B3ADD"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E37E7"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3906D"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9AE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AE0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DD96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06FC" w14:textId="77777777" w:rsidR="00B20EFC" w:rsidRDefault="00B75F7E">
                  <w:pPr>
                    <w:spacing w:after="0" w:line="240" w:lineRule="auto"/>
                    <w:jc w:val="center"/>
                  </w:pPr>
                  <w:r>
                    <w:rPr>
                      <w:rFonts w:ascii="Cambria" w:eastAsia="Cambria" w:hAnsi="Cambria"/>
                      <w:color w:val="000000"/>
                      <w:sz w:val="18"/>
                    </w:rPr>
                    <w:t>0</w:t>
                  </w:r>
                </w:p>
              </w:tc>
            </w:tr>
            <w:tr w:rsidR="00B20EFC" w14:paraId="41431E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C918" w14:textId="77777777" w:rsidR="00B20EFC" w:rsidRDefault="00B75F7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78A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898A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63383"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FC6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B11F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93F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279B" w14:textId="77777777" w:rsidR="00B20EFC" w:rsidRDefault="00B75F7E">
                  <w:pPr>
                    <w:spacing w:after="0" w:line="240" w:lineRule="auto"/>
                    <w:jc w:val="center"/>
                  </w:pPr>
                  <w:r>
                    <w:rPr>
                      <w:rFonts w:ascii="Cambria" w:eastAsia="Cambria" w:hAnsi="Cambria"/>
                      <w:color w:val="000000"/>
                      <w:sz w:val="18"/>
                    </w:rPr>
                    <w:t>0</w:t>
                  </w:r>
                </w:p>
              </w:tc>
            </w:tr>
            <w:tr w:rsidR="00B20EFC" w14:paraId="72917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37E37" w14:textId="77777777" w:rsidR="00B20EFC" w:rsidRDefault="00B75F7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DE8D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1FF3"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88EC2"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98E7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ADA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ADC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9D01B" w14:textId="77777777" w:rsidR="00B20EFC" w:rsidRDefault="00B75F7E">
                  <w:pPr>
                    <w:spacing w:after="0" w:line="240" w:lineRule="auto"/>
                    <w:jc w:val="center"/>
                  </w:pPr>
                  <w:r>
                    <w:rPr>
                      <w:rFonts w:ascii="Cambria" w:eastAsia="Cambria" w:hAnsi="Cambria"/>
                      <w:color w:val="000000"/>
                      <w:sz w:val="18"/>
                    </w:rPr>
                    <w:t>0</w:t>
                  </w:r>
                </w:p>
              </w:tc>
            </w:tr>
            <w:tr w:rsidR="00B20EFC" w14:paraId="7F637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7D6BA" w14:textId="77777777" w:rsidR="00B20EFC" w:rsidRDefault="00B75F7E">
                  <w:pPr>
                    <w:spacing w:after="0" w:line="240" w:lineRule="auto"/>
                  </w:pPr>
                  <w:proofErr w:type="spellStart"/>
                  <w:r>
                    <w:rPr>
                      <w:rFonts w:ascii="Cambria" w:eastAsia="Cambria" w:hAnsi="Cambria"/>
                      <w:color w:val="000000"/>
                      <w:sz w:val="18"/>
                    </w:rPr>
                    <w:lastRenderedPageBreak/>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57B7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01D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92968"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839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788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79E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5D9F" w14:textId="77777777" w:rsidR="00B20EFC" w:rsidRDefault="00B75F7E">
                  <w:pPr>
                    <w:spacing w:after="0" w:line="240" w:lineRule="auto"/>
                    <w:jc w:val="center"/>
                  </w:pPr>
                  <w:r>
                    <w:rPr>
                      <w:rFonts w:ascii="Cambria" w:eastAsia="Cambria" w:hAnsi="Cambria"/>
                      <w:color w:val="000000"/>
                      <w:sz w:val="18"/>
                    </w:rPr>
                    <w:t>0</w:t>
                  </w:r>
                </w:p>
              </w:tc>
            </w:tr>
            <w:tr w:rsidR="00B75F7E" w14:paraId="5CA0E7FB"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6569D48" w14:textId="77777777" w:rsidR="00B20EFC" w:rsidRDefault="00B20EFC">
                  <w:pPr>
                    <w:spacing w:after="0" w:line="240" w:lineRule="auto"/>
                  </w:pPr>
                </w:p>
              </w:tc>
            </w:tr>
            <w:tr w:rsidR="00B20EFC" w14:paraId="4283D2B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F05D61" w14:textId="77777777" w:rsidR="00B20EFC" w:rsidRDefault="00B75F7E">
                  <w:pPr>
                    <w:spacing w:after="0" w:line="240" w:lineRule="auto"/>
                  </w:pPr>
                  <w:r>
                    <w:rPr>
                      <w:noProof/>
                    </w:rPr>
                    <w:drawing>
                      <wp:inline distT="0" distB="0" distL="0" distR="0" wp14:anchorId="6B23B859" wp14:editId="54642AC9">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73B19DE" w14:textId="77777777" w:rsidR="00B20EFC" w:rsidRDefault="00B75F7E">
                  <w:pPr>
                    <w:spacing w:after="0" w:line="240" w:lineRule="auto"/>
                  </w:pPr>
                  <w:r>
                    <w:rPr>
                      <w:noProof/>
                    </w:rPr>
                    <w:drawing>
                      <wp:inline distT="0" distB="0" distL="0" distR="0" wp14:anchorId="21CA55FC" wp14:editId="6A516CC7">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5C4C5E" w14:textId="77777777" w:rsidR="00B20EFC" w:rsidRDefault="00B75F7E">
                  <w:pPr>
                    <w:spacing w:after="0" w:line="240" w:lineRule="auto"/>
                  </w:pPr>
                  <w:r>
                    <w:rPr>
                      <w:noProof/>
                    </w:rPr>
                    <w:drawing>
                      <wp:inline distT="0" distB="0" distL="0" distR="0" wp14:anchorId="50C6EC07" wp14:editId="7A59AB4C">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CEA6926" w14:textId="77777777" w:rsidR="00B20EFC" w:rsidRDefault="00B75F7E">
                  <w:pPr>
                    <w:spacing w:after="0" w:line="240" w:lineRule="auto"/>
                  </w:pPr>
                  <w:r>
                    <w:rPr>
                      <w:noProof/>
                    </w:rPr>
                    <w:drawing>
                      <wp:inline distT="0" distB="0" distL="0" distR="0" wp14:anchorId="5D0D6BE2" wp14:editId="66F09EE2">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7D096B7" w14:textId="77777777" w:rsidR="00B20EFC" w:rsidRDefault="00B75F7E">
                  <w:pPr>
                    <w:spacing w:after="0" w:line="240" w:lineRule="auto"/>
                  </w:pPr>
                  <w:r>
                    <w:rPr>
                      <w:noProof/>
                    </w:rPr>
                    <w:drawing>
                      <wp:inline distT="0" distB="0" distL="0" distR="0" wp14:anchorId="380C1F84" wp14:editId="4421D582">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832E85C" w14:textId="77777777" w:rsidR="00B20EFC" w:rsidRDefault="00B75F7E">
                  <w:pPr>
                    <w:spacing w:after="0" w:line="240" w:lineRule="auto"/>
                  </w:pPr>
                  <w:r>
                    <w:rPr>
                      <w:noProof/>
                    </w:rPr>
                    <w:drawing>
                      <wp:inline distT="0" distB="0" distL="0" distR="0" wp14:anchorId="6108ABCC" wp14:editId="24B3AD91">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408F141" w14:textId="77777777" w:rsidR="00B20EFC" w:rsidRDefault="00B75F7E">
                  <w:pPr>
                    <w:spacing w:after="0" w:line="240" w:lineRule="auto"/>
                  </w:pPr>
                  <w:r>
                    <w:rPr>
                      <w:noProof/>
                    </w:rPr>
                    <w:drawing>
                      <wp:inline distT="0" distB="0" distL="0" distR="0" wp14:anchorId="1C166234" wp14:editId="21C22628">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61C30AA" w14:textId="77777777" w:rsidR="00B20EFC" w:rsidRDefault="00B75F7E">
                  <w:pPr>
                    <w:spacing w:after="0" w:line="240" w:lineRule="auto"/>
                  </w:pPr>
                  <w:r>
                    <w:rPr>
                      <w:noProof/>
                    </w:rPr>
                    <w:drawing>
                      <wp:inline distT="0" distB="0" distL="0" distR="0" wp14:anchorId="303E8807" wp14:editId="69F5308F">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5B5A067D"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56383C21" w14:textId="77777777" w:rsidR="00B20EFC" w:rsidRDefault="00B75F7E">
                  <w:pPr>
                    <w:spacing w:after="0" w:line="240" w:lineRule="auto"/>
                  </w:pPr>
                  <w:r>
                    <w:rPr>
                      <w:rFonts w:ascii="Calibri" w:eastAsia="Calibri" w:hAnsi="Calibri"/>
                      <w:b/>
                      <w:color w:val="000000"/>
                      <w:sz w:val="24"/>
                    </w:rPr>
                    <w:t>Table 7: HERBICIDES</w:t>
                  </w:r>
                </w:p>
              </w:tc>
            </w:tr>
            <w:tr w:rsidR="00B20EFC" w14:paraId="66D05DC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B7DAB4"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4DF771"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1A91E6"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5C1B51"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90C885"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6964D8"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4E73BB"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BAAEC9" w14:textId="77777777" w:rsidR="00B20EFC" w:rsidRDefault="00B75F7E">
                  <w:pPr>
                    <w:spacing w:after="0" w:line="240" w:lineRule="auto"/>
                    <w:jc w:val="center"/>
                  </w:pPr>
                  <w:r>
                    <w:rPr>
                      <w:rFonts w:ascii="Cambria" w:eastAsia="Cambria" w:hAnsi="Cambria"/>
                      <w:b/>
                      <w:color w:val="000000"/>
                      <w:sz w:val="18"/>
                    </w:rPr>
                    <w:t>&gt;MRL</w:t>
                  </w:r>
                </w:p>
              </w:tc>
            </w:tr>
            <w:tr w:rsidR="00B20EFC" w14:paraId="7A70BC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9EEB5" w14:textId="77777777" w:rsidR="00B20EFC" w:rsidRDefault="00B75F7E">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9309"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08EB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00980"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59A1"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03F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372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68173" w14:textId="77777777" w:rsidR="00B20EFC" w:rsidRDefault="00B75F7E">
                  <w:pPr>
                    <w:spacing w:after="0" w:line="240" w:lineRule="auto"/>
                    <w:jc w:val="center"/>
                  </w:pPr>
                  <w:r>
                    <w:rPr>
                      <w:rFonts w:ascii="Cambria" w:eastAsia="Cambria" w:hAnsi="Cambria"/>
                      <w:color w:val="000000"/>
                      <w:sz w:val="18"/>
                    </w:rPr>
                    <w:t>0</w:t>
                  </w:r>
                </w:p>
              </w:tc>
            </w:tr>
            <w:tr w:rsidR="00B20EFC" w14:paraId="7B0EBD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A2693" w14:textId="77777777" w:rsidR="00B20EFC" w:rsidRDefault="00B75F7E">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AFB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EE6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D65E6"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F90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5E8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74AD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063A" w14:textId="77777777" w:rsidR="00B20EFC" w:rsidRDefault="00B75F7E">
                  <w:pPr>
                    <w:spacing w:after="0" w:line="240" w:lineRule="auto"/>
                    <w:jc w:val="center"/>
                  </w:pPr>
                  <w:r>
                    <w:rPr>
                      <w:rFonts w:ascii="Cambria" w:eastAsia="Cambria" w:hAnsi="Cambria"/>
                      <w:color w:val="000000"/>
                      <w:sz w:val="18"/>
                    </w:rPr>
                    <w:t>0</w:t>
                  </w:r>
                </w:p>
              </w:tc>
            </w:tr>
            <w:tr w:rsidR="00B20EFC" w14:paraId="5AC62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AD33" w14:textId="77777777" w:rsidR="00B20EFC" w:rsidRDefault="00B75F7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80E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FB4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692FA"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5AA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D71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A80B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C8A5" w14:textId="77777777" w:rsidR="00B20EFC" w:rsidRDefault="00B75F7E">
                  <w:pPr>
                    <w:spacing w:after="0" w:line="240" w:lineRule="auto"/>
                    <w:jc w:val="center"/>
                  </w:pPr>
                  <w:r>
                    <w:rPr>
                      <w:rFonts w:ascii="Cambria" w:eastAsia="Cambria" w:hAnsi="Cambria"/>
                      <w:color w:val="000000"/>
                      <w:sz w:val="18"/>
                    </w:rPr>
                    <w:t>0</w:t>
                  </w:r>
                </w:p>
              </w:tc>
            </w:tr>
            <w:tr w:rsidR="00B20EFC" w14:paraId="6138FF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79FDD" w14:textId="77777777" w:rsidR="00B20EFC" w:rsidRDefault="00B75F7E">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CE17D"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34A2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0C0E3"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4B4F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00F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7591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E05C" w14:textId="77777777" w:rsidR="00B20EFC" w:rsidRDefault="00B75F7E">
                  <w:pPr>
                    <w:spacing w:after="0" w:line="240" w:lineRule="auto"/>
                    <w:jc w:val="center"/>
                  </w:pPr>
                  <w:r>
                    <w:rPr>
                      <w:rFonts w:ascii="Cambria" w:eastAsia="Cambria" w:hAnsi="Cambria"/>
                      <w:color w:val="000000"/>
                      <w:sz w:val="18"/>
                    </w:rPr>
                    <w:t>0</w:t>
                  </w:r>
                </w:p>
              </w:tc>
            </w:tr>
            <w:tr w:rsidR="00B20EFC" w14:paraId="7ED040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B8F5" w14:textId="77777777" w:rsidR="00B20EFC" w:rsidRDefault="00B75F7E">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8C8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93A9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93A6D"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3285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F42A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0C8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EECF" w14:textId="77777777" w:rsidR="00B20EFC" w:rsidRDefault="00B75F7E">
                  <w:pPr>
                    <w:spacing w:after="0" w:line="240" w:lineRule="auto"/>
                    <w:jc w:val="center"/>
                  </w:pPr>
                  <w:r>
                    <w:rPr>
                      <w:rFonts w:ascii="Cambria" w:eastAsia="Cambria" w:hAnsi="Cambria"/>
                      <w:color w:val="000000"/>
                      <w:sz w:val="18"/>
                    </w:rPr>
                    <w:t>0</w:t>
                  </w:r>
                </w:p>
              </w:tc>
            </w:tr>
            <w:tr w:rsidR="00B20EFC" w14:paraId="737F3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F621" w14:textId="77777777" w:rsidR="00B20EFC" w:rsidRDefault="00B75F7E">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201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CC8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E228A"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F262"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262C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646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C9DE" w14:textId="77777777" w:rsidR="00B20EFC" w:rsidRDefault="00B75F7E">
                  <w:pPr>
                    <w:spacing w:after="0" w:line="240" w:lineRule="auto"/>
                    <w:jc w:val="center"/>
                  </w:pPr>
                  <w:r>
                    <w:rPr>
                      <w:rFonts w:ascii="Cambria" w:eastAsia="Cambria" w:hAnsi="Cambria"/>
                      <w:color w:val="000000"/>
                      <w:sz w:val="18"/>
                    </w:rPr>
                    <w:t>0</w:t>
                  </w:r>
                </w:p>
              </w:tc>
            </w:tr>
            <w:tr w:rsidR="00B20EFC" w14:paraId="48821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C4108" w14:textId="77777777" w:rsidR="00B20EFC" w:rsidRDefault="00B75F7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CB7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55BF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4D981"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9297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A0F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B1F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3E33" w14:textId="77777777" w:rsidR="00B20EFC" w:rsidRDefault="00B75F7E">
                  <w:pPr>
                    <w:spacing w:after="0" w:line="240" w:lineRule="auto"/>
                    <w:jc w:val="center"/>
                  </w:pPr>
                  <w:r>
                    <w:rPr>
                      <w:rFonts w:ascii="Cambria" w:eastAsia="Cambria" w:hAnsi="Cambria"/>
                      <w:color w:val="000000"/>
                      <w:sz w:val="18"/>
                    </w:rPr>
                    <w:t>0</w:t>
                  </w:r>
                </w:p>
              </w:tc>
            </w:tr>
            <w:tr w:rsidR="00B20EFC" w14:paraId="7DD7B1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22DC" w14:textId="77777777" w:rsidR="00B20EFC" w:rsidRDefault="00B75F7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B359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33892"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E0FBC"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58D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1D2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1397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6E9E5" w14:textId="77777777" w:rsidR="00B20EFC" w:rsidRDefault="00B75F7E">
                  <w:pPr>
                    <w:spacing w:after="0" w:line="240" w:lineRule="auto"/>
                    <w:jc w:val="center"/>
                  </w:pPr>
                  <w:r>
                    <w:rPr>
                      <w:rFonts w:ascii="Cambria" w:eastAsia="Cambria" w:hAnsi="Cambria"/>
                      <w:color w:val="000000"/>
                      <w:sz w:val="18"/>
                    </w:rPr>
                    <w:t>0</w:t>
                  </w:r>
                </w:p>
              </w:tc>
            </w:tr>
            <w:tr w:rsidR="00B20EFC" w14:paraId="422AE5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29BB" w14:textId="77777777" w:rsidR="00B20EFC" w:rsidRDefault="00B75F7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CA2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0A84A" w14:textId="71CA46EB" w:rsidR="00B20EFC" w:rsidRPr="009623BF" w:rsidRDefault="00B75F7E" w:rsidP="00B75F7E">
                  <w:pPr>
                    <w:spacing w:after="0" w:line="240" w:lineRule="auto"/>
                    <w:jc w:val="center"/>
                    <w:rPr>
                      <w:rFonts w:ascii="Cambria" w:hAnsi="Cambria"/>
                    </w:rPr>
                  </w:pPr>
                  <w:r w:rsidRPr="009623BF">
                    <w:rPr>
                      <w:rFonts w:ascii="Cambria" w:hAnsi="Cambria"/>
                      <w:sz w:val="18"/>
                      <w:szCs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50276"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522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810C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C37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7AE7" w14:textId="77777777" w:rsidR="00B20EFC" w:rsidRDefault="00B75F7E">
                  <w:pPr>
                    <w:spacing w:after="0" w:line="240" w:lineRule="auto"/>
                    <w:jc w:val="center"/>
                  </w:pPr>
                  <w:r>
                    <w:rPr>
                      <w:rFonts w:ascii="Cambria" w:eastAsia="Cambria" w:hAnsi="Cambria"/>
                      <w:color w:val="000000"/>
                      <w:sz w:val="18"/>
                    </w:rPr>
                    <w:t>0</w:t>
                  </w:r>
                </w:p>
              </w:tc>
            </w:tr>
            <w:tr w:rsidR="00B20EFC" w14:paraId="39F6AC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2794D" w14:textId="77777777" w:rsidR="00B20EFC" w:rsidRDefault="00B75F7E">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43BBE"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4A76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7719D"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614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11C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B41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7BEFC" w14:textId="77777777" w:rsidR="00B20EFC" w:rsidRDefault="00B75F7E">
                  <w:pPr>
                    <w:spacing w:after="0" w:line="240" w:lineRule="auto"/>
                    <w:jc w:val="center"/>
                  </w:pPr>
                  <w:r>
                    <w:rPr>
                      <w:rFonts w:ascii="Cambria" w:eastAsia="Cambria" w:hAnsi="Cambria"/>
                      <w:color w:val="000000"/>
                      <w:sz w:val="18"/>
                    </w:rPr>
                    <w:t>0</w:t>
                  </w:r>
                </w:p>
              </w:tc>
            </w:tr>
            <w:tr w:rsidR="00B20EFC" w14:paraId="79F389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2AEFD" w14:textId="77777777" w:rsidR="00B20EFC" w:rsidRDefault="00B75F7E">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FF95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EAD13"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2532C"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8B5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73F9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FDD3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6AB39" w14:textId="77777777" w:rsidR="00B20EFC" w:rsidRDefault="00B75F7E">
                  <w:pPr>
                    <w:spacing w:after="0" w:line="240" w:lineRule="auto"/>
                    <w:jc w:val="center"/>
                  </w:pPr>
                  <w:r>
                    <w:rPr>
                      <w:rFonts w:ascii="Cambria" w:eastAsia="Cambria" w:hAnsi="Cambria"/>
                      <w:color w:val="000000"/>
                      <w:sz w:val="18"/>
                    </w:rPr>
                    <w:t>0</w:t>
                  </w:r>
                </w:p>
              </w:tc>
            </w:tr>
            <w:tr w:rsidR="00B20EFC" w14:paraId="20E117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05930" w14:textId="77777777" w:rsidR="00B20EFC" w:rsidRDefault="00B75F7E">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A493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FD4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0294B"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169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3BF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055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A9B3" w14:textId="77777777" w:rsidR="00B20EFC" w:rsidRDefault="00B75F7E">
                  <w:pPr>
                    <w:spacing w:after="0" w:line="240" w:lineRule="auto"/>
                    <w:jc w:val="center"/>
                  </w:pPr>
                  <w:r>
                    <w:rPr>
                      <w:rFonts w:ascii="Cambria" w:eastAsia="Cambria" w:hAnsi="Cambria"/>
                      <w:color w:val="000000"/>
                      <w:sz w:val="18"/>
                    </w:rPr>
                    <w:t>0</w:t>
                  </w:r>
                </w:p>
              </w:tc>
            </w:tr>
            <w:tr w:rsidR="00B20EFC" w14:paraId="7C5B16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D99E" w14:textId="77777777" w:rsidR="00B20EFC" w:rsidRDefault="00B75F7E">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F7FF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8424"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34F9D"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2218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C729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AFB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60DC5" w14:textId="77777777" w:rsidR="00B20EFC" w:rsidRDefault="00B75F7E">
                  <w:pPr>
                    <w:spacing w:after="0" w:line="240" w:lineRule="auto"/>
                    <w:jc w:val="center"/>
                  </w:pPr>
                  <w:r>
                    <w:rPr>
                      <w:rFonts w:ascii="Cambria" w:eastAsia="Cambria" w:hAnsi="Cambria"/>
                      <w:color w:val="000000"/>
                      <w:sz w:val="18"/>
                    </w:rPr>
                    <w:t>0</w:t>
                  </w:r>
                </w:p>
              </w:tc>
            </w:tr>
            <w:tr w:rsidR="00B75F7E" w14:paraId="0EB8F858"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D682397" w14:textId="77777777" w:rsidR="00B20EFC" w:rsidRDefault="00B20EFC">
                  <w:pPr>
                    <w:spacing w:after="0" w:line="240" w:lineRule="auto"/>
                  </w:pPr>
                </w:p>
              </w:tc>
            </w:tr>
            <w:tr w:rsidR="00B20EFC" w14:paraId="70BEECA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91BF72C" w14:textId="77777777" w:rsidR="00B20EFC" w:rsidRDefault="00B75F7E">
                  <w:pPr>
                    <w:spacing w:after="0" w:line="240" w:lineRule="auto"/>
                  </w:pPr>
                  <w:r>
                    <w:rPr>
                      <w:noProof/>
                    </w:rPr>
                    <w:drawing>
                      <wp:inline distT="0" distB="0" distL="0" distR="0" wp14:anchorId="7E54CABE" wp14:editId="15F2D157">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E63D74" w14:textId="77777777" w:rsidR="00B20EFC" w:rsidRDefault="00B75F7E">
                  <w:pPr>
                    <w:spacing w:after="0" w:line="240" w:lineRule="auto"/>
                  </w:pPr>
                  <w:r>
                    <w:rPr>
                      <w:noProof/>
                    </w:rPr>
                    <w:drawing>
                      <wp:inline distT="0" distB="0" distL="0" distR="0" wp14:anchorId="1F55A2E4" wp14:editId="3356C5B8">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D08F9D" w14:textId="77777777" w:rsidR="00B20EFC" w:rsidRDefault="00B75F7E">
                  <w:pPr>
                    <w:spacing w:after="0" w:line="240" w:lineRule="auto"/>
                  </w:pPr>
                  <w:r>
                    <w:rPr>
                      <w:noProof/>
                    </w:rPr>
                    <w:drawing>
                      <wp:inline distT="0" distB="0" distL="0" distR="0" wp14:anchorId="22EBE2DC" wp14:editId="4E6AE28B">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B225946" w14:textId="77777777" w:rsidR="00B20EFC" w:rsidRDefault="00B75F7E">
                  <w:pPr>
                    <w:spacing w:after="0" w:line="240" w:lineRule="auto"/>
                  </w:pPr>
                  <w:r>
                    <w:rPr>
                      <w:noProof/>
                    </w:rPr>
                    <w:drawing>
                      <wp:inline distT="0" distB="0" distL="0" distR="0" wp14:anchorId="7581D96A" wp14:editId="117EBF6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FC780BD" w14:textId="77777777" w:rsidR="00B20EFC" w:rsidRDefault="00B75F7E">
                  <w:pPr>
                    <w:spacing w:after="0" w:line="240" w:lineRule="auto"/>
                  </w:pPr>
                  <w:r>
                    <w:rPr>
                      <w:noProof/>
                    </w:rPr>
                    <w:drawing>
                      <wp:inline distT="0" distB="0" distL="0" distR="0" wp14:anchorId="4682A59E" wp14:editId="1D188341">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3A28FE0" w14:textId="77777777" w:rsidR="00B20EFC" w:rsidRDefault="00B75F7E">
                  <w:pPr>
                    <w:spacing w:after="0" w:line="240" w:lineRule="auto"/>
                  </w:pPr>
                  <w:r>
                    <w:rPr>
                      <w:noProof/>
                    </w:rPr>
                    <w:drawing>
                      <wp:inline distT="0" distB="0" distL="0" distR="0" wp14:anchorId="50701AD2" wp14:editId="77C1CBB1">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E766D93" w14:textId="77777777" w:rsidR="00B20EFC" w:rsidRDefault="00B75F7E">
                  <w:pPr>
                    <w:spacing w:after="0" w:line="240" w:lineRule="auto"/>
                  </w:pPr>
                  <w:r>
                    <w:rPr>
                      <w:noProof/>
                    </w:rPr>
                    <w:drawing>
                      <wp:inline distT="0" distB="0" distL="0" distR="0" wp14:anchorId="60B04A99" wp14:editId="662AAED0">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0567B24" w14:textId="77777777" w:rsidR="00B20EFC" w:rsidRDefault="00B75F7E">
                  <w:pPr>
                    <w:spacing w:after="0" w:line="240" w:lineRule="auto"/>
                  </w:pPr>
                  <w:r>
                    <w:rPr>
                      <w:noProof/>
                    </w:rPr>
                    <w:drawing>
                      <wp:inline distT="0" distB="0" distL="0" distR="0" wp14:anchorId="0E815C99" wp14:editId="13CA16CD">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7E6C2142"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6789443D" w14:textId="77777777" w:rsidR="00B20EFC" w:rsidRDefault="00B75F7E">
                  <w:pPr>
                    <w:spacing w:after="0" w:line="240" w:lineRule="auto"/>
                  </w:pPr>
                  <w:r>
                    <w:rPr>
                      <w:rFonts w:ascii="Calibri" w:eastAsia="Calibri" w:hAnsi="Calibri"/>
                      <w:b/>
                      <w:color w:val="000000"/>
                      <w:sz w:val="24"/>
                    </w:rPr>
                    <w:t>Table 8: HORMONES</w:t>
                  </w:r>
                </w:p>
              </w:tc>
            </w:tr>
            <w:tr w:rsidR="00B20EFC" w14:paraId="70D3448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44EE12"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6DDD38"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CC550E"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E7DE43"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46AAEC"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17FFDF"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BFC336"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0C71C" w14:textId="77777777" w:rsidR="00B20EFC" w:rsidRDefault="00B75F7E">
                  <w:pPr>
                    <w:spacing w:after="0" w:line="240" w:lineRule="auto"/>
                    <w:jc w:val="center"/>
                  </w:pPr>
                  <w:r>
                    <w:rPr>
                      <w:rFonts w:ascii="Cambria" w:eastAsia="Cambria" w:hAnsi="Cambria"/>
                      <w:b/>
                      <w:color w:val="000000"/>
                      <w:sz w:val="18"/>
                    </w:rPr>
                    <w:t>&gt;MRL</w:t>
                  </w:r>
                </w:p>
              </w:tc>
            </w:tr>
            <w:tr w:rsidR="00B20EFC" w14:paraId="1F2B85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DFB4" w14:textId="77777777" w:rsidR="00B20EFC" w:rsidRDefault="00B75F7E">
                  <w:pPr>
                    <w:spacing w:after="0" w:line="240" w:lineRule="auto"/>
                  </w:pPr>
                  <w:r>
                    <w:rPr>
                      <w:rFonts w:ascii="Cambria" w:eastAsia="Cambria" w:hAnsi="Cambria"/>
                      <w:color w:val="000000"/>
                      <w:sz w:val="18"/>
                    </w:rPr>
                    <w:t>6-hydroxystanozolol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DEA50"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2C485"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A0AC3"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E2FD"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B90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A5FCC"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9D135" w14:textId="77777777" w:rsidR="00B20EFC" w:rsidRDefault="00B75F7E">
                  <w:pPr>
                    <w:spacing w:after="0" w:line="240" w:lineRule="auto"/>
                    <w:jc w:val="center"/>
                  </w:pPr>
                  <w:r>
                    <w:rPr>
                      <w:rFonts w:ascii="Cambria" w:eastAsia="Cambria" w:hAnsi="Cambria"/>
                      <w:color w:val="000000"/>
                      <w:sz w:val="18"/>
                    </w:rPr>
                    <w:t>-</w:t>
                  </w:r>
                </w:p>
              </w:tc>
            </w:tr>
            <w:tr w:rsidR="00B20EFC" w14:paraId="361E7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5A13" w14:textId="77777777" w:rsidR="00B20EFC" w:rsidRDefault="00B75F7E">
                  <w:pPr>
                    <w:spacing w:after="0" w:line="240" w:lineRule="auto"/>
                  </w:pPr>
                  <w:r>
                    <w:rPr>
                      <w:rFonts w:ascii="Cambria" w:eastAsia="Cambria" w:hAnsi="Cambria"/>
                      <w:color w:val="000000"/>
                      <w:sz w:val="18"/>
                    </w:rPr>
                    <w:t>betamethasone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6959"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66C8"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6CC4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71CBA"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5E51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3F5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89C1" w14:textId="77777777" w:rsidR="00B20EFC" w:rsidRDefault="00B75F7E">
                  <w:pPr>
                    <w:spacing w:after="0" w:line="240" w:lineRule="auto"/>
                    <w:jc w:val="center"/>
                  </w:pPr>
                  <w:r>
                    <w:rPr>
                      <w:rFonts w:ascii="Cambria" w:eastAsia="Cambria" w:hAnsi="Cambria"/>
                      <w:color w:val="000000"/>
                      <w:sz w:val="18"/>
                    </w:rPr>
                    <w:t>0</w:t>
                  </w:r>
                </w:p>
              </w:tc>
            </w:tr>
            <w:tr w:rsidR="00B20EFC" w14:paraId="6840E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5AD1" w14:textId="77777777" w:rsidR="00B20EFC" w:rsidRDefault="00B75F7E">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5D17A"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0F15"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989B2"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4F41"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1F12" w14:textId="77777777" w:rsidR="00B20EFC" w:rsidRDefault="00B75F7E">
                  <w:pPr>
                    <w:spacing w:after="0" w:line="240" w:lineRule="auto"/>
                    <w:jc w:val="center"/>
                  </w:pPr>
                  <w:r>
                    <w:rPr>
                      <w:rFonts w:ascii="Cambria" w:eastAsia="Cambria" w:hAnsi="Cambria"/>
                      <w:color w:val="000000"/>
                      <w:sz w:val="18"/>
                    </w:rPr>
                    <w:t>13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C0B2"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2743" w14:textId="77777777" w:rsidR="00B20EFC" w:rsidRDefault="00B75F7E">
                  <w:pPr>
                    <w:spacing w:after="0" w:line="240" w:lineRule="auto"/>
                    <w:jc w:val="center"/>
                  </w:pPr>
                  <w:r>
                    <w:rPr>
                      <w:rFonts w:ascii="Cambria" w:eastAsia="Cambria" w:hAnsi="Cambria"/>
                      <w:color w:val="000000"/>
                      <w:sz w:val="18"/>
                    </w:rPr>
                    <w:t>-</w:t>
                  </w:r>
                </w:p>
              </w:tc>
            </w:tr>
            <w:tr w:rsidR="00B20EFC" w14:paraId="5BAAAD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A8C1" w14:textId="77777777" w:rsidR="00B20EFC" w:rsidRDefault="00B75F7E">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9BF91"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F425"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0FA73"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BA70"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180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4A1DC"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476C" w14:textId="77777777" w:rsidR="00B20EFC" w:rsidRDefault="00B75F7E">
                  <w:pPr>
                    <w:spacing w:after="0" w:line="240" w:lineRule="auto"/>
                    <w:jc w:val="center"/>
                  </w:pPr>
                  <w:r>
                    <w:rPr>
                      <w:rFonts w:ascii="Cambria" w:eastAsia="Cambria" w:hAnsi="Cambria"/>
                      <w:color w:val="000000"/>
                      <w:sz w:val="18"/>
                    </w:rPr>
                    <w:t>-</w:t>
                  </w:r>
                </w:p>
              </w:tc>
            </w:tr>
            <w:tr w:rsidR="00B20EFC" w14:paraId="5A4EE2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2D1B2" w14:textId="77777777" w:rsidR="00B20EFC" w:rsidRDefault="00B75F7E">
                  <w:pPr>
                    <w:spacing w:after="0" w:line="240" w:lineRule="auto"/>
                  </w:pPr>
                  <w:r>
                    <w:rPr>
                      <w:rFonts w:ascii="Cambria" w:eastAsia="Cambria" w:hAnsi="Cambria"/>
                      <w:color w:val="000000"/>
                      <w:sz w:val="18"/>
                    </w:rPr>
                    <w:t>dexamethasone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6989"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49EBD"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A76C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7A05"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07D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A2D1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022AB" w14:textId="77777777" w:rsidR="00B20EFC" w:rsidRDefault="00B75F7E">
                  <w:pPr>
                    <w:spacing w:after="0" w:line="240" w:lineRule="auto"/>
                    <w:jc w:val="center"/>
                  </w:pPr>
                  <w:r>
                    <w:rPr>
                      <w:rFonts w:ascii="Cambria" w:eastAsia="Cambria" w:hAnsi="Cambria"/>
                      <w:color w:val="000000"/>
                      <w:sz w:val="18"/>
                    </w:rPr>
                    <w:t>0</w:t>
                  </w:r>
                </w:p>
              </w:tc>
            </w:tr>
            <w:tr w:rsidR="00B20EFC" w14:paraId="775330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A910" w14:textId="77777777" w:rsidR="00B20EFC" w:rsidRDefault="00B75F7E">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3909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0F00" w14:textId="77777777" w:rsidR="00B20EFC" w:rsidRDefault="00B75F7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2444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F485"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75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FCA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A32A" w14:textId="77777777" w:rsidR="00B20EFC" w:rsidRDefault="00B75F7E">
                  <w:pPr>
                    <w:spacing w:after="0" w:line="240" w:lineRule="auto"/>
                    <w:jc w:val="center"/>
                  </w:pPr>
                  <w:r>
                    <w:rPr>
                      <w:rFonts w:ascii="Cambria" w:eastAsia="Cambria" w:hAnsi="Cambria"/>
                      <w:color w:val="000000"/>
                      <w:sz w:val="18"/>
                    </w:rPr>
                    <w:t>0</w:t>
                  </w:r>
                </w:p>
              </w:tc>
            </w:tr>
            <w:tr w:rsidR="00B20EFC" w14:paraId="19B43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38781" w14:textId="77777777" w:rsidR="00B20EFC" w:rsidRDefault="00B75F7E">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3CB3"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7AE3" w14:textId="77777777" w:rsidR="00B20EFC" w:rsidRDefault="00B75F7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A4AD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5844E"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5D4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6EC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B4147" w14:textId="77777777" w:rsidR="00B20EFC" w:rsidRDefault="00B75F7E">
                  <w:pPr>
                    <w:spacing w:after="0" w:line="240" w:lineRule="auto"/>
                    <w:jc w:val="center"/>
                  </w:pPr>
                  <w:r>
                    <w:rPr>
                      <w:rFonts w:ascii="Cambria" w:eastAsia="Cambria" w:hAnsi="Cambria"/>
                      <w:color w:val="000000"/>
                      <w:sz w:val="18"/>
                    </w:rPr>
                    <w:t>0</w:t>
                  </w:r>
                </w:p>
              </w:tc>
            </w:tr>
            <w:tr w:rsidR="00B20EFC" w14:paraId="59BE38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8357" w14:textId="77777777" w:rsidR="00B20EFC" w:rsidRDefault="00B75F7E">
                  <w:pPr>
                    <w:spacing w:after="0" w:line="240" w:lineRule="auto"/>
                  </w:pPr>
                  <w:proofErr w:type="spellStart"/>
                  <w:r>
                    <w:rPr>
                      <w:rFonts w:ascii="Cambria" w:eastAsia="Cambria" w:hAnsi="Cambria"/>
                      <w:color w:val="000000"/>
                      <w:sz w:val="18"/>
                    </w:rPr>
                    <w:t>flumethasone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64F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3E33"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423C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CC5C8"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709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8DA2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6D174" w14:textId="77777777" w:rsidR="00B20EFC" w:rsidRDefault="00B75F7E">
                  <w:pPr>
                    <w:spacing w:after="0" w:line="240" w:lineRule="auto"/>
                    <w:jc w:val="center"/>
                  </w:pPr>
                  <w:r>
                    <w:rPr>
                      <w:rFonts w:ascii="Cambria" w:eastAsia="Cambria" w:hAnsi="Cambria"/>
                      <w:color w:val="000000"/>
                      <w:sz w:val="18"/>
                    </w:rPr>
                    <w:t>0</w:t>
                  </w:r>
                </w:p>
              </w:tc>
            </w:tr>
            <w:tr w:rsidR="00B20EFC" w14:paraId="729B5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CE76B" w14:textId="77777777" w:rsidR="00B20EFC" w:rsidRDefault="00B75F7E">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6DE6B"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9419" w14:textId="77777777" w:rsidR="00B20EFC" w:rsidRDefault="00B75F7E">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16C21"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2127"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AB5F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055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E747" w14:textId="77777777" w:rsidR="00B20EFC" w:rsidRDefault="00B75F7E">
                  <w:pPr>
                    <w:spacing w:after="0" w:line="240" w:lineRule="auto"/>
                    <w:jc w:val="center"/>
                  </w:pPr>
                  <w:r>
                    <w:rPr>
                      <w:rFonts w:ascii="Cambria" w:eastAsia="Cambria" w:hAnsi="Cambria"/>
                      <w:color w:val="000000"/>
                      <w:sz w:val="18"/>
                    </w:rPr>
                    <w:t>0</w:t>
                  </w:r>
                </w:p>
              </w:tc>
            </w:tr>
            <w:tr w:rsidR="00B20EFC" w14:paraId="292D03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3AA6" w14:textId="77777777" w:rsidR="00B20EFC" w:rsidRDefault="00B75F7E">
                  <w:pPr>
                    <w:spacing w:after="0" w:line="240" w:lineRule="auto"/>
                  </w:pPr>
                  <w:r>
                    <w:rPr>
                      <w:rFonts w:ascii="Cambria" w:eastAsia="Cambria" w:hAnsi="Cambria"/>
                      <w:color w:val="000000"/>
                      <w:sz w:val="18"/>
                    </w:rPr>
                    <w:t>methandriol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C028"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8DCE"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3F86C"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DFFE2"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E40D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B4E3A"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4EF4B" w14:textId="77777777" w:rsidR="00B20EFC" w:rsidRDefault="00B75F7E">
                  <w:pPr>
                    <w:spacing w:after="0" w:line="240" w:lineRule="auto"/>
                    <w:jc w:val="center"/>
                  </w:pPr>
                  <w:r>
                    <w:rPr>
                      <w:rFonts w:ascii="Cambria" w:eastAsia="Cambria" w:hAnsi="Cambria"/>
                      <w:color w:val="000000"/>
                      <w:sz w:val="18"/>
                    </w:rPr>
                    <w:t>-</w:t>
                  </w:r>
                </w:p>
              </w:tc>
            </w:tr>
            <w:tr w:rsidR="00B20EFC" w14:paraId="448A5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93D3" w14:textId="77777777" w:rsidR="00B20EFC" w:rsidRDefault="00B75F7E">
                  <w:pPr>
                    <w:spacing w:after="0" w:line="240" w:lineRule="auto"/>
                  </w:pPr>
                  <w:r>
                    <w:rPr>
                      <w:rFonts w:ascii="Cambria" w:eastAsia="Cambria" w:hAnsi="Cambria"/>
                      <w:color w:val="000000"/>
                      <w:sz w:val="18"/>
                    </w:rPr>
                    <w:t>methylprednisolone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2CF14"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F32C5"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B76D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4C88"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6A2C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381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84DF" w14:textId="77777777" w:rsidR="00B20EFC" w:rsidRDefault="00B75F7E">
                  <w:pPr>
                    <w:spacing w:after="0" w:line="240" w:lineRule="auto"/>
                    <w:jc w:val="center"/>
                  </w:pPr>
                  <w:r>
                    <w:rPr>
                      <w:rFonts w:ascii="Cambria" w:eastAsia="Cambria" w:hAnsi="Cambria"/>
                      <w:color w:val="000000"/>
                      <w:sz w:val="18"/>
                    </w:rPr>
                    <w:t>0</w:t>
                  </w:r>
                </w:p>
              </w:tc>
            </w:tr>
            <w:tr w:rsidR="00B20EFC" w14:paraId="1BE1A4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7BD7" w14:textId="77777777" w:rsidR="00B20EFC" w:rsidRDefault="00B75F7E">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68BD2"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ED147"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F7068"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7F092"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B9A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0061"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25271" w14:textId="77777777" w:rsidR="00B20EFC" w:rsidRDefault="00B75F7E">
                  <w:pPr>
                    <w:spacing w:after="0" w:line="240" w:lineRule="auto"/>
                    <w:jc w:val="center"/>
                  </w:pPr>
                  <w:r>
                    <w:rPr>
                      <w:rFonts w:ascii="Cambria" w:eastAsia="Cambria" w:hAnsi="Cambria"/>
                      <w:color w:val="000000"/>
                      <w:sz w:val="18"/>
                    </w:rPr>
                    <w:t>-</w:t>
                  </w:r>
                </w:p>
              </w:tc>
            </w:tr>
            <w:tr w:rsidR="00B20EFC" w14:paraId="2F0F0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647DA" w14:textId="77777777" w:rsidR="00B20EFC" w:rsidRDefault="00B75F7E">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3DF9"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97A1B"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E594A"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452E9"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D853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8CC2"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3ADCA" w14:textId="77777777" w:rsidR="00B20EFC" w:rsidRDefault="00B75F7E">
                  <w:pPr>
                    <w:spacing w:after="0" w:line="240" w:lineRule="auto"/>
                    <w:jc w:val="center"/>
                  </w:pPr>
                  <w:r>
                    <w:rPr>
                      <w:rFonts w:ascii="Cambria" w:eastAsia="Cambria" w:hAnsi="Cambria"/>
                      <w:color w:val="000000"/>
                      <w:sz w:val="18"/>
                    </w:rPr>
                    <w:t>-</w:t>
                  </w:r>
                </w:p>
              </w:tc>
            </w:tr>
            <w:tr w:rsidR="00B20EFC" w14:paraId="7983C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342D" w14:textId="77777777" w:rsidR="00B20EFC" w:rsidRDefault="00B75F7E">
                  <w:pPr>
                    <w:spacing w:after="0" w:line="240" w:lineRule="auto"/>
                  </w:pPr>
                  <w:r>
                    <w:rPr>
                      <w:rFonts w:ascii="Cambria" w:eastAsia="Cambria" w:hAnsi="Cambria"/>
                      <w:color w:val="000000"/>
                      <w:sz w:val="18"/>
                    </w:rPr>
                    <w:t>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8567" w14:textId="77777777" w:rsidR="00B20EFC" w:rsidRDefault="00B75F7E">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99F5A"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31EDA" w14:textId="77777777" w:rsidR="00B20EFC" w:rsidRDefault="00B75F7E">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8568"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DC7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4B552" w14:textId="77777777" w:rsidR="00B20EFC" w:rsidRDefault="00B75F7E">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0C0B" w14:textId="77777777" w:rsidR="00B20EFC" w:rsidRDefault="00B75F7E">
                  <w:pPr>
                    <w:spacing w:after="0" w:line="240" w:lineRule="auto"/>
                    <w:jc w:val="center"/>
                  </w:pPr>
                  <w:r>
                    <w:rPr>
                      <w:rFonts w:ascii="Cambria" w:eastAsia="Cambria" w:hAnsi="Cambria"/>
                      <w:color w:val="000000"/>
                      <w:sz w:val="18"/>
                    </w:rPr>
                    <w:t>-</w:t>
                  </w:r>
                </w:p>
              </w:tc>
            </w:tr>
            <w:tr w:rsidR="00B20EFC" w14:paraId="767BB7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5EA5" w14:textId="77777777" w:rsidR="00B20EFC" w:rsidRDefault="00B75F7E">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AF4A"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9170" w14:textId="77777777" w:rsidR="00B20EFC" w:rsidRDefault="00B75F7E">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E2A5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FFDC"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7F4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59C6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E19AC" w14:textId="77777777" w:rsidR="00B20EFC" w:rsidRDefault="00B75F7E">
                  <w:pPr>
                    <w:spacing w:after="0" w:line="240" w:lineRule="auto"/>
                    <w:jc w:val="center"/>
                  </w:pPr>
                  <w:r>
                    <w:rPr>
                      <w:rFonts w:ascii="Cambria" w:eastAsia="Cambria" w:hAnsi="Cambria"/>
                      <w:color w:val="000000"/>
                      <w:sz w:val="18"/>
                    </w:rPr>
                    <w:t>0</w:t>
                  </w:r>
                </w:p>
              </w:tc>
            </w:tr>
            <w:tr w:rsidR="00B20EFC" w14:paraId="55D38AA5" w14:textId="77777777" w:rsidTr="00B75F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BE6E" w14:textId="77777777" w:rsidR="00B20EFC" w:rsidRDefault="00B75F7E">
                  <w:pPr>
                    <w:spacing w:after="0" w:line="240" w:lineRule="auto"/>
                  </w:pPr>
                  <w:r>
                    <w:rPr>
                      <w:rFonts w:ascii="Cambria" w:eastAsia="Cambria" w:hAnsi="Cambria"/>
                      <w:color w:val="000000"/>
                      <w:sz w:val="18"/>
                    </w:rPr>
                    <w:t>triamcinolone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4253"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451F"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E846E03" w14:textId="5C3DAFA9" w:rsidR="00B20EFC" w:rsidRDefault="00B75F7E" w:rsidP="00B75F7E">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21F6"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AF0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CF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A109" w14:textId="77777777" w:rsidR="00B20EFC" w:rsidRDefault="00B75F7E">
                  <w:pPr>
                    <w:spacing w:after="0" w:line="240" w:lineRule="auto"/>
                    <w:jc w:val="center"/>
                  </w:pPr>
                  <w:r>
                    <w:rPr>
                      <w:rFonts w:ascii="Cambria" w:eastAsia="Cambria" w:hAnsi="Cambria"/>
                      <w:color w:val="000000"/>
                      <w:sz w:val="18"/>
                    </w:rPr>
                    <w:t>0</w:t>
                  </w:r>
                </w:p>
              </w:tc>
            </w:tr>
            <w:tr w:rsidR="00B20EFC" w14:paraId="26984B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AB482" w14:textId="77777777" w:rsidR="00B20EFC" w:rsidRDefault="00B75F7E">
                  <w:pPr>
                    <w:spacing w:after="0" w:line="240" w:lineRule="auto"/>
                  </w:pPr>
                  <w:r>
                    <w:rPr>
                      <w:rFonts w:ascii="Cambria" w:eastAsia="Cambria" w:hAnsi="Cambria"/>
                      <w:color w:val="000000"/>
                      <w:sz w:val="18"/>
                    </w:rPr>
                    <w:t>triamcinolone acetonide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BAD88"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E6C3"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DB51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7E1C8" w14:textId="77777777" w:rsidR="00B20EFC" w:rsidRDefault="00B75F7E">
                  <w:pPr>
                    <w:spacing w:after="0" w:line="240" w:lineRule="auto"/>
                    <w:jc w:val="center"/>
                  </w:pPr>
                  <w:r>
                    <w:rPr>
                      <w:rFonts w:ascii="Cambria" w:eastAsia="Cambria" w:hAnsi="Cambria"/>
                      <w:color w:val="000000"/>
                      <w:sz w:val="18"/>
                    </w:rPr>
                    <w:t>12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D8D9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F00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A366" w14:textId="77777777" w:rsidR="00B20EFC" w:rsidRDefault="00B75F7E">
                  <w:pPr>
                    <w:spacing w:after="0" w:line="240" w:lineRule="auto"/>
                    <w:jc w:val="center"/>
                  </w:pPr>
                  <w:r>
                    <w:rPr>
                      <w:rFonts w:ascii="Cambria" w:eastAsia="Cambria" w:hAnsi="Cambria"/>
                      <w:color w:val="000000"/>
                      <w:sz w:val="18"/>
                    </w:rPr>
                    <w:t>0</w:t>
                  </w:r>
                </w:p>
              </w:tc>
            </w:tr>
            <w:tr w:rsidR="00B20EFC" w14:paraId="0FEAE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3F00C" w14:textId="77777777" w:rsidR="00B20EFC" w:rsidRDefault="00B75F7E">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D920"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4F29"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383A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E7A81"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82B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E79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A940" w14:textId="77777777" w:rsidR="00B20EFC" w:rsidRDefault="00B75F7E">
                  <w:pPr>
                    <w:spacing w:after="0" w:line="240" w:lineRule="auto"/>
                    <w:jc w:val="center"/>
                  </w:pPr>
                  <w:r>
                    <w:rPr>
                      <w:rFonts w:ascii="Cambria" w:eastAsia="Cambria" w:hAnsi="Cambria"/>
                      <w:color w:val="000000"/>
                      <w:sz w:val="18"/>
                    </w:rPr>
                    <w:t>0</w:t>
                  </w:r>
                </w:p>
              </w:tc>
            </w:tr>
            <w:tr w:rsidR="00B75F7E" w14:paraId="69B6E74E"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66E9A022" w14:textId="77777777" w:rsidR="00B20EFC" w:rsidRDefault="00B75F7E">
                  <w:pPr>
                    <w:spacing w:after="0" w:line="240" w:lineRule="auto"/>
                  </w:pPr>
                  <w:r>
                    <w:rPr>
                      <w:rFonts w:ascii="Calibri" w:eastAsia="Calibri" w:hAnsi="Calibri"/>
                      <w:b/>
                      <w:color w:val="000000"/>
                      <w:sz w:val="24"/>
                    </w:rPr>
                    <w:lastRenderedPageBreak/>
                    <w:t>Table 9: INSECTICIDES</w:t>
                  </w:r>
                </w:p>
              </w:tc>
            </w:tr>
            <w:tr w:rsidR="00B20EFC" w14:paraId="16F557B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D47F71"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29DF4C"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68713B"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CC9969"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2614BA"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61DA1"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DB7F47"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AEC62C" w14:textId="77777777" w:rsidR="00B20EFC" w:rsidRDefault="00B75F7E">
                  <w:pPr>
                    <w:spacing w:after="0" w:line="240" w:lineRule="auto"/>
                    <w:jc w:val="center"/>
                  </w:pPr>
                  <w:r>
                    <w:rPr>
                      <w:rFonts w:ascii="Cambria" w:eastAsia="Cambria" w:hAnsi="Cambria"/>
                      <w:b/>
                      <w:color w:val="000000"/>
                      <w:sz w:val="18"/>
                    </w:rPr>
                    <w:t>&gt;MRL</w:t>
                  </w:r>
                </w:p>
              </w:tc>
            </w:tr>
            <w:tr w:rsidR="00B20EFC" w14:paraId="639DB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814A" w14:textId="77777777" w:rsidR="00B20EFC" w:rsidRDefault="00B75F7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E45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1CD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A931B"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658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A31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F7C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B7EB" w14:textId="77777777" w:rsidR="00B20EFC" w:rsidRDefault="00B75F7E">
                  <w:pPr>
                    <w:spacing w:after="0" w:line="240" w:lineRule="auto"/>
                    <w:jc w:val="center"/>
                  </w:pPr>
                  <w:r>
                    <w:rPr>
                      <w:rFonts w:ascii="Cambria" w:eastAsia="Cambria" w:hAnsi="Cambria"/>
                      <w:color w:val="000000"/>
                      <w:sz w:val="18"/>
                    </w:rPr>
                    <w:t>0</w:t>
                  </w:r>
                </w:p>
              </w:tc>
            </w:tr>
            <w:tr w:rsidR="00B20EFC" w14:paraId="5D8D4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47F03" w14:textId="77777777" w:rsidR="00B20EFC" w:rsidRDefault="00B75F7E">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65A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E00D9" w14:textId="77777777" w:rsidR="00B20EFC" w:rsidRDefault="00B75F7E">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379B9"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16F7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E307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58E2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B8153" w14:textId="77777777" w:rsidR="00B20EFC" w:rsidRDefault="00B75F7E">
                  <w:pPr>
                    <w:spacing w:after="0" w:line="240" w:lineRule="auto"/>
                    <w:jc w:val="center"/>
                  </w:pPr>
                  <w:r>
                    <w:rPr>
                      <w:rFonts w:ascii="Cambria" w:eastAsia="Cambria" w:hAnsi="Cambria"/>
                      <w:color w:val="000000"/>
                      <w:sz w:val="18"/>
                    </w:rPr>
                    <w:t>0</w:t>
                  </w:r>
                </w:p>
              </w:tc>
            </w:tr>
            <w:tr w:rsidR="00B20EFC" w14:paraId="5EDEB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1FECE" w14:textId="77777777" w:rsidR="00B20EFC" w:rsidRDefault="00B75F7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8DEC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67B9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10648"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AE69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71BE" w14:textId="77777777" w:rsidR="00B20EFC" w:rsidRDefault="00B75F7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710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9B557" w14:textId="77777777" w:rsidR="00B20EFC" w:rsidRDefault="00B75F7E">
                  <w:pPr>
                    <w:spacing w:after="0" w:line="240" w:lineRule="auto"/>
                    <w:jc w:val="center"/>
                  </w:pPr>
                  <w:r>
                    <w:rPr>
                      <w:rFonts w:ascii="Cambria" w:eastAsia="Cambria" w:hAnsi="Cambria"/>
                      <w:color w:val="000000"/>
                      <w:sz w:val="18"/>
                    </w:rPr>
                    <w:t>0</w:t>
                  </w:r>
                </w:p>
              </w:tc>
            </w:tr>
            <w:tr w:rsidR="00B20EFC" w14:paraId="5ABA42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815A" w14:textId="77777777" w:rsidR="00B20EFC" w:rsidRDefault="00B75F7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6249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DA2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9D83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7ECE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161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447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901E3" w14:textId="77777777" w:rsidR="00B20EFC" w:rsidRDefault="00B75F7E">
                  <w:pPr>
                    <w:spacing w:after="0" w:line="240" w:lineRule="auto"/>
                    <w:jc w:val="center"/>
                  </w:pPr>
                  <w:r>
                    <w:rPr>
                      <w:rFonts w:ascii="Cambria" w:eastAsia="Cambria" w:hAnsi="Cambria"/>
                      <w:color w:val="000000"/>
                      <w:sz w:val="18"/>
                    </w:rPr>
                    <w:t>0</w:t>
                  </w:r>
                </w:p>
              </w:tc>
            </w:tr>
            <w:tr w:rsidR="00B20EFC" w14:paraId="4351E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723D1" w14:textId="77777777" w:rsidR="00B20EFC" w:rsidRDefault="00B75F7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5E3F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48CE"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0EB04" w14:textId="77777777" w:rsidR="00B20EFC" w:rsidRDefault="00B75F7E">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CCC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A27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6C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C00F" w14:textId="77777777" w:rsidR="00B20EFC" w:rsidRDefault="00B75F7E">
                  <w:pPr>
                    <w:spacing w:after="0" w:line="240" w:lineRule="auto"/>
                    <w:jc w:val="center"/>
                  </w:pPr>
                  <w:r>
                    <w:rPr>
                      <w:rFonts w:ascii="Cambria" w:eastAsia="Cambria" w:hAnsi="Cambria"/>
                      <w:color w:val="000000"/>
                      <w:sz w:val="18"/>
                    </w:rPr>
                    <w:t>0</w:t>
                  </w:r>
                </w:p>
              </w:tc>
            </w:tr>
            <w:tr w:rsidR="00B20EFC" w14:paraId="7D9454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615D" w14:textId="77777777" w:rsidR="00B20EFC" w:rsidRDefault="00B75F7E">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FF62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963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AE08D"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703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E20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819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DC18" w14:textId="77777777" w:rsidR="00B20EFC" w:rsidRDefault="00B75F7E">
                  <w:pPr>
                    <w:spacing w:after="0" w:line="240" w:lineRule="auto"/>
                    <w:jc w:val="center"/>
                  </w:pPr>
                  <w:r>
                    <w:rPr>
                      <w:rFonts w:ascii="Cambria" w:eastAsia="Cambria" w:hAnsi="Cambria"/>
                      <w:color w:val="000000"/>
                      <w:sz w:val="18"/>
                    </w:rPr>
                    <w:t>0</w:t>
                  </w:r>
                </w:p>
              </w:tc>
            </w:tr>
            <w:tr w:rsidR="00B20EFC" w14:paraId="0099E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762D" w14:textId="77777777" w:rsidR="00B20EFC" w:rsidRDefault="00B75F7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E6C4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722E"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22EFE"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1AFC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0F2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1FD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35E6B" w14:textId="77777777" w:rsidR="00B20EFC" w:rsidRDefault="00B75F7E">
                  <w:pPr>
                    <w:spacing w:after="0" w:line="240" w:lineRule="auto"/>
                    <w:jc w:val="center"/>
                  </w:pPr>
                  <w:r>
                    <w:rPr>
                      <w:rFonts w:ascii="Cambria" w:eastAsia="Cambria" w:hAnsi="Cambria"/>
                      <w:color w:val="000000"/>
                      <w:sz w:val="18"/>
                    </w:rPr>
                    <w:t>0</w:t>
                  </w:r>
                </w:p>
              </w:tc>
            </w:tr>
            <w:tr w:rsidR="00B20EFC" w14:paraId="75C30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16B81" w14:textId="77777777" w:rsidR="00B20EFC" w:rsidRDefault="00B75F7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F2B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DBE2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386BF"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5454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59E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099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3F10C" w14:textId="77777777" w:rsidR="00B20EFC" w:rsidRDefault="00B75F7E">
                  <w:pPr>
                    <w:spacing w:after="0" w:line="240" w:lineRule="auto"/>
                    <w:jc w:val="center"/>
                  </w:pPr>
                  <w:r>
                    <w:rPr>
                      <w:rFonts w:ascii="Cambria" w:eastAsia="Cambria" w:hAnsi="Cambria"/>
                      <w:color w:val="000000"/>
                      <w:sz w:val="18"/>
                    </w:rPr>
                    <w:t>0</w:t>
                  </w:r>
                </w:p>
              </w:tc>
            </w:tr>
            <w:tr w:rsidR="00B20EFC" w14:paraId="643B7E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AB2F" w14:textId="77777777" w:rsidR="00B20EFC" w:rsidRDefault="00B75F7E">
                  <w:pPr>
                    <w:spacing w:after="0" w:line="240" w:lineRule="auto"/>
                  </w:pPr>
                  <w:r>
                    <w:rPr>
                      <w:rFonts w:ascii="Cambria" w:eastAsia="Cambria" w:hAnsi="Cambria"/>
                      <w:color w:val="000000"/>
                      <w:sz w:val="18"/>
                    </w:rPr>
                    <w:t>chlorfluazuron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5FAE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8093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5BEB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286E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E925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79C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BC7C4" w14:textId="77777777" w:rsidR="00B20EFC" w:rsidRDefault="00B75F7E">
                  <w:pPr>
                    <w:spacing w:after="0" w:line="240" w:lineRule="auto"/>
                    <w:jc w:val="center"/>
                  </w:pPr>
                  <w:r>
                    <w:rPr>
                      <w:rFonts w:ascii="Cambria" w:eastAsia="Cambria" w:hAnsi="Cambria"/>
                      <w:color w:val="000000"/>
                      <w:sz w:val="18"/>
                    </w:rPr>
                    <w:t>0</w:t>
                  </w:r>
                </w:p>
              </w:tc>
            </w:tr>
            <w:tr w:rsidR="00B20EFC" w14:paraId="7EA54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AF57F" w14:textId="77777777" w:rsidR="00B20EFC" w:rsidRDefault="00B75F7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E8D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8986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B98A2"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6A4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9D1B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D0E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DB27E" w14:textId="77777777" w:rsidR="00B20EFC" w:rsidRDefault="00B75F7E">
                  <w:pPr>
                    <w:spacing w:after="0" w:line="240" w:lineRule="auto"/>
                    <w:jc w:val="center"/>
                  </w:pPr>
                  <w:r>
                    <w:rPr>
                      <w:rFonts w:ascii="Cambria" w:eastAsia="Cambria" w:hAnsi="Cambria"/>
                      <w:color w:val="000000"/>
                      <w:sz w:val="18"/>
                    </w:rPr>
                    <w:t>0</w:t>
                  </w:r>
                </w:p>
              </w:tc>
            </w:tr>
            <w:tr w:rsidR="00B20EFC" w14:paraId="6C2BC2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1067E" w14:textId="77777777" w:rsidR="00B20EFC" w:rsidRDefault="00B75F7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2D588"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A05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30773"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7D5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1BBFB"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7C6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3F2F" w14:textId="77777777" w:rsidR="00B20EFC" w:rsidRDefault="00B75F7E">
                  <w:pPr>
                    <w:spacing w:after="0" w:line="240" w:lineRule="auto"/>
                    <w:jc w:val="center"/>
                  </w:pPr>
                  <w:r>
                    <w:rPr>
                      <w:rFonts w:ascii="Cambria" w:eastAsia="Cambria" w:hAnsi="Cambria"/>
                      <w:color w:val="000000"/>
                      <w:sz w:val="18"/>
                    </w:rPr>
                    <w:t>0</w:t>
                  </w:r>
                </w:p>
              </w:tc>
            </w:tr>
            <w:tr w:rsidR="00B20EFC" w14:paraId="60152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37637" w14:textId="77777777" w:rsidR="00B20EFC" w:rsidRDefault="00B75F7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AF8D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845C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A2462"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2A0D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023E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34A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AFEE" w14:textId="77777777" w:rsidR="00B20EFC" w:rsidRDefault="00B75F7E">
                  <w:pPr>
                    <w:spacing w:after="0" w:line="240" w:lineRule="auto"/>
                    <w:jc w:val="center"/>
                  </w:pPr>
                  <w:r>
                    <w:rPr>
                      <w:rFonts w:ascii="Cambria" w:eastAsia="Cambria" w:hAnsi="Cambria"/>
                      <w:color w:val="000000"/>
                      <w:sz w:val="18"/>
                    </w:rPr>
                    <w:t>0</w:t>
                  </w:r>
                </w:p>
              </w:tc>
            </w:tr>
            <w:tr w:rsidR="00B20EFC" w14:paraId="055DF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7569" w14:textId="77777777" w:rsidR="00B20EFC" w:rsidRDefault="00B75F7E">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FF3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E5C37"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4857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11E1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305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C32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FED44" w14:textId="77777777" w:rsidR="00B20EFC" w:rsidRDefault="00B75F7E">
                  <w:pPr>
                    <w:spacing w:after="0" w:line="240" w:lineRule="auto"/>
                    <w:jc w:val="center"/>
                  </w:pPr>
                  <w:r>
                    <w:rPr>
                      <w:rFonts w:ascii="Cambria" w:eastAsia="Cambria" w:hAnsi="Cambria"/>
                      <w:color w:val="000000"/>
                      <w:sz w:val="18"/>
                    </w:rPr>
                    <w:t>0</w:t>
                  </w:r>
                </w:p>
              </w:tc>
            </w:tr>
            <w:tr w:rsidR="00B20EFC" w14:paraId="0FDC7E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0B28" w14:textId="77777777" w:rsidR="00B20EFC" w:rsidRDefault="00B75F7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A7F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89B0D"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1002E"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0944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51E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6C34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D1F6" w14:textId="77777777" w:rsidR="00B20EFC" w:rsidRDefault="00B75F7E">
                  <w:pPr>
                    <w:spacing w:after="0" w:line="240" w:lineRule="auto"/>
                    <w:jc w:val="center"/>
                  </w:pPr>
                  <w:r>
                    <w:rPr>
                      <w:rFonts w:ascii="Cambria" w:eastAsia="Cambria" w:hAnsi="Cambria"/>
                      <w:color w:val="000000"/>
                      <w:sz w:val="18"/>
                    </w:rPr>
                    <w:t>0</w:t>
                  </w:r>
                </w:p>
              </w:tc>
            </w:tr>
            <w:tr w:rsidR="00B20EFC" w14:paraId="78654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38C2" w14:textId="77777777" w:rsidR="00B20EFC" w:rsidRDefault="00B75F7E">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282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D9B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C76BC"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CCA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2CD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229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9711D" w14:textId="77777777" w:rsidR="00B20EFC" w:rsidRDefault="00B75F7E">
                  <w:pPr>
                    <w:spacing w:after="0" w:line="240" w:lineRule="auto"/>
                    <w:jc w:val="center"/>
                  </w:pPr>
                  <w:r>
                    <w:rPr>
                      <w:rFonts w:ascii="Cambria" w:eastAsia="Cambria" w:hAnsi="Cambria"/>
                      <w:color w:val="000000"/>
                      <w:sz w:val="18"/>
                    </w:rPr>
                    <w:t>0</w:t>
                  </w:r>
                </w:p>
              </w:tc>
            </w:tr>
            <w:tr w:rsidR="00B20EFC" w14:paraId="60F2E5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FDAE" w14:textId="77777777" w:rsidR="00B20EFC" w:rsidRDefault="00B75F7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E98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EE0C6"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1C1CD"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C651"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8DA0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13F1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5669" w14:textId="77777777" w:rsidR="00B20EFC" w:rsidRDefault="00B75F7E">
                  <w:pPr>
                    <w:spacing w:after="0" w:line="240" w:lineRule="auto"/>
                    <w:jc w:val="center"/>
                  </w:pPr>
                  <w:r>
                    <w:rPr>
                      <w:rFonts w:ascii="Cambria" w:eastAsia="Cambria" w:hAnsi="Cambria"/>
                      <w:color w:val="000000"/>
                      <w:sz w:val="18"/>
                    </w:rPr>
                    <w:t>0</w:t>
                  </w:r>
                </w:p>
              </w:tc>
            </w:tr>
            <w:tr w:rsidR="00B20EFC" w14:paraId="4FFB87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33E58" w14:textId="77777777" w:rsidR="00B20EFC" w:rsidRDefault="00B75F7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B967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89E5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019AC"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5A4D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19F4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321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6B1B1" w14:textId="77777777" w:rsidR="00B20EFC" w:rsidRDefault="00B75F7E">
                  <w:pPr>
                    <w:spacing w:after="0" w:line="240" w:lineRule="auto"/>
                    <w:jc w:val="center"/>
                  </w:pPr>
                  <w:r>
                    <w:rPr>
                      <w:rFonts w:ascii="Cambria" w:eastAsia="Cambria" w:hAnsi="Cambria"/>
                      <w:color w:val="000000"/>
                      <w:sz w:val="18"/>
                    </w:rPr>
                    <w:t>0</w:t>
                  </w:r>
                </w:p>
              </w:tc>
            </w:tr>
            <w:tr w:rsidR="00B20EFC" w14:paraId="3D54AC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CB151" w14:textId="77777777" w:rsidR="00B20EFC" w:rsidRDefault="00B75F7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B729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75EDF"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F7963"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A5C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4A2D4" w14:textId="77777777" w:rsidR="00B20EFC" w:rsidRDefault="00B75F7E">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693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7642" w14:textId="77777777" w:rsidR="00B20EFC" w:rsidRDefault="00B75F7E">
                  <w:pPr>
                    <w:spacing w:after="0" w:line="240" w:lineRule="auto"/>
                    <w:jc w:val="center"/>
                  </w:pPr>
                  <w:r>
                    <w:rPr>
                      <w:rFonts w:ascii="Cambria" w:eastAsia="Cambria" w:hAnsi="Cambria"/>
                      <w:color w:val="000000"/>
                      <w:sz w:val="18"/>
                    </w:rPr>
                    <w:t>0</w:t>
                  </w:r>
                </w:p>
              </w:tc>
            </w:tr>
            <w:tr w:rsidR="00B20EFC" w14:paraId="6F05B9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357F" w14:textId="77777777" w:rsidR="00B20EFC" w:rsidRDefault="00B75F7E">
                  <w:pPr>
                    <w:spacing w:after="0" w:line="240" w:lineRule="auto"/>
                  </w:pPr>
                  <w:proofErr w:type="spellStart"/>
                  <w:r>
                    <w:rPr>
                      <w:rFonts w:ascii="Cambria" w:eastAsia="Cambria" w:hAnsi="Cambria"/>
                      <w:color w:val="000000"/>
                      <w:sz w:val="18"/>
                    </w:rPr>
                    <w:t>cyromazine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425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0C74"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BA518"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95339"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92D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1EF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49930" w14:textId="77777777" w:rsidR="00B20EFC" w:rsidRDefault="00B75F7E">
                  <w:pPr>
                    <w:spacing w:after="0" w:line="240" w:lineRule="auto"/>
                    <w:jc w:val="center"/>
                  </w:pPr>
                  <w:r>
                    <w:rPr>
                      <w:rFonts w:ascii="Cambria" w:eastAsia="Cambria" w:hAnsi="Cambria"/>
                      <w:color w:val="000000"/>
                      <w:sz w:val="18"/>
                    </w:rPr>
                    <w:t>0</w:t>
                  </w:r>
                </w:p>
              </w:tc>
            </w:tr>
            <w:tr w:rsidR="00B20EFC" w14:paraId="5BAA54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2AC9" w14:textId="77777777" w:rsidR="00B20EFC" w:rsidRDefault="00B75F7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4F8A"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537E7"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E596E"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B9D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C122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24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FB25C" w14:textId="77777777" w:rsidR="00B20EFC" w:rsidRDefault="00B75F7E">
                  <w:pPr>
                    <w:spacing w:after="0" w:line="240" w:lineRule="auto"/>
                    <w:jc w:val="center"/>
                  </w:pPr>
                  <w:r>
                    <w:rPr>
                      <w:rFonts w:ascii="Cambria" w:eastAsia="Cambria" w:hAnsi="Cambria"/>
                      <w:color w:val="000000"/>
                      <w:sz w:val="18"/>
                    </w:rPr>
                    <w:t>0</w:t>
                  </w:r>
                </w:p>
              </w:tc>
            </w:tr>
            <w:tr w:rsidR="00B20EFC" w14:paraId="7F611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108DB" w14:textId="77777777" w:rsidR="00B20EFC" w:rsidRDefault="00B75F7E">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8F33"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B88F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26C3B"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00F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5663E"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0FD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BC714" w14:textId="77777777" w:rsidR="00B20EFC" w:rsidRDefault="00B75F7E">
                  <w:pPr>
                    <w:spacing w:after="0" w:line="240" w:lineRule="auto"/>
                    <w:jc w:val="center"/>
                  </w:pPr>
                  <w:r>
                    <w:rPr>
                      <w:rFonts w:ascii="Cambria" w:eastAsia="Cambria" w:hAnsi="Cambria"/>
                      <w:color w:val="000000"/>
                      <w:sz w:val="18"/>
                    </w:rPr>
                    <w:t>0</w:t>
                  </w:r>
                </w:p>
              </w:tc>
            </w:tr>
            <w:tr w:rsidR="00B20EFC" w14:paraId="49785D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71F1" w14:textId="77777777" w:rsidR="00B20EFC" w:rsidRDefault="00B75F7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029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451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CE604" w14:textId="77777777" w:rsidR="00B20EFC" w:rsidRDefault="00B75F7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ECB1"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5067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6A82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CAEBD" w14:textId="77777777" w:rsidR="00B20EFC" w:rsidRDefault="00B75F7E">
                  <w:pPr>
                    <w:spacing w:after="0" w:line="240" w:lineRule="auto"/>
                    <w:jc w:val="center"/>
                  </w:pPr>
                  <w:r>
                    <w:rPr>
                      <w:rFonts w:ascii="Cambria" w:eastAsia="Cambria" w:hAnsi="Cambria"/>
                      <w:color w:val="000000"/>
                      <w:sz w:val="18"/>
                    </w:rPr>
                    <w:t>0</w:t>
                  </w:r>
                </w:p>
              </w:tc>
            </w:tr>
            <w:tr w:rsidR="00B20EFC" w14:paraId="3387EF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A273" w14:textId="77777777" w:rsidR="00B20EFC" w:rsidRDefault="00B75F7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EA5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1B2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86194"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6B7F"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C9D0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469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017A5" w14:textId="77777777" w:rsidR="00B20EFC" w:rsidRDefault="00B75F7E">
                  <w:pPr>
                    <w:spacing w:after="0" w:line="240" w:lineRule="auto"/>
                    <w:jc w:val="center"/>
                  </w:pPr>
                  <w:r>
                    <w:rPr>
                      <w:rFonts w:ascii="Cambria" w:eastAsia="Cambria" w:hAnsi="Cambria"/>
                      <w:color w:val="000000"/>
                      <w:sz w:val="18"/>
                    </w:rPr>
                    <w:t>0</w:t>
                  </w:r>
                </w:p>
              </w:tc>
            </w:tr>
            <w:tr w:rsidR="00B20EFC" w14:paraId="20F98B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B6B0" w14:textId="77777777" w:rsidR="00B20EFC" w:rsidRDefault="00B75F7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39A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7B2F5"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9268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453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202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1AB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ADF0" w14:textId="77777777" w:rsidR="00B20EFC" w:rsidRDefault="00B75F7E">
                  <w:pPr>
                    <w:spacing w:after="0" w:line="240" w:lineRule="auto"/>
                    <w:jc w:val="center"/>
                  </w:pPr>
                  <w:r>
                    <w:rPr>
                      <w:rFonts w:ascii="Cambria" w:eastAsia="Cambria" w:hAnsi="Cambria"/>
                      <w:color w:val="000000"/>
                      <w:sz w:val="18"/>
                    </w:rPr>
                    <w:t>0</w:t>
                  </w:r>
                </w:p>
              </w:tc>
            </w:tr>
            <w:tr w:rsidR="00B20EFC" w14:paraId="08F6F8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94B9" w14:textId="77777777" w:rsidR="00B20EFC" w:rsidRDefault="00B75F7E">
                  <w:pPr>
                    <w:spacing w:after="0" w:line="240" w:lineRule="auto"/>
                  </w:pPr>
                  <w:proofErr w:type="spellStart"/>
                  <w:r>
                    <w:rPr>
                      <w:rFonts w:ascii="Cambria" w:eastAsia="Cambria" w:hAnsi="Cambria"/>
                      <w:color w:val="000000"/>
                      <w:sz w:val="18"/>
                    </w:rPr>
                    <w:t>dicyclanil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47C3"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D36A" w14:textId="7A9E1E7C" w:rsidR="00B20EFC" w:rsidRDefault="00B75F7E" w:rsidP="00B75F7E">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B5F99" w14:textId="77777777" w:rsidR="00B20EFC" w:rsidRDefault="00B75F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6578"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943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0A3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290F" w14:textId="77777777" w:rsidR="00B20EFC" w:rsidRDefault="00B75F7E">
                  <w:pPr>
                    <w:spacing w:after="0" w:line="240" w:lineRule="auto"/>
                    <w:jc w:val="center"/>
                  </w:pPr>
                  <w:r>
                    <w:rPr>
                      <w:rFonts w:ascii="Cambria" w:eastAsia="Cambria" w:hAnsi="Cambria"/>
                      <w:color w:val="000000"/>
                      <w:sz w:val="18"/>
                    </w:rPr>
                    <w:t>0</w:t>
                  </w:r>
                </w:p>
              </w:tc>
            </w:tr>
            <w:tr w:rsidR="00B20EFC" w14:paraId="631B63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5800" w14:textId="77777777" w:rsidR="00B20EFC" w:rsidRDefault="00B75F7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A4F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243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C4540"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9833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9C1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FE04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C7117" w14:textId="77777777" w:rsidR="00B20EFC" w:rsidRDefault="00B75F7E">
                  <w:pPr>
                    <w:spacing w:after="0" w:line="240" w:lineRule="auto"/>
                    <w:jc w:val="center"/>
                  </w:pPr>
                  <w:r>
                    <w:rPr>
                      <w:rFonts w:ascii="Cambria" w:eastAsia="Cambria" w:hAnsi="Cambria"/>
                      <w:color w:val="000000"/>
                      <w:sz w:val="18"/>
                    </w:rPr>
                    <w:t>0</w:t>
                  </w:r>
                </w:p>
              </w:tc>
            </w:tr>
            <w:tr w:rsidR="00B20EFC" w14:paraId="058E3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33E5" w14:textId="77777777" w:rsidR="00B20EFC" w:rsidRDefault="00B75F7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AEC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81424"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973DB"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7D0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FB25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696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A462" w14:textId="77777777" w:rsidR="00B20EFC" w:rsidRDefault="00B75F7E">
                  <w:pPr>
                    <w:spacing w:after="0" w:line="240" w:lineRule="auto"/>
                    <w:jc w:val="center"/>
                  </w:pPr>
                  <w:r>
                    <w:rPr>
                      <w:rFonts w:ascii="Cambria" w:eastAsia="Cambria" w:hAnsi="Cambria"/>
                      <w:color w:val="000000"/>
                      <w:sz w:val="18"/>
                    </w:rPr>
                    <w:t>0</w:t>
                  </w:r>
                </w:p>
              </w:tc>
            </w:tr>
            <w:tr w:rsidR="00B20EFC" w14:paraId="64A6B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A1E4" w14:textId="77777777" w:rsidR="00B20EFC" w:rsidRDefault="00B75F7E">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7DE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79543" w14:textId="77777777" w:rsidR="00B20EFC" w:rsidRDefault="00B75F7E">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5EC9A"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2B1CE"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F35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24F3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5637E" w14:textId="77777777" w:rsidR="00B20EFC" w:rsidRDefault="00B75F7E">
                  <w:pPr>
                    <w:spacing w:after="0" w:line="240" w:lineRule="auto"/>
                    <w:jc w:val="center"/>
                  </w:pPr>
                  <w:r>
                    <w:rPr>
                      <w:rFonts w:ascii="Cambria" w:eastAsia="Cambria" w:hAnsi="Cambria"/>
                      <w:color w:val="000000"/>
                      <w:sz w:val="18"/>
                    </w:rPr>
                    <w:t>0</w:t>
                  </w:r>
                </w:p>
              </w:tc>
            </w:tr>
            <w:tr w:rsidR="00B20EFC" w14:paraId="15ED06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F6E9B" w14:textId="77777777" w:rsidR="00B20EFC" w:rsidRDefault="00B75F7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19F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AA5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E9975"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ECC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6EE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666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A3BB" w14:textId="77777777" w:rsidR="00B20EFC" w:rsidRDefault="00B75F7E">
                  <w:pPr>
                    <w:spacing w:after="0" w:line="240" w:lineRule="auto"/>
                    <w:jc w:val="center"/>
                  </w:pPr>
                  <w:r>
                    <w:rPr>
                      <w:rFonts w:ascii="Cambria" w:eastAsia="Cambria" w:hAnsi="Cambria"/>
                      <w:color w:val="000000"/>
                      <w:sz w:val="18"/>
                    </w:rPr>
                    <w:t>0</w:t>
                  </w:r>
                </w:p>
              </w:tc>
            </w:tr>
            <w:tr w:rsidR="00B20EFC" w14:paraId="307FF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B7AA" w14:textId="77777777" w:rsidR="00B20EFC" w:rsidRDefault="00B75F7E">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5DA0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617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7015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B9B7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8A9F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E18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3431" w14:textId="77777777" w:rsidR="00B20EFC" w:rsidRDefault="00B75F7E">
                  <w:pPr>
                    <w:spacing w:after="0" w:line="240" w:lineRule="auto"/>
                    <w:jc w:val="center"/>
                  </w:pPr>
                  <w:r>
                    <w:rPr>
                      <w:rFonts w:ascii="Cambria" w:eastAsia="Cambria" w:hAnsi="Cambria"/>
                      <w:color w:val="000000"/>
                      <w:sz w:val="18"/>
                    </w:rPr>
                    <w:t>0</w:t>
                  </w:r>
                </w:p>
              </w:tc>
            </w:tr>
            <w:tr w:rsidR="00B20EFC" w14:paraId="1100BD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E1DF" w14:textId="77777777" w:rsidR="00B20EFC" w:rsidRDefault="00B75F7E">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EF0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5A53"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7207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5F21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61DC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1FE1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902D" w14:textId="77777777" w:rsidR="00B20EFC" w:rsidRDefault="00B75F7E">
                  <w:pPr>
                    <w:spacing w:after="0" w:line="240" w:lineRule="auto"/>
                    <w:jc w:val="center"/>
                  </w:pPr>
                  <w:r>
                    <w:rPr>
                      <w:rFonts w:ascii="Cambria" w:eastAsia="Cambria" w:hAnsi="Cambria"/>
                      <w:color w:val="000000"/>
                      <w:sz w:val="18"/>
                    </w:rPr>
                    <w:t>0</w:t>
                  </w:r>
                </w:p>
              </w:tc>
            </w:tr>
            <w:tr w:rsidR="00B20EFC" w14:paraId="37D4A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1515" w14:textId="77777777" w:rsidR="00B20EFC" w:rsidRDefault="00B75F7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1B11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4108F"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BF6D2"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AAF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35C9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A95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ED54" w14:textId="77777777" w:rsidR="00B20EFC" w:rsidRDefault="00B75F7E">
                  <w:pPr>
                    <w:spacing w:after="0" w:line="240" w:lineRule="auto"/>
                    <w:jc w:val="center"/>
                  </w:pPr>
                  <w:r>
                    <w:rPr>
                      <w:rFonts w:ascii="Cambria" w:eastAsia="Cambria" w:hAnsi="Cambria"/>
                      <w:color w:val="000000"/>
                      <w:sz w:val="18"/>
                    </w:rPr>
                    <w:t>0</w:t>
                  </w:r>
                </w:p>
              </w:tc>
            </w:tr>
            <w:tr w:rsidR="00B20EFC" w14:paraId="579673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49D7B" w14:textId="77777777" w:rsidR="00B20EFC" w:rsidRDefault="00B75F7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7F0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250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35076"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8D8B"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DCB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724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BF0ED" w14:textId="77777777" w:rsidR="00B20EFC" w:rsidRDefault="00B75F7E">
                  <w:pPr>
                    <w:spacing w:after="0" w:line="240" w:lineRule="auto"/>
                    <w:jc w:val="center"/>
                  </w:pPr>
                  <w:r>
                    <w:rPr>
                      <w:rFonts w:ascii="Cambria" w:eastAsia="Cambria" w:hAnsi="Cambria"/>
                      <w:color w:val="000000"/>
                      <w:sz w:val="18"/>
                    </w:rPr>
                    <w:t>0</w:t>
                  </w:r>
                </w:p>
              </w:tc>
            </w:tr>
            <w:tr w:rsidR="00B20EFC" w14:paraId="62232F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94F83" w14:textId="77777777" w:rsidR="00B20EFC" w:rsidRDefault="00B75F7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C2AE8"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6E9B6"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0C661"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5A3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EE2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703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A9BA" w14:textId="77777777" w:rsidR="00B20EFC" w:rsidRDefault="00B75F7E">
                  <w:pPr>
                    <w:spacing w:after="0" w:line="240" w:lineRule="auto"/>
                    <w:jc w:val="center"/>
                  </w:pPr>
                  <w:r>
                    <w:rPr>
                      <w:rFonts w:ascii="Cambria" w:eastAsia="Cambria" w:hAnsi="Cambria"/>
                      <w:color w:val="000000"/>
                      <w:sz w:val="18"/>
                    </w:rPr>
                    <w:t>0</w:t>
                  </w:r>
                </w:p>
              </w:tc>
            </w:tr>
            <w:tr w:rsidR="00B20EFC" w14:paraId="0891FE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0971A" w14:textId="77777777" w:rsidR="00B20EFC" w:rsidRDefault="00B75F7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1C60B"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768BE"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A0534"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6A75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E431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BF3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67060" w14:textId="77777777" w:rsidR="00B20EFC" w:rsidRDefault="00B75F7E">
                  <w:pPr>
                    <w:spacing w:after="0" w:line="240" w:lineRule="auto"/>
                    <w:jc w:val="center"/>
                  </w:pPr>
                  <w:r>
                    <w:rPr>
                      <w:rFonts w:ascii="Cambria" w:eastAsia="Cambria" w:hAnsi="Cambria"/>
                      <w:color w:val="000000"/>
                      <w:sz w:val="18"/>
                    </w:rPr>
                    <w:t>1</w:t>
                  </w:r>
                </w:p>
              </w:tc>
            </w:tr>
            <w:tr w:rsidR="00B20EFC" w14:paraId="5BCFDD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A9ADB" w14:textId="77777777" w:rsidR="00B20EFC" w:rsidRDefault="00B75F7E">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39D19"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A43E"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FC866"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BDC8"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87B7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88C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4696" w14:textId="77777777" w:rsidR="00B20EFC" w:rsidRDefault="00B75F7E">
                  <w:pPr>
                    <w:spacing w:after="0" w:line="240" w:lineRule="auto"/>
                    <w:jc w:val="center"/>
                  </w:pPr>
                  <w:r>
                    <w:rPr>
                      <w:rFonts w:ascii="Cambria" w:eastAsia="Cambria" w:hAnsi="Cambria"/>
                      <w:color w:val="000000"/>
                      <w:sz w:val="18"/>
                    </w:rPr>
                    <w:t>0</w:t>
                  </w:r>
                </w:p>
              </w:tc>
            </w:tr>
            <w:tr w:rsidR="00B20EFC" w14:paraId="65DDD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3A61" w14:textId="77777777" w:rsidR="00B20EFC" w:rsidRDefault="00B75F7E">
                  <w:pPr>
                    <w:spacing w:after="0" w:line="240" w:lineRule="auto"/>
                  </w:pPr>
                  <w:r>
                    <w:rPr>
                      <w:rFonts w:ascii="Cambria" w:eastAsia="Cambria" w:hAnsi="Cambria"/>
                      <w:color w:val="000000"/>
                      <w:sz w:val="18"/>
                    </w:rPr>
                    <w:t>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98D9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47A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E7FD3"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A974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09B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7EE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29B5" w14:textId="77777777" w:rsidR="00B20EFC" w:rsidRDefault="00B75F7E">
                  <w:pPr>
                    <w:spacing w:after="0" w:line="240" w:lineRule="auto"/>
                    <w:jc w:val="center"/>
                  </w:pPr>
                  <w:r>
                    <w:rPr>
                      <w:rFonts w:ascii="Cambria" w:eastAsia="Cambria" w:hAnsi="Cambria"/>
                      <w:color w:val="000000"/>
                      <w:sz w:val="18"/>
                    </w:rPr>
                    <w:t>0</w:t>
                  </w:r>
                </w:p>
              </w:tc>
            </w:tr>
            <w:tr w:rsidR="00B20EFC" w14:paraId="49263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3CDE5" w14:textId="77777777" w:rsidR="00B20EFC" w:rsidRDefault="00B75F7E">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E8EE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FD0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499FC"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569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335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BC8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B540" w14:textId="77777777" w:rsidR="00B20EFC" w:rsidRDefault="00B75F7E">
                  <w:pPr>
                    <w:spacing w:after="0" w:line="240" w:lineRule="auto"/>
                    <w:jc w:val="center"/>
                  </w:pPr>
                  <w:r>
                    <w:rPr>
                      <w:rFonts w:ascii="Cambria" w:eastAsia="Cambria" w:hAnsi="Cambria"/>
                      <w:color w:val="000000"/>
                      <w:sz w:val="18"/>
                    </w:rPr>
                    <w:t>0</w:t>
                  </w:r>
                </w:p>
              </w:tc>
            </w:tr>
            <w:tr w:rsidR="00B20EFC" w14:paraId="77FB0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B3934" w14:textId="77777777" w:rsidR="00B20EFC" w:rsidRDefault="00B75F7E">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E745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19EB3"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1E6E2"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34C3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755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22E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3257" w14:textId="77777777" w:rsidR="00B20EFC" w:rsidRDefault="00B75F7E">
                  <w:pPr>
                    <w:spacing w:after="0" w:line="240" w:lineRule="auto"/>
                    <w:jc w:val="center"/>
                  </w:pPr>
                  <w:r>
                    <w:rPr>
                      <w:rFonts w:ascii="Cambria" w:eastAsia="Cambria" w:hAnsi="Cambria"/>
                      <w:color w:val="000000"/>
                      <w:sz w:val="18"/>
                    </w:rPr>
                    <w:t>0</w:t>
                  </w:r>
                </w:p>
              </w:tc>
            </w:tr>
            <w:tr w:rsidR="00B20EFC" w14:paraId="752A3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CA542" w14:textId="77777777" w:rsidR="00B20EFC" w:rsidRDefault="00B75F7E">
                  <w:pPr>
                    <w:spacing w:after="0" w:line="240" w:lineRule="auto"/>
                  </w:pPr>
                  <w:proofErr w:type="spellStart"/>
                  <w:r>
                    <w:rPr>
                      <w:rFonts w:ascii="Cambria" w:eastAsia="Cambria" w:hAnsi="Cambria"/>
                      <w:color w:val="000000"/>
                      <w:sz w:val="18"/>
                    </w:rPr>
                    <w:lastRenderedPageBreak/>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B9E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4C68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133A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B59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F1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D98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D8093" w14:textId="77777777" w:rsidR="00B20EFC" w:rsidRDefault="00B75F7E">
                  <w:pPr>
                    <w:spacing w:after="0" w:line="240" w:lineRule="auto"/>
                    <w:jc w:val="center"/>
                  </w:pPr>
                  <w:r>
                    <w:rPr>
                      <w:rFonts w:ascii="Cambria" w:eastAsia="Cambria" w:hAnsi="Cambria"/>
                      <w:color w:val="000000"/>
                      <w:sz w:val="18"/>
                    </w:rPr>
                    <w:t>0</w:t>
                  </w:r>
                </w:p>
              </w:tc>
            </w:tr>
            <w:tr w:rsidR="00B20EFC" w14:paraId="41D46B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4C2FE" w14:textId="77777777" w:rsidR="00B20EFC" w:rsidRDefault="00B75F7E">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9806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0D6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BCB3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EAEB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071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91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05C5F" w14:textId="77777777" w:rsidR="00B20EFC" w:rsidRDefault="00B75F7E">
                  <w:pPr>
                    <w:spacing w:after="0" w:line="240" w:lineRule="auto"/>
                    <w:jc w:val="center"/>
                  </w:pPr>
                  <w:r>
                    <w:rPr>
                      <w:rFonts w:ascii="Cambria" w:eastAsia="Cambria" w:hAnsi="Cambria"/>
                      <w:color w:val="000000"/>
                      <w:sz w:val="18"/>
                    </w:rPr>
                    <w:t>0</w:t>
                  </w:r>
                </w:p>
              </w:tc>
            </w:tr>
            <w:tr w:rsidR="00B20EFC" w14:paraId="156CE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2F2B" w14:textId="77777777" w:rsidR="00B20EFC" w:rsidRDefault="00B75F7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405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A1A87"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88D7B"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527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949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80D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B0C1F" w14:textId="77777777" w:rsidR="00B20EFC" w:rsidRDefault="00B75F7E">
                  <w:pPr>
                    <w:spacing w:after="0" w:line="240" w:lineRule="auto"/>
                    <w:jc w:val="center"/>
                  </w:pPr>
                  <w:r>
                    <w:rPr>
                      <w:rFonts w:ascii="Cambria" w:eastAsia="Cambria" w:hAnsi="Cambria"/>
                      <w:color w:val="000000"/>
                      <w:sz w:val="18"/>
                    </w:rPr>
                    <w:t>0</w:t>
                  </w:r>
                </w:p>
              </w:tc>
            </w:tr>
            <w:tr w:rsidR="00B20EFC" w14:paraId="56AFE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0D29" w14:textId="77777777" w:rsidR="00B20EFC" w:rsidRDefault="00B75F7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9B3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4A3F"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D0324" w14:textId="77777777" w:rsidR="00B20EFC" w:rsidRDefault="00B75F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550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06B9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8AB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BEC1" w14:textId="77777777" w:rsidR="00B20EFC" w:rsidRDefault="00B75F7E">
                  <w:pPr>
                    <w:spacing w:after="0" w:line="240" w:lineRule="auto"/>
                    <w:jc w:val="center"/>
                  </w:pPr>
                  <w:r>
                    <w:rPr>
                      <w:rFonts w:ascii="Cambria" w:eastAsia="Cambria" w:hAnsi="Cambria"/>
                      <w:color w:val="000000"/>
                      <w:sz w:val="18"/>
                    </w:rPr>
                    <w:t>0</w:t>
                  </w:r>
                </w:p>
              </w:tc>
            </w:tr>
            <w:tr w:rsidR="00B20EFC" w14:paraId="5CA02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8FC4D" w14:textId="77777777" w:rsidR="00B20EFC" w:rsidRDefault="00B75F7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E64C"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C0AA"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9DF13"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A0E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EFA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2877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32004" w14:textId="77777777" w:rsidR="00B20EFC" w:rsidRDefault="00B75F7E">
                  <w:pPr>
                    <w:spacing w:after="0" w:line="240" w:lineRule="auto"/>
                    <w:jc w:val="center"/>
                  </w:pPr>
                  <w:r>
                    <w:rPr>
                      <w:rFonts w:ascii="Cambria" w:eastAsia="Cambria" w:hAnsi="Cambria"/>
                      <w:color w:val="000000"/>
                      <w:sz w:val="18"/>
                    </w:rPr>
                    <w:t>0</w:t>
                  </w:r>
                </w:p>
              </w:tc>
            </w:tr>
            <w:tr w:rsidR="00B20EFC" w14:paraId="17C0A9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C7FF5" w14:textId="77777777" w:rsidR="00B20EFC" w:rsidRDefault="00B75F7E">
                  <w:pPr>
                    <w:spacing w:after="0" w:line="240" w:lineRule="auto"/>
                  </w:pPr>
                  <w:r>
                    <w:rPr>
                      <w:rFonts w:ascii="Cambria" w:eastAsia="Cambria" w:hAnsi="Cambria"/>
                      <w:color w:val="000000"/>
                      <w:sz w:val="18"/>
                    </w:rPr>
                    <w:t>melamine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58CCE"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9A85"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FB86F" w14:textId="77777777" w:rsidR="00B20EFC" w:rsidRDefault="00B75F7E">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3452E"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1BACB" w14:textId="77777777" w:rsidR="00B20EFC" w:rsidRDefault="00B75F7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7E9B8"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07DD" w14:textId="77777777" w:rsidR="00B20EFC" w:rsidRDefault="00B75F7E">
                  <w:pPr>
                    <w:spacing w:after="0" w:line="240" w:lineRule="auto"/>
                    <w:jc w:val="center"/>
                  </w:pPr>
                  <w:r>
                    <w:rPr>
                      <w:rFonts w:ascii="Cambria" w:eastAsia="Cambria" w:hAnsi="Cambria"/>
                      <w:color w:val="000000"/>
                      <w:sz w:val="18"/>
                    </w:rPr>
                    <w:t>0</w:t>
                  </w:r>
                </w:p>
              </w:tc>
            </w:tr>
            <w:tr w:rsidR="00B20EFC" w14:paraId="57831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77299" w14:textId="77777777" w:rsidR="00B20EFC" w:rsidRDefault="00B75F7E">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417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FF23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C9B4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9E1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24D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F3F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3CD9" w14:textId="77777777" w:rsidR="00B20EFC" w:rsidRDefault="00B75F7E">
                  <w:pPr>
                    <w:spacing w:after="0" w:line="240" w:lineRule="auto"/>
                    <w:jc w:val="center"/>
                  </w:pPr>
                  <w:r>
                    <w:rPr>
                      <w:rFonts w:ascii="Cambria" w:eastAsia="Cambria" w:hAnsi="Cambria"/>
                      <w:color w:val="000000"/>
                      <w:sz w:val="18"/>
                    </w:rPr>
                    <w:t>0</w:t>
                  </w:r>
                </w:p>
              </w:tc>
            </w:tr>
            <w:tr w:rsidR="00B20EFC" w14:paraId="030D8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51215" w14:textId="77777777" w:rsidR="00B20EFC" w:rsidRDefault="00B75F7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3842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7B72"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9B5D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6C8D"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B1679"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CAB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AA00" w14:textId="77777777" w:rsidR="00B20EFC" w:rsidRDefault="00B75F7E">
                  <w:pPr>
                    <w:spacing w:after="0" w:line="240" w:lineRule="auto"/>
                    <w:jc w:val="center"/>
                  </w:pPr>
                  <w:r>
                    <w:rPr>
                      <w:rFonts w:ascii="Cambria" w:eastAsia="Cambria" w:hAnsi="Cambria"/>
                      <w:color w:val="000000"/>
                      <w:sz w:val="18"/>
                    </w:rPr>
                    <w:t>0</w:t>
                  </w:r>
                </w:p>
              </w:tc>
            </w:tr>
            <w:tr w:rsidR="00B20EFC" w14:paraId="4C8B46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5BD3F" w14:textId="77777777" w:rsidR="00B20EFC" w:rsidRDefault="00B75F7E">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FE85"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5FC9F"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94477"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67DE"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72E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3190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47EF" w14:textId="77777777" w:rsidR="00B20EFC" w:rsidRDefault="00B75F7E">
                  <w:pPr>
                    <w:spacing w:after="0" w:line="240" w:lineRule="auto"/>
                    <w:jc w:val="center"/>
                  </w:pPr>
                  <w:r>
                    <w:rPr>
                      <w:rFonts w:ascii="Cambria" w:eastAsia="Cambria" w:hAnsi="Cambria"/>
                      <w:color w:val="000000"/>
                      <w:sz w:val="18"/>
                    </w:rPr>
                    <w:t>0</w:t>
                  </w:r>
                </w:p>
              </w:tc>
            </w:tr>
            <w:tr w:rsidR="00B20EFC" w14:paraId="6DD1BA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99EAF" w14:textId="77777777" w:rsidR="00B20EFC" w:rsidRDefault="00B75F7E">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95EE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16F7"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FB5CE"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82E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439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EAF4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64CEC" w14:textId="77777777" w:rsidR="00B20EFC" w:rsidRDefault="00B75F7E">
                  <w:pPr>
                    <w:spacing w:after="0" w:line="240" w:lineRule="auto"/>
                    <w:jc w:val="center"/>
                  </w:pPr>
                  <w:r>
                    <w:rPr>
                      <w:rFonts w:ascii="Cambria" w:eastAsia="Cambria" w:hAnsi="Cambria"/>
                      <w:color w:val="000000"/>
                      <w:sz w:val="18"/>
                    </w:rPr>
                    <w:t>0</w:t>
                  </w:r>
                </w:p>
              </w:tc>
            </w:tr>
            <w:tr w:rsidR="00B20EFC" w14:paraId="6F5C56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5CBA9" w14:textId="77777777" w:rsidR="00B20EFC" w:rsidRDefault="00B75F7E">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CD38"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810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D153F" w14:textId="77777777" w:rsidR="00B20EFC" w:rsidRDefault="00B75F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504D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7051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A451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CDE3" w14:textId="77777777" w:rsidR="00B20EFC" w:rsidRDefault="00B75F7E">
                  <w:pPr>
                    <w:spacing w:after="0" w:line="240" w:lineRule="auto"/>
                    <w:jc w:val="center"/>
                  </w:pPr>
                  <w:r>
                    <w:rPr>
                      <w:rFonts w:ascii="Cambria" w:eastAsia="Cambria" w:hAnsi="Cambria"/>
                      <w:color w:val="000000"/>
                      <w:sz w:val="18"/>
                    </w:rPr>
                    <w:t>0</w:t>
                  </w:r>
                </w:p>
              </w:tc>
            </w:tr>
            <w:tr w:rsidR="00B20EFC" w14:paraId="245FE8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BEB0" w14:textId="77777777" w:rsidR="00B20EFC" w:rsidRDefault="00B75F7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4E9E"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AD5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37179"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0623"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405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761F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1853" w14:textId="77777777" w:rsidR="00B20EFC" w:rsidRDefault="00B75F7E">
                  <w:pPr>
                    <w:spacing w:after="0" w:line="240" w:lineRule="auto"/>
                    <w:jc w:val="center"/>
                  </w:pPr>
                  <w:r>
                    <w:rPr>
                      <w:rFonts w:ascii="Cambria" w:eastAsia="Cambria" w:hAnsi="Cambria"/>
                      <w:color w:val="000000"/>
                      <w:sz w:val="18"/>
                    </w:rPr>
                    <w:t>0</w:t>
                  </w:r>
                </w:p>
              </w:tc>
            </w:tr>
            <w:tr w:rsidR="00B20EFC" w14:paraId="188858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CACA" w14:textId="77777777" w:rsidR="00B20EFC" w:rsidRDefault="00B75F7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26A5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80D3"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5EEF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DBBE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D25B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BC4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07B5" w14:textId="77777777" w:rsidR="00B20EFC" w:rsidRDefault="00B75F7E">
                  <w:pPr>
                    <w:spacing w:after="0" w:line="240" w:lineRule="auto"/>
                    <w:jc w:val="center"/>
                  </w:pPr>
                  <w:r>
                    <w:rPr>
                      <w:rFonts w:ascii="Cambria" w:eastAsia="Cambria" w:hAnsi="Cambria"/>
                      <w:color w:val="000000"/>
                      <w:sz w:val="18"/>
                    </w:rPr>
                    <w:t>0</w:t>
                  </w:r>
                </w:p>
              </w:tc>
            </w:tr>
            <w:tr w:rsidR="00B20EFC" w14:paraId="1758E4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58F0" w14:textId="77777777" w:rsidR="00B20EFC" w:rsidRDefault="00B75F7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B6D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58A90"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19267" w14:textId="77777777" w:rsidR="00B20EFC" w:rsidRDefault="00B75F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A35F6"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4EF3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EA71"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3EC9C" w14:textId="77777777" w:rsidR="00B20EFC" w:rsidRDefault="00B75F7E">
                  <w:pPr>
                    <w:spacing w:after="0" w:line="240" w:lineRule="auto"/>
                    <w:jc w:val="center"/>
                  </w:pPr>
                  <w:r>
                    <w:rPr>
                      <w:rFonts w:ascii="Cambria" w:eastAsia="Cambria" w:hAnsi="Cambria"/>
                      <w:color w:val="000000"/>
                      <w:sz w:val="18"/>
                    </w:rPr>
                    <w:t>0</w:t>
                  </w:r>
                </w:p>
              </w:tc>
            </w:tr>
            <w:tr w:rsidR="00B20EFC" w14:paraId="2CA70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E308F" w14:textId="77777777" w:rsidR="00B20EFC" w:rsidRDefault="00B75F7E">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B73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9316"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8AD5A"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F210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1C58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3C5A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269F1" w14:textId="77777777" w:rsidR="00B20EFC" w:rsidRDefault="00B75F7E">
                  <w:pPr>
                    <w:spacing w:after="0" w:line="240" w:lineRule="auto"/>
                    <w:jc w:val="center"/>
                  </w:pPr>
                  <w:r>
                    <w:rPr>
                      <w:rFonts w:ascii="Cambria" w:eastAsia="Cambria" w:hAnsi="Cambria"/>
                      <w:color w:val="000000"/>
                      <w:sz w:val="18"/>
                    </w:rPr>
                    <w:t>0</w:t>
                  </w:r>
                </w:p>
              </w:tc>
            </w:tr>
            <w:tr w:rsidR="00B20EFC" w14:paraId="3407B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9EBB" w14:textId="77777777" w:rsidR="00B20EFC" w:rsidRDefault="00B75F7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327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1EFF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FCB8C" w14:textId="77777777" w:rsidR="00B20EFC" w:rsidRDefault="00B75F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0742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E2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877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D10BB" w14:textId="77777777" w:rsidR="00B20EFC" w:rsidRDefault="00B75F7E">
                  <w:pPr>
                    <w:spacing w:after="0" w:line="240" w:lineRule="auto"/>
                    <w:jc w:val="center"/>
                  </w:pPr>
                  <w:r>
                    <w:rPr>
                      <w:rFonts w:ascii="Cambria" w:eastAsia="Cambria" w:hAnsi="Cambria"/>
                      <w:color w:val="000000"/>
                      <w:sz w:val="18"/>
                    </w:rPr>
                    <w:t>0</w:t>
                  </w:r>
                </w:p>
              </w:tc>
            </w:tr>
            <w:tr w:rsidR="00B20EFC" w14:paraId="1F25FE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1E42" w14:textId="77777777" w:rsidR="00B20EFC" w:rsidRDefault="00B75F7E">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7A370"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FB3F"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4679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0589"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C585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71B2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EE40" w14:textId="77777777" w:rsidR="00B20EFC" w:rsidRDefault="00B75F7E">
                  <w:pPr>
                    <w:spacing w:after="0" w:line="240" w:lineRule="auto"/>
                    <w:jc w:val="center"/>
                  </w:pPr>
                  <w:r>
                    <w:rPr>
                      <w:rFonts w:ascii="Cambria" w:eastAsia="Cambria" w:hAnsi="Cambria"/>
                      <w:color w:val="000000"/>
                      <w:sz w:val="18"/>
                    </w:rPr>
                    <w:t>0</w:t>
                  </w:r>
                </w:p>
              </w:tc>
            </w:tr>
            <w:tr w:rsidR="00B20EFC" w14:paraId="6677B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45FB" w14:textId="77777777" w:rsidR="00B20EFC" w:rsidRDefault="00B75F7E">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6209"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C16C"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81105"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1BCEA"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93D8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C8F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A286" w14:textId="77777777" w:rsidR="00B20EFC" w:rsidRDefault="00B75F7E">
                  <w:pPr>
                    <w:spacing w:after="0" w:line="240" w:lineRule="auto"/>
                    <w:jc w:val="center"/>
                  </w:pPr>
                  <w:r>
                    <w:rPr>
                      <w:rFonts w:ascii="Cambria" w:eastAsia="Cambria" w:hAnsi="Cambria"/>
                      <w:color w:val="000000"/>
                      <w:sz w:val="18"/>
                    </w:rPr>
                    <w:t>0</w:t>
                  </w:r>
                </w:p>
              </w:tc>
            </w:tr>
            <w:tr w:rsidR="00B20EFC" w14:paraId="49CF2D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44B4" w14:textId="77777777" w:rsidR="00B20EFC" w:rsidRDefault="00B75F7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5A9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8130"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1C25E"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A3EE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C0AF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B677"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0B0E6" w14:textId="77777777" w:rsidR="00B20EFC" w:rsidRDefault="00B75F7E">
                  <w:pPr>
                    <w:spacing w:after="0" w:line="240" w:lineRule="auto"/>
                    <w:jc w:val="center"/>
                  </w:pPr>
                  <w:r>
                    <w:rPr>
                      <w:rFonts w:ascii="Cambria" w:eastAsia="Cambria" w:hAnsi="Cambria"/>
                      <w:color w:val="000000"/>
                      <w:sz w:val="18"/>
                    </w:rPr>
                    <w:t>0</w:t>
                  </w:r>
                </w:p>
              </w:tc>
            </w:tr>
            <w:tr w:rsidR="00B20EFC" w14:paraId="1D6671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531E" w14:textId="77777777" w:rsidR="00B20EFC" w:rsidRDefault="00B75F7E">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80B7"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A5A6"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CC1D8"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57514"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528A" w14:textId="77777777" w:rsidR="00B20EFC" w:rsidRDefault="00B75F7E">
                  <w:pPr>
                    <w:spacing w:after="0" w:line="240" w:lineRule="auto"/>
                    <w:jc w:val="center"/>
                  </w:pPr>
                  <w:r>
                    <w:rPr>
                      <w:rFonts w:ascii="Cambria" w:eastAsia="Cambria" w:hAnsi="Cambria"/>
                      <w:color w:val="000000"/>
                      <w:sz w:val="18"/>
                    </w:rPr>
                    <w:t>25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03C8C"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F741D" w14:textId="77777777" w:rsidR="00B20EFC" w:rsidRDefault="00B75F7E">
                  <w:pPr>
                    <w:spacing w:after="0" w:line="240" w:lineRule="auto"/>
                    <w:jc w:val="center"/>
                  </w:pPr>
                  <w:r>
                    <w:rPr>
                      <w:rFonts w:ascii="Cambria" w:eastAsia="Cambria" w:hAnsi="Cambria"/>
                      <w:color w:val="000000"/>
                      <w:sz w:val="18"/>
                    </w:rPr>
                    <w:t>0</w:t>
                  </w:r>
                </w:p>
              </w:tc>
            </w:tr>
            <w:tr w:rsidR="00B20EFC" w14:paraId="221AF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C378" w14:textId="77777777" w:rsidR="00B20EFC" w:rsidRDefault="00B75F7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CE74"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9F55C"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68D42" w14:textId="77777777" w:rsidR="00B20EFC" w:rsidRDefault="00B75F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F7B7"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000C"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9AA9"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181D" w14:textId="77777777" w:rsidR="00B20EFC" w:rsidRDefault="00B75F7E">
                  <w:pPr>
                    <w:spacing w:after="0" w:line="240" w:lineRule="auto"/>
                    <w:jc w:val="center"/>
                  </w:pPr>
                  <w:r>
                    <w:rPr>
                      <w:rFonts w:ascii="Cambria" w:eastAsia="Cambria" w:hAnsi="Cambria"/>
                      <w:color w:val="000000"/>
                      <w:sz w:val="18"/>
                    </w:rPr>
                    <w:t>0</w:t>
                  </w:r>
                </w:p>
              </w:tc>
            </w:tr>
            <w:tr w:rsidR="00B20EFC" w14:paraId="693303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1360" w14:textId="77777777" w:rsidR="00B20EFC" w:rsidRDefault="00B75F7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F482"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406A1"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F26E7" w14:textId="77777777" w:rsidR="00B20EFC" w:rsidRDefault="00B75F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52A5"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35EE7"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B16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0B45" w14:textId="77777777" w:rsidR="00B20EFC" w:rsidRDefault="00B75F7E">
                  <w:pPr>
                    <w:spacing w:after="0" w:line="240" w:lineRule="auto"/>
                    <w:jc w:val="center"/>
                  </w:pPr>
                  <w:r>
                    <w:rPr>
                      <w:rFonts w:ascii="Cambria" w:eastAsia="Cambria" w:hAnsi="Cambria"/>
                      <w:color w:val="000000"/>
                      <w:sz w:val="18"/>
                    </w:rPr>
                    <w:t>0</w:t>
                  </w:r>
                </w:p>
              </w:tc>
            </w:tr>
            <w:tr w:rsidR="00B20EFC" w14:paraId="2FD63F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BF583" w14:textId="77777777" w:rsidR="00B20EFC" w:rsidRDefault="00B75F7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692C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F31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2B8A8"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F62C"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ADA9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90B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10CD" w14:textId="77777777" w:rsidR="00B20EFC" w:rsidRDefault="00B75F7E">
                  <w:pPr>
                    <w:spacing w:after="0" w:line="240" w:lineRule="auto"/>
                    <w:jc w:val="center"/>
                  </w:pPr>
                  <w:r>
                    <w:rPr>
                      <w:rFonts w:ascii="Cambria" w:eastAsia="Cambria" w:hAnsi="Cambria"/>
                      <w:color w:val="000000"/>
                      <w:sz w:val="18"/>
                    </w:rPr>
                    <w:t>0</w:t>
                  </w:r>
                </w:p>
              </w:tc>
            </w:tr>
            <w:tr w:rsidR="00B20EFC" w14:paraId="51D087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0418" w14:textId="77777777" w:rsidR="00B20EFC" w:rsidRDefault="00B75F7E">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F1DF"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DA18" w14:textId="77777777" w:rsidR="00B20EFC" w:rsidRDefault="00B75F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69BA3" w14:textId="77777777" w:rsidR="00B20EFC" w:rsidRDefault="00B75F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DC302"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F1B3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C22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87D6E" w14:textId="77777777" w:rsidR="00B20EFC" w:rsidRDefault="00B75F7E">
                  <w:pPr>
                    <w:spacing w:after="0" w:line="240" w:lineRule="auto"/>
                    <w:jc w:val="center"/>
                  </w:pPr>
                  <w:r>
                    <w:rPr>
                      <w:rFonts w:ascii="Cambria" w:eastAsia="Cambria" w:hAnsi="Cambria"/>
                      <w:color w:val="000000"/>
                      <w:sz w:val="18"/>
                    </w:rPr>
                    <w:t>0</w:t>
                  </w:r>
                </w:p>
              </w:tc>
            </w:tr>
            <w:tr w:rsidR="00B20EFC" w14:paraId="5EDB3F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CF33" w14:textId="77777777" w:rsidR="00B20EFC" w:rsidRDefault="00B75F7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AF31" w14:textId="77777777" w:rsidR="00B20EFC" w:rsidRDefault="00B75F7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D892"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A36EC" w14:textId="77777777" w:rsidR="00B20EFC" w:rsidRDefault="00B75F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9EC80" w14:textId="77777777" w:rsidR="00B20EFC" w:rsidRDefault="00B75F7E">
                  <w:pPr>
                    <w:spacing w:after="0" w:line="240" w:lineRule="auto"/>
                    <w:jc w:val="center"/>
                  </w:pPr>
                  <w:r>
                    <w:rPr>
                      <w:rFonts w:ascii="Cambria" w:eastAsia="Cambria" w:hAnsi="Cambria"/>
                      <w:color w:val="000000"/>
                      <w:sz w:val="18"/>
                    </w:rPr>
                    <w:t>303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2D280"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56D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A1D85" w14:textId="77777777" w:rsidR="00B20EFC" w:rsidRDefault="00B75F7E">
                  <w:pPr>
                    <w:spacing w:after="0" w:line="240" w:lineRule="auto"/>
                    <w:jc w:val="center"/>
                  </w:pPr>
                  <w:r>
                    <w:rPr>
                      <w:rFonts w:ascii="Cambria" w:eastAsia="Cambria" w:hAnsi="Cambria"/>
                      <w:color w:val="000000"/>
                      <w:sz w:val="18"/>
                    </w:rPr>
                    <w:t>0</w:t>
                  </w:r>
                </w:p>
              </w:tc>
            </w:tr>
            <w:tr w:rsidR="00B75F7E" w14:paraId="3333CDF6"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C249B78" w14:textId="77777777" w:rsidR="00B20EFC" w:rsidRDefault="00B20EFC">
                  <w:pPr>
                    <w:spacing w:after="0" w:line="240" w:lineRule="auto"/>
                  </w:pPr>
                </w:p>
              </w:tc>
            </w:tr>
            <w:tr w:rsidR="00B20EFC" w14:paraId="2B3AFC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7130CE" w14:textId="77777777" w:rsidR="00B20EFC" w:rsidRDefault="00B75F7E">
                  <w:pPr>
                    <w:spacing w:after="0" w:line="240" w:lineRule="auto"/>
                  </w:pPr>
                  <w:r>
                    <w:rPr>
                      <w:noProof/>
                    </w:rPr>
                    <w:drawing>
                      <wp:inline distT="0" distB="0" distL="0" distR="0" wp14:anchorId="775DBC3E" wp14:editId="620B7EBF">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26A31E4" w14:textId="77777777" w:rsidR="00B20EFC" w:rsidRDefault="00B75F7E">
                  <w:pPr>
                    <w:spacing w:after="0" w:line="240" w:lineRule="auto"/>
                  </w:pPr>
                  <w:r>
                    <w:rPr>
                      <w:noProof/>
                    </w:rPr>
                    <w:drawing>
                      <wp:inline distT="0" distB="0" distL="0" distR="0" wp14:anchorId="6E0A58B3" wp14:editId="1DF9B9C6">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F08D69C" w14:textId="77777777" w:rsidR="00B20EFC" w:rsidRDefault="00B75F7E">
                  <w:pPr>
                    <w:spacing w:after="0" w:line="240" w:lineRule="auto"/>
                  </w:pPr>
                  <w:r>
                    <w:rPr>
                      <w:noProof/>
                    </w:rPr>
                    <w:drawing>
                      <wp:inline distT="0" distB="0" distL="0" distR="0" wp14:anchorId="1058A664" wp14:editId="33F40C6A">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11E1643" w14:textId="77777777" w:rsidR="00B20EFC" w:rsidRDefault="00B75F7E">
                  <w:pPr>
                    <w:spacing w:after="0" w:line="240" w:lineRule="auto"/>
                  </w:pPr>
                  <w:r>
                    <w:rPr>
                      <w:noProof/>
                    </w:rPr>
                    <w:drawing>
                      <wp:inline distT="0" distB="0" distL="0" distR="0" wp14:anchorId="348D204A" wp14:editId="251C924C">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A48B7EB" w14:textId="77777777" w:rsidR="00B20EFC" w:rsidRDefault="00B75F7E">
                  <w:pPr>
                    <w:spacing w:after="0" w:line="240" w:lineRule="auto"/>
                  </w:pPr>
                  <w:r>
                    <w:rPr>
                      <w:noProof/>
                    </w:rPr>
                    <w:drawing>
                      <wp:inline distT="0" distB="0" distL="0" distR="0" wp14:anchorId="5425382A" wp14:editId="32E872D5">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2C49952" w14:textId="77777777" w:rsidR="00B20EFC" w:rsidRDefault="00B75F7E">
                  <w:pPr>
                    <w:spacing w:after="0" w:line="240" w:lineRule="auto"/>
                  </w:pPr>
                  <w:r>
                    <w:rPr>
                      <w:noProof/>
                    </w:rPr>
                    <w:drawing>
                      <wp:inline distT="0" distB="0" distL="0" distR="0" wp14:anchorId="1A8A2B79" wp14:editId="41B28F7B">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B3ACEA9" w14:textId="77777777" w:rsidR="00B20EFC" w:rsidRDefault="00B75F7E">
                  <w:pPr>
                    <w:spacing w:after="0" w:line="240" w:lineRule="auto"/>
                  </w:pPr>
                  <w:r>
                    <w:rPr>
                      <w:noProof/>
                    </w:rPr>
                    <w:drawing>
                      <wp:inline distT="0" distB="0" distL="0" distR="0" wp14:anchorId="7A37494E" wp14:editId="36043D8E">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16E424" w14:textId="77777777" w:rsidR="00B20EFC" w:rsidRDefault="00B75F7E">
                  <w:pPr>
                    <w:spacing w:after="0" w:line="240" w:lineRule="auto"/>
                  </w:pPr>
                  <w:r>
                    <w:rPr>
                      <w:noProof/>
                    </w:rPr>
                    <w:drawing>
                      <wp:inline distT="0" distB="0" distL="0" distR="0" wp14:anchorId="5BBA531E" wp14:editId="16137A45">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1B8848E6"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10E7BA5C" w14:textId="77777777" w:rsidR="00B20EFC" w:rsidRDefault="00B75F7E">
                  <w:pPr>
                    <w:spacing w:after="0" w:line="240" w:lineRule="auto"/>
                  </w:pPr>
                  <w:r>
                    <w:rPr>
                      <w:rFonts w:ascii="Calibri" w:eastAsia="Calibri" w:hAnsi="Calibri"/>
                      <w:b/>
                      <w:color w:val="000000"/>
                      <w:sz w:val="24"/>
                    </w:rPr>
                    <w:t>Table 10: METALS</w:t>
                  </w:r>
                </w:p>
              </w:tc>
            </w:tr>
            <w:tr w:rsidR="00B20EFC" w14:paraId="2824670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616C5B"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86BFDD"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7B7533"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4BFF5E"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908AD2"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2A73AE"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A4A870"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DE9C70" w14:textId="77777777" w:rsidR="00B20EFC" w:rsidRDefault="00B75F7E">
                  <w:pPr>
                    <w:spacing w:after="0" w:line="240" w:lineRule="auto"/>
                    <w:jc w:val="center"/>
                  </w:pPr>
                  <w:r>
                    <w:rPr>
                      <w:rFonts w:ascii="Cambria" w:eastAsia="Cambria" w:hAnsi="Cambria"/>
                      <w:b/>
                      <w:color w:val="000000"/>
                      <w:sz w:val="18"/>
                    </w:rPr>
                    <w:t>&gt;MRL</w:t>
                  </w:r>
                </w:p>
              </w:tc>
            </w:tr>
            <w:tr w:rsidR="00B20EFC" w14:paraId="784804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1586E" w14:textId="77777777" w:rsidR="00B20EFC" w:rsidRDefault="00B75F7E">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A221E"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AE8B"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3D593"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4264"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D5F0" w14:textId="77777777" w:rsidR="00B20EFC" w:rsidRDefault="00B75F7E">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2956"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9738" w14:textId="77777777" w:rsidR="00B20EFC" w:rsidRDefault="00B75F7E">
                  <w:pPr>
                    <w:spacing w:after="0" w:line="240" w:lineRule="auto"/>
                    <w:jc w:val="center"/>
                  </w:pPr>
                  <w:r>
                    <w:rPr>
                      <w:rFonts w:ascii="Cambria" w:eastAsia="Cambria" w:hAnsi="Cambria"/>
                      <w:color w:val="000000"/>
                      <w:sz w:val="18"/>
                    </w:rPr>
                    <w:t>0</w:t>
                  </w:r>
                </w:p>
              </w:tc>
            </w:tr>
            <w:tr w:rsidR="00B20EFC" w14:paraId="2283EA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05636" w14:textId="77777777" w:rsidR="00B20EFC" w:rsidRDefault="00B75F7E">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609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1869" w14:textId="77777777" w:rsidR="00B20EFC" w:rsidRDefault="00B75F7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868E2"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C7FCA"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527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1A50"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62FA" w14:textId="77777777" w:rsidR="00B20EFC" w:rsidRDefault="00B75F7E">
                  <w:pPr>
                    <w:spacing w:after="0" w:line="240" w:lineRule="auto"/>
                    <w:jc w:val="center"/>
                  </w:pPr>
                  <w:r>
                    <w:rPr>
                      <w:rFonts w:ascii="Cambria" w:eastAsia="Cambria" w:hAnsi="Cambria"/>
                      <w:color w:val="000000"/>
                      <w:sz w:val="18"/>
                    </w:rPr>
                    <w:t>0</w:t>
                  </w:r>
                </w:p>
              </w:tc>
            </w:tr>
            <w:tr w:rsidR="00B20EFC" w14:paraId="10DF4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E2711" w14:textId="77777777" w:rsidR="00B20EFC" w:rsidRDefault="00B75F7E">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9091"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FD8E6"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0E1AB" w14:textId="77777777" w:rsidR="00B20EFC" w:rsidRDefault="00B75F7E">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E4F77"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42C0" w14:textId="77777777" w:rsidR="00B20EFC" w:rsidRDefault="00B75F7E">
                  <w:pPr>
                    <w:spacing w:after="0" w:line="240" w:lineRule="auto"/>
                    <w:jc w:val="center"/>
                  </w:pPr>
                  <w:r>
                    <w:rPr>
                      <w:rFonts w:ascii="Cambria" w:eastAsia="Cambria" w:hAnsi="Cambria"/>
                      <w:color w:val="000000"/>
                      <w:sz w:val="18"/>
                    </w:rPr>
                    <w:t>259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9445" w14:textId="77777777" w:rsidR="00B20EFC" w:rsidRDefault="00B75F7E">
                  <w:pPr>
                    <w:spacing w:after="0" w:line="240" w:lineRule="auto"/>
                    <w:jc w:val="center"/>
                  </w:pPr>
                  <w:r>
                    <w:rPr>
                      <w:rFonts w:ascii="Cambria" w:eastAsia="Cambria" w:hAnsi="Cambria"/>
                      <w:color w:val="000000"/>
                      <w:sz w:val="18"/>
                    </w:rPr>
                    <w:t>17</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F0B5" w14:textId="77777777" w:rsidR="00B20EFC" w:rsidRDefault="00B75F7E">
                  <w:pPr>
                    <w:spacing w:after="0" w:line="240" w:lineRule="auto"/>
                    <w:jc w:val="center"/>
                  </w:pPr>
                  <w:r>
                    <w:rPr>
                      <w:rFonts w:ascii="Cambria" w:eastAsia="Cambria" w:hAnsi="Cambria"/>
                      <w:color w:val="000000"/>
                      <w:sz w:val="18"/>
                    </w:rPr>
                    <w:t>8</w:t>
                  </w:r>
                </w:p>
              </w:tc>
            </w:tr>
            <w:tr w:rsidR="00B20EFC" w14:paraId="0F7E4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F54D" w14:textId="77777777" w:rsidR="00B20EFC" w:rsidRDefault="00B75F7E">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37886"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34F3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30D6F" w14:textId="77777777" w:rsidR="00B20EFC" w:rsidRDefault="00B75F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718FD"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8E8E" w14:textId="77777777" w:rsidR="00B20EFC" w:rsidRDefault="00B75F7E">
                  <w:pPr>
                    <w:spacing w:after="0" w:line="240" w:lineRule="auto"/>
                    <w:jc w:val="center"/>
                  </w:pPr>
                  <w:r>
                    <w:rPr>
                      <w:rFonts w:ascii="Cambria" w:eastAsia="Cambria" w:hAnsi="Cambria"/>
                      <w:color w:val="000000"/>
                      <w:sz w:val="18"/>
                    </w:rPr>
                    <w:t>199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7C5F7" w14:textId="77777777" w:rsidR="00B20EFC" w:rsidRDefault="00B75F7E">
                  <w:pPr>
                    <w:spacing w:after="0" w:line="240" w:lineRule="auto"/>
                    <w:jc w:val="center"/>
                  </w:pPr>
                  <w:r>
                    <w:rPr>
                      <w:rFonts w:ascii="Cambria" w:eastAsia="Cambria" w:hAnsi="Cambria"/>
                      <w:color w:val="000000"/>
                      <w:sz w:val="18"/>
                    </w:rPr>
                    <w:t>5</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2492E" w14:textId="77777777" w:rsidR="00B20EFC" w:rsidRDefault="00B75F7E">
                  <w:pPr>
                    <w:spacing w:after="0" w:line="240" w:lineRule="auto"/>
                    <w:jc w:val="center"/>
                  </w:pPr>
                  <w:r>
                    <w:rPr>
                      <w:rFonts w:ascii="Cambria" w:eastAsia="Cambria" w:hAnsi="Cambria"/>
                      <w:color w:val="000000"/>
                      <w:sz w:val="18"/>
                    </w:rPr>
                    <w:t>1</w:t>
                  </w:r>
                </w:p>
              </w:tc>
            </w:tr>
            <w:tr w:rsidR="00B20EFC" w14:paraId="5051CD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CC010" w14:textId="77777777" w:rsidR="00B20EFC" w:rsidRDefault="00B75F7E">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1F46"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84D8"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9FFB9"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45153"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08D08" w14:textId="77777777" w:rsidR="00B20EFC" w:rsidRDefault="00B75F7E">
                  <w:pPr>
                    <w:spacing w:after="0" w:line="240" w:lineRule="auto"/>
                    <w:jc w:val="center"/>
                  </w:pPr>
                  <w:r>
                    <w:rPr>
                      <w:rFonts w:ascii="Cambria" w:eastAsia="Cambria" w:hAnsi="Cambria"/>
                      <w:color w:val="000000"/>
                      <w:sz w:val="18"/>
                    </w:rPr>
                    <w:t>15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485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1D88" w14:textId="77777777" w:rsidR="00B20EFC" w:rsidRDefault="00B75F7E">
                  <w:pPr>
                    <w:spacing w:after="0" w:line="240" w:lineRule="auto"/>
                    <w:jc w:val="center"/>
                  </w:pPr>
                  <w:r>
                    <w:rPr>
                      <w:rFonts w:ascii="Cambria" w:eastAsia="Cambria" w:hAnsi="Cambria"/>
                      <w:color w:val="000000"/>
                      <w:sz w:val="18"/>
                    </w:rPr>
                    <w:t>0</w:t>
                  </w:r>
                </w:p>
              </w:tc>
            </w:tr>
            <w:tr w:rsidR="00B75F7E" w14:paraId="7E65321B"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D32C76D" w14:textId="77777777" w:rsidR="00B20EFC" w:rsidRDefault="00B20EFC">
                  <w:pPr>
                    <w:spacing w:after="0" w:line="240" w:lineRule="auto"/>
                  </w:pPr>
                </w:p>
              </w:tc>
            </w:tr>
            <w:tr w:rsidR="00B20EFC" w14:paraId="5F47AAE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7E55000" w14:textId="77777777" w:rsidR="00B75F7E" w:rsidRDefault="00B75F7E">
                  <w:pPr>
                    <w:spacing w:after="0" w:line="240" w:lineRule="auto"/>
                    <w:rPr>
                      <w:noProof/>
                    </w:rPr>
                  </w:pPr>
                </w:p>
                <w:p w14:paraId="01B48220" w14:textId="77777777" w:rsidR="00B75F7E" w:rsidRDefault="00B75F7E">
                  <w:pPr>
                    <w:spacing w:after="0" w:line="240" w:lineRule="auto"/>
                    <w:rPr>
                      <w:noProof/>
                    </w:rPr>
                  </w:pPr>
                </w:p>
                <w:p w14:paraId="1FE07B4D" w14:textId="77777777" w:rsidR="00B75F7E" w:rsidRDefault="00B75F7E">
                  <w:pPr>
                    <w:spacing w:after="0" w:line="240" w:lineRule="auto"/>
                    <w:rPr>
                      <w:noProof/>
                    </w:rPr>
                  </w:pPr>
                </w:p>
                <w:p w14:paraId="16B92903" w14:textId="77777777" w:rsidR="00B75F7E" w:rsidRDefault="00B75F7E">
                  <w:pPr>
                    <w:spacing w:after="0" w:line="240" w:lineRule="auto"/>
                    <w:rPr>
                      <w:noProof/>
                    </w:rPr>
                  </w:pPr>
                </w:p>
                <w:p w14:paraId="087C4104" w14:textId="77777777" w:rsidR="00B75F7E" w:rsidRDefault="00B75F7E">
                  <w:pPr>
                    <w:spacing w:after="0" w:line="240" w:lineRule="auto"/>
                    <w:rPr>
                      <w:noProof/>
                    </w:rPr>
                  </w:pPr>
                </w:p>
                <w:p w14:paraId="4E68AF28" w14:textId="77777777" w:rsidR="00B75F7E" w:rsidRDefault="00B75F7E">
                  <w:pPr>
                    <w:spacing w:after="0" w:line="240" w:lineRule="auto"/>
                    <w:rPr>
                      <w:noProof/>
                    </w:rPr>
                  </w:pPr>
                </w:p>
                <w:p w14:paraId="27BB496F" w14:textId="77777777" w:rsidR="00B75F7E" w:rsidRDefault="00B75F7E">
                  <w:pPr>
                    <w:spacing w:after="0" w:line="240" w:lineRule="auto"/>
                    <w:rPr>
                      <w:noProof/>
                    </w:rPr>
                  </w:pPr>
                </w:p>
                <w:p w14:paraId="4267A256" w14:textId="77777777" w:rsidR="00B75F7E" w:rsidRDefault="00B75F7E">
                  <w:pPr>
                    <w:spacing w:after="0" w:line="240" w:lineRule="auto"/>
                    <w:rPr>
                      <w:noProof/>
                    </w:rPr>
                  </w:pPr>
                </w:p>
                <w:p w14:paraId="0B40230F" w14:textId="56FCFC4B" w:rsidR="00B20EFC" w:rsidRDefault="00B75F7E">
                  <w:pPr>
                    <w:spacing w:after="0" w:line="240" w:lineRule="auto"/>
                  </w:pPr>
                  <w:r>
                    <w:rPr>
                      <w:noProof/>
                    </w:rPr>
                    <w:drawing>
                      <wp:inline distT="0" distB="0" distL="0" distR="0" wp14:anchorId="044670C7" wp14:editId="1D612F41">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8DA3A2" w14:textId="77777777" w:rsidR="00B20EFC" w:rsidRDefault="00B75F7E">
                  <w:pPr>
                    <w:spacing w:after="0" w:line="240" w:lineRule="auto"/>
                  </w:pPr>
                  <w:r>
                    <w:rPr>
                      <w:noProof/>
                    </w:rPr>
                    <w:drawing>
                      <wp:inline distT="0" distB="0" distL="0" distR="0" wp14:anchorId="345E837E" wp14:editId="28E73910">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CB45A1" w14:textId="77777777" w:rsidR="00B20EFC" w:rsidRDefault="00B75F7E">
                  <w:pPr>
                    <w:spacing w:after="0" w:line="240" w:lineRule="auto"/>
                  </w:pPr>
                  <w:r>
                    <w:rPr>
                      <w:noProof/>
                    </w:rPr>
                    <w:drawing>
                      <wp:inline distT="0" distB="0" distL="0" distR="0" wp14:anchorId="4984EECF" wp14:editId="0BCA466E">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3B3223" w14:textId="77777777" w:rsidR="00B20EFC" w:rsidRDefault="00B75F7E">
                  <w:pPr>
                    <w:spacing w:after="0" w:line="240" w:lineRule="auto"/>
                  </w:pPr>
                  <w:r>
                    <w:rPr>
                      <w:noProof/>
                    </w:rPr>
                    <w:drawing>
                      <wp:inline distT="0" distB="0" distL="0" distR="0" wp14:anchorId="69FCAB85" wp14:editId="1D4D0B0C">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FF6446" w14:textId="77777777" w:rsidR="00B20EFC" w:rsidRDefault="00B75F7E">
                  <w:pPr>
                    <w:spacing w:after="0" w:line="240" w:lineRule="auto"/>
                  </w:pPr>
                  <w:r>
                    <w:rPr>
                      <w:noProof/>
                    </w:rPr>
                    <w:drawing>
                      <wp:inline distT="0" distB="0" distL="0" distR="0" wp14:anchorId="2FAD9D42" wp14:editId="3276B4E9">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8B69922" w14:textId="77777777" w:rsidR="00B20EFC" w:rsidRDefault="00B75F7E">
                  <w:pPr>
                    <w:spacing w:after="0" w:line="240" w:lineRule="auto"/>
                  </w:pPr>
                  <w:r>
                    <w:rPr>
                      <w:noProof/>
                    </w:rPr>
                    <w:drawing>
                      <wp:inline distT="0" distB="0" distL="0" distR="0" wp14:anchorId="0F071083" wp14:editId="1D11181B">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01DA709" w14:textId="77777777" w:rsidR="00B20EFC" w:rsidRDefault="00B75F7E">
                  <w:pPr>
                    <w:spacing w:after="0" w:line="240" w:lineRule="auto"/>
                  </w:pPr>
                  <w:r>
                    <w:rPr>
                      <w:noProof/>
                    </w:rPr>
                    <w:drawing>
                      <wp:inline distT="0" distB="0" distL="0" distR="0" wp14:anchorId="33D68539" wp14:editId="47C1A523">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C9DDD82" w14:textId="77777777" w:rsidR="00B20EFC" w:rsidRDefault="00B75F7E">
                  <w:pPr>
                    <w:spacing w:after="0" w:line="240" w:lineRule="auto"/>
                  </w:pPr>
                  <w:r>
                    <w:rPr>
                      <w:noProof/>
                    </w:rPr>
                    <w:drawing>
                      <wp:inline distT="0" distB="0" distL="0" distR="0" wp14:anchorId="6AE909DA" wp14:editId="092BDDBF">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1D472A6C"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5B734DBB" w14:textId="77777777" w:rsidR="00B20EFC" w:rsidRDefault="00B75F7E">
                  <w:pPr>
                    <w:spacing w:after="0" w:line="240" w:lineRule="auto"/>
                  </w:pPr>
                  <w:r>
                    <w:rPr>
                      <w:rFonts w:ascii="Calibri" w:eastAsia="Calibri" w:hAnsi="Calibri"/>
                      <w:b/>
                      <w:color w:val="000000"/>
                      <w:sz w:val="24"/>
                    </w:rPr>
                    <w:lastRenderedPageBreak/>
                    <w:t>Table 11: MYCOTOXINS</w:t>
                  </w:r>
                </w:p>
              </w:tc>
            </w:tr>
            <w:tr w:rsidR="00B20EFC" w14:paraId="6F65F58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3323CF"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F1AD58"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3C716"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4960B8"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1068DB"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9376B3"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3D5C0A"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00A925" w14:textId="77777777" w:rsidR="00B20EFC" w:rsidRDefault="00B75F7E">
                  <w:pPr>
                    <w:spacing w:after="0" w:line="240" w:lineRule="auto"/>
                    <w:jc w:val="center"/>
                  </w:pPr>
                  <w:r>
                    <w:rPr>
                      <w:rFonts w:ascii="Cambria" w:eastAsia="Cambria" w:hAnsi="Cambria"/>
                      <w:b/>
                      <w:color w:val="000000"/>
                      <w:sz w:val="18"/>
                    </w:rPr>
                    <w:t>&gt;MRL</w:t>
                  </w:r>
                </w:p>
              </w:tc>
            </w:tr>
            <w:tr w:rsidR="00B20EFC" w14:paraId="0F7C6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9335" w14:textId="77777777" w:rsidR="00B20EFC" w:rsidRDefault="00B75F7E">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43264"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13E0"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D4149"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E36E2"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39C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100D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6D35" w14:textId="77777777" w:rsidR="00B20EFC" w:rsidRDefault="00B75F7E">
                  <w:pPr>
                    <w:spacing w:after="0" w:line="240" w:lineRule="auto"/>
                    <w:jc w:val="center"/>
                  </w:pPr>
                  <w:r>
                    <w:rPr>
                      <w:rFonts w:ascii="Cambria" w:eastAsia="Cambria" w:hAnsi="Cambria"/>
                      <w:color w:val="000000"/>
                      <w:sz w:val="18"/>
                    </w:rPr>
                    <w:t>0</w:t>
                  </w:r>
                </w:p>
              </w:tc>
            </w:tr>
            <w:tr w:rsidR="00B20EFC" w14:paraId="25C726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1CB6" w14:textId="77777777" w:rsidR="00B20EFC" w:rsidRDefault="00B75F7E">
                  <w:pPr>
                    <w:spacing w:after="0" w:line="240" w:lineRule="auto"/>
                  </w:pPr>
                  <w:proofErr w:type="spellStart"/>
                  <w:r>
                    <w:rPr>
                      <w:rFonts w:ascii="Cambria" w:eastAsia="Cambria" w:hAnsi="Cambria"/>
                      <w:color w:val="000000"/>
                      <w:sz w:val="18"/>
                    </w:rPr>
                    <w:t>zearalanone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03C4D"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02B5"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29E16"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A501"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10A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733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0CC7" w14:textId="77777777" w:rsidR="00B20EFC" w:rsidRDefault="00B75F7E">
                  <w:pPr>
                    <w:spacing w:after="0" w:line="240" w:lineRule="auto"/>
                    <w:jc w:val="center"/>
                  </w:pPr>
                  <w:r>
                    <w:rPr>
                      <w:rFonts w:ascii="Cambria" w:eastAsia="Cambria" w:hAnsi="Cambria"/>
                      <w:color w:val="000000"/>
                      <w:sz w:val="18"/>
                    </w:rPr>
                    <w:t>0</w:t>
                  </w:r>
                </w:p>
              </w:tc>
            </w:tr>
            <w:tr w:rsidR="00B20EFC" w14:paraId="1C412B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77D21" w14:textId="77777777" w:rsidR="00B20EFC" w:rsidRDefault="00B75F7E">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36D9"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D1733"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FB65F"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45937"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F72BE" w14:textId="77777777" w:rsidR="00B20EFC" w:rsidRDefault="00B75F7E">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9BBE"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0B51E" w14:textId="77777777" w:rsidR="00B20EFC" w:rsidRDefault="00B75F7E">
                  <w:pPr>
                    <w:spacing w:after="0" w:line="240" w:lineRule="auto"/>
                    <w:jc w:val="center"/>
                  </w:pPr>
                  <w:r>
                    <w:rPr>
                      <w:rFonts w:ascii="Cambria" w:eastAsia="Cambria" w:hAnsi="Cambria"/>
                      <w:color w:val="000000"/>
                      <w:sz w:val="18"/>
                    </w:rPr>
                    <w:t>0</w:t>
                  </w:r>
                </w:p>
              </w:tc>
            </w:tr>
            <w:tr w:rsidR="00B20EFC" w14:paraId="58CDC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71A5F" w14:textId="77777777" w:rsidR="00B20EFC" w:rsidRDefault="00B75F7E">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70E6"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6FED8"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B95C2"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25E5"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83C0" w14:textId="77777777" w:rsidR="00B20EFC" w:rsidRDefault="00B75F7E">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5A7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F2BC" w14:textId="77777777" w:rsidR="00B20EFC" w:rsidRDefault="00B75F7E">
                  <w:pPr>
                    <w:spacing w:after="0" w:line="240" w:lineRule="auto"/>
                    <w:jc w:val="center"/>
                  </w:pPr>
                  <w:r>
                    <w:rPr>
                      <w:rFonts w:ascii="Cambria" w:eastAsia="Cambria" w:hAnsi="Cambria"/>
                      <w:color w:val="000000"/>
                      <w:sz w:val="18"/>
                    </w:rPr>
                    <w:t>0</w:t>
                  </w:r>
                </w:p>
              </w:tc>
            </w:tr>
            <w:tr w:rsidR="00B20EFC" w14:paraId="63E81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A2974" w14:textId="77777777" w:rsidR="00B20EFC" w:rsidRDefault="00B75F7E">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3B2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41B9" w14:textId="77777777" w:rsidR="00B20EFC" w:rsidRDefault="00B75F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81CCA" w14:textId="77777777" w:rsidR="00B20EFC" w:rsidRDefault="00B75F7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54F45"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D466"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707BA"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26A9" w14:textId="77777777" w:rsidR="00B20EFC" w:rsidRDefault="00B75F7E">
                  <w:pPr>
                    <w:spacing w:after="0" w:line="240" w:lineRule="auto"/>
                    <w:jc w:val="center"/>
                  </w:pPr>
                  <w:r>
                    <w:rPr>
                      <w:rFonts w:ascii="Cambria" w:eastAsia="Cambria" w:hAnsi="Cambria"/>
                      <w:color w:val="000000"/>
                      <w:sz w:val="18"/>
                    </w:rPr>
                    <w:t>0</w:t>
                  </w:r>
                </w:p>
              </w:tc>
            </w:tr>
            <w:tr w:rsidR="00B75F7E" w14:paraId="5792E343"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98091CC" w14:textId="77777777" w:rsidR="00B20EFC" w:rsidRDefault="00B20EFC">
                  <w:pPr>
                    <w:spacing w:after="0" w:line="240" w:lineRule="auto"/>
                  </w:pPr>
                </w:p>
              </w:tc>
            </w:tr>
            <w:tr w:rsidR="00B20EFC" w14:paraId="2D31047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925630C" w14:textId="77777777" w:rsidR="00B20EFC" w:rsidRDefault="00B75F7E">
                  <w:pPr>
                    <w:spacing w:after="0" w:line="240" w:lineRule="auto"/>
                  </w:pPr>
                  <w:r>
                    <w:rPr>
                      <w:noProof/>
                    </w:rPr>
                    <w:drawing>
                      <wp:inline distT="0" distB="0" distL="0" distR="0" wp14:anchorId="72E68B13" wp14:editId="11725BEE">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A5597CD" w14:textId="77777777" w:rsidR="00B20EFC" w:rsidRDefault="00B75F7E">
                  <w:pPr>
                    <w:spacing w:after="0" w:line="240" w:lineRule="auto"/>
                  </w:pPr>
                  <w:r>
                    <w:rPr>
                      <w:noProof/>
                    </w:rPr>
                    <w:drawing>
                      <wp:inline distT="0" distB="0" distL="0" distR="0" wp14:anchorId="6B3D6F08" wp14:editId="2ED9813D">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0AD8882" w14:textId="77777777" w:rsidR="00B20EFC" w:rsidRDefault="00B75F7E">
                  <w:pPr>
                    <w:spacing w:after="0" w:line="240" w:lineRule="auto"/>
                  </w:pPr>
                  <w:r>
                    <w:rPr>
                      <w:noProof/>
                    </w:rPr>
                    <w:drawing>
                      <wp:inline distT="0" distB="0" distL="0" distR="0" wp14:anchorId="693FDA66" wp14:editId="51AA61B5">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5AD8CA" w14:textId="77777777" w:rsidR="00B20EFC" w:rsidRDefault="00B75F7E">
                  <w:pPr>
                    <w:spacing w:after="0" w:line="240" w:lineRule="auto"/>
                  </w:pPr>
                  <w:r>
                    <w:rPr>
                      <w:noProof/>
                    </w:rPr>
                    <w:drawing>
                      <wp:inline distT="0" distB="0" distL="0" distR="0" wp14:anchorId="107330C0" wp14:editId="2E2200FB">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3B9712" w14:textId="77777777" w:rsidR="00B20EFC" w:rsidRDefault="00B75F7E">
                  <w:pPr>
                    <w:spacing w:after="0" w:line="240" w:lineRule="auto"/>
                  </w:pPr>
                  <w:r>
                    <w:rPr>
                      <w:noProof/>
                    </w:rPr>
                    <w:drawing>
                      <wp:inline distT="0" distB="0" distL="0" distR="0" wp14:anchorId="698C5EBE" wp14:editId="491B9CC1">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1F77A4" w14:textId="77777777" w:rsidR="00B20EFC" w:rsidRDefault="00B75F7E">
                  <w:pPr>
                    <w:spacing w:after="0" w:line="240" w:lineRule="auto"/>
                  </w:pPr>
                  <w:r>
                    <w:rPr>
                      <w:noProof/>
                    </w:rPr>
                    <w:drawing>
                      <wp:inline distT="0" distB="0" distL="0" distR="0" wp14:anchorId="43596A03" wp14:editId="5844BD05">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B3D89DA" w14:textId="77777777" w:rsidR="00B20EFC" w:rsidRDefault="00B75F7E">
                  <w:pPr>
                    <w:spacing w:after="0" w:line="240" w:lineRule="auto"/>
                  </w:pPr>
                  <w:r>
                    <w:rPr>
                      <w:noProof/>
                    </w:rPr>
                    <w:drawing>
                      <wp:inline distT="0" distB="0" distL="0" distR="0" wp14:anchorId="6014510A" wp14:editId="0675DFE0">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2DE174F" w14:textId="77777777" w:rsidR="00B20EFC" w:rsidRDefault="00B75F7E">
                  <w:pPr>
                    <w:spacing w:after="0" w:line="240" w:lineRule="auto"/>
                  </w:pPr>
                  <w:r>
                    <w:rPr>
                      <w:noProof/>
                    </w:rPr>
                    <w:drawing>
                      <wp:inline distT="0" distB="0" distL="0" distR="0" wp14:anchorId="731A55C9" wp14:editId="5459EFD0">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B75F7E" w14:paraId="13A3D260" w14:textId="77777777" w:rsidTr="00B75F7E">
              <w:trPr>
                <w:trHeight w:val="262"/>
              </w:trPr>
              <w:tc>
                <w:tcPr>
                  <w:tcW w:w="9628" w:type="dxa"/>
                  <w:gridSpan w:val="8"/>
                  <w:tcBorders>
                    <w:top w:val="nil"/>
                    <w:left w:val="nil"/>
                    <w:bottom w:val="nil"/>
                    <w:right w:val="nil"/>
                  </w:tcBorders>
                  <w:tcMar>
                    <w:top w:w="39" w:type="dxa"/>
                    <w:left w:w="39" w:type="dxa"/>
                    <w:bottom w:w="39" w:type="dxa"/>
                    <w:right w:w="39" w:type="dxa"/>
                  </w:tcMar>
                </w:tcPr>
                <w:p w14:paraId="4C864AF6" w14:textId="77777777" w:rsidR="00B20EFC" w:rsidRDefault="00B75F7E">
                  <w:pPr>
                    <w:spacing w:after="0" w:line="240" w:lineRule="auto"/>
                  </w:pPr>
                  <w:r>
                    <w:rPr>
                      <w:rFonts w:ascii="Calibri" w:eastAsia="Calibri" w:hAnsi="Calibri"/>
                      <w:b/>
                      <w:color w:val="000000"/>
                      <w:sz w:val="24"/>
                    </w:rPr>
                    <w:t>Table 12: OTHER VETERINARY DRUGS</w:t>
                  </w:r>
                </w:p>
              </w:tc>
            </w:tr>
            <w:tr w:rsidR="00B20EFC" w14:paraId="2A51779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CA615D" w14:textId="77777777" w:rsidR="00B20EFC" w:rsidRDefault="00B75F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05E59F" w14:textId="77777777" w:rsidR="00B20EFC" w:rsidRDefault="00B75F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46C2C4" w14:textId="77777777" w:rsidR="00B20EFC" w:rsidRDefault="00B75F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AAABAA" w14:textId="77777777" w:rsidR="00B20EFC" w:rsidRDefault="00B75F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885B72" w14:textId="77777777" w:rsidR="00B20EFC" w:rsidRDefault="00B75F7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28F137" w14:textId="77777777" w:rsidR="00B20EFC" w:rsidRDefault="00B75F7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BAABCA" w14:textId="77777777" w:rsidR="00B20EFC" w:rsidRDefault="00B75F7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5D31EE" w14:textId="77777777" w:rsidR="00B20EFC" w:rsidRDefault="00B75F7E">
                  <w:pPr>
                    <w:spacing w:after="0" w:line="240" w:lineRule="auto"/>
                    <w:jc w:val="center"/>
                  </w:pPr>
                  <w:r>
                    <w:rPr>
                      <w:rFonts w:ascii="Cambria" w:eastAsia="Cambria" w:hAnsi="Cambria"/>
                      <w:b/>
                      <w:color w:val="000000"/>
                      <w:sz w:val="18"/>
                    </w:rPr>
                    <w:t>&gt;MRL</w:t>
                  </w:r>
                </w:p>
              </w:tc>
            </w:tr>
            <w:tr w:rsidR="00B20EFC" w14:paraId="019EB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A6B6" w14:textId="77777777" w:rsidR="00B20EFC" w:rsidRDefault="00B75F7E">
                  <w:pPr>
                    <w:spacing w:after="0" w:line="240" w:lineRule="auto"/>
                  </w:pPr>
                  <w:r>
                    <w:rPr>
                      <w:rFonts w:ascii="Cambria" w:eastAsia="Cambria" w:hAnsi="Cambria"/>
                      <w:color w:val="000000"/>
                      <w:sz w:val="18"/>
                    </w:rPr>
                    <w:t>cimaterol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5933"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FE580"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42F86"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00139"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9D8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47B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AEA62" w14:textId="77777777" w:rsidR="00B20EFC" w:rsidRDefault="00B75F7E">
                  <w:pPr>
                    <w:spacing w:after="0" w:line="240" w:lineRule="auto"/>
                    <w:jc w:val="center"/>
                  </w:pPr>
                  <w:r>
                    <w:rPr>
                      <w:rFonts w:ascii="Cambria" w:eastAsia="Cambria" w:hAnsi="Cambria"/>
                      <w:color w:val="000000"/>
                      <w:sz w:val="18"/>
                    </w:rPr>
                    <w:t>0</w:t>
                  </w:r>
                </w:p>
              </w:tc>
            </w:tr>
            <w:tr w:rsidR="00B20EFC" w14:paraId="2A456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FD95" w14:textId="77777777" w:rsidR="00B20EFC" w:rsidRDefault="00B75F7E">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1D7C"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19FA"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1767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B92B"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AAF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D75D"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DCF45" w14:textId="77777777" w:rsidR="00B20EFC" w:rsidRDefault="00B75F7E">
                  <w:pPr>
                    <w:spacing w:after="0" w:line="240" w:lineRule="auto"/>
                    <w:jc w:val="center"/>
                  </w:pPr>
                  <w:r>
                    <w:rPr>
                      <w:rFonts w:ascii="Cambria" w:eastAsia="Cambria" w:hAnsi="Cambria"/>
                      <w:color w:val="000000"/>
                      <w:sz w:val="18"/>
                    </w:rPr>
                    <w:t>0</w:t>
                  </w:r>
                </w:p>
              </w:tc>
            </w:tr>
            <w:tr w:rsidR="00B20EFC" w14:paraId="6C16E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4BA9" w14:textId="77777777" w:rsidR="00B20EFC" w:rsidRDefault="00B75F7E">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68F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89129"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5A0CC"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6FDA"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DCB73"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2C42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C8F6B" w14:textId="77777777" w:rsidR="00B20EFC" w:rsidRDefault="00B75F7E">
                  <w:pPr>
                    <w:spacing w:after="0" w:line="240" w:lineRule="auto"/>
                    <w:jc w:val="center"/>
                  </w:pPr>
                  <w:r>
                    <w:rPr>
                      <w:rFonts w:ascii="Cambria" w:eastAsia="Cambria" w:hAnsi="Cambria"/>
                      <w:color w:val="000000"/>
                      <w:sz w:val="18"/>
                    </w:rPr>
                    <w:t>0</w:t>
                  </w:r>
                </w:p>
              </w:tc>
            </w:tr>
            <w:tr w:rsidR="00B20EFC" w14:paraId="4518FC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D93C" w14:textId="77777777" w:rsidR="00B20EFC" w:rsidRDefault="00B75F7E">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A43F"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C960" w14:textId="77777777" w:rsidR="00B20EFC" w:rsidRDefault="00B75F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F1C1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5DC13"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89B72"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0366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342DE" w14:textId="77777777" w:rsidR="00B20EFC" w:rsidRDefault="00B75F7E">
                  <w:pPr>
                    <w:spacing w:after="0" w:line="240" w:lineRule="auto"/>
                    <w:jc w:val="center"/>
                  </w:pPr>
                  <w:r>
                    <w:rPr>
                      <w:rFonts w:ascii="Cambria" w:eastAsia="Cambria" w:hAnsi="Cambria"/>
                      <w:color w:val="000000"/>
                      <w:sz w:val="18"/>
                    </w:rPr>
                    <w:t>0</w:t>
                  </w:r>
                </w:p>
              </w:tc>
            </w:tr>
            <w:tr w:rsidR="00B20EFC" w14:paraId="0A448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5594" w14:textId="77777777" w:rsidR="00B20EFC" w:rsidRDefault="00B75F7E">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F305"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E202"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01C5F"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D6AD1"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78E2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0074"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F21E7" w14:textId="77777777" w:rsidR="00B20EFC" w:rsidRDefault="00B75F7E">
                  <w:pPr>
                    <w:spacing w:after="0" w:line="240" w:lineRule="auto"/>
                    <w:jc w:val="center"/>
                  </w:pPr>
                  <w:r>
                    <w:rPr>
                      <w:rFonts w:ascii="Cambria" w:eastAsia="Cambria" w:hAnsi="Cambria"/>
                      <w:color w:val="000000"/>
                      <w:sz w:val="18"/>
                    </w:rPr>
                    <w:t>0</w:t>
                  </w:r>
                </w:p>
              </w:tc>
            </w:tr>
            <w:tr w:rsidR="00B20EFC" w14:paraId="439F63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00200" w14:textId="77777777" w:rsidR="00B20EFC" w:rsidRDefault="00B75F7E">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978F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17F36"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9F3F0" w14:textId="77777777" w:rsidR="00B20EFC" w:rsidRDefault="00B75F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0164E"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7931"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11E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F713" w14:textId="77777777" w:rsidR="00B20EFC" w:rsidRDefault="00B75F7E">
                  <w:pPr>
                    <w:spacing w:after="0" w:line="240" w:lineRule="auto"/>
                    <w:jc w:val="center"/>
                  </w:pPr>
                  <w:r>
                    <w:rPr>
                      <w:rFonts w:ascii="Cambria" w:eastAsia="Cambria" w:hAnsi="Cambria"/>
                      <w:color w:val="000000"/>
                      <w:sz w:val="18"/>
                    </w:rPr>
                    <w:t>0</w:t>
                  </w:r>
                </w:p>
              </w:tc>
            </w:tr>
            <w:tr w:rsidR="00B20EFC" w14:paraId="599C6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954A3" w14:textId="77777777" w:rsidR="00B20EFC" w:rsidRDefault="00B75F7E">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CD60"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C5BF"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62379"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D929"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6CBA4"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32E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1EB4B" w14:textId="77777777" w:rsidR="00B20EFC" w:rsidRDefault="00B75F7E">
                  <w:pPr>
                    <w:spacing w:after="0" w:line="240" w:lineRule="auto"/>
                    <w:jc w:val="center"/>
                  </w:pPr>
                  <w:r>
                    <w:rPr>
                      <w:rFonts w:ascii="Cambria" w:eastAsia="Cambria" w:hAnsi="Cambria"/>
                      <w:color w:val="000000"/>
                      <w:sz w:val="18"/>
                    </w:rPr>
                    <w:t>0</w:t>
                  </w:r>
                </w:p>
              </w:tc>
            </w:tr>
            <w:tr w:rsidR="00B20EFC" w14:paraId="60D56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D333" w14:textId="77777777" w:rsidR="00B20EFC" w:rsidRDefault="00B75F7E">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63A0C"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B520"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A738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DE67"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D448"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B735"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3935" w14:textId="77777777" w:rsidR="00B20EFC" w:rsidRDefault="00B75F7E">
                  <w:pPr>
                    <w:spacing w:after="0" w:line="240" w:lineRule="auto"/>
                    <w:jc w:val="center"/>
                  </w:pPr>
                  <w:r>
                    <w:rPr>
                      <w:rFonts w:ascii="Cambria" w:eastAsia="Cambria" w:hAnsi="Cambria"/>
                      <w:color w:val="000000"/>
                      <w:sz w:val="18"/>
                    </w:rPr>
                    <w:t>0</w:t>
                  </w:r>
                </w:p>
              </w:tc>
            </w:tr>
            <w:tr w:rsidR="00B20EFC" w14:paraId="026705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2885" w14:textId="77777777" w:rsidR="00B20EFC" w:rsidRDefault="00B75F7E">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97732"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E7CD3"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78550"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4607"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5269A"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B44B"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6CA0" w14:textId="77777777" w:rsidR="00B20EFC" w:rsidRDefault="00B75F7E">
                  <w:pPr>
                    <w:spacing w:after="0" w:line="240" w:lineRule="auto"/>
                    <w:jc w:val="center"/>
                  </w:pPr>
                  <w:r>
                    <w:rPr>
                      <w:rFonts w:ascii="Cambria" w:eastAsia="Cambria" w:hAnsi="Cambria"/>
                      <w:color w:val="000000"/>
                      <w:sz w:val="18"/>
                    </w:rPr>
                    <w:t>0</w:t>
                  </w:r>
                </w:p>
              </w:tc>
            </w:tr>
            <w:tr w:rsidR="00B20EFC" w14:paraId="792EFE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9A40" w14:textId="77777777" w:rsidR="00B20EFC" w:rsidRDefault="00B75F7E">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D5BE7"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B5E72" w14:textId="77777777" w:rsidR="00B20EFC" w:rsidRDefault="00B75F7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317BA"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0C05"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3E04D"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0C48F"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192F2" w14:textId="77777777" w:rsidR="00B20EFC" w:rsidRDefault="00B75F7E">
                  <w:pPr>
                    <w:spacing w:after="0" w:line="240" w:lineRule="auto"/>
                    <w:jc w:val="center"/>
                  </w:pPr>
                  <w:r>
                    <w:rPr>
                      <w:rFonts w:ascii="Cambria" w:eastAsia="Cambria" w:hAnsi="Cambria"/>
                      <w:color w:val="000000"/>
                      <w:sz w:val="18"/>
                    </w:rPr>
                    <w:t>0</w:t>
                  </w:r>
                </w:p>
              </w:tc>
            </w:tr>
            <w:tr w:rsidR="00B20EFC" w14:paraId="7BD00C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B0B1" w14:textId="77777777" w:rsidR="00B20EFC" w:rsidRDefault="00B75F7E">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5455A" w14:textId="77777777" w:rsidR="00B20EFC" w:rsidRDefault="00B75F7E">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25960" w14:textId="77777777" w:rsidR="00B20EFC" w:rsidRDefault="00B75F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B7CE2"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CF1A" w14:textId="77777777" w:rsidR="00B20EFC" w:rsidRDefault="00B75F7E">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12F5"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F3E2"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E565" w14:textId="77777777" w:rsidR="00B20EFC" w:rsidRDefault="00B75F7E">
                  <w:pPr>
                    <w:spacing w:after="0" w:line="240" w:lineRule="auto"/>
                    <w:jc w:val="center"/>
                  </w:pPr>
                  <w:r>
                    <w:rPr>
                      <w:rFonts w:ascii="Cambria" w:eastAsia="Cambria" w:hAnsi="Cambria"/>
                      <w:color w:val="000000"/>
                      <w:sz w:val="18"/>
                    </w:rPr>
                    <w:t>0</w:t>
                  </w:r>
                </w:p>
              </w:tc>
            </w:tr>
            <w:tr w:rsidR="00B20EFC" w14:paraId="1CFBC1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D487" w14:textId="77777777" w:rsidR="00B20EFC" w:rsidRDefault="00B75F7E">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276B" w14:textId="77777777" w:rsidR="00B20EFC" w:rsidRDefault="00B75F7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B0EC2" w14:textId="77777777" w:rsidR="00B20EFC" w:rsidRDefault="00B75F7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20EFB" w14:textId="77777777" w:rsidR="00B20EFC" w:rsidRDefault="00B75F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5793F" w14:textId="77777777" w:rsidR="00B20EFC" w:rsidRDefault="00B75F7E">
                  <w:pPr>
                    <w:spacing w:after="0" w:line="240" w:lineRule="auto"/>
                    <w:jc w:val="center"/>
                  </w:pPr>
                  <w:r>
                    <w:rPr>
                      <w:rFonts w:ascii="Cambria" w:eastAsia="Cambria" w:hAnsi="Cambria"/>
                      <w:color w:val="000000"/>
                      <w:sz w:val="18"/>
                    </w:rPr>
                    <w:t>302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912FF" w14:textId="77777777" w:rsidR="00B20EFC" w:rsidRDefault="00B75F7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8173" w14:textId="77777777" w:rsidR="00B20EFC" w:rsidRDefault="00B75F7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4F730" w14:textId="77777777" w:rsidR="00B20EFC" w:rsidRDefault="00B75F7E">
                  <w:pPr>
                    <w:spacing w:after="0" w:line="240" w:lineRule="auto"/>
                    <w:jc w:val="center"/>
                  </w:pPr>
                  <w:r>
                    <w:rPr>
                      <w:rFonts w:ascii="Cambria" w:eastAsia="Cambria" w:hAnsi="Cambria"/>
                      <w:color w:val="000000"/>
                      <w:sz w:val="18"/>
                    </w:rPr>
                    <w:t>0</w:t>
                  </w:r>
                </w:p>
              </w:tc>
            </w:tr>
            <w:tr w:rsidR="00B75F7E" w14:paraId="4B523894" w14:textId="77777777" w:rsidTr="00B75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12EEC43" w14:textId="77777777" w:rsidR="00B20EFC" w:rsidRDefault="00B20EFC">
                  <w:pPr>
                    <w:spacing w:after="0" w:line="240" w:lineRule="auto"/>
                  </w:pPr>
                </w:p>
              </w:tc>
            </w:tr>
            <w:tr w:rsidR="00B20EFC" w14:paraId="017CA73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5169DF" w14:textId="77777777" w:rsidR="00B20EFC" w:rsidRDefault="00B75F7E">
                  <w:pPr>
                    <w:spacing w:after="0" w:line="240" w:lineRule="auto"/>
                  </w:pPr>
                  <w:r>
                    <w:rPr>
                      <w:noProof/>
                    </w:rPr>
                    <w:drawing>
                      <wp:inline distT="0" distB="0" distL="0" distR="0" wp14:anchorId="1951D8B4" wp14:editId="73F33892">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575D43" w14:textId="77777777" w:rsidR="00B20EFC" w:rsidRDefault="00B75F7E">
                  <w:pPr>
                    <w:spacing w:after="0" w:line="240" w:lineRule="auto"/>
                  </w:pPr>
                  <w:r>
                    <w:rPr>
                      <w:noProof/>
                    </w:rPr>
                    <w:drawing>
                      <wp:inline distT="0" distB="0" distL="0" distR="0" wp14:anchorId="54CE284E" wp14:editId="03ED2E80">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4A1B799" w14:textId="77777777" w:rsidR="00B20EFC" w:rsidRDefault="00B75F7E">
                  <w:pPr>
                    <w:spacing w:after="0" w:line="240" w:lineRule="auto"/>
                  </w:pPr>
                  <w:r>
                    <w:rPr>
                      <w:noProof/>
                    </w:rPr>
                    <w:drawing>
                      <wp:inline distT="0" distB="0" distL="0" distR="0" wp14:anchorId="3D1DA923" wp14:editId="35EE65E1">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B0D1D69" w14:textId="77777777" w:rsidR="00B20EFC" w:rsidRDefault="00B75F7E">
                  <w:pPr>
                    <w:spacing w:after="0" w:line="240" w:lineRule="auto"/>
                  </w:pPr>
                  <w:r>
                    <w:rPr>
                      <w:noProof/>
                    </w:rPr>
                    <w:drawing>
                      <wp:inline distT="0" distB="0" distL="0" distR="0" wp14:anchorId="15C72B21" wp14:editId="14CE41EB">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12DFACB" w14:textId="77777777" w:rsidR="00B20EFC" w:rsidRDefault="00B75F7E">
                  <w:pPr>
                    <w:spacing w:after="0" w:line="240" w:lineRule="auto"/>
                  </w:pPr>
                  <w:r>
                    <w:rPr>
                      <w:noProof/>
                    </w:rPr>
                    <w:drawing>
                      <wp:inline distT="0" distB="0" distL="0" distR="0" wp14:anchorId="47C39F4D" wp14:editId="36C31907">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FB19AF" w14:textId="77777777" w:rsidR="00B20EFC" w:rsidRDefault="00B75F7E">
                  <w:pPr>
                    <w:spacing w:after="0" w:line="240" w:lineRule="auto"/>
                  </w:pPr>
                  <w:r>
                    <w:rPr>
                      <w:noProof/>
                    </w:rPr>
                    <w:drawing>
                      <wp:inline distT="0" distB="0" distL="0" distR="0" wp14:anchorId="75A3E307" wp14:editId="2B497A4E">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B15238B" w14:textId="77777777" w:rsidR="00B20EFC" w:rsidRDefault="00B75F7E">
                  <w:pPr>
                    <w:spacing w:after="0" w:line="240" w:lineRule="auto"/>
                  </w:pPr>
                  <w:r>
                    <w:rPr>
                      <w:noProof/>
                    </w:rPr>
                    <w:drawing>
                      <wp:inline distT="0" distB="0" distL="0" distR="0" wp14:anchorId="3CE5D86E" wp14:editId="58ACC27C">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5016495" w14:textId="77777777" w:rsidR="00B20EFC" w:rsidRDefault="00B75F7E">
                  <w:pPr>
                    <w:spacing w:after="0" w:line="240" w:lineRule="auto"/>
                  </w:pPr>
                  <w:r>
                    <w:rPr>
                      <w:noProof/>
                    </w:rPr>
                    <w:drawing>
                      <wp:inline distT="0" distB="0" distL="0" distR="0" wp14:anchorId="76ADF6AB" wp14:editId="0ADD0658">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2627787E" w14:textId="77777777" w:rsidR="00B20EFC" w:rsidRDefault="00B20EFC">
            <w:pPr>
              <w:spacing w:after="0" w:line="240" w:lineRule="auto"/>
            </w:pPr>
          </w:p>
        </w:tc>
      </w:tr>
      <w:tr w:rsidR="00B20EFC" w14:paraId="051B924E" w14:textId="77777777">
        <w:trPr>
          <w:trHeight w:val="770"/>
        </w:trPr>
        <w:tc>
          <w:tcPr>
            <w:tcW w:w="5625" w:type="dxa"/>
          </w:tcPr>
          <w:p w14:paraId="4A408CBE" w14:textId="77777777" w:rsidR="00B20EFC" w:rsidRDefault="00B20EFC">
            <w:pPr>
              <w:pStyle w:val="EmptyCellLayoutStyle"/>
              <w:spacing w:after="0" w:line="240" w:lineRule="auto"/>
            </w:pPr>
          </w:p>
        </w:tc>
        <w:tc>
          <w:tcPr>
            <w:tcW w:w="3999" w:type="dxa"/>
          </w:tcPr>
          <w:p w14:paraId="29643A41" w14:textId="77777777" w:rsidR="00B20EFC" w:rsidRDefault="00B20EFC">
            <w:pPr>
              <w:pStyle w:val="EmptyCellLayoutStyle"/>
              <w:spacing w:after="0" w:line="240" w:lineRule="auto"/>
            </w:pPr>
          </w:p>
        </w:tc>
      </w:tr>
    </w:tbl>
    <w:p w14:paraId="0DC860C7" w14:textId="77777777" w:rsidR="00B20EFC" w:rsidRDefault="00B20EFC">
      <w:pPr>
        <w:spacing w:after="0" w:line="240" w:lineRule="auto"/>
      </w:pPr>
    </w:p>
    <w:sectPr w:rsidR="00B20EFC">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E184" w14:textId="77777777" w:rsidR="00792AE5" w:rsidRDefault="00B75F7E">
      <w:pPr>
        <w:spacing w:after="0" w:line="240" w:lineRule="auto"/>
      </w:pPr>
      <w:r>
        <w:separator/>
      </w:r>
    </w:p>
  </w:endnote>
  <w:endnote w:type="continuationSeparator" w:id="0">
    <w:p w14:paraId="2C590856" w14:textId="77777777" w:rsidR="00792AE5" w:rsidRDefault="00B7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B75F7E" w14:paraId="7E29CECE" w14:textId="77777777" w:rsidTr="00B75F7E">
      <w:tc>
        <w:tcPr>
          <w:tcW w:w="1072" w:type="dxa"/>
        </w:tcPr>
        <w:p w14:paraId="480DC1E8" w14:textId="77777777" w:rsidR="00B20EFC" w:rsidRDefault="00B20EFC">
          <w:pPr>
            <w:pStyle w:val="EmptyCellLayoutStyle"/>
            <w:spacing w:after="0" w:line="240" w:lineRule="auto"/>
          </w:pPr>
        </w:p>
      </w:tc>
      <w:tc>
        <w:tcPr>
          <w:tcW w:w="11" w:type="dxa"/>
        </w:tcPr>
        <w:p w14:paraId="52D4C503" w14:textId="77777777" w:rsidR="00B20EFC" w:rsidRDefault="00B20EFC">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20EFC" w14:paraId="0070F4C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796D4DD" w14:textId="77777777" w:rsidR="00B20EFC" w:rsidRDefault="00B75F7E">
                <w:pPr>
                  <w:spacing w:after="0" w:line="240" w:lineRule="auto"/>
                  <w:jc w:val="center"/>
                </w:pPr>
                <w:r>
                  <w:rPr>
                    <w:rFonts w:ascii="Calibri" w:eastAsia="Calibri" w:hAnsi="Calibri"/>
                    <w:color w:val="000000"/>
                  </w:rPr>
                  <w:t>National Residue Survey, Department of Agriculture, Fisheries and Forestry</w:t>
                </w:r>
              </w:p>
            </w:tc>
          </w:tr>
        </w:tbl>
        <w:p w14:paraId="086B75F9" w14:textId="77777777" w:rsidR="00B20EFC" w:rsidRDefault="00B20EFC">
          <w:pPr>
            <w:spacing w:after="0" w:line="240" w:lineRule="auto"/>
          </w:pPr>
        </w:p>
      </w:tc>
      <w:tc>
        <w:tcPr>
          <w:tcW w:w="1091" w:type="dxa"/>
        </w:tcPr>
        <w:p w14:paraId="28847FDB" w14:textId="77777777" w:rsidR="00B20EFC" w:rsidRDefault="00B20EFC">
          <w:pPr>
            <w:pStyle w:val="EmptyCellLayoutStyle"/>
            <w:spacing w:after="0" w:line="240" w:lineRule="auto"/>
          </w:pPr>
        </w:p>
      </w:tc>
    </w:tr>
    <w:tr w:rsidR="00B20EFC" w14:paraId="20DB9CBE" w14:textId="77777777">
      <w:tc>
        <w:tcPr>
          <w:tcW w:w="1072" w:type="dxa"/>
        </w:tcPr>
        <w:p w14:paraId="24EFC004" w14:textId="77777777" w:rsidR="00B20EFC" w:rsidRDefault="00B20EFC">
          <w:pPr>
            <w:pStyle w:val="EmptyCellLayoutStyle"/>
            <w:spacing w:after="0" w:line="240" w:lineRule="auto"/>
          </w:pPr>
        </w:p>
      </w:tc>
      <w:tc>
        <w:tcPr>
          <w:tcW w:w="11" w:type="dxa"/>
        </w:tcPr>
        <w:p w14:paraId="1CA62F66" w14:textId="77777777" w:rsidR="00B20EFC" w:rsidRDefault="00B20EFC">
          <w:pPr>
            <w:pStyle w:val="EmptyCellLayoutStyle"/>
            <w:spacing w:after="0" w:line="240" w:lineRule="auto"/>
          </w:pPr>
        </w:p>
      </w:tc>
      <w:tc>
        <w:tcPr>
          <w:tcW w:w="7443" w:type="dxa"/>
        </w:tcPr>
        <w:p w14:paraId="2E751CA5" w14:textId="77777777" w:rsidR="00B20EFC" w:rsidRDefault="00B20EFC">
          <w:pPr>
            <w:pStyle w:val="EmptyCellLayoutStyle"/>
            <w:spacing w:after="0" w:line="240" w:lineRule="auto"/>
          </w:pPr>
        </w:p>
      </w:tc>
      <w:tc>
        <w:tcPr>
          <w:tcW w:w="11" w:type="dxa"/>
        </w:tcPr>
        <w:p w14:paraId="5DD8AF72" w14:textId="77777777" w:rsidR="00B20EFC" w:rsidRDefault="00B20EFC">
          <w:pPr>
            <w:pStyle w:val="EmptyCellLayoutStyle"/>
            <w:spacing w:after="0" w:line="240" w:lineRule="auto"/>
          </w:pPr>
        </w:p>
      </w:tc>
      <w:tc>
        <w:tcPr>
          <w:tcW w:w="1091" w:type="dxa"/>
        </w:tcPr>
        <w:p w14:paraId="5CCF8985" w14:textId="77777777" w:rsidR="00B20EFC" w:rsidRDefault="00B20EFC">
          <w:pPr>
            <w:pStyle w:val="EmptyCellLayoutStyle"/>
            <w:spacing w:after="0" w:line="240" w:lineRule="auto"/>
          </w:pPr>
        </w:p>
      </w:tc>
    </w:tr>
    <w:tr w:rsidR="00B75F7E" w14:paraId="0D9DE07A" w14:textId="77777777" w:rsidTr="00B75F7E">
      <w:tc>
        <w:tcPr>
          <w:tcW w:w="1072" w:type="dxa"/>
        </w:tcPr>
        <w:p w14:paraId="2418EE4E" w14:textId="77777777" w:rsidR="00B20EFC" w:rsidRDefault="00B20EFC">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20EFC" w14:paraId="66B7678E" w14:textId="77777777">
            <w:trPr>
              <w:trHeight w:val="257"/>
            </w:trPr>
            <w:tc>
              <w:tcPr>
                <w:tcW w:w="7455" w:type="dxa"/>
                <w:tcBorders>
                  <w:top w:val="nil"/>
                  <w:left w:val="nil"/>
                  <w:bottom w:val="nil"/>
                  <w:right w:val="nil"/>
                </w:tcBorders>
                <w:tcMar>
                  <w:top w:w="39" w:type="dxa"/>
                  <w:left w:w="39" w:type="dxa"/>
                  <w:bottom w:w="39" w:type="dxa"/>
                  <w:right w:w="39" w:type="dxa"/>
                </w:tcMar>
              </w:tcPr>
              <w:p w14:paraId="6B7AF289" w14:textId="77777777" w:rsidR="00B20EFC" w:rsidRDefault="00B75F7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50CA11B" w14:textId="77777777" w:rsidR="00B20EFC" w:rsidRDefault="00B20EFC">
          <w:pPr>
            <w:spacing w:after="0" w:line="240" w:lineRule="auto"/>
          </w:pPr>
        </w:p>
      </w:tc>
      <w:tc>
        <w:tcPr>
          <w:tcW w:w="11" w:type="dxa"/>
        </w:tcPr>
        <w:p w14:paraId="7A987147" w14:textId="77777777" w:rsidR="00B20EFC" w:rsidRDefault="00B20EFC">
          <w:pPr>
            <w:pStyle w:val="EmptyCellLayoutStyle"/>
            <w:spacing w:after="0" w:line="240" w:lineRule="auto"/>
          </w:pPr>
        </w:p>
      </w:tc>
      <w:tc>
        <w:tcPr>
          <w:tcW w:w="1091" w:type="dxa"/>
        </w:tcPr>
        <w:p w14:paraId="453E99C4" w14:textId="77777777" w:rsidR="00B20EFC" w:rsidRDefault="00B20EF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1A23" w14:textId="77777777" w:rsidR="00792AE5" w:rsidRDefault="00B75F7E">
      <w:pPr>
        <w:spacing w:after="0" w:line="240" w:lineRule="auto"/>
      </w:pPr>
      <w:r>
        <w:separator/>
      </w:r>
    </w:p>
  </w:footnote>
  <w:footnote w:type="continuationSeparator" w:id="0">
    <w:p w14:paraId="730A64B2" w14:textId="77777777" w:rsidR="00792AE5" w:rsidRDefault="00B7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43087325">
    <w:abstractNumId w:val="0"/>
  </w:num>
  <w:num w:numId="2" w16cid:durableId="1107964182">
    <w:abstractNumId w:val="1"/>
  </w:num>
  <w:num w:numId="3" w16cid:durableId="2013024811">
    <w:abstractNumId w:val="2"/>
  </w:num>
  <w:num w:numId="4" w16cid:durableId="2073844218">
    <w:abstractNumId w:val="3"/>
  </w:num>
  <w:num w:numId="5" w16cid:durableId="498734660">
    <w:abstractNumId w:val="4"/>
  </w:num>
  <w:num w:numId="6" w16cid:durableId="1187060186">
    <w:abstractNumId w:val="5"/>
  </w:num>
  <w:num w:numId="7" w16cid:durableId="593823090">
    <w:abstractNumId w:val="6"/>
  </w:num>
  <w:num w:numId="8" w16cid:durableId="1896431613">
    <w:abstractNumId w:val="7"/>
  </w:num>
  <w:num w:numId="9" w16cid:durableId="1726367698">
    <w:abstractNumId w:val="8"/>
  </w:num>
  <w:num w:numId="10" w16cid:durableId="1879855567">
    <w:abstractNumId w:val="9"/>
  </w:num>
  <w:num w:numId="11" w16cid:durableId="219363821">
    <w:abstractNumId w:val="10"/>
  </w:num>
  <w:num w:numId="12" w16cid:durableId="2128697343">
    <w:abstractNumId w:val="11"/>
  </w:num>
  <w:num w:numId="13" w16cid:durableId="2059158392">
    <w:abstractNumId w:val="12"/>
  </w:num>
  <w:num w:numId="14" w16cid:durableId="1627002220">
    <w:abstractNumId w:val="13"/>
  </w:num>
  <w:num w:numId="15" w16cid:durableId="1233537896">
    <w:abstractNumId w:val="14"/>
  </w:num>
  <w:num w:numId="16" w16cid:durableId="636109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FC"/>
    <w:rsid w:val="006B3148"/>
    <w:rsid w:val="00792AE5"/>
    <w:rsid w:val="00800B6A"/>
    <w:rsid w:val="00853812"/>
    <w:rsid w:val="009623BF"/>
    <w:rsid w:val="00B20EFC"/>
    <w:rsid w:val="00B75F7E"/>
    <w:rsid w:val="00FF0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C765"/>
  <w15:docId w15:val="{FF7C3145-C9C1-49F2-B14D-4B146238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853812"/>
    <w:rPr>
      <w:sz w:val="16"/>
      <w:szCs w:val="16"/>
    </w:rPr>
  </w:style>
  <w:style w:type="paragraph" w:styleId="CommentText">
    <w:name w:val="annotation text"/>
    <w:basedOn w:val="Normal"/>
    <w:link w:val="CommentTextChar"/>
    <w:uiPriority w:val="99"/>
    <w:semiHidden/>
    <w:unhideWhenUsed/>
    <w:rsid w:val="00853812"/>
    <w:pPr>
      <w:spacing w:line="240" w:lineRule="auto"/>
    </w:pPr>
  </w:style>
  <w:style w:type="character" w:customStyle="1" w:styleId="CommentTextChar">
    <w:name w:val="Comment Text Char"/>
    <w:basedOn w:val="DefaultParagraphFont"/>
    <w:link w:val="CommentText"/>
    <w:uiPriority w:val="99"/>
    <w:semiHidden/>
    <w:rsid w:val="00853812"/>
  </w:style>
  <w:style w:type="paragraph" w:styleId="CommentSubject">
    <w:name w:val="annotation subject"/>
    <w:basedOn w:val="CommentText"/>
    <w:next w:val="CommentText"/>
    <w:link w:val="CommentSubjectChar"/>
    <w:uiPriority w:val="99"/>
    <w:semiHidden/>
    <w:unhideWhenUsed/>
    <w:rsid w:val="00853812"/>
    <w:rPr>
      <w:b/>
      <w:bCs/>
    </w:rPr>
  </w:style>
  <w:style w:type="character" w:customStyle="1" w:styleId="CommentSubjectChar">
    <w:name w:val="Comment Subject Char"/>
    <w:basedOn w:val="CommentTextChar"/>
    <w:link w:val="CommentSubject"/>
    <w:uiPriority w:val="99"/>
    <w:semiHidden/>
    <w:rsid w:val="00853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sheep-residue-testing-annual-datasets-2021-22</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sheep-residue-testing-annual-datasets-2021-22</dc:title>
  <dc:creator>Department of Agriculture, Fisheries and Forestry</dc:creator>
  <dc:description/>
  <cp:lastModifiedBy>Pryor, Lauren</cp:lastModifiedBy>
  <cp:revision>6</cp:revision>
  <dcterms:created xsi:type="dcterms:W3CDTF">2022-09-05T05:20:00Z</dcterms:created>
  <dcterms:modified xsi:type="dcterms:W3CDTF">2022-10-06T05:20:00Z</dcterms:modified>
</cp:coreProperties>
</file>