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99"/>
      </w:tblGrid>
      <w:tr w:rsidR="00F10146" w14:paraId="6AB390BF" w14:textId="77777777">
        <w:trPr>
          <w:trHeight w:val="1868"/>
        </w:trPr>
        <w:tc>
          <w:tcPr>
            <w:tcW w:w="5625" w:type="dxa"/>
            <w:tcBorders>
              <w:top w:val="nil"/>
              <w:left w:val="nil"/>
              <w:bottom w:val="nil"/>
              <w:right w:val="nil"/>
            </w:tcBorders>
            <w:tcMar>
              <w:top w:w="0" w:type="dxa"/>
              <w:left w:w="0" w:type="dxa"/>
              <w:bottom w:w="0" w:type="dxa"/>
              <w:right w:w="0" w:type="dxa"/>
            </w:tcMar>
          </w:tcPr>
          <w:p w14:paraId="73AE587F" w14:textId="77777777" w:rsidR="00F10146" w:rsidRDefault="00BC2F9E">
            <w:pPr>
              <w:spacing w:after="0" w:line="240" w:lineRule="auto"/>
            </w:pPr>
            <w:r>
              <w:rPr>
                <w:noProof/>
              </w:rPr>
              <w:drawing>
                <wp:inline distT="0" distB="0" distL="0" distR="0" wp14:anchorId="70F1AF4A" wp14:editId="02DE915D">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8" cstate="print"/>
                          <a:stretch>
                            <a:fillRect/>
                          </a:stretch>
                        </pic:blipFill>
                        <pic:spPr>
                          <a:xfrm>
                            <a:off x="0" y="0"/>
                            <a:ext cx="3571877" cy="1096833"/>
                          </a:xfrm>
                          <a:prstGeom prst="rect">
                            <a:avLst/>
                          </a:prstGeom>
                        </pic:spPr>
                      </pic:pic>
                    </a:graphicData>
                  </a:graphic>
                </wp:inline>
              </w:drawing>
            </w:r>
          </w:p>
        </w:tc>
        <w:tc>
          <w:tcPr>
            <w:tcW w:w="3999" w:type="dxa"/>
          </w:tcPr>
          <w:p w14:paraId="0286067D" w14:textId="77777777" w:rsidR="00F10146" w:rsidRDefault="00F10146">
            <w:pPr>
              <w:pStyle w:val="EmptyCellLayoutStyle"/>
              <w:spacing w:after="0" w:line="240" w:lineRule="auto"/>
            </w:pPr>
          </w:p>
        </w:tc>
      </w:tr>
      <w:tr w:rsidR="00F10146" w14:paraId="1E815B7C" w14:textId="77777777">
        <w:trPr>
          <w:trHeight w:val="80"/>
        </w:trPr>
        <w:tc>
          <w:tcPr>
            <w:tcW w:w="5625" w:type="dxa"/>
          </w:tcPr>
          <w:p w14:paraId="05C4D718" w14:textId="77777777" w:rsidR="00F10146" w:rsidRDefault="00F10146">
            <w:pPr>
              <w:pStyle w:val="EmptyCellLayoutStyle"/>
              <w:spacing w:after="0" w:line="240" w:lineRule="auto"/>
            </w:pPr>
          </w:p>
        </w:tc>
        <w:tc>
          <w:tcPr>
            <w:tcW w:w="3999" w:type="dxa"/>
          </w:tcPr>
          <w:p w14:paraId="6B7C66D1" w14:textId="77777777" w:rsidR="00F10146" w:rsidRDefault="00F10146">
            <w:pPr>
              <w:pStyle w:val="EmptyCellLayoutStyle"/>
              <w:spacing w:after="0" w:line="240" w:lineRule="auto"/>
            </w:pPr>
          </w:p>
        </w:tc>
      </w:tr>
      <w:tr w:rsidR="00BC2F9E" w14:paraId="5307B2AB" w14:textId="77777777" w:rsidTr="002E4332">
        <w:trPr>
          <w:trHeight w:val="705"/>
        </w:trPr>
        <w:tc>
          <w:tcPr>
            <w:tcW w:w="9624" w:type="dxa"/>
            <w:gridSpan w:val="2"/>
          </w:tcPr>
          <w:tbl>
            <w:tblPr>
              <w:tblW w:w="0" w:type="auto"/>
              <w:tblCellMar>
                <w:left w:w="0" w:type="dxa"/>
                <w:right w:w="0" w:type="dxa"/>
              </w:tblCellMar>
              <w:tblLook w:val="0000" w:firstRow="0" w:lastRow="0" w:firstColumn="0" w:lastColumn="0" w:noHBand="0" w:noVBand="0"/>
            </w:tblPr>
            <w:tblGrid>
              <w:gridCol w:w="9624"/>
            </w:tblGrid>
            <w:tr w:rsidR="00F10146" w14:paraId="75F59E6E" w14:textId="77777777">
              <w:trPr>
                <w:trHeight w:val="666"/>
              </w:trPr>
              <w:tc>
                <w:tcPr>
                  <w:tcW w:w="9624" w:type="dxa"/>
                  <w:tcBorders>
                    <w:top w:val="nil"/>
                    <w:left w:val="nil"/>
                    <w:bottom w:val="nil"/>
                    <w:right w:val="nil"/>
                  </w:tcBorders>
                  <w:tcMar>
                    <w:top w:w="39" w:type="dxa"/>
                    <w:left w:w="39" w:type="dxa"/>
                    <w:bottom w:w="0" w:type="dxa"/>
                    <w:right w:w="39" w:type="dxa"/>
                  </w:tcMar>
                </w:tcPr>
                <w:p w14:paraId="639F6BC0" w14:textId="77777777" w:rsidR="00F10146" w:rsidRDefault="00BC2F9E">
                  <w:pPr>
                    <w:spacing w:after="0" w:line="240" w:lineRule="auto"/>
                  </w:pPr>
                  <w:r>
                    <w:rPr>
                      <w:rFonts w:ascii="Calibri" w:eastAsia="Calibri" w:hAnsi="Calibri"/>
                      <w:b/>
                      <w:color w:val="000000"/>
                      <w:sz w:val="52"/>
                    </w:rPr>
                    <w:t xml:space="preserve">Quail residue testing annual datasets </w:t>
                  </w:r>
                  <w:r>
                    <w:rPr>
                      <w:rFonts w:ascii="Calibri" w:eastAsia="Calibri" w:hAnsi="Calibri"/>
                      <w:b/>
                      <w:color w:val="000000"/>
                      <w:sz w:val="52"/>
                    </w:rPr>
                    <w:br/>
                    <w:t>2021-22</w:t>
                  </w:r>
                </w:p>
              </w:tc>
            </w:tr>
          </w:tbl>
          <w:p w14:paraId="6ACBE190" w14:textId="77777777" w:rsidR="00F10146" w:rsidRDefault="00F10146">
            <w:pPr>
              <w:spacing w:after="0" w:line="240" w:lineRule="auto"/>
            </w:pPr>
          </w:p>
        </w:tc>
      </w:tr>
      <w:tr w:rsidR="00F10146" w14:paraId="1F7A3E36" w14:textId="77777777">
        <w:trPr>
          <w:trHeight w:val="59"/>
        </w:trPr>
        <w:tc>
          <w:tcPr>
            <w:tcW w:w="5625" w:type="dxa"/>
          </w:tcPr>
          <w:p w14:paraId="695E3E8F" w14:textId="77777777" w:rsidR="00F10146" w:rsidRDefault="00F10146">
            <w:pPr>
              <w:pStyle w:val="EmptyCellLayoutStyle"/>
              <w:spacing w:after="0" w:line="240" w:lineRule="auto"/>
            </w:pPr>
          </w:p>
        </w:tc>
        <w:tc>
          <w:tcPr>
            <w:tcW w:w="3999" w:type="dxa"/>
          </w:tcPr>
          <w:p w14:paraId="5F92D820" w14:textId="77777777" w:rsidR="00F10146" w:rsidRDefault="00F10146">
            <w:pPr>
              <w:pStyle w:val="EmptyCellLayoutStyle"/>
              <w:spacing w:after="0" w:line="240" w:lineRule="auto"/>
            </w:pPr>
          </w:p>
        </w:tc>
      </w:tr>
      <w:tr w:rsidR="00BC2F9E" w14:paraId="0582A20B" w14:textId="77777777" w:rsidTr="002E4332">
        <w:trPr>
          <w:trHeight w:val="2417"/>
        </w:trPr>
        <w:tc>
          <w:tcPr>
            <w:tcW w:w="9624" w:type="dxa"/>
            <w:gridSpan w:val="2"/>
          </w:tcPr>
          <w:tbl>
            <w:tblPr>
              <w:tblW w:w="0" w:type="auto"/>
              <w:tblCellMar>
                <w:left w:w="0" w:type="dxa"/>
                <w:right w:w="0" w:type="dxa"/>
              </w:tblCellMar>
              <w:tblLook w:val="0000" w:firstRow="0" w:lastRow="0" w:firstColumn="0" w:lastColumn="0" w:noHBand="0" w:noVBand="0"/>
            </w:tblPr>
            <w:tblGrid>
              <w:gridCol w:w="9624"/>
            </w:tblGrid>
            <w:tr w:rsidR="00F10146" w14:paraId="088ABABB" w14:textId="77777777">
              <w:trPr>
                <w:trHeight w:val="2378"/>
              </w:trPr>
              <w:tc>
                <w:tcPr>
                  <w:tcW w:w="9624" w:type="dxa"/>
                  <w:tcBorders>
                    <w:top w:val="nil"/>
                    <w:left w:val="nil"/>
                    <w:bottom w:val="nil"/>
                    <w:right w:val="nil"/>
                  </w:tcBorders>
                  <w:tcMar>
                    <w:top w:w="0" w:type="dxa"/>
                    <w:left w:w="39" w:type="dxa"/>
                    <w:bottom w:w="39" w:type="dxa"/>
                    <w:right w:w="39" w:type="dxa"/>
                  </w:tcMar>
                </w:tcPr>
                <w:p w14:paraId="2FB15763" w14:textId="77777777" w:rsidR="00F10146" w:rsidRDefault="00BC2F9E">
                  <w:pPr>
                    <w:spacing w:after="0" w:line="240" w:lineRule="auto"/>
                  </w:pPr>
                  <w:r>
                    <w:rPr>
                      <w:rFonts w:ascii="Calibri" w:eastAsia="Calibri" w:hAnsi="Calibri"/>
                      <w:color w:val="000000"/>
                      <w:sz w:val="28"/>
                    </w:rPr>
                    <w:t>National Residue Survey (NRS), Department of Agriculture, Fisheries and Forestry</w:t>
                  </w:r>
                </w:p>
                <w:p w14:paraId="41724C87" w14:textId="77777777" w:rsidR="00F10146" w:rsidRDefault="00F10146">
                  <w:pPr>
                    <w:spacing w:after="0" w:line="240" w:lineRule="auto"/>
                  </w:pPr>
                </w:p>
                <w:p w14:paraId="58EEAF88" w14:textId="77777777" w:rsidR="00F10146" w:rsidRDefault="00BC2F9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7D0E21A" w14:textId="77777777" w:rsidR="00F10146" w:rsidRDefault="00F10146">
                  <w:pPr>
                    <w:spacing w:after="0" w:line="240" w:lineRule="auto"/>
                  </w:pPr>
                </w:p>
                <w:p w14:paraId="037ED64B" w14:textId="77777777" w:rsidR="00F10146" w:rsidRDefault="00BC2F9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3EF9C5E" w14:textId="77777777" w:rsidR="00F10146" w:rsidRDefault="00BC2F9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A4E8091" w14:textId="77777777" w:rsidR="00F10146" w:rsidRDefault="00BC2F9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0A6F9EB" w14:textId="77777777" w:rsidR="00F10146" w:rsidRDefault="00BC2F9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0CE6B8A" w14:textId="77777777" w:rsidR="00F10146" w:rsidRDefault="00BC2F9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A004555" w14:textId="77777777" w:rsidR="00F10146" w:rsidRDefault="00F10146">
                  <w:pPr>
                    <w:spacing w:after="0" w:line="240" w:lineRule="auto"/>
                  </w:pPr>
                </w:p>
                <w:p w14:paraId="677095B2" w14:textId="77777777" w:rsidR="00F10146" w:rsidRDefault="00BC2F9E">
                  <w:pPr>
                    <w:spacing w:after="0" w:line="240" w:lineRule="auto"/>
                  </w:pPr>
                  <w:r>
                    <w:rPr>
                      <w:rFonts w:ascii="Calibri" w:eastAsia="Calibri" w:hAnsi="Calibri"/>
                      <w:b/>
                      <w:color w:val="000000"/>
                      <w:sz w:val="24"/>
                    </w:rPr>
                    <w:t xml:space="preserve">Disclaimer </w:t>
                  </w:r>
                </w:p>
                <w:p w14:paraId="652BBE9E" w14:textId="77777777" w:rsidR="00F10146" w:rsidRDefault="00F10146">
                  <w:pPr>
                    <w:spacing w:after="0" w:line="240" w:lineRule="auto"/>
                  </w:pPr>
                </w:p>
                <w:p w14:paraId="5A3C9999" w14:textId="77777777" w:rsidR="00F10146" w:rsidRDefault="00BC2F9E">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61DD797E" w14:textId="77777777" w:rsidR="00F10146" w:rsidRDefault="00F10146">
                  <w:pPr>
                    <w:spacing w:after="0" w:line="240" w:lineRule="auto"/>
                  </w:pPr>
                </w:p>
              </w:tc>
            </w:tr>
          </w:tbl>
          <w:p w14:paraId="4D2A573F" w14:textId="77777777" w:rsidR="00F10146" w:rsidRDefault="00F10146">
            <w:pPr>
              <w:spacing w:after="0" w:line="240" w:lineRule="auto"/>
            </w:pPr>
          </w:p>
        </w:tc>
      </w:tr>
      <w:tr w:rsidR="00BC2F9E" w14:paraId="7DA0934A" w14:textId="77777777" w:rsidTr="002E4332">
        <w:tc>
          <w:tcPr>
            <w:tcW w:w="962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19"/>
              <w:gridCol w:w="766"/>
              <w:gridCol w:w="1078"/>
              <w:gridCol w:w="1040"/>
              <w:gridCol w:w="1264"/>
              <w:gridCol w:w="843"/>
              <w:gridCol w:w="864"/>
              <w:gridCol w:w="850"/>
            </w:tblGrid>
            <w:tr w:rsidR="00BC2F9E" w14:paraId="49C4EAA2" w14:textId="77777777" w:rsidTr="002E4332">
              <w:trPr>
                <w:trHeight w:val="262"/>
              </w:trPr>
              <w:tc>
                <w:tcPr>
                  <w:tcW w:w="9624" w:type="dxa"/>
                  <w:gridSpan w:val="8"/>
                  <w:tcBorders>
                    <w:top w:val="nil"/>
                    <w:left w:val="nil"/>
                    <w:bottom w:val="nil"/>
                    <w:right w:val="nil"/>
                  </w:tcBorders>
                  <w:tcMar>
                    <w:top w:w="39" w:type="dxa"/>
                    <w:left w:w="39" w:type="dxa"/>
                    <w:bottom w:w="39" w:type="dxa"/>
                    <w:right w:w="39" w:type="dxa"/>
                  </w:tcMar>
                </w:tcPr>
                <w:p w14:paraId="7F8F3CC2" w14:textId="77777777" w:rsidR="00F10146" w:rsidRDefault="00BC2F9E">
                  <w:pPr>
                    <w:spacing w:after="0" w:line="240" w:lineRule="auto"/>
                  </w:pPr>
                  <w:r>
                    <w:rPr>
                      <w:rFonts w:ascii="Calibri" w:eastAsia="Calibri" w:hAnsi="Calibri"/>
                      <w:b/>
                      <w:color w:val="000000"/>
                      <w:sz w:val="24"/>
                    </w:rPr>
                    <w:t>Table 1: ANTIBIOTICS</w:t>
                  </w:r>
                </w:p>
              </w:tc>
            </w:tr>
            <w:tr w:rsidR="00F10146" w14:paraId="753217E4" w14:textId="77777777" w:rsidTr="002E4332">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6A1D73" w14:textId="77777777" w:rsidR="00F10146" w:rsidRDefault="00BC2F9E">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F87B06" w14:textId="77777777" w:rsidR="00F10146" w:rsidRDefault="00BC2F9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94827F" w14:textId="77777777" w:rsidR="00F10146" w:rsidRDefault="00BC2F9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5F42DC" w14:textId="77777777" w:rsidR="00F10146" w:rsidRDefault="00BC2F9E">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94F45F" w14:textId="77777777" w:rsidR="00F10146" w:rsidRDefault="00BC2F9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6FC36A" w14:textId="77777777" w:rsidR="00F10146" w:rsidRDefault="00BC2F9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A8B0B8" w14:textId="77777777" w:rsidR="00F10146" w:rsidRDefault="00BC2F9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905C50" w14:textId="77777777" w:rsidR="00F10146" w:rsidRDefault="00BC2F9E">
                  <w:pPr>
                    <w:spacing w:after="0" w:line="240" w:lineRule="auto"/>
                    <w:jc w:val="center"/>
                  </w:pPr>
                  <w:r>
                    <w:rPr>
                      <w:rFonts w:ascii="Cambria" w:eastAsia="Cambria" w:hAnsi="Cambria"/>
                      <w:b/>
                      <w:color w:val="000000"/>
                      <w:sz w:val="18"/>
                    </w:rPr>
                    <w:t>&gt;MRL</w:t>
                  </w:r>
                </w:p>
              </w:tc>
            </w:tr>
            <w:tr w:rsidR="00F10146" w14:paraId="5B5B85F3"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B73D3" w14:textId="77777777" w:rsidR="00F10146" w:rsidRDefault="00BC2F9E">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73202"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62DB9"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04F87C" w14:textId="77777777" w:rsidR="00F10146" w:rsidRDefault="00BC2F9E">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D84A4"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64804"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5A363"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CFF4" w14:textId="77777777" w:rsidR="00F10146" w:rsidRDefault="00BC2F9E">
                  <w:pPr>
                    <w:spacing w:after="0" w:line="240" w:lineRule="auto"/>
                    <w:jc w:val="center"/>
                  </w:pPr>
                  <w:r>
                    <w:rPr>
                      <w:rFonts w:ascii="Cambria" w:eastAsia="Cambria" w:hAnsi="Cambria"/>
                      <w:color w:val="000000"/>
                      <w:sz w:val="18"/>
                    </w:rPr>
                    <w:t>0</w:t>
                  </w:r>
                </w:p>
              </w:tc>
            </w:tr>
            <w:tr w:rsidR="00F10146" w14:paraId="774B7487"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EB1F6" w14:textId="77777777" w:rsidR="00F10146" w:rsidRDefault="00BC2F9E">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E1FC7"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60756"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43340"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F0341"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CA8C1"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2F3A3"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9BA42" w14:textId="77777777" w:rsidR="00F10146" w:rsidRDefault="00BC2F9E">
                  <w:pPr>
                    <w:spacing w:after="0" w:line="240" w:lineRule="auto"/>
                    <w:jc w:val="center"/>
                  </w:pPr>
                  <w:r>
                    <w:rPr>
                      <w:rFonts w:ascii="Cambria" w:eastAsia="Cambria" w:hAnsi="Cambria"/>
                      <w:color w:val="000000"/>
                      <w:sz w:val="18"/>
                    </w:rPr>
                    <w:t>0</w:t>
                  </w:r>
                </w:p>
              </w:tc>
            </w:tr>
            <w:tr w:rsidR="00F10146" w14:paraId="05C3B98D"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2574E" w14:textId="77777777" w:rsidR="00F10146" w:rsidRDefault="00BC2F9E">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C1357"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EDFCC"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C843A" w14:textId="77777777" w:rsidR="00F10146" w:rsidRDefault="00BC2F9E">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8D39"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89C3"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0F7AD"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68CF" w14:textId="77777777" w:rsidR="00F10146" w:rsidRDefault="00BC2F9E">
                  <w:pPr>
                    <w:spacing w:after="0" w:line="240" w:lineRule="auto"/>
                    <w:jc w:val="center"/>
                  </w:pPr>
                  <w:r>
                    <w:rPr>
                      <w:rFonts w:ascii="Cambria" w:eastAsia="Cambria" w:hAnsi="Cambria"/>
                      <w:color w:val="000000"/>
                      <w:sz w:val="18"/>
                    </w:rPr>
                    <w:t>0</w:t>
                  </w:r>
                </w:p>
              </w:tc>
            </w:tr>
            <w:tr w:rsidR="00F10146" w14:paraId="71D51DFB"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1FC5D" w14:textId="77777777" w:rsidR="00F10146" w:rsidRDefault="00BC2F9E">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B40B9"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EB0E2"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B48001" w14:textId="77777777" w:rsidR="00F10146" w:rsidRDefault="00BC2F9E">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F7F27"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DDE60"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8CF3C"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2F9C6" w14:textId="77777777" w:rsidR="00F10146" w:rsidRDefault="00BC2F9E">
                  <w:pPr>
                    <w:spacing w:after="0" w:line="240" w:lineRule="auto"/>
                    <w:jc w:val="center"/>
                  </w:pPr>
                  <w:r>
                    <w:rPr>
                      <w:rFonts w:ascii="Cambria" w:eastAsia="Cambria" w:hAnsi="Cambria"/>
                      <w:color w:val="000000"/>
                      <w:sz w:val="18"/>
                    </w:rPr>
                    <w:t>0</w:t>
                  </w:r>
                </w:p>
              </w:tc>
            </w:tr>
            <w:tr w:rsidR="00F10146" w14:paraId="282EB91C"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C2C88" w14:textId="77777777" w:rsidR="00F10146" w:rsidRDefault="00BC2F9E">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52B1B"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39282"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86E0E"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2C6FC"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8785A"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E077C"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20460" w14:textId="77777777" w:rsidR="00F10146" w:rsidRDefault="00BC2F9E">
                  <w:pPr>
                    <w:spacing w:after="0" w:line="240" w:lineRule="auto"/>
                    <w:jc w:val="center"/>
                  </w:pPr>
                  <w:r>
                    <w:rPr>
                      <w:rFonts w:ascii="Cambria" w:eastAsia="Cambria" w:hAnsi="Cambria"/>
                      <w:color w:val="000000"/>
                      <w:sz w:val="18"/>
                    </w:rPr>
                    <w:t>0</w:t>
                  </w:r>
                </w:p>
              </w:tc>
            </w:tr>
            <w:tr w:rsidR="00F10146" w14:paraId="161DBB48"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01FAB" w14:textId="77777777" w:rsidR="00F10146" w:rsidRDefault="00BC2F9E">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BBB51"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DBDE2" w14:textId="77777777" w:rsidR="00F10146" w:rsidRDefault="00BC2F9E">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A6E6E"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B37F2"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E0B6B"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8CCCF"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5D8DF" w14:textId="77777777" w:rsidR="00F10146" w:rsidRDefault="00BC2F9E">
                  <w:pPr>
                    <w:spacing w:after="0" w:line="240" w:lineRule="auto"/>
                    <w:jc w:val="center"/>
                  </w:pPr>
                  <w:r>
                    <w:rPr>
                      <w:rFonts w:ascii="Cambria" w:eastAsia="Cambria" w:hAnsi="Cambria"/>
                      <w:color w:val="000000"/>
                      <w:sz w:val="18"/>
                    </w:rPr>
                    <w:t>0</w:t>
                  </w:r>
                </w:p>
              </w:tc>
            </w:tr>
            <w:tr w:rsidR="00F10146" w14:paraId="7C9B3522"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66B96" w14:textId="77777777" w:rsidR="00F10146" w:rsidRDefault="00BC2F9E">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A1656"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A79A"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587EE"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C65C9"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9D64B"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EC1E8"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19FC5" w14:textId="77777777" w:rsidR="00F10146" w:rsidRDefault="00BC2F9E">
                  <w:pPr>
                    <w:spacing w:after="0" w:line="240" w:lineRule="auto"/>
                    <w:jc w:val="center"/>
                  </w:pPr>
                  <w:r>
                    <w:rPr>
                      <w:rFonts w:ascii="Cambria" w:eastAsia="Cambria" w:hAnsi="Cambria"/>
                      <w:color w:val="000000"/>
                      <w:sz w:val="18"/>
                    </w:rPr>
                    <w:t>0</w:t>
                  </w:r>
                </w:p>
              </w:tc>
            </w:tr>
            <w:tr w:rsidR="00F10146" w14:paraId="016EC371"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26132" w14:textId="77777777" w:rsidR="00F10146" w:rsidRDefault="00BC2F9E">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7A125"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DC415"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7849F2"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9AD78"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0A572"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7B983"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4D226" w14:textId="77777777" w:rsidR="00F10146" w:rsidRDefault="00BC2F9E">
                  <w:pPr>
                    <w:spacing w:after="0" w:line="240" w:lineRule="auto"/>
                    <w:jc w:val="center"/>
                  </w:pPr>
                  <w:r>
                    <w:rPr>
                      <w:rFonts w:ascii="Cambria" w:eastAsia="Cambria" w:hAnsi="Cambria"/>
                      <w:color w:val="000000"/>
                      <w:sz w:val="18"/>
                    </w:rPr>
                    <w:t>0</w:t>
                  </w:r>
                </w:p>
              </w:tc>
            </w:tr>
            <w:tr w:rsidR="00F10146" w14:paraId="3E71BFC0"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C6C0B" w14:textId="77777777" w:rsidR="00F10146" w:rsidRDefault="00BC2F9E">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998FF"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F3A0E"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2EAED" w14:textId="77777777" w:rsidR="00F10146" w:rsidRDefault="00BC2F9E">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B56A6"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7DBE5"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BC5DE"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2C238" w14:textId="77777777" w:rsidR="00F10146" w:rsidRDefault="00BC2F9E">
                  <w:pPr>
                    <w:spacing w:after="0" w:line="240" w:lineRule="auto"/>
                    <w:jc w:val="center"/>
                  </w:pPr>
                  <w:r>
                    <w:rPr>
                      <w:rFonts w:ascii="Cambria" w:eastAsia="Cambria" w:hAnsi="Cambria"/>
                      <w:color w:val="000000"/>
                      <w:sz w:val="18"/>
                    </w:rPr>
                    <w:t>0</w:t>
                  </w:r>
                </w:p>
              </w:tc>
            </w:tr>
            <w:tr w:rsidR="00F10146" w14:paraId="5E4A27D8"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607B0" w14:textId="77777777" w:rsidR="00F10146" w:rsidRDefault="00BC2F9E">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1A3BC"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3100"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1B8E55"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06211"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F0482"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CE35D"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B5574" w14:textId="77777777" w:rsidR="00F10146" w:rsidRDefault="00BC2F9E">
                  <w:pPr>
                    <w:spacing w:after="0" w:line="240" w:lineRule="auto"/>
                    <w:jc w:val="center"/>
                  </w:pPr>
                  <w:r>
                    <w:rPr>
                      <w:rFonts w:ascii="Cambria" w:eastAsia="Cambria" w:hAnsi="Cambria"/>
                      <w:color w:val="000000"/>
                      <w:sz w:val="18"/>
                    </w:rPr>
                    <w:t>0</w:t>
                  </w:r>
                </w:p>
              </w:tc>
            </w:tr>
            <w:tr w:rsidR="00F10146" w14:paraId="670B542B"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7681A" w14:textId="77777777" w:rsidR="00F10146" w:rsidRDefault="00BC2F9E">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9719"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E51E8" w14:textId="77777777" w:rsidR="00F10146" w:rsidRDefault="00BC2F9E">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8F11F"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702D0"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3A327"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F4D9"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EEF8" w14:textId="77777777" w:rsidR="00F10146" w:rsidRDefault="00BC2F9E">
                  <w:pPr>
                    <w:spacing w:after="0" w:line="240" w:lineRule="auto"/>
                    <w:jc w:val="center"/>
                  </w:pPr>
                  <w:r>
                    <w:rPr>
                      <w:rFonts w:ascii="Cambria" w:eastAsia="Cambria" w:hAnsi="Cambria"/>
                      <w:color w:val="000000"/>
                      <w:sz w:val="18"/>
                    </w:rPr>
                    <w:t>0</w:t>
                  </w:r>
                </w:p>
              </w:tc>
            </w:tr>
            <w:tr w:rsidR="00F10146" w14:paraId="2481D72D"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8D8AD" w14:textId="77777777" w:rsidR="00F10146" w:rsidRDefault="00BC2F9E">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D43A2"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86F14"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7A01D8"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5A26C"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4D2E4"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B3D82"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38569" w14:textId="77777777" w:rsidR="00F10146" w:rsidRDefault="00BC2F9E">
                  <w:pPr>
                    <w:spacing w:after="0" w:line="240" w:lineRule="auto"/>
                    <w:jc w:val="center"/>
                  </w:pPr>
                  <w:r>
                    <w:rPr>
                      <w:rFonts w:ascii="Cambria" w:eastAsia="Cambria" w:hAnsi="Cambria"/>
                      <w:color w:val="000000"/>
                      <w:sz w:val="18"/>
                    </w:rPr>
                    <w:t>0</w:t>
                  </w:r>
                </w:p>
              </w:tc>
            </w:tr>
            <w:tr w:rsidR="00F10146" w14:paraId="4EE063BC"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89E82" w14:textId="77777777" w:rsidR="00F10146" w:rsidRDefault="00BC2F9E">
                  <w:pPr>
                    <w:spacing w:after="0" w:line="240" w:lineRule="auto"/>
                  </w:pPr>
                  <w:r>
                    <w:rPr>
                      <w:rFonts w:ascii="Cambria" w:eastAsia="Cambria" w:hAnsi="Cambria"/>
                      <w:color w:val="000000"/>
                      <w:sz w:val="18"/>
                    </w:rPr>
                    <w:lastRenderedPageBreak/>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ADCE"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983BE"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FC393" w14:textId="77777777" w:rsidR="00F10146" w:rsidRDefault="00BC2F9E">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EB70B"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10D45"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6D599"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D3DFF" w14:textId="77777777" w:rsidR="00F10146" w:rsidRDefault="00BC2F9E">
                  <w:pPr>
                    <w:spacing w:after="0" w:line="240" w:lineRule="auto"/>
                    <w:jc w:val="center"/>
                  </w:pPr>
                  <w:r>
                    <w:rPr>
                      <w:rFonts w:ascii="Cambria" w:eastAsia="Cambria" w:hAnsi="Cambria"/>
                      <w:color w:val="000000"/>
                      <w:sz w:val="18"/>
                    </w:rPr>
                    <w:t>0</w:t>
                  </w:r>
                </w:p>
              </w:tc>
            </w:tr>
            <w:tr w:rsidR="00F10146" w14:paraId="2A14372D"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F0621" w14:textId="77777777" w:rsidR="00F10146" w:rsidRDefault="00BC2F9E">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AE9DF"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AC73C"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A1D9E"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F018E"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B5F2F"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F4333"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1CD0C" w14:textId="77777777" w:rsidR="00F10146" w:rsidRDefault="00BC2F9E">
                  <w:pPr>
                    <w:spacing w:after="0" w:line="240" w:lineRule="auto"/>
                    <w:jc w:val="center"/>
                  </w:pPr>
                  <w:r>
                    <w:rPr>
                      <w:rFonts w:ascii="Cambria" w:eastAsia="Cambria" w:hAnsi="Cambria"/>
                      <w:color w:val="000000"/>
                      <w:sz w:val="18"/>
                    </w:rPr>
                    <w:t>0</w:t>
                  </w:r>
                </w:p>
              </w:tc>
            </w:tr>
            <w:tr w:rsidR="00F10146" w14:paraId="30055682"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58FE3" w14:textId="77777777" w:rsidR="00F10146" w:rsidRDefault="00BC2F9E">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DEFCC"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55A60"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8D29E" w14:textId="77777777" w:rsidR="00F10146" w:rsidRDefault="00BC2F9E">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4C4A6"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8F890"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46124"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F57BB" w14:textId="77777777" w:rsidR="00F10146" w:rsidRDefault="00BC2F9E">
                  <w:pPr>
                    <w:spacing w:after="0" w:line="240" w:lineRule="auto"/>
                    <w:jc w:val="center"/>
                  </w:pPr>
                  <w:r>
                    <w:rPr>
                      <w:rFonts w:ascii="Cambria" w:eastAsia="Cambria" w:hAnsi="Cambria"/>
                      <w:color w:val="000000"/>
                      <w:sz w:val="18"/>
                    </w:rPr>
                    <w:t>0</w:t>
                  </w:r>
                </w:p>
              </w:tc>
            </w:tr>
            <w:tr w:rsidR="00F10146" w14:paraId="07244143"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48E32" w14:textId="77777777" w:rsidR="00F10146" w:rsidRDefault="00BC2F9E">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FED42"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DAF54"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C05C0" w14:textId="77777777" w:rsidR="00F10146" w:rsidRDefault="00BC2F9E">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58798"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F9AD3"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36ADE"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794CC" w14:textId="77777777" w:rsidR="00F10146" w:rsidRDefault="00BC2F9E">
                  <w:pPr>
                    <w:spacing w:after="0" w:line="240" w:lineRule="auto"/>
                    <w:jc w:val="center"/>
                  </w:pPr>
                  <w:r>
                    <w:rPr>
                      <w:rFonts w:ascii="Cambria" w:eastAsia="Cambria" w:hAnsi="Cambria"/>
                      <w:color w:val="000000"/>
                      <w:sz w:val="18"/>
                    </w:rPr>
                    <w:t>0</w:t>
                  </w:r>
                </w:p>
              </w:tc>
            </w:tr>
            <w:tr w:rsidR="00F10146" w14:paraId="23488826"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85114" w14:textId="77777777" w:rsidR="00F10146" w:rsidRDefault="00BC2F9E">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B2669"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D6230"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C8F53"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32C5C"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8AA7"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92294"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4F8D" w14:textId="77777777" w:rsidR="00F10146" w:rsidRDefault="00BC2F9E">
                  <w:pPr>
                    <w:spacing w:after="0" w:line="240" w:lineRule="auto"/>
                    <w:jc w:val="center"/>
                  </w:pPr>
                  <w:r>
                    <w:rPr>
                      <w:rFonts w:ascii="Cambria" w:eastAsia="Cambria" w:hAnsi="Cambria"/>
                      <w:color w:val="000000"/>
                      <w:sz w:val="18"/>
                    </w:rPr>
                    <w:t>0</w:t>
                  </w:r>
                </w:p>
              </w:tc>
            </w:tr>
            <w:tr w:rsidR="00F10146" w14:paraId="3ECE98F4"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BEEED" w14:textId="77777777" w:rsidR="00F10146" w:rsidRDefault="00BC2F9E">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9BAC2"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E9B51"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9290C" w14:textId="77777777" w:rsidR="00F10146" w:rsidRDefault="00BC2F9E">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89B29"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451F"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965D7"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4D00F" w14:textId="77777777" w:rsidR="00F10146" w:rsidRDefault="00BC2F9E">
                  <w:pPr>
                    <w:spacing w:after="0" w:line="240" w:lineRule="auto"/>
                    <w:jc w:val="center"/>
                  </w:pPr>
                  <w:r>
                    <w:rPr>
                      <w:rFonts w:ascii="Cambria" w:eastAsia="Cambria" w:hAnsi="Cambria"/>
                      <w:color w:val="000000"/>
                      <w:sz w:val="18"/>
                    </w:rPr>
                    <w:t>0</w:t>
                  </w:r>
                </w:p>
              </w:tc>
            </w:tr>
            <w:tr w:rsidR="00F10146" w14:paraId="2A533810"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EA9C0" w14:textId="77777777" w:rsidR="00F10146" w:rsidRDefault="00BC2F9E">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2EDD0"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A0DD8" w14:textId="77777777" w:rsidR="00F10146" w:rsidRDefault="00BC2F9E">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1E3AC"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80CE8"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40ECD"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8A550"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ADBE8" w14:textId="77777777" w:rsidR="00F10146" w:rsidRDefault="00BC2F9E">
                  <w:pPr>
                    <w:spacing w:after="0" w:line="240" w:lineRule="auto"/>
                    <w:jc w:val="center"/>
                  </w:pPr>
                  <w:r>
                    <w:rPr>
                      <w:rFonts w:ascii="Cambria" w:eastAsia="Cambria" w:hAnsi="Cambria"/>
                      <w:color w:val="000000"/>
                      <w:sz w:val="18"/>
                    </w:rPr>
                    <w:t>0</w:t>
                  </w:r>
                </w:p>
              </w:tc>
            </w:tr>
            <w:tr w:rsidR="00F10146" w14:paraId="4BBBCC1D"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A7D0D" w14:textId="77777777" w:rsidR="00F10146" w:rsidRDefault="00BC2F9E">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C4141"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012D0"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E71E2"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3A70B"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C36D3"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010CC"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13B47" w14:textId="77777777" w:rsidR="00F10146" w:rsidRDefault="00BC2F9E">
                  <w:pPr>
                    <w:spacing w:after="0" w:line="240" w:lineRule="auto"/>
                    <w:jc w:val="center"/>
                  </w:pPr>
                  <w:r>
                    <w:rPr>
                      <w:rFonts w:ascii="Cambria" w:eastAsia="Cambria" w:hAnsi="Cambria"/>
                      <w:color w:val="000000"/>
                      <w:sz w:val="18"/>
                    </w:rPr>
                    <w:t>0</w:t>
                  </w:r>
                </w:p>
              </w:tc>
            </w:tr>
            <w:tr w:rsidR="00F10146" w14:paraId="244B299B"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24CA6" w14:textId="77777777" w:rsidR="00F10146" w:rsidRDefault="00BC2F9E">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36D85"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D72D7"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8B6EAE" w14:textId="77777777" w:rsidR="00F10146" w:rsidRDefault="00BC2F9E">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1FB7B"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9513C"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E4371"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DF4F4" w14:textId="77777777" w:rsidR="00F10146" w:rsidRDefault="00BC2F9E">
                  <w:pPr>
                    <w:spacing w:after="0" w:line="240" w:lineRule="auto"/>
                    <w:jc w:val="center"/>
                  </w:pPr>
                  <w:r>
                    <w:rPr>
                      <w:rFonts w:ascii="Cambria" w:eastAsia="Cambria" w:hAnsi="Cambria"/>
                      <w:color w:val="000000"/>
                      <w:sz w:val="18"/>
                    </w:rPr>
                    <w:t>0</w:t>
                  </w:r>
                </w:p>
              </w:tc>
            </w:tr>
            <w:tr w:rsidR="00F10146" w14:paraId="33A07793"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7E79D" w14:textId="77777777" w:rsidR="00F10146" w:rsidRDefault="00BC2F9E">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D56BD"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56F4B"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0B79E5"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02488"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1CE6"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F4C77"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551D0" w14:textId="77777777" w:rsidR="00F10146" w:rsidRDefault="00BC2F9E">
                  <w:pPr>
                    <w:spacing w:after="0" w:line="240" w:lineRule="auto"/>
                    <w:jc w:val="center"/>
                  </w:pPr>
                  <w:r>
                    <w:rPr>
                      <w:rFonts w:ascii="Cambria" w:eastAsia="Cambria" w:hAnsi="Cambria"/>
                      <w:color w:val="000000"/>
                      <w:sz w:val="18"/>
                    </w:rPr>
                    <w:t>0</w:t>
                  </w:r>
                </w:p>
              </w:tc>
            </w:tr>
            <w:tr w:rsidR="00F10146" w14:paraId="784E75C5"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8022B" w14:textId="77777777" w:rsidR="00F10146" w:rsidRDefault="00BC2F9E">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7F533"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68D9B"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33240" w14:textId="77777777" w:rsidR="00F10146" w:rsidRDefault="00BC2F9E">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B8AE7"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CAEF6"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0F48E"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28F41" w14:textId="77777777" w:rsidR="00F10146" w:rsidRDefault="00BC2F9E">
                  <w:pPr>
                    <w:spacing w:after="0" w:line="240" w:lineRule="auto"/>
                    <w:jc w:val="center"/>
                  </w:pPr>
                  <w:r>
                    <w:rPr>
                      <w:rFonts w:ascii="Cambria" w:eastAsia="Cambria" w:hAnsi="Cambria"/>
                      <w:color w:val="000000"/>
                      <w:sz w:val="18"/>
                    </w:rPr>
                    <w:t>0</w:t>
                  </w:r>
                </w:p>
              </w:tc>
            </w:tr>
            <w:tr w:rsidR="00F10146" w14:paraId="5D4AB915"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F981" w14:textId="77777777" w:rsidR="00F10146" w:rsidRDefault="00BC2F9E">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8BC47"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BD7B9"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F854A"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91A62"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60BC6"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E9387"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E91C4" w14:textId="77777777" w:rsidR="00F10146" w:rsidRDefault="00BC2F9E">
                  <w:pPr>
                    <w:spacing w:after="0" w:line="240" w:lineRule="auto"/>
                    <w:jc w:val="center"/>
                  </w:pPr>
                  <w:r>
                    <w:rPr>
                      <w:rFonts w:ascii="Cambria" w:eastAsia="Cambria" w:hAnsi="Cambria"/>
                      <w:color w:val="000000"/>
                      <w:sz w:val="18"/>
                    </w:rPr>
                    <w:t>0</w:t>
                  </w:r>
                </w:p>
              </w:tc>
            </w:tr>
            <w:tr w:rsidR="00F10146" w14:paraId="06D8F2E1"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B5344" w14:textId="77777777" w:rsidR="00F10146" w:rsidRDefault="00BC2F9E">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61C1D"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15829"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FC548"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03153"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112A5"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52771"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722A6" w14:textId="77777777" w:rsidR="00F10146" w:rsidRDefault="00BC2F9E">
                  <w:pPr>
                    <w:spacing w:after="0" w:line="240" w:lineRule="auto"/>
                    <w:jc w:val="center"/>
                  </w:pPr>
                  <w:r>
                    <w:rPr>
                      <w:rFonts w:ascii="Cambria" w:eastAsia="Cambria" w:hAnsi="Cambria"/>
                      <w:color w:val="000000"/>
                      <w:sz w:val="18"/>
                    </w:rPr>
                    <w:t>0</w:t>
                  </w:r>
                </w:p>
              </w:tc>
            </w:tr>
            <w:tr w:rsidR="00F10146" w14:paraId="6EA40F6E"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A5A89" w14:textId="77777777" w:rsidR="00F10146" w:rsidRDefault="00BC2F9E">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012F8"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4AA7B"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D0A39"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E08DF"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71685"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7DF69"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272A0" w14:textId="77777777" w:rsidR="00F10146" w:rsidRDefault="00BC2F9E">
                  <w:pPr>
                    <w:spacing w:after="0" w:line="240" w:lineRule="auto"/>
                    <w:jc w:val="center"/>
                  </w:pPr>
                  <w:r>
                    <w:rPr>
                      <w:rFonts w:ascii="Cambria" w:eastAsia="Cambria" w:hAnsi="Cambria"/>
                      <w:color w:val="000000"/>
                      <w:sz w:val="18"/>
                    </w:rPr>
                    <w:t>0</w:t>
                  </w:r>
                </w:p>
              </w:tc>
            </w:tr>
            <w:tr w:rsidR="00F10146" w14:paraId="3079BF58"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EEB7" w14:textId="77777777" w:rsidR="00F10146" w:rsidRDefault="00BC2F9E">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2B0C9"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4BB60"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54018"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8BA0E"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65CB0"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AF38"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4C4AB" w14:textId="77777777" w:rsidR="00F10146" w:rsidRDefault="00BC2F9E">
                  <w:pPr>
                    <w:spacing w:after="0" w:line="240" w:lineRule="auto"/>
                    <w:jc w:val="center"/>
                  </w:pPr>
                  <w:r>
                    <w:rPr>
                      <w:rFonts w:ascii="Cambria" w:eastAsia="Cambria" w:hAnsi="Cambria"/>
                      <w:color w:val="000000"/>
                      <w:sz w:val="18"/>
                    </w:rPr>
                    <w:t>0</w:t>
                  </w:r>
                </w:p>
              </w:tc>
            </w:tr>
            <w:tr w:rsidR="00F10146" w14:paraId="5A054F71"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E6A1C" w14:textId="77777777" w:rsidR="00F10146" w:rsidRDefault="00BC2F9E">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99787"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6EA57"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8CC57"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42368"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F4C17"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6B2D8"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7F3EB" w14:textId="77777777" w:rsidR="00F10146" w:rsidRDefault="00BC2F9E">
                  <w:pPr>
                    <w:spacing w:after="0" w:line="240" w:lineRule="auto"/>
                    <w:jc w:val="center"/>
                  </w:pPr>
                  <w:r>
                    <w:rPr>
                      <w:rFonts w:ascii="Cambria" w:eastAsia="Cambria" w:hAnsi="Cambria"/>
                      <w:color w:val="000000"/>
                      <w:sz w:val="18"/>
                    </w:rPr>
                    <w:t>0</w:t>
                  </w:r>
                </w:p>
              </w:tc>
            </w:tr>
            <w:tr w:rsidR="00F10146" w14:paraId="36CB6DE6"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906C" w14:textId="77777777" w:rsidR="00F10146" w:rsidRDefault="00BC2F9E">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24810"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37CED"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C9EAF"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92E4"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FFD48"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4A5CC"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95981" w14:textId="77777777" w:rsidR="00F10146" w:rsidRDefault="00BC2F9E">
                  <w:pPr>
                    <w:spacing w:after="0" w:line="240" w:lineRule="auto"/>
                    <w:jc w:val="center"/>
                  </w:pPr>
                  <w:r>
                    <w:rPr>
                      <w:rFonts w:ascii="Cambria" w:eastAsia="Cambria" w:hAnsi="Cambria"/>
                      <w:color w:val="000000"/>
                      <w:sz w:val="18"/>
                    </w:rPr>
                    <w:t>0</w:t>
                  </w:r>
                </w:p>
              </w:tc>
            </w:tr>
            <w:tr w:rsidR="00F10146" w14:paraId="631FE901"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3E7B3" w14:textId="77777777" w:rsidR="00F10146" w:rsidRDefault="00BC2F9E">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C7B06"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8431D"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37045"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704DE"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2B7E0"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4F6B4"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90132" w14:textId="77777777" w:rsidR="00F10146" w:rsidRDefault="00BC2F9E">
                  <w:pPr>
                    <w:spacing w:after="0" w:line="240" w:lineRule="auto"/>
                    <w:jc w:val="center"/>
                  </w:pPr>
                  <w:r>
                    <w:rPr>
                      <w:rFonts w:ascii="Cambria" w:eastAsia="Cambria" w:hAnsi="Cambria"/>
                      <w:color w:val="000000"/>
                      <w:sz w:val="18"/>
                    </w:rPr>
                    <w:t>0</w:t>
                  </w:r>
                </w:p>
              </w:tc>
            </w:tr>
            <w:tr w:rsidR="00F10146" w14:paraId="108E5CCE"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AAAE5" w14:textId="77777777" w:rsidR="00F10146" w:rsidRDefault="00BC2F9E">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B03BD"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B1664"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6E506" w14:textId="77777777" w:rsidR="00F10146" w:rsidRDefault="00BC2F9E">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D0A31"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CF31B"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75601"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B66A9" w14:textId="77777777" w:rsidR="00F10146" w:rsidRDefault="00BC2F9E">
                  <w:pPr>
                    <w:spacing w:after="0" w:line="240" w:lineRule="auto"/>
                    <w:jc w:val="center"/>
                  </w:pPr>
                  <w:r>
                    <w:rPr>
                      <w:rFonts w:ascii="Cambria" w:eastAsia="Cambria" w:hAnsi="Cambria"/>
                      <w:color w:val="000000"/>
                      <w:sz w:val="18"/>
                    </w:rPr>
                    <w:t>0</w:t>
                  </w:r>
                </w:p>
              </w:tc>
            </w:tr>
            <w:tr w:rsidR="00F10146" w14:paraId="64539BC1"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B049B" w14:textId="77777777" w:rsidR="00F10146" w:rsidRDefault="00BC2F9E">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C89DF"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20881"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D0432"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6C901"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1936"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5EB09"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67783" w14:textId="77777777" w:rsidR="00F10146" w:rsidRDefault="00BC2F9E">
                  <w:pPr>
                    <w:spacing w:after="0" w:line="240" w:lineRule="auto"/>
                    <w:jc w:val="center"/>
                  </w:pPr>
                  <w:r>
                    <w:rPr>
                      <w:rFonts w:ascii="Cambria" w:eastAsia="Cambria" w:hAnsi="Cambria"/>
                      <w:color w:val="000000"/>
                      <w:sz w:val="18"/>
                    </w:rPr>
                    <w:t>0</w:t>
                  </w:r>
                </w:p>
              </w:tc>
            </w:tr>
            <w:tr w:rsidR="00F10146" w14:paraId="23F61F4C"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B19AB" w14:textId="77777777" w:rsidR="00F10146" w:rsidRDefault="00BC2F9E">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4BE2A"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033A4" w14:textId="77777777" w:rsidR="00F10146" w:rsidRDefault="00BC2F9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29E103"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0009"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05234"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752C"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2027C" w14:textId="77777777" w:rsidR="00F10146" w:rsidRDefault="00BC2F9E">
                  <w:pPr>
                    <w:spacing w:after="0" w:line="240" w:lineRule="auto"/>
                    <w:jc w:val="center"/>
                  </w:pPr>
                  <w:r>
                    <w:rPr>
                      <w:rFonts w:ascii="Cambria" w:eastAsia="Cambria" w:hAnsi="Cambria"/>
                      <w:color w:val="000000"/>
                      <w:sz w:val="18"/>
                    </w:rPr>
                    <w:t>0</w:t>
                  </w:r>
                </w:p>
              </w:tc>
            </w:tr>
            <w:tr w:rsidR="00F10146" w14:paraId="6EB1D6A9"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B6EB1" w14:textId="77777777" w:rsidR="00F10146" w:rsidRDefault="00BC2F9E">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24C1A"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E4615"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355CB" w14:textId="77777777" w:rsidR="00F10146" w:rsidRDefault="00BC2F9E">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0F22"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462A5"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91EE0"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21D10" w14:textId="77777777" w:rsidR="00F10146" w:rsidRDefault="00BC2F9E">
                  <w:pPr>
                    <w:spacing w:after="0" w:line="240" w:lineRule="auto"/>
                    <w:jc w:val="center"/>
                  </w:pPr>
                  <w:r>
                    <w:rPr>
                      <w:rFonts w:ascii="Cambria" w:eastAsia="Cambria" w:hAnsi="Cambria"/>
                      <w:color w:val="000000"/>
                      <w:sz w:val="18"/>
                    </w:rPr>
                    <w:t>0</w:t>
                  </w:r>
                </w:p>
              </w:tc>
            </w:tr>
            <w:tr w:rsidR="00F10146" w14:paraId="069FAE72"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50828" w14:textId="77777777" w:rsidR="00F10146" w:rsidRDefault="00BC2F9E">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6BCA1"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F14A7" w14:textId="77777777" w:rsidR="00F10146" w:rsidRDefault="00BC2F9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80BEE"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E8B53"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39BD0"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D37ED"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7763D" w14:textId="77777777" w:rsidR="00F10146" w:rsidRDefault="00BC2F9E">
                  <w:pPr>
                    <w:spacing w:after="0" w:line="240" w:lineRule="auto"/>
                    <w:jc w:val="center"/>
                  </w:pPr>
                  <w:r>
                    <w:rPr>
                      <w:rFonts w:ascii="Cambria" w:eastAsia="Cambria" w:hAnsi="Cambria"/>
                      <w:color w:val="000000"/>
                      <w:sz w:val="18"/>
                    </w:rPr>
                    <w:t>0</w:t>
                  </w:r>
                </w:p>
              </w:tc>
            </w:tr>
            <w:tr w:rsidR="00F10146" w14:paraId="0D0D8985"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40C4E" w14:textId="77777777" w:rsidR="00F10146" w:rsidRDefault="00BC2F9E">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8CB5A"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E0C51"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B6A5A" w14:textId="77777777" w:rsidR="00F10146" w:rsidRDefault="00BC2F9E">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BB9E3"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72656"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6883B"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53B38" w14:textId="77777777" w:rsidR="00F10146" w:rsidRDefault="00BC2F9E">
                  <w:pPr>
                    <w:spacing w:after="0" w:line="240" w:lineRule="auto"/>
                    <w:jc w:val="center"/>
                  </w:pPr>
                  <w:r>
                    <w:rPr>
                      <w:rFonts w:ascii="Cambria" w:eastAsia="Cambria" w:hAnsi="Cambria"/>
                      <w:color w:val="000000"/>
                      <w:sz w:val="18"/>
                    </w:rPr>
                    <w:t>0</w:t>
                  </w:r>
                </w:p>
              </w:tc>
            </w:tr>
            <w:tr w:rsidR="00F10146" w14:paraId="4B349A54"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1734E" w14:textId="77777777" w:rsidR="00F10146" w:rsidRDefault="00BC2F9E">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155D2"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63501" w14:textId="74AC5CF2" w:rsidR="00F10146" w:rsidRDefault="00BC2F9E" w:rsidP="00BC2F9E">
                  <w:pPr>
                    <w:spacing w:after="0" w:line="240" w:lineRule="auto"/>
                    <w:jc w:val="center"/>
                  </w:pPr>
                  <w: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C276E"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1660E"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4D851"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B5BDE"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0F37" w14:textId="77777777" w:rsidR="00F10146" w:rsidRDefault="00BC2F9E">
                  <w:pPr>
                    <w:spacing w:after="0" w:line="240" w:lineRule="auto"/>
                    <w:jc w:val="center"/>
                  </w:pPr>
                  <w:r>
                    <w:rPr>
                      <w:rFonts w:ascii="Cambria" w:eastAsia="Cambria" w:hAnsi="Cambria"/>
                      <w:color w:val="000000"/>
                      <w:sz w:val="18"/>
                    </w:rPr>
                    <w:t>0</w:t>
                  </w:r>
                </w:p>
              </w:tc>
            </w:tr>
            <w:tr w:rsidR="00F10146" w14:paraId="71BF73E6"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17131" w14:textId="77777777" w:rsidR="00F10146" w:rsidRDefault="00BC2F9E">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03521"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2DBAD" w14:textId="77777777" w:rsidR="00F10146" w:rsidRDefault="00BC2F9E">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24786" w14:textId="77777777" w:rsidR="00F10146" w:rsidRDefault="00BC2F9E">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ECB0D"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096CD"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61195"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D7C89" w14:textId="77777777" w:rsidR="00F10146" w:rsidRDefault="00BC2F9E">
                  <w:pPr>
                    <w:spacing w:after="0" w:line="240" w:lineRule="auto"/>
                    <w:jc w:val="center"/>
                  </w:pPr>
                  <w:r>
                    <w:rPr>
                      <w:rFonts w:ascii="Cambria" w:eastAsia="Cambria" w:hAnsi="Cambria"/>
                      <w:color w:val="000000"/>
                      <w:sz w:val="18"/>
                    </w:rPr>
                    <w:t>0</w:t>
                  </w:r>
                </w:p>
              </w:tc>
            </w:tr>
            <w:tr w:rsidR="00F10146" w14:paraId="736A7170"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E407B" w14:textId="77777777" w:rsidR="00F10146" w:rsidRDefault="00BC2F9E">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C8752"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0506B" w14:textId="77777777" w:rsidR="00F10146" w:rsidRDefault="00BC2F9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A0DFC" w14:textId="77777777" w:rsidR="00F10146" w:rsidRDefault="00BC2F9E">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752B7"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D0BF9"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132F6"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CE998" w14:textId="77777777" w:rsidR="00F10146" w:rsidRDefault="00BC2F9E">
                  <w:pPr>
                    <w:spacing w:after="0" w:line="240" w:lineRule="auto"/>
                    <w:jc w:val="center"/>
                  </w:pPr>
                  <w:r>
                    <w:rPr>
                      <w:rFonts w:ascii="Cambria" w:eastAsia="Cambria" w:hAnsi="Cambria"/>
                      <w:color w:val="000000"/>
                      <w:sz w:val="18"/>
                    </w:rPr>
                    <w:t>0</w:t>
                  </w:r>
                </w:p>
              </w:tc>
            </w:tr>
            <w:tr w:rsidR="00BC2F9E" w14:paraId="0BAFCBAD" w14:textId="77777777" w:rsidTr="002E4332">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558ED464" w14:textId="77777777" w:rsidR="00F10146" w:rsidRDefault="00BC2F9E">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F10146" w14:paraId="2E6F87EB" w14:textId="77777777" w:rsidTr="002E4332">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7225617E" w14:textId="16CA8FE8" w:rsidR="00F10146" w:rsidRDefault="00BC2F9E">
                  <w:pPr>
                    <w:spacing w:after="0" w:line="240" w:lineRule="auto"/>
                  </w:pPr>
                  <w:r>
                    <w:rPr>
                      <w:noProof/>
                    </w:rPr>
                    <w:drawing>
                      <wp:inline distT="0" distB="0" distL="0" distR="0" wp14:anchorId="2F7B4A6B" wp14:editId="73FF70F9">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1F1A2113" w14:textId="3E619DC9" w:rsidR="00F10146" w:rsidRDefault="00BC2F9E">
                  <w:pPr>
                    <w:spacing w:after="0" w:line="240" w:lineRule="auto"/>
                  </w:pPr>
                  <w:r>
                    <w:rPr>
                      <w:noProof/>
                    </w:rPr>
                    <w:drawing>
                      <wp:inline distT="0" distB="0" distL="0" distR="0" wp14:anchorId="3F70DC03" wp14:editId="41EEFBB7">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873AAF2" w14:textId="52C5E3ED" w:rsidR="00F10146" w:rsidRDefault="00BC2F9E">
                  <w:pPr>
                    <w:spacing w:after="0" w:line="240" w:lineRule="auto"/>
                  </w:pPr>
                  <w:r>
                    <w:rPr>
                      <w:noProof/>
                    </w:rPr>
                    <w:drawing>
                      <wp:inline distT="0" distB="0" distL="0" distR="0" wp14:anchorId="2C9B280D" wp14:editId="0CC5DFE1">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871E5FA" w14:textId="0D16D52B" w:rsidR="00F10146" w:rsidRDefault="00BC2F9E">
                  <w:pPr>
                    <w:spacing w:after="0" w:line="240" w:lineRule="auto"/>
                  </w:pPr>
                  <w:r>
                    <w:rPr>
                      <w:noProof/>
                    </w:rPr>
                    <w:drawing>
                      <wp:inline distT="0" distB="0" distL="0" distR="0" wp14:anchorId="09730907" wp14:editId="3FFC8460">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6490560D" w14:textId="0A1E47F4" w:rsidR="00F10146" w:rsidRDefault="00BC2F9E">
                  <w:pPr>
                    <w:spacing w:after="0" w:line="240" w:lineRule="auto"/>
                  </w:pPr>
                  <w:r>
                    <w:rPr>
                      <w:noProof/>
                    </w:rPr>
                    <w:drawing>
                      <wp:inline distT="0" distB="0" distL="0" distR="0" wp14:anchorId="083031C1" wp14:editId="46BB06F3">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0420D56" w14:textId="2EA55660" w:rsidR="00F10146" w:rsidRDefault="00BC2F9E">
                  <w:pPr>
                    <w:spacing w:after="0" w:line="240" w:lineRule="auto"/>
                  </w:pPr>
                  <w:r>
                    <w:rPr>
                      <w:noProof/>
                    </w:rPr>
                    <w:drawing>
                      <wp:inline distT="0" distB="0" distL="0" distR="0" wp14:anchorId="35F144C6" wp14:editId="17EF7C5D">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1066333" w14:textId="2030E462" w:rsidR="00F10146" w:rsidRDefault="00BC2F9E">
                  <w:pPr>
                    <w:spacing w:after="0" w:line="240" w:lineRule="auto"/>
                  </w:pPr>
                  <w:r>
                    <w:rPr>
                      <w:noProof/>
                    </w:rPr>
                    <w:drawing>
                      <wp:inline distT="0" distB="0" distL="0" distR="0" wp14:anchorId="7BE96FAC" wp14:editId="0EB64B50">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D1875E3" w14:textId="531AFE14" w:rsidR="00F10146" w:rsidRDefault="00BC2F9E">
                  <w:pPr>
                    <w:spacing w:after="0" w:line="240" w:lineRule="auto"/>
                  </w:pPr>
                  <w:r>
                    <w:rPr>
                      <w:noProof/>
                    </w:rPr>
                    <w:drawing>
                      <wp:inline distT="0" distB="0" distL="0" distR="0" wp14:anchorId="28896CF7" wp14:editId="4D922D1E">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BC2F9E" w14:paraId="6FA7FD3B" w14:textId="77777777" w:rsidTr="002E4332">
              <w:trPr>
                <w:trHeight w:val="262"/>
              </w:trPr>
              <w:tc>
                <w:tcPr>
                  <w:tcW w:w="9624" w:type="dxa"/>
                  <w:gridSpan w:val="8"/>
                  <w:tcBorders>
                    <w:top w:val="nil"/>
                    <w:left w:val="nil"/>
                    <w:bottom w:val="nil"/>
                    <w:right w:val="nil"/>
                  </w:tcBorders>
                  <w:tcMar>
                    <w:top w:w="39" w:type="dxa"/>
                    <w:left w:w="39" w:type="dxa"/>
                    <w:bottom w:w="39" w:type="dxa"/>
                    <w:right w:w="39" w:type="dxa"/>
                  </w:tcMar>
                </w:tcPr>
                <w:p w14:paraId="07BDFEFE" w14:textId="77777777" w:rsidR="00F10146" w:rsidRDefault="00BC2F9E">
                  <w:pPr>
                    <w:spacing w:after="0" w:line="240" w:lineRule="auto"/>
                  </w:pPr>
                  <w:r>
                    <w:rPr>
                      <w:rFonts w:ascii="Calibri" w:eastAsia="Calibri" w:hAnsi="Calibri"/>
                      <w:b/>
                      <w:color w:val="000000"/>
                      <w:sz w:val="24"/>
                    </w:rPr>
                    <w:t>Table 2: ANTICOCCIDIALS</w:t>
                  </w:r>
                </w:p>
              </w:tc>
            </w:tr>
            <w:tr w:rsidR="00F10146" w14:paraId="3D7CC5AD" w14:textId="77777777" w:rsidTr="002E4332">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AAA9A3" w14:textId="77777777" w:rsidR="00F10146" w:rsidRDefault="00BC2F9E">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3A8698" w14:textId="77777777" w:rsidR="00F10146" w:rsidRDefault="00BC2F9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4A276D" w14:textId="77777777" w:rsidR="00F10146" w:rsidRDefault="00BC2F9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D72889" w14:textId="77777777" w:rsidR="00F10146" w:rsidRDefault="00BC2F9E">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3AE27E" w14:textId="77777777" w:rsidR="00F10146" w:rsidRDefault="00BC2F9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0FD203" w14:textId="77777777" w:rsidR="00F10146" w:rsidRDefault="00BC2F9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F8BFEA" w14:textId="77777777" w:rsidR="00F10146" w:rsidRDefault="00BC2F9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E7538A" w14:textId="77777777" w:rsidR="00F10146" w:rsidRDefault="00BC2F9E">
                  <w:pPr>
                    <w:spacing w:after="0" w:line="240" w:lineRule="auto"/>
                    <w:jc w:val="center"/>
                  </w:pPr>
                  <w:r>
                    <w:rPr>
                      <w:rFonts w:ascii="Cambria" w:eastAsia="Cambria" w:hAnsi="Cambria"/>
                      <w:b/>
                      <w:color w:val="000000"/>
                      <w:sz w:val="18"/>
                    </w:rPr>
                    <w:t>&gt;MRL</w:t>
                  </w:r>
                </w:p>
              </w:tc>
            </w:tr>
            <w:tr w:rsidR="00F10146" w14:paraId="5D80802D"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850F1" w14:textId="77777777" w:rsidR="00F10146" w:rsidRDefault="00BC2F9E">
                  <w:pPr>
                    <w:spacing w:after="0" w:line="240" w:lineRule="auto"/>
                  </w:pPr>
                  <w:proofErr w:type="spellStart"/>
                  <w:r>
                    <w:rPr>
                      <w:rFonts w:ascii="Cambria" w:eastAsia="Cambria" w:hAnsi="Cambria"/>
                      <w:color w:val="000000"/>
                      <w:sz w:val="18"/>
                    </w:rPr>
                    <w:t>amprolium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61840"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D1BE7"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43FCB" w14:textId="77777777" w:rsidR="00F10146" w:rsidRDefault="00BC2F9E">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FFE2D"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6DD5C"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70A89"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BE3D7" w14:textId="77777777" w:rsidR="00F10146" w:rsidRDefault="00BC2F9E">
                  <w:pPr>
                    <w:spacing w:after="0" w:line="240" w:lineRule="auto"/>
                    <w:jc w:val="center"/>
                  </w:pPr>
                  <w:r>
                    <w:rPr>
                      <w:rFonts w:ascii="Cambria" w:eastAsia="Cambria" w:hAnsi="Cambria"/>
                      <w:color w:val="000000"/>
                      <w:sz w:val="18"/>
                    </w:rPr>
                    <w:t>0</w:t>
                  </w:r>
                </w:p>
              </w:tc>
            </w:tr>
            <w:tr w:rsidR="00F10146" w14:paraId="40EEBF6B"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22CB8" w14:textId="77777777" w:rsidR="00F10146" w:rsidRDefault="00BC2F9E">
                  <w:pPr>
                    <w:spacing w:after="0" w:line="240" w:lineRule="auto"/>
                  </w:pPr>
                  <w:proofErr w:type="spellStart"/>
                  <w:r>
                    <w:rPr>
                      <w:rFonts w:ascii="Cambria" w:eastAsia="Cambria" w:hAnsi="Cambria"/>
                      <w:color w:val="000000"/>
                      <w:sz w:val="18"/>
                    </w:rPr>
                    <w:t>decoquinate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A57AD"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2509A" w14:textId="77777777" w:rsidR="00F10146" w:rsidRDefault="00BC2F9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1B0C18"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BE0FE"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335E1"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6EF21"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0782A" w14:textId="77777777" w:rsidR="00F10146" w:rsidRDefault="00BC2F9E">
                  <w:pPr>
                    <w:spacing w:after="0" w:line="240" w:lineRule="auto"/>
                    <w:jc w:val="center"/>
                  </w:pPr>
                  <w:r>
                    <w:rPr>
                      <w:rFonts w:ascii="Cambria" w:eastAsia="Cambria" w:hAnsi="Cambria"/>
                      <w:color w:val="000000"/>
                      <w:sz w:val="18"/>
                    </w:rPr>
                    <w:t>0</w:t>
                  </w:r>
                </w:p>
              </w:tc>
            </w:tr>
            <w:tr w:rsidR="00F10146" w14:paraId="3764D0EE"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255BF" w14:textId="77777777" w:rsidR="00F10146" w:rsidRDefault="00BC2F9E">
                  <w:pPr>
                    <w:spacing w:after="0" w:line="240" w:lineRule="auto"/>
                  </w:pPr>
                  <w:r>
                    <w:rPr>
                      <w:rFonts w:ascii="Cambria" w:eastAsia="Cambria" w:hAnsi="Cambria"/>
                      <w:color w:val="000000"/>
                      <w:sz w:val="18"/>
                    </w:rPr>
                    <w:t>diclazuril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04D1E"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B2B61"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6BD38D"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F88E7"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3F4E9"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73AC6"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6BD9B" w14:textId="77777777" w:rsidR="00F10146" w:rsidRDefault="00BC2F9E">
                  <w:pPr>
                    <w:spacing w:after="0" w:line="240" w:lineRule="auto"/>
                    <w:jc w:val="center"/>
                  </w:pPr>
                  <w:r>
                    <w:rPr>
                      <w:rFonts w:ascii="Cambria" w:eastAsia="Cambria" w:hAnsi="Cambria"/>
                      <w:color w:val="000000"/>
                      <w:sz w:val="18"/>
                    </w:rPr>
                    <w:t>0</w:t>
                  </w:r>
                </w:p>
              </w:tc>
            </w:tr>
            <w:tr w:rsidR="00F10146" w14:paraId="6D492808"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00A56" w14:textId="77777777" w:rsidR="00F10146" w:rsidRDefault="00BC2F9E">
                  <w:pPr>
                    <w:spacing w:after="0" w:line="240" w:lineRule="auto"/>
                  </w:pPr>
                  <w:proofErr w:type="spellStart"/>
                  <w:r>
                    <w:rPr>
                      <w:rFonts w:ascii="Cambria" w:eastAsia="Cambria" w:hAnsi="Cambria"/>
                      <w:color w:val="000000"/>
                      <w:sz w:val="18"/>
                    </w:rPr>
                    <w:t>halofuginone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950D8"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F52E0"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B1E22"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FF87B"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C89E2"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27F0B"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0779B" w14:textId="77777777" w:rsidR="00F10146" w:rsidRDefault="00BC2F9E">
                  <w:pPr>
                    <w:spacing w:after="0" w:line="240" w:lineRule="auto"/>
                    <w:jc w:val="center"/>
                  </w:pPr>
                  <w:r>
                    <w:rPr>
                      <w:rFonts w:ascii="Cambria" w:eastAsia="Cambria" w:hAnsi="Cambria"/>
                      <w:color w:val="000000"/>
                      <w:sz w:val="18"/>
                    </w:rPr>
                    <w:t>0</w:t>
                  </w:r>
                </w:p>
              </w:tc>
            </w:tr>
            <w:tr w:rsidR="00F10146" w14:paraId="2CDB9A11"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1B9FC" w14:textId="77777777" w:rsidR="00F10146" w:rsidRDefault="00BC2F9E">
                  <w:pPr>
                    <w:spacing w:after="0" w:line="240" w:lineRule="auto"/>
                  </w:pPr>
                  <w:proofErr w:type="spellStart"/>
                  <w:r>
                    <w:rPr>
                      <w:rFonts w:ascii="Cambria" w:eastAsia="Cambria" w:hAnsi="Cambria"/>
                      <w:color w:val="000000"/>
                      <w:sz w:val="18"/>
                    </w:rPr>
                    <w:t>lasalocid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8D4C9"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7ED80"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F101B" w14:textId="77777777" w:rsidR="00F10146" w:rsidRDefault="00BC2F9E">
                  <w:pPr>
                    <w:spacing w:after="0" w:line="240" w:lineRule="auto"/>
                    <w:jc w:val="center"/>
                  </w:pPr>
                  <w:r>
                    <w:rPr>
                      <w:rFonts w:ascii="Cambria" w:eastAsia="Cambria" w:hAnsi="Cambria"/>
                      <w:color w:val="000000"/>
                      <w:sz w:val="18"/>
                    </w:rPr>
                    <w:t>1.2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9B606"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8D254" w14:textId="77777777" w:rsidR="00F10146" w:rsidRDefault="00BC2F9E">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CBAB"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708DA" w14:textId="77777777" w:rsidR="00F10146" w:rsidRDefault="00BC2F9E">
                  <w:pPr>
                    <w:spacing w:after="0" w:line="240" w:lineRule="auto"/>
                    <w:jc w:val="center"/>
                  </w:pPr>
                  <w:r>
                    <w:rPr>
                      <w:rFonts w:ascii="Cambria" w:eastAsia="Cambria" w:hAnsi="Cambria"/>
                      <w:color w:val="000000"/>
                      <w:sz w:val="18"/>
                    </w:rPr>
                    <w:t>0</w:t>
                  </w:r>
                </w:p>
              </w:tc>
            </w:tr>
            <w:tr w:rsidR="00F10146" w14:paraId="42B5B715"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25637" w14:textId="77777777" w:rsidR="00F10146" w:rsidRDefault="00BC2F9E">
                  <w:pPr>
                    <w:spacing w:after="0" w:line="240" w:lineRule="auto"/>
                  </w:pPr>
                  <w:proofErr w:type="spellStart"/>
                  <w:r>
                    <w:rPr>
                      <w:rFonts w:ascii="Cambria" w:eastAsia="Cambria" w:hAnsi="Cambria"/>
                      <w:color w:val="000000"/>
                      <w:sz w:val="18"/>
                    </w:rPr>
                    <w:t>maduramicin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2663A"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8AECA" w14:textId="77777777" w:rsidR="00F10146" w:rsidRDefault="00BC2F9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64EA2" w14:textId="77777777" w:rsidR="00F10146" w:rsidRDefault="00BC2F9E">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348C2"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B2541"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0DBDE"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FC8C4" w14:textId="77777777" w:rsidR="00F10146" w:rsidRDefault="00BC2F9E">
                  <w:pPr>
                    <w:spacing w:after="0" w:line="240" w:lineRule="auto"/>
                    <w:jc w:val="center"/>
                  </w:pPr>
                  <w:r>
                    <w:rPr>
                      <w:rFonts w:ascii="Cambria" w:eastAsia="Cambria" w:hAnsi="Cambria"/>
                      <w:color w:val="000000"/>
                      <w:sz w:val="18"/>
                    </w:rPr>
                    <w:t>0</w:t>
                  </w:r>
                </w:p>
              </w:tc>
            </w:tr>
            <w:tr w:rsidR="00F10146" w14:paraId="3B0E1539"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D7D17" w14:textId="77777777" w:rsidR="00F10146" w:rsidRDefault="00BC2F9E">
                  <w:pPr>
                    <w:spacing w:after="0" w:line="240" w:lineRule="auto"/>
                  </w:pPr>
                  <w:proofErr w:type="spellStart"/>
                  <w:r>
                    <w:rPr>
                      <w:rFonts w:ascii="Cambria" w:eastAsia="Cambria" w:hAnsi="Cambria"/>
                      <w:color w:val="000000"/>
                      <w:sz w:val="18"/>
                    </w:rPr>
                    <w:t>monensin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4BABD"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CC745"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5570A" w14:textId="77777777" w:rsidR="00F10146" w:rsidRDefault="00BC2F9E">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90496"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19BF9"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9831E"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7B956" w14:textId="77777777" w:rsidR="00F10146" w:rsidRDefault="00BC2F9E">
                  <w:pPr>
                    <w:spacing w:after="0" w:line="240" w:lineRule="auto"/>
                    <w:jc w:val="center"/>
                  </w:pPr>
                  <w:r>
                    <w:rPr>
                      <w:rFonts w:ascii="Cambria" w:eastAsia="Cambria" w:hAnsi="Cambria"/>
                      <w:color w:val="000000"/>
                      <w:sz w:val="18"/>
                    </w:rPr>
                    <w:t>0</w:t>
                  </w:r>
                </w:p>
              </w:tc>
            </w:tr>
            <w:tr w:rsidR="00F10146" w14:paraId="20FE9BE6"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104A6" w14:textId="77777777" w:rsidR="00F10146" w:rsidRDefault="00BC2F9E">
                  <w:pPr>
                    <w:spacing w:after="0" w:line="240" w:lineRule="auto"/>
                  </w:pPr>
                  <w:proofErr w:type="spellStart"/>
                  <w:r>
                    <w:rPr>
                      <w:rFonts w:ascii="Cambria" w:eastAsia="Cambria" w:hAnsi="Cambria"/>
                      <w:color w:val="000000"/>
                      <w:sz w:val="18"/>
                    </w:rPr>
                    <w:t>narasin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C1F16"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14D1B"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7F4E6" w14:textId="77777777" w:rsidR="00F10146" w:rsidRDefault="00BC2F9E">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B1191"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DC4BD"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5110"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FBAD1" w14:textId="77777777" w:rsidR="00F10146" w:rsidRDefault="00BC2F9E">
                  <w:pPr>
                    <w:spacing w:after="0" w:line="240" w:lineRule="auto"/>
                    <w:jc w:val="center"/>
                  </w:pPr>
                  <w:r>
                    <w:rPr>
                      <w:rFonts w:ascii="Cambria" w:eastAsia="Cambria" w:hAnsi="Cambria"/>
                      <w:color w:val="000000"/>
                      <w:sz w:val="18"/>
                    </w:rPr>
                    <w:t>0</w:t>
                  </w:r>
                </w:p>
              </w:tc>
            </w:tr>
            <w:tr w:rsidR="00F10146" w14:paraId="5984567E"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F9454" w14:textId="77777777" w:rsidR="00F10146" w:rsidRDefault="00BC2F9E">
                  <w:pPr>
                    <w:spacing w:after="0" w:line="240" w:lineRule="auto"/>
                  </w:pPr>
                  <w:r>
                    <w:rPr>
                      <w:rFonts w:ascii="Cambria" w:eastAsia="Cambria" w:hAnsi="Cambria"/>
                      <w:color w:val="000000"/>
                      <w:sz w:val="18"/>
                    </w:rPr>
                    <w:t>nicarbazin (4,4'-dinitrocarbanilide)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A4930"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674C7"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AD4ED"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771BF"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8A92"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7E93D"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BC012" w14:textId="77777777" w:rsidR="00F10146" w:rsidRDefault="00BC2F9E">
                  <w:pPr>
                    <w:spacing w:after="0" w:line="240" w:lineRule="auto"/>
                    <w:jc w:val="center"/>
                  </w:pPr>
                  <w:r>
                    <w:rPr>
                      <w:rFonts w:ascii="Cambria" w:eastAsia="Cambria" w:hAnsi="Cambria"/>
                      <w:color w:val="000000"/>
                      <w:sz w:val="18"/>
                    </w:rPr>
                    <w:t>0</w:t>
                  </w:r>
                </w:p>
              </w:tc>
            </w:tr>
            <w:tr w:rsidR="00F10146" w14:paraId="03E50C39"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70573" w14:textId="77777777" w:rsidR="00F10146" w:rsidRDefault="00BC2F9E">
                  <w:pPr>
                    <w:spacing w:after="0" w:line="240" w:lineRule="auto"/>
                  </w:pPr>
                  <w:proofErr w:type="spellStart"/>
                  <w:r>
                    <w:rPr>
                      <w:rFonts w:ascii="Cambria" w:eastAsia="Cambria" w:hAnsi="Cambria"/>
                      <w:color w:val="000000"/>
                      <w:sz w:val="18"/>
                    </w:rPr>
                    <w:t>salinomycin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8F946"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FCCDF" w14:textId="77777777" w:rsidR="00F10146" w:rsidRDefault="00BC2F9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8343B4" w14:textId="77777777" w:rsidR="00F10146" w:rsidRDefault="00BC2F9E">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92F2D"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3A292"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090FB"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6D424" w14:textId="77777777" w:rsidR="00F10146" w:rsidRDefault="00BC2F9E">
                  <w:pPr>
                    <w:spacing w:after="0" w:line="240" w:lineRule="auto"/>
                    <w:jc w:val="center"/>
                  </w:pPr>
                  <w:r>
                    <w:rPr>
                      <w:rFonts w:ascii="Cambria" w:eastAsia="Cambria" w:hAnsi="Cambria"/>
                      <w:color w:val="000000"/>
                      <w:sz w:val="18"/>
                    </w:rPr>
                    <w:t>0</w:t>
                  </w:r>
                </w:p>
              </w:tc>
            </w:tr>
            <w:tr w:rsidR="00F10146" w14:paraId="466E4247"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2A175" w14:textId="77777777" w:rsidR="00F10146" w:rsidRDefault="00BC2F9E">
                  <w:pPr>
                    <w:spacing w:after="0" w:line="240" w:lineRule="auto"/>
                  </w:pPr>
                  <w:proofErr w:type="spellStart"/>
                  <w:r>
                    <w:rPr>
                      <w:rFonts w:ascii="Cambria" w:eastAsia="Cambria" w:hAnsi="Cambria"/>
                      <w:color w:val="000000"/>
                      <w:sz w:val="18"/>
                    </w:rPr>
                    <w:lastRenderedPageBreak/>
                    <w:t>semduramycin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8B093"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ACB5D" w14:textId="77777777" w:rsidR="00F10146" w:rsidRDefault="00BC2F9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89151"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BA4CB"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DEDD1"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3E3F"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5D020" w14:textId="77777777" w:rsidR="00F10146" w:rsidRDefault="00BC2F9E">
                  <w:pPr>
                    <w:spacing w:after="0" w:line="240" w:lineRule="auto"/>
                    <w:jc w:val="center"/>
                  </w:pPr>
                  <w:r>
                    <w:rPr>
                      <w:rFonts w:ascii="Cambria" w:eastAsia="Cambria" w:hAnsi="Cambria"/>
                      <w:color w:val="000000"/>
                      <w:sz w:val="18"/>
                    </w:rPr>
                    <w:t>0</w:t>
                  </w:r>
                </w:p>
              </w:tc>
            </w:tr>
            <w:tr w:rsidR="00F10146" w14:paraId="7C2B12A2" w14:textId="77777777" w:rsidTr="002E433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171F1" w14:textId="77777777" w:rsidR="00F10146" w:rsidRDefault="00BC2F9E">
                  <w:pPr>
                    <w:spacing w:after="0" w:line="240" w:lineRule="auto"/>
                  </w:pPr>
                  <w:r>
                    <w:rPr>
                      <w:rFonts w:ascii="Cambria" w:eastAsia="Cambria" w:hAnsi="Cambria"/>
                      <w:color w:val="000000"/>
                      <w:sz w:val="18"/>
                    </w:rPr>
                    <w:t>toltrazuril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CDD5A" w14:textId="77777777" w:rsidR="00F10146" w:rsidRDefault="00BC2F9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4A562" w14:textId="77777777" w:rsidR="00F10146" w:rsidRDefault="00BC2F9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9525A" w14:textId="77777777" w:rsidR="00F10146" w:rsidRDefault="00BC2F9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937E9" w14:textId="77777777" w:rsidR="00F10146" w:rsidRDefault="00BC2F9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2D12A" w14:textId="77777777" w:rsidR="00F10146" w:rsidRDefault="00BC2F9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F2B47" w14:textId="77777777" w:rsidR="00F10146" w:rsidRDefault="00BC2F9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BEF61" w14:textId="77777777" w:rsidR="00F10146" w:rsidRDefault="00BC2F9E">
                  <w:pPr>
                    <w:spacing w:after="0" w:line="240" w:lineRule="auto"/>
                    <w:jc w:val="center"/>
                  </w:pPr>
                  <w:r>
                    <w:rPr>
                      <w:rFonts w:ascii="Cambria" w:eastAsia="Cambria" w:hAnsi="Cambria"/>
                      <w:color w:val="000000"/>
                      <w:sz w:val="18"/>
                    </w:rPr>
                    <w:t>0</w:t>
                  </w:r>
                </w:p>
              </w:tc>
            </w:tr>
          </w:tbl>
          <w:p w14:paraId="0A1A9CA5" w14:textId="77777777" w:rsidR="00F10146" w:rsidRDefault="00F10146">
            <w:pPr>
              <w:spacing w:after="0" w:line="240" w:lineRule="auto"/>
            </w:pPr>
          </w:p>
        </w:tc>
      </w:tr>
    </w:tbl>
    <w:p w14:paraId="78DA7CC6" w14:textId="77777777" w:rsidR="00F10146" w:rsidRDefault="00F10146">
      <w:pPr>
        <w:spacing w:after="0" w:line="240" w:lineRule="auto"/>
      </w:pPr>
    </w:p>
    <w:sectPr w:rsidR="00F10146">
      <w:footerReference w:type="default" r:id="rId16"/>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C828" w14:textId="77777777" w:rsidR="002C393F" w:rsidRDefault="00BC2F9E">
      <w:pPr>
        <w:spacing w:after="0" w:line="240" w:lineRule="auto"/>
      </w:pPr>
      <w:r>
        <w:separator/>
      </w:r>
    </w:p>
  </w:endnote>
  <w:endnote w:type="continuationSeparator" w:id="0">
    <w:p w14:paraId="7938E61F" w14:textId="77777777" w:rsidR="002C393F" w:rsidRDefault="00BC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BC2F9E" w14:paraId="240F5F8D" w14:textId="77777777" w:rsidTr="00BC2F9E">
      <w:tc>
        <w:tcPr>
          <w:tcW w:w="1072" w:type="dxa"/>
        </w:tcPr>
        <w:p w14:paraId="58B3EBA6" w14:textId="77777777" w:rsidR="00F10146" w:rsidRDefault="00F10146">
          <w:pPr>
            <w:pStyle w:val="EmptyCellLayoutStyle"/>
            <w:spacing w:after="0" w:line="240" w:lineRule="auto"/>
          </w:pPr>
        </w:p>
      </w:tc>
      <w:tc>
        <w:tcPr>
          <w:tcW w:w="11" w:type="dxa"/>
        </w:tcPr>
        <w:p w14:paraId="09642237" w14:textId="77777777" w:rsidR="00F10146" w:rsidRDefault="00F10146">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F10146" w14:paraId="36DFA8B2"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1814277" w14:textId="77777777" w:rsidR="00F10146" w:rsidRDefault="00BC2F9E">
                <w:pPr>
                  <w:spacing w:after="0" w:line="240" w:lineRule="auto"/>
                  <w:jc w:val="center"/>
                </w:pPr>
                <w:r>
                  <w:rPr>
                    <w:rFonts w:ascii="Calibri" w:eastAsia="Calibri" w:hAnsi="Calibri"/>
                    <w:color w:val="000000"/>
                  </w:rPr>
                  <w:t>National Residue Survey, Department of Agriculture, Fisheries and Forestry</w:t>
                </w:r>
              </w:p>
            </w:tc>
          </w:tr>
        </w:tbl>
        <w:p w14:paraId="3D5789DC" w14:textId="77777777" w:rsidR="00F10146" w:rsidRDefault="00F10146">
          <w:pPr>
            <w:spacing w:after="0" w:line="240" w:lineRule="auto"/>
          </w:pPr>
        </w:p>
      </w:tc>
      <w:tc>
        <w:tcPr>
          <w:tcW w:w="1091" w:type="dxa"/>
        </w:tcPr>
        <w:p w14:paraId="45FA07F0" w14:textId="77777777" w:rsidR="00F10146" w:rsidRDefault="00F10146">
          <w:pPr>
            <w:pStyle w:val="EmptyCellLayoutStyle"/>
            <w:spacing w:after="0" w:line="240" w:lineRule="auto"/>
          </w:pPr>
        </w:p>
      </w:tc>
    </w:tr>
    <w:tr w:rsidR="00F10146" w14:paraId="288AFC31" w14:textId="77777777">
      <w:tc>
        <w:tcPr>
          <w:tcW w:w="1072" w:type="dxa"/>
        </w:tcPr>
        <w:p w14:paraId="7CD16422" w14:textId="77777777" w:rsidR="00F10146" w:rsidRDefault="00F10146">
          <w:pPr>
            <w:pStyle w:val="EmptyCellLayoutStyle"/>
            <w:spacing w:after="0" w:line="240" w:lineRule="auto"/>
          </w:pPr>
        </w:p>
      </w:tc>
      <w:tc>
        <w:tcPr>
          <w:tcW w:w="11" w:type="dxa"/>
        </w:tcPr>
        <w:p w14:paraId="07FB6A3C" w14:textId="77777777" w:rsidR="00F10146" w:rsidRDefault="00F10146">
          <w:pPr>
            <w:pStyle w:val="EmptyCellLayoutStyle"/>
            <w:spacing w:after="0" w:line="240" w:lineRule="auto"/>
          </w:pPr>
        </w:p>
      </w:tc>
      <w:tc>
        <w:tcPr>
          <w:tcW w:w="7443" w:type="dxa"/>
        </w:tcPr>
        <w:p w14:paraId="53273944" w14:textId="77777777" w:rsidR="00F10146" w:rsidRDefault="00F10146">
          <w:pPr>
            <w:pStyle w:val="EmptyCellLayoutStyle"/>
            <w:spacing w:after="0" w:line="240" w:lineRule="auto"/>
          </w:pPr>
        </w:p>
      </w:tc>
      <w:tc>
        <w:tcPr>
          <w:tcW w:w="11" w:type="dxa"/>
        </w:tcPr>
        <w:p w14:paraId="22CCCBC2" w14:textId="77777777" w:rsidR="00F10146" w:rsidRDefault="00F10146">
          <w:pPr>
            <w:pStyle w:val="EmptyCellLayoutStyle"/>
            <w:spacing w:after="0" w:line="240" w:lineRule="auto"/>
          </w:pPr>
        </w:p>
      </w:tc>
      <w:tc>
        <w:tcPr>
          <w:tcW w:w="1091" w:type="dxa"/>
        </w:tcPr>
        <w:p w14:paraId="25B19417" w14:textId="77777777" w:rsidR="00F10146" w:rsidRDefault="00F10146">
          <w:pPr>
            <w:pStyle w:val="EmptyCellLayoutStyle"/>
            <w:spacing w:after="0" w:line="240" w:lineRule="auto"/>
          </w:pPr>
        </w:p>
      </w:tc>
    </w:tr>
    <w:tr w:rsidR="00BC2F9E" w14:paraId="1A74FDAA" w14:textId="77777777" w:rsidTr="00BC2F9E">
      <w:tc>
        <w:tcPr>
          <w:tcW w:w="1072" w:type="dxa"/>
        </w:tcPr>
        <w:p w14:paraId="76F9A25D" w14:textId="77777777" w:rsidR="00F10146" w:rsidRDefault="00F10146">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F10146" w14:paraId="0629F697" w14:textId="77777777">
            <w:trPr>
              <w:trHeight w:val="257"/>
            </w:trPr>
            <w:tc>
              <w:tcPr>
                <w:tcW w:w="7455" w:type="dxa"/>
                <w:tcBorders>
                  <w:top w:val="nil"/>
                  <w:left w:val="nil"/>
                  <w:bottom w:val="nil"/>
                  <w:right w:val="nil"/>
                </w:tcBorders>
                <w:tcMar>
                  <w:top w:w="39" w:type="dxa"/>
                  <w:left w:w="39" w:type="dxa"/>
                  <w:bottom w:w="39" w:type="dxa"/>
                  <w:right w:w="39" w:type="dxa"/>
                </w:tcMar>
              </w:tcPr>
              <w:p w14:paraId="61D6BD53" w14:textId="77777777" w:rsidR="00F10146" w:rsidRDefault="00BC2F9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2E5C5BE" w14:textId="77777777" w:rsidR="00F10146" w:rsidRDefault="00F10146">
          <w:pPr>
            <w:spacing w:after="0" w:line="240" w:lineRule="auto"/>
          </w:pPr>
        </w:p>
      </w:tc>
      <w:tc>
        <w:tcPr>
          <w:tcW w:w="11" w:type="dxa"/>
        </w:tcPr>
        <w:p w14:paraId="087E744C" w14:textId="77777777" w:rsidR="00F10146" w:rsidRDefault="00F10146">
          <w:pPr>
            <w:pStyle w:val="EmptyCellLayoutStyle"/>
            <w:spacing w:after="0" w:line="240" w:lineRule="auto"/>
          </w:pPr>
        </w:p>
      </w:tc>
      <w:tc>
        <w:tcPr>
          <w:tcW w:w="1091" w:type="dxa"/>
        </w:tcPr>
        <w:p w14:paraId="764043C6" w14:textId="77777777" w:rsidR="00F10146" w:rsidRDefault="00F10146">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11A3" w14:textId="77777777" w:rsidR="002C393F" w:rsidRDefault="00BC2F9E">
      <w:pPr>
        <w:spacing w:after="0" w:line="240" w:lineRule="auto"/>
      </w:pPr>
      <w:r>
        <w:separator/>
      </w:r>
    </w:p>
  </w:footnote>
  <w:footnote w:type="continuationSeparator" w:id="0">
    <w:p w14:paraId="0158BDE5" w14:textId="77777777" w:rsidR="002C393F" w:rsidRDefault="00BC2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0277842">
    <w:abstractNumId w:val="0"/>
  </w:num>
  <w:num w:numId="2" w16cid:durableId="2078895528">
    <w:abstractNumId w:val="1"/>
  </w:num>
  <w:num w:numId="3" w16cid:durableId="750010824">
    <w:abstractNumId w:val="2"/>
  </w:num>
  <w:num w:numId="4" w16cid:durableId="715012680">
    <w:abstractNumId w:val="3"/>
  </w:num>
  <w:num w:numId="5" w16cid:durableId="449980477">
    <w:abstractNumId w:val="4"/>
  </w:num>
  <w:num w:numId="6" w16cid:durableId="1296057310">
    <w:abstractNumId w:val="5"/>
  </w:num>
  <w:num w:numId="7" w16cid:durableId="1799639096">
    <w:abstractNumId w:val="6"/>
  </w:num>
  <w:num w:numId="8" w16cid:durableId="2021005549">
    <w:abstractNumId w:val="7"/>
  </w:num>
  <w:num w:numId="9" w16cid:durableId="1904019632">
    <w:abstractNumId w:val="8"/>
  </w:num>
  <w:num w:numId="10" w16cid:durableId="1401245840">
    <w:abstractNumId w:val="9"/>
  </w:num>
  <w:num w:numId="11" w16cid:durableId="390353133">
    <w:abstractNumId w:val="10"/>
  </w:num>
  <w:num w:numId="12" w16cid:durableId="1381588641">
    <w:abstractNumId w:val="11"/>
  </w:num>
  <w:num w:numId="13" w16cid:durableId="1451390878">
    <w:abstractNumId w:val="12"/>
  </w:num>
  <w:num w:numId="14" w16cid:durableId="818421101">
    <w:abstractNumId w:val="13"/>
  </w:num>
  <w:num w:numId="15" w16cid:durableId="2093815575">
    <w:abstractNumId w:val="14"/>
  </w:num>
  <w:num w:numId="16" w16cid:durableId="1846048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46"/>
    <w:rsid w:val="002C393F"/>
    <w:rsid w:val="002E4332"/>
    <w:rsid w:val="00337794"/>
    <w:rsid w:val="0037626F"/>
    <w:rsid w:val="00BC2F9E"/>
    <w:rsid w:val="00F1014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C1ED"/>
  <w15:docId w15:val="{20197BB0-1994-466A-A041-90ED26C2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337794"/>
    <w:pPr>
      <w:spacing w:after="0" w:line="240" w:lineRule="auto"/>
    </w:pPr>
  </w:style>
  <w:style w:type="character" w:styleId="CommentReference">
    <w:name w:val="annotation reference"/>
    <w:basedOn w:val="DefaultParagraphFont"/>
    <w:uiPriority w:val="99"/>
    <w:semiHidden/>
    <w:unhideWhenUsed/>
    <w:rsid w:val="00337794"/>
    <w:rPr>
      <w:sz w:val="16"/>
      <w:szCs w:val="16"/>
    </w:rPr>
  </w:style>
  <w:style w:type="paragraph" w:styleId="CommentText">
    <w:name w:val="annotation text"/>
    <w:basedOn w:val="Normal"/>
    <w:link w:val="CommentTextChar"/>
    <w:uiPriority w:val="99"/>
    <w:semiHidden/>
    <w:unhideWhenUsed/>
    <w:rsid w:val="00337794"/>
    <w:pPr>
      <w:spacing w:line="240" w:lineRule="auto"/>
    </w:pPr>
  </w:style>
  <w:style w:type="character" w:customStyle="1" w:styleId="CommentTextChar">
    <w:name w:val="Comment Text Char"/>
    <w:basedOn w:val="DefaultParagraphFont"/>
    <w:link w:val="CommentText"/>
    <w:uiPriority w:val="99"/>
    <w:semiHidden/>
    <w:rsid w:val="00337794"/>
  </w:style>
  <w:style w:type="paragraph" w:styleId="CommentSubject">
    <w:name w:val="annotation subject"/>
    <w:basedOn w:val="CommentText"/>
    <w:next w:val="CommentText"/>
    <w:link w:val="CommentSubjectChar"/>
    <w:uiPriority w:val="99"/>
    <w:semiHidden/>
    <w:unhideWhenUsed/>
    <w:rsid w:val="00337794"/>
    <w:rPr>
      <w:b/>
      <w:bCs/>
    </w:rPr>
  </w:style>
  <w:style w:type="character" w:customStyle="1" w:styleId="CommentSubjectChar">
    <w:name w:val="Comment Subject Char"/>
    <w:basedOn w:val="CommentTextChar"/>
    <w:link w:val="CommentSubject"/>
    <w:uiPriority w:val="99"/>
    <w:semiHidden/>
    <w:rsid w:val="00337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61DE-8AC8-4A37-87E7-B0FD7910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quail-residue-testing-annual-datasets-2021-22</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quail-residue-testing-annual-datasets-2021-22</dc:title>
  <dc:creator>Department of Agriculture, Fisheries and Forestry</dc:creator>
  <dc:description/>
  <cp:lastModifiedBy>Pryor, Lauren</cp:lastModifiedBy>
  <cp:revision>5</cp:revision>
  <dcterms:created xsi:type="dcterms:W3CDTF">2022-09-05T05:16:00Z</dcterms:created>
  <dcterms:modified xsi:type="dcterms:W3CDTF">2022-10-04T23:54:00Z</dcterms:modified>
</cp:coreProperties>
</file>