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628"/>
      </w:tblGrid>
      <w:tr w:rsidR="008164FA" w14:paraId="5A8741D0" w14:textId="77777777">
        <w:trPr>
          <w:trHeight w:val="123"/>
        </w:trPr>
        <w:tc>
          <w:tcPr>
            <w:tcW w:w="9624" w:type="dxa"/>
          </w:tcPr>
          <w:p w14:paraId="5040A1AD" w14:textId="77777777" w:rsidR="008164FA" w:rsidRDefault="008164FA">
            <w:pPr>
              <w:pStyle w:val="EmptyCellLayoutStyle"/>
              <w:spacing w:after="0" w:line="240" w:lineRule="auto"/>
            </w:pPr>
          </w:p>
        </w:tc>
      </w:tr>
      <w:tr w:rsidR="008164FA" w14:paraId="1D49593D" w14:textId="77777777">
        <w:trPr>
          <w:trHeight w:val="705"/>
        </w:trPr>
        <w:tc>
          <w:tcPr>
            <w:tcW w:w="9624" w:type="dxa"/>
          </w:tcPr>
          <w:tbl>
            <w:tblPr>
              <w:tblW w:w="0" w:type="auto"/>
              <w:tblCellMar>
                <w:left w:w="0" w:type="dxa"/>
                <w:right w:w="0" w:type="dxa"/>
              </w:tblCellMar>
              <w:tblLook w:val="04A0" w:firstRow="1" w:lastRow="0" w:firstColumn="1" w:lastColumn="0" w:noHBand="0" w:noVBand="1"/>
            </w:tblPr>
            <w:tblGrid>
              <w:gridCol w:w="9624"/>
            </w:tblGrid>
            <w:tr w:rsidR="008164FA" w14:paraId="72714ACB" w14:textId="77777777">
              <w:trPr>
                <w:trHeight w:val="666"/>
              </w:trPr>
              <w:tc>
                <w:tcPr>
                  <w:tcW w:w="9624" w:type="dxa"/>
                  <w:tcBorders>
                    <w:top w:val="nil"/>
                    <w:left w:val="nil"/>
                    <w:bottom w:val="nil"/>
                    <w:right w:val="nil"/>
                  </w:tcBorders>
                  <w:tcMar>
                    <w:top w:w="39" w:type="dxa"/>
                    <w:left w:w="39" w:type="dxa"/>
                    <w:bottom w:w="0" w:type="dxa"/>
                    <w:right w:w="39" w:type="dxa"/>
                  </w:tcMar>
                </w:tcPr>
                <w:p w14:paraId="11F4ABD8" w14:textId="2697C3AB" w:rsidR="008164FA" w:rsidRDefault="00606F6F">
                  <w:pPr>
                    <w:spacing w:after="0" w:line="240" w:lineRule="auto"/>
                  </w:pPr>
                  <w:r>
                    <w:rPr>
                      <w:rFonts w:ascii="Calibri" w:eastAsia="Calibri" w:hAnsi="Calibri"/>
                      <w:b/>
                      <w:color w:val="000000"/>
                      <w:sz w:val="52"/>
                    </w:rPr>
                    <w:t>Aquaculture a</w:t>
                  </w:r>
                  <w:r w:rsidR="00FE1E11">
                    <w:rPr>
                      <w:rFonts w:ascii="Calibri" w:eastAsia="Calibri" w:hAnsi="Calibri"/>
                      <w:b/>
                      <w:color w:val="000000"/>
                      <w:sz w:val="52"/>
                    </w:rPr>
                    <w:t>balone residue testing annual datasets 2021-22</w:t>
                  </w:r>
                </w:p>
              </w:tc>
            </w:tr>
          </w:tbl>
          <w:p w14:paraId="7F4F38F7" w14:textId="77777777" w:rsidR="008164FA" w:rsidRDefault="008164FA">
            <w:pPr>
              <w:spacing w:after="0" w:line="240" w:lineRule="auto"/>
            </w:pPr>
          </w:p>
        </w:tc>
      </w:tr>
      <w:tr w:rsidR="008164FA" w14:paraId="3DBA2A55" w14:textId="77777777">
        <w:trPr>
          <w:trHeight w:val="59"/>
        </w:trPr>
        <w:tc>
          <w:tcPr>
            <w:tcW w:w="9624" w:type="dxa"/>
          </w:tcPr>
          <w:p w14:paraId="21F1363B" w14:textId="77777777" w:rsidR="008164FA" w:rsidRDefault="008164FA">
            <w:pPr>
              <w:pStyle w:val="EmptyCellLayoutStyle"/>
              <w:spacing w:after="0" w:line="240" w:lineRule="auto"/>
            </w:pPr>
          </w:p>
        </w:tc>
      </w:tr>
      <w:tr w:rsidR="008164FA" w14:paraId="75DDEEE0" w14:textId="77777777">
        <w:trPr>
          <w:trHeight w:val="2417"/>
        </w:trPr>
        <w:tc>
          <w:tcPr>
            <w:tcW w:w="9624" w:type="dxa"/>
          </w:tcPr>
          <w:tbl>
            <w:tblPr>
              <w:tblW w:w="0" w:type="auto"/>
              <w:tblCellMar>
                <w:left w:w="0" w:type="dxa"/>
                <w:right w:w="0" w:type="dxa"/>
              </w:tblCellMar>
              <w:tblLook w:val="04A0" w:firstRow="1" w:lastRow="0" w:firstColumn="1" w:lastColumn="0" w:noHBand="0" w:noVBand="1"/>
            </w:tblPr>
            <w:tblGrid>
              <w:gridCol w:w="9624"/>
            </w:tblGrid>
            <w:tr w:rsidR="008164FA" w14:paraId="3EE1712D" w14:textId="77777777">
              <w:trPr>
                <w:trHeight w:val="2378"/>
              </w:trPr>
              <w:tc>
                <w:tcPr>
                  <w:tcW w:w="9624" w:type="dxa"/>
                  <w:tcBorders>
                    <w:top w:val="nil"/>
                    <w:left w:val="nil"/>
                    <w:bottom w:val="nil"/>
                    <w:right w:val="nil"/>
                  </w:tcBorders>
                  <w:tcMar>
                    <w:top w:w="0" w:type="dxa"/>
                    <w:left w:w="39" w:type="dxa"/>
                    <w:bottom w:w="39" w:type="dxa"/>
                    <w:right w:w="39" w:type="dxa"/>
                  </w:tcMar>
                </w:tcPr>
                <w:p w14:paraId="29F6E1DC" w14:textId="77777777" w:rsidR="008164FA" w:rsidRDefault="00FE1E11">
                  <w:pPr>
                    <w:spacing w:after="0" w:line="240" w:lineRule="auto"/>
                  </w:pPr>
                  <w:r>
                    <w:rPr>
                      <w:rFonts w:ascii="Calibri" w:eastAsia="Calibri" w:hAnsi="Calibri"/>
                      <w:color w:val="000000"/>
                      <w:sz w:val="28"/>
                    </w:rPr>
                    <w:t>National Residue Survey (NRS), Department of Agriculture, Fisheries and Forestry</w:t>
                  </w:r>
                </w:p>
                <w:p w14:paraId="7F438CBC" w14:textId="77777777" w:rsidR="008164FA" w:rsidRDefault="008164FA">
                  <w:pPr>
                    <w:spacing w:after="0" w:line="240" w:lineRule="auto"/>
                  </w:pPr>
                </w:p>
                <w:p w14:paraId="5D7B0401" w14:textId="77777777" w:rsidR="008164FA" w:rsidRDefault="00FE1E11">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3557001" w14:textId="77777777" w:rsidR="008164FA" w:rsidRDefault="008164FA">
                  <w:pPr>
                    <w:spacing w:after="0" w:line="240" w:lineRule="auto"/>
                  </w:pPr>
                </w:p>
                <w:p w14:paraId="0FB6C7CF" w14:textId="77777777" w:rsidR="008164FA" w:rsidRDefault="00FE1E11">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721C03D2" w14:textId="77777777" w:rsidR="008164FA" w:rsidRDefault="00FE1E11">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37CB9543" w14:textId="77777777" w:rsidR="008164FA" w:rsidRDefault="00FE1E11">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1829FC7D" w14:textId="77777777" w:rsidR="008164FA" w:rsidRDefault="00FE1E11">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1DC81663" w14:textId="77777777" w:rsidR="008164FA" w:rsidRDefault="00FE1E11">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00F98AD" w14:textId="77777777" w:rsidR="008164FA" w:rsidRDefault="008164FA">
                  <w:pPr>
                    <w:spacing w:after="0" w:line="240" w:lineRule="auto"/>
                  </w:pPr>
                </w:p>
                <w:p w14:paraId="1160EDFB" w14:textId="77777777" w:rsidR="008164FA" w:rsidRDefault="00FE1E11">
                  <w:pPr>
                    <w:spacing w:after="0" w:line="240" w:lineRule="auto"/>
                  </w:pPr>
                  <w:r>
                    <w:rPr>
                      <w:rFonts w:ascii="Calibri" w:eastAsia="Calibri" w:hAnsi="Calibri"/>
                      <w:b/>
                      <w:color w:val="000000"/>
                      <w:sz w:val="24"/>
                    </w:rPr>
                    <w:t xml:space="preserve">Disclaimer </w:t>
                  </w:r>
                </w:p>
                <w:p w14:paraId="4E967473" w14:textId="77777777" w:rsidR="008164FA" w:rsidRDefault="008164FA">
                  <w:pPr>
                    <w:spacing w:after="0" w:line="240" w:lineRule="auto"/>
                  </w:pPr>
                </w:p>
                <w:p w14:paraId="7CFE3771" w14:textId="77777777" w:rsidR="008164FA" w:rsidRDefault="00FE1E11">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3FA1D7D2" w14:textId="77777777" w:rsidR="008164FA" w:rsidRDefault="008164FA">
                  <w:pPr>
                    <w:spacing w:after="0" w:line="240" w:lineRule="auto"/>
                  </w:pPr>
                </w:p>
              </w:tc>
            </w:tr>
          </w:tbl>
          <w:p w14:paraId="69BF95AD" w14:textId="77777777" w:rsidR="008164FA" w:rsidRDefault="008164FA">
            <w:pPr>
              <w:spacing w:after="0" w:line="240" w:lineRule="auto"/>
            </w:pPr>
          </w:p>
        </w:tc>
      </w:tr>
      <w:tr w:rsidR="008164FA" w14:paraId="1A4E091F" w14:textId="77777777">
        <w:tc>
          <w:tcPr>
            <w:tcW w:w="962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FE1E11" w14:paraId="235BB515" w14:textId="77777777" w:rsidTr="00671A31">
              <w:trPr>
                <w:trHeight w:val="262"/>
              </w:trPr>
              <w:tc>
                <w:tcPr>
                  <w:tcW w:w="9628" w:type="dxa"/>
                  <w:gridSpan w:val="8"/>
                  <w:tcBorders>
                    <w:top w:val="nil"/>
                    <w:left w:val="nil"/>
                    <w:bottom w:val="nil"/>
                    <w:right w:val="nil"/>
                  </w:tcBorders>
                  <w:tcMar>
                    <w:top w:w="39" w:type="dxa"/>
                    <w:left w:w="39" w:type="dxa"/>
                    <w:bottom w:w="39" w:type="dxa"/>
                    <w:right w:w="39" w:type="dxa"/>
                  </w:tcMar>
                </w:tcPr>
                <w:p w14:paraId="2B22AC17" w14:textId="77777777" w:rsidR="008164FA" w:rsidRDefault="00FE1E11">
                  <w:pPr>
                    <w:spacing w:after="0" w:line="240" w:lineRule="auto"/>
                  </w:pPr>
                  <w:r>
                    <w:rPr>
                      <w:rFonts w:ascii="Calibri" w:eastAsia="Calibri" w:hAnsi="Calibri"/>
                      <w:b/>
                      <w:color w:val="000000"/>
                      <w:sz w:val="24"/>
                    </w:rPr>
                    <w:t>Table 1: ANTIBIOTICS</w:t>
                  </w:r>
                </w:p>
              </w:tc>
            </w:tr>
            <w:tr w:rsidR="008164FA" w14:paraId="38B7236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3EAE1D" w14:textId="77777777" w:rsidR="008164FA" w:rsidRDefault="00FE1E1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AA4CF3" w14:textId="77777777" w:rsidR="008164FA" w:rsidRDefault="00FE1E1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56EBE1" w14:textId="77777777" w:rsidR="008164FA" w:rsidRDefault="00FE1E1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A3FC44" w14:textId="77777777" w:rsidR="008164FA" w:rsidRDefault="00FE1E1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119B43" w14:textId="77777777" w:rsidR="008164FA" w:rsidRDefault="00FE1E11">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7E3C04" w14:textId="77777777" w:rsidR="008164FA" w:rsidRDefault="00FE1E11">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D16E20" w14:textId="77777777" w:rsidR="008164FA" w:rsidRDefault="00FE1E11">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7A8117" w14:textId="77777777" w:rsidR="008164FA" w:rsidRDefault="00FE1E11">
                  <w:pPr>
                    <w:spacing w:after="0" w:line="240" w:lineRule="auto"/>
                    <w:jc w:val="center"/>
                  </w:pPr>
                  <w:r>
                    <w:rPr>
                      <w:rFonts w:ascii="Cambria" w:eastAsia="Cambria" w:hAnsi="Cambria"/>
                      <w:b/>
                      <w:color w:val="000000"/>
                      <w:sz w:val="18"/>
                    </w:rPr>
                    <w:t>&gt;MRL</w:t>
                  </w:r>
                </w:p>
              </w:tc>
            </w:tr>
            <w:tr w:rsidR="008164FA" w14:paraId="238CA1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6DECB" w14:textId="77777777" w:rsidR="008164FA" w:rsidRDefault="00FE1E11">
                  <w:pPr>
                    <w:spacing w:after="0" w:line="240" w:lineRule="auto"/>
                  </w:pPr>
                  <w:r>
                    <w:rPr>
                      <w:rFonts w:ascii="Cambria" w:eastAsia="Cambria" w:hAnsi="Cambria"/>
                      <w:color w:val="000000"/>
                      <w:sz w:val="18"/>
                    </w:rPr>
                    <w:t>AHD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DF58D"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1F9F6" w14:textId="77777777" w:rsidR="008164FA" w:rsidRDefault="00FE1E11">
                  <w:pPr>
                    <w:spacing w:after="0" w:line="240" w:lineRule="auto"/>
                    <w:jc w:val="center"/>
                  </w:pPr>
                  <w:r>
                    <w:rPr>
                      <w:rFonts w:ascii="Cambria" w:eastAsia="Cambria" w:hAnsi="Cambria"/>
                      <w:color w:val="000000"/>
                      <w:sz w:val="18"/>
                    </w:rPr>
                    <w:t>0.0004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4F471C"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7B07F" w14:textId="77777777" w:rsidR="008164FA" w:rsidRDefault="00FE1E1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AE23C"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5F96F"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EBE70" w14:textId="77777777" w:rsidR="008164FA" w:rsidRDefault="00FE1E11">
                  <w:pPr>
                    <w:spacing w:after="0" w:line="240" w:lineRule="auto"/>
                    <w:jc w:val="center"/>
                  </w:pPr>
                  <w:r>
                    <w:rPr>
                      <w:rFonts w:ascii="Cambria" w:eastAsia="Cambria" w:hAnsi="Cambria"/>
                      <w:color w:val="000000"/>
                      <w:sz w:val="18"/>
                    </w:rPr>
                    <w:t>0</w:t>
                  </w:r>
                </w:p>
              </w:tc>
            </w:tr>
            <w:tr w:rsidR="008164FA" w14:paraId="2CA20F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BE0DF" w14:textId="77777777" w:rsidR="008164FA" w:rsidRDefault="00FE1E11">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EA825"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58B2D" w14:textId="77777777" w:rsidR="008164FA" w:rsidRDefault="00FE1E1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492160"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24C98"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15290"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93500"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34746" w14:textId="77777777" w:rsidR="008164FA" w:rsidRDefault="00FE1E11">
                  <w:pPr>
                    <w:spacing w:after="0" w:line="240" w:lineRule="auto"/>
                    <w:jc w:val="center"/>
                  </w:pPr>
                  <w:r>
                    <w:rPr>
                      <w:rFonts w:ascii="Cambria" w:eastAsia="Cambria" w:hAnsi="Cambria"/>
                      <w:color w:val="000000"/>
                      <w:sz w:val="18"/>
                    </w:rPr>
                    <w:t>0</w:t>
                  </w:r>
                </w:p>
              </w:tc>
            </w:tr>
            <w:tr w:rsidR="008164FA" w14:paraId="6B8C8E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9A3D8" w14:textId="77777777" w:rsidR="008164FA" w:rsidRDefault="00FE1E11">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F820A"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C9B0B" w14:textId="77777777" w:rsidR="008164FA" w:rsidRDefault="00FE1E11">
                  <w:pPr>
                    <w:spacing w:after="0" w:line="240" w:lineRule="auto"/>
                    <w:jc w:val="center"/>
                  </w:pPr>
                  <w:r>
                    <w:rPr>
                      <w:rFonts w:ascii="Cambria" w:eastAsia="Cambria" w:hAnsi="Cambria"/>
                      <w:color w:val="000000"/>
                      <w:sz w:val="18"/>
                    </w:rPr>
                    <w:t>0.000077</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C4AD92"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372D6" w14:textId="77777777" w:rsidR="008164FA" w:rsidRDefault="00FE1E1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94971"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35BC1"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3BD93" w14:textId="77777777" w:rsidR="008164FA" w:rsidRDefault="00FE1E11">
                  <w:pPr>
                    <w:spacing w:after="0" w:line="240" w:lineRule="auto"/>
                    <w:jc w:val="center"/>
                  </w:pPr>
                  <w:r>
                    <w:rPr>
                      <w:rFonts w:ascii="Cambria" w:eastAsia="Cambria" w:hAnsi="Cambria"/>
                      <w:color w:val="000000"/>
                      <w:sz w:val="18"/>
                    </w:rPr>
                    <w:t>0</w:t>
                  </w:r>
                </w:p>
              </w:tc>
            </w:tr>
            <w:tr w:rsidR="008164FA" w14:paraId="1FB471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9D692" w14:textId="77777777" w:rsidR="008164FA" w:rsidRDefault="00FE1E11">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9452D"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FBAA5" w14:textId="77777777" w:rsidR="008164FA" w:rsidRDefault="00FE1E1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C829FA"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F3417"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E08C7"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3C3DD"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DBBA4" w14:textId="77777777" w:rsidR="008164FA" w:rsidRDefault="00FE1E11">
                  <w:pPr>
                    <w:spacing w:after="0" w:line="240" w:lineRule="auto"/>
                    <w:jc w:val="center"/>
                  </w:pPr>
                  <w:r>
                    <w:rPr>
                      <w:rFonts w:ascii="Cambria" w:eastAsia="Cambria" w:hAnsi="Cambria"/>
                      <w:color w:val="000000"/>
                      <w:sz w:val="18"/>
                    </w:rPr>
                    <w:t>0</w:t>
                  </w:r>
                </w:p>
              </w:tc>
            </w:tr>
            <w:tr w:rsidR="008164FA" w14:paraId="0F5239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3416D" w14:textId="77777777" w:rsidR="008164FA" w:rsidRDefault="00FE1E11">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1D282"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58BE2" w14:textId="77777777" w:rsidR="008164FA" w:rsidRDefault="00FE1E11">
                  <w:pPr>
                    <w:spacing w:after="0" w:line="240" w:lineRule="auto"/>
                    <w:jc w:val="center"/>
                  </w:pPr>
                  <w:r>
                    <w:rPr>
                      <w:rFonts w:ascii="Cambria" w:eastAsia="Cambria" w:hAnsi="Cambria"/>
                      <w:color w:val="000000"/>
                      <w:sz w:val="18"/>
                    </w:rPr>
                    <w:t>0.000072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F441F4"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31A36" w14:textId="77777777" w:rsidR="008164FA" w:rsidRDefault="00FE1E1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16B07"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3A41E"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BCBB1" w14:textId="77777777" w:rsidR="008164FA" w:rsidRDefault="00FE1E11">
                  <w:pPr>
                    <w:spacing w:after="0" w:line="240" w:lineRule="auto"/>
                    <w:jc w:val="center"/>
                  </w:pPr>
                  <w:r>
                    <w:rPr>
                      <w:rFonts w:ascii="Cambria" w:eastAsia="Cambria" w:hAnsi="Cambria"/>
                      <w:color w:val="000000"/>
                      <w:sz w:val="18"/>
                    </w:rPr>
                    <w:t>0</w:t>
                  </w:r>
                </w:p>
              </w:tc>
            </w:tr>
            <w:tr w:rsidR="008164FA" w14:paraId="401F5D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F8C8F" w14:textId="77777777" w:rsidR="008164FA" w:rsidRDefault="00FE1E11">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039BE"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4082A" w14:textId="77777777" w:rsidR="008164FA" w:rsidRDefault="00FE1E11">
                  <w:pPr>
                    <w:spacing w:after="0" w:line="240" w:lineRule="auto"/>
                    <w:jc w:val="center"/>
                  </w:pPr>
                  <w:r>
                    <w:rPr>
                      <w:rFonts w:ascii="Cambria" w:eastAsia="Cambria" w:hAnsi="Cambria"/>
                      <w:color w:val="000000"/>
                      <w:sz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99FA71"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989F5"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E4BBA"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C0299"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C943B" w14:textId="77777777" w:rsidR="008164FA" w:rsidRDefault="00FE1E11">
                  <w:pPr>
                    <w:spacing w:after="0" w:line="240" w:lineRule="auto"/>
                    <w:jc w:val="center"/>
                  </w:pPr>
                  <w:r>
                    <w:rPr>
                      <w:rFonts w:ascii="Cambria" w:eastAsia="Cambria" w:hAnsi="Cambria"/>
                      <w:color w:val="000000"/>
                      <w:sz w:val="18"/>
                    </w:rPr>
                    <w:t>0</w:t>
                  </w:r>
                </w:p>
              </w:tc>
            </w:tr>
            <w:tr w:rsidR="008164FA" w14:paraId="291A56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0B93B" w14:textId="77777777" w:rsidR="008164FA" w:rsidRDefault="00FE1E11">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EC59B"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F957E" w14:textId="77777777" w:rsidR="008164FA" w:rsidRDefault="00FE1E1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26AF81"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7D290"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5C1F7"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F10E5"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81E2D" w14:textId="77777777" w:rsidR="008164FA" w:rsidRDefault="00FE1E11">
                  <w:pPr>
                    <w:spacing w:after="0" w:line="240" w:lineRule="auto"/>
                    <w:jc w:val="center"/>
                  </w:pPr>
                  <w:r>
                    <w:rPr>
                      <w:rFonts w:ascii="Cambria" w:eastAsia="Cambria" w:hAnsi="Cambria"/>
                      <w:color w:val="000000"/>
                      <w:sz w:val="18"/>
                    </w:rPr>
                    <w:t>0</w:t>
                  </w:r>
                </w:p>
              </w:tc>
            </w:tr>
            <w:tr w:rsidR="008164FA" w14:paraId="5038A9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58CE0" w14:textId="77777777" w:rsidR="008164FA" w:rsidRDefault="00FE1E11">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A51DC"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3085D" w14:textId="77777777" w:rsidR="008164FA" w:rsidRDefault="00FE1E1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84AE67"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37E5C"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35A34"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83B02"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C8575" w14:textId="77777777" w:rsidR="008164FA" w:rsidRDefault="00FE1E11">
                  <w:pPr>
                    <w:spacing w:after="0" w:line="240" w:lineRule="auto"/>
                    <w:jc w:val="center"/>
                  </w:pPr>
                  <w:r>
                    <w:rPr>
                      <w:rFonts w:ascii="Cambria" w:eastAsia="Cambria" w:hAnsi="Cambria"/>
                      <w:color w:val="000000"/>
                      <w:sz w:val="18"/>
                    </w:rPr>
                    <w:t>0</w:t>
                  </w:r>
                </w:p>
              </w:tc>
            </w:tr>
            <w:tr w:rsidR="008164FA" w14:paraId="464D85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E1A3B" w14:textId="77777777" w:rsidR="008164FA" w:rsidRDefault="00FE1E11">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113D7"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2E0BE" w14:textId="77777777" w:rsidR="008164FA" w:rsidRDefault="00FE1E11">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54B75C"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B1233"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5F6D4"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B2E15"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3BA43" w14:textId="77777777" w:rsidR="008164FA" w:rsidRDefault="00FE1E11">
                  <w:pPr>
                    <w:spacing w:after="0" w:line="240" w:lineRule="auto"/>
                    <w:jc w:val="center"/>
                  </w:pPr>
                  <w:r>
                    <w:rPr>
                      <w:rFonts w:ascii="Cambria" w:eastAsia="Cambria" w:hAnsi="Cambria"/>
                      <w:color w:val="000000"/>
                      <w:sz w:val="18"/>
                    </w:rPr>
                    <w:t>0</w:t>
                  </w:r>
                </w:p>
              </w:tc>
            </w:tr>
            <w:tr w:rsidR="008164FA" w14:paraId="7749CF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A1919" w14:textId="77777777" w:rsidR="008164FA" w:rsidRDefault="00FE1E11">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193EC"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49549"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6FCF1C"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94ADB"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96A54"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11040"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94B47" w14:textId="77777777" w:rsidR="008164FA" w:rsidRDefault="00FE1E11">
                  <w:pPr>
                    <w:spacing w:after="0" w:line="240" w:lineRule="auto"/>
                    <w:jc w:val="center"/>
                  </w:pPr>
                  <w:r>
                    <w:rPr>
                      <w:rFonts w:ascii="Cambria" w:eastAsia="Cambria" w:hAnsi="Cambria"/>
                      <w:color w:val="000000"/>
                      <w:sz w:val="18"/>
                    </w:rPr>
                    <w:t>0</w:t>
                  </w:r>
                </w:p>
              </w:tc>
            </w:tr>
            <w:tr w:rsidR="008164FA" w14:paraId="1750D0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7E436" w14:textId="77777777" w:rsidR="008164FA" w:rsidRDefault="00FE1E11">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AD470"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4D14F"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EB105"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9E741"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98BAA"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FFDE7"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C7E94" w14:textId="77777777" w:rsidR="008164FA" w:rsidRDefault="00FE1E11">
                  <w:pPr>
                    <w:spacing w:after="0" w:line="240" w:lineRule="auto"/>
                    <w:jc w:val="center"/>
                  </w:pPr>
                  <w:r>
                    <w:rPr>
                      <w:rFonts w:ascii="Cambria" w:eastAsia="Cambria" w:hAnsi="Cambria"/>
                      <w:color w:val="000000"/>
                      <w:sz w:val="18"/>
                    </w:rPr>
                    <w:t>0</w:t>
                  </w:r>
                </w:p>
              </w:tc>
            </w:tr>
            <w:tr w:rsidR="008164FA" w14:paraId="799F4D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53F8D" w14:textId="77777777" w:rsidR="008164FA" w:rsidRDefault="00FE1E11">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3C9FB"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88025" w14:textId="77777777" w:rsidR="008164FA" w:rsidRDefault="00FE1E11">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48DCBD"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91B92" w14:textId="77777777" w:rsidR="008164FA" w:rsidRDefault="00FE1E1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392DF"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63EE5"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78E6B" w14:textId="77777777" w:rsidR="008164FA" w:rsidRDefault="00FE1E11">
                  <w:pPr>
                    <w:spacing w:after="0" w:line="240" w:lineRule="auto"/>
                    <w:jc w:val="center"/>
                  </w:pPr>
                  <w:r>
                    <w:rPr>
                      <w:rFonts w:ascii="Cambria" w:eastAsia="Cambria" w:hAnsi="Cambria"/>
                      <w:color w:val="000000"/>
                      <w:sz w:val="18"/>
                    </w:rPr>
                    <w:t>0</w:t>
                  </w:r>
                </w:p>
              </w:tc>
            </w:tr>
            <w:tr w:rsidR="008164FA" w14:paraId="2AFF4B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65AAB" w14:textId="77777777" w:rsidR="008164FA" w:rsidRDefault="00FE1E11">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13327"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441B2" w14:textId="77777777" w:rsidR="008164FA" w:rsidRDefault="00FE1E1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594466"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1C4C4"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6402A"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83E23"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48501" w14:textId="77777777" w:rsidR="008164FA" w:rsidRDefault="00FE1E11">
                  <w:pPr>
                    <w:spacing w:after="0" w:line="240" w:lineRule="auto"/>
                    <w:jc w:val="center"/>
                  </w:pPr>
                  <w:r>
                    <w:rPr>
                      <w:rFonts w:ascii="Cambria" w:eastAsia="Cambria" w:hAnsi="Cambria"/>
                      <w:color w:val="000000"/>
                      <w:sz w:val="18"/>
                    </w:rPr>
                    <w:t>0</w:t>
                  </w:r>
                </w:p>
              </w:tc>
            </w:tr>
            <w:tr w:rsidR="008164FA" w14:paraId="0C41C1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AD3A7" w14:textId="77777777" w:rsidR="008164FA" w:rsidRDefault="00FE1E11">
                  <w:pPr>
                    <w:spacing w:after="0" w:line="240" w:lineRule="auto"/>
                  </w:pPr>
                  <w:r>
                    <w:rPr>
                      <w:rFonts w:ascii="Cambria" w:eastAsia="Cambria" w:hAnsi="Cambria"/>
                      <w:color w:val="000000"/>
                      <w:sz w:val="18"/>
                    </w:rPr>
                    <w:t>ciprofloxacin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66F3C"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601CE" w14:textId="77777777" w:rsidR="008164FA" w:rsidRDefault="00FE1E1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EFE75F"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BEF73"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DB5C6"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36ED2"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F3BB1" w14:textId="77777777" w:rsidR="008164FA" w:rsidRDefault="00FE1E11">
                  <w:pPr>
                    <w:spacing w:after="0" w:line="240" w:lineRule="auto"/>
                    <w:jc w:val="center"/>
                  </w:pPr>
                  <w:r>
                    <w:rPr>
                      <w:rFonts w:ascii="Cambria" w:eastAsia="Cambria" w:hAnsi="Cambria"/>
                      <w:color w:val="000000"/>
                      <w:sz w:val="18"/>
                    </w:rPr>
                    <w:t>0</w:t>
                  </w:r>
                </w:p>
              </w:tc>
            </w:tr>
            <w:tr w:rsidR="008164FA" w14:paraId="513B7C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AE1EF" w14:textId="77777777" w:rsidR="008164FA" w:rsidRDefault="00FE1E11">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A6A96"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7D162"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689517"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C49D5"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925E1"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EF6BD"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C8DDF" w14:textId="77777777" w:rsidR="008164FA" w:rsidRDefault="00FE1E11">
                  <w:pPr>
                    <w:spacing w:after="0" w:line="240" w:lineRule="auto"/>
                    <w:jc w:val="center"/>
                  </w:pPr>
                  <w:r>
                    <w:rPr>
                      <w:rFonts w:ascii="Cambria" w:eastAsia="Cambria" w:hAnsi="Cambria"/>
                      <w:color w:val="000000"/>
                      <w:sz w:val="18"/>
                    </w:rPr>
                    <w:t>0</w:t>
                  </w:r>
                </w:p>
              </w:tc>
            </w:tr>
            <w:tr w:rsidR="008164FA" w14:paraId="204098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E6873" w14:textId="77777777" w:rsidR="008164FA" w:rsidRDefault="00FE1E11">
                  <w:pPr>
                    <w:spacing w:after="0" w:line="240" w:lineRule="auto"/>
                  </w:pPr>
                  <w:r>
                    <w:rPr>
                      <w:rFonts w:ascii="Cambria" w:eastAsia="Cambria" w:hAnsi="Cambria"/>
                      <w:color w:val="000000"/>
                      <w:sz w:val="18"/>
                    </w:rPr>
                    <w:lastRenderedPageBreak/>
                    <w:t>danofloxacin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A093A"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0BCE1" w14:textId="77777777" w:rsidR="008164FA" w:rsidRDefault="00FE1E1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3AD02A"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0BF96"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2BFB8"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1FB24"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C7350" w14:textId="77777777" w:rsidR="008164FA" w:rsidRDefault="00FE1E11">
                  <w:pPr>
                    <w:spacing w:after="0" w:line="240" w:lineRule="auto"/>
                    <w:jc w:val="center"/>
                  </w:pPr>
                  <w:r>
                    <w:rPr>
                      <w:rFonts w:ascii="Cambria" w:eastAsia="Cambria" w:hAnsi="Cambria"/>
                      <w:color w:val="000000"/>
                      <w:sz w:val="18"/>
                    </w:rPr>
                    <w:t>0</w:t>
                  </w:r>
                </w:p>
              </w:tc>
            </w:tr>
            <w:tr w:rsidR="008164FA" w14:paraId="0EC1BC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02183" w14:textId="77777777" w:rsidR="008164FA" w:rsidRDefault="00FE1E11">
                  <w:pPr>
                    <w:spacing w:after="0" w:line="240" w:lineRule="auto"/>
                  </w:pPr>
                  <w:proofErr w:type="spellStart"/>
                  <w:r>
                    <w:rPr>
                      <w:rFonts w:ascii="Cambria" w:eastAsia="Cambria" w:hAnsi="Cambria"/>
                      <w:color w:val="000000"/>
                      <w:sz w:val="18"/>
                    </w:rPr>
                    <w:t>difloxacin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287C9"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02B20" w14:textId="77777777" w:rsidR="008164FA" w:rsidRDefault="00FE1E1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A31CE8"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89F30"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FC30A"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A1EDE"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EE206" w14:textId="77777777" w:rsidR="008164FA" w:rsidRDefault="00FE1E11">
                  <w:pPr>
                    <w:spacing w:after="0" w:line="240" w:lineRule="auto"/>
                    <w:jc w:val="center"/>
                  </w:pPr>
                  <w:r>
                    <w:rPr>
                      <w:rFonts w:ascii="Cambria" w:eastAsia="Cambria" w:hAnsi="Cambria"/>
                      <w:color w:val="000000"/>
                      <w:sz w:val="18"/>
                    </w:rPr>
                    <w:t>0</w:t>
                  </w:r>
                </w:p>
              </w:tc>
            </w:tr>
            <w:tr w:rsidR="008164FA" w14:paraId="6848D7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C1650" w14:textId="77777777" w:rsidR="008164FA" w:rsidRDefault="00FE1E11">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0DCC6"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24602" w14:textId="77777777" w:rsidR="008164FA" w:rsidRDefault="00FE1E1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84AFC5"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7D87B"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8BE33"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58A5D"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9D18D" w14:textId="77777777" w:rsidR="008164FA" w:rsidRDefault="00FE1E11">
                  <w:pPr>
                    <w:spacing w:after="0" w:line="240" w:lineRule="auto"/>
                    <w:jc w:val="center"/>
                  </w:pPr>
                  <w:r>
                    <w:rPr>
                      <w:rFonts w:ascii="Cambria" w:eastAsia="Cambria" w:hAnsi="Cambria"/>
                      <w:color w:val="000000"/>
                      <w:sz w:val="18"/>
                    </w:rPr>
                    <w:t>0</w:t>
                  </w:r>
                </w:p>
              </w:tc>
            </w:tr>
            <w:tr w:rsidR="008164FA" w14:paraId="12E0D1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BBB8C" w14:textId="77777777" w:rsidR="008164FA" w:rsidRDefault="00FE1E11">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6CF2B"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647EA" w14:textId="77777777" w:rsidR="008164FA" w:rsidRDefault="00FE1E1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E1A4B1"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7D51E"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7D04B"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E9267"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36C5B" w14:textId="77777777" w:rsidR="008164FA" w:rsidRDefault="00FE1E11">
                  <w:pPr>
                    <w:spacing w:after="0" w:line="240" w:lineRule="auto"/>
                    <w:jc w:val="center"/>
                  </w:pPr>
                  <w:r>
                    <w:rPr>
                      <w:rFonts w:ascii="Cambria" w:eastAsia="Cambria" w:hAnsi="Cambria"/>
                      <w:color w:val="000000"/>
                      <w:sz w:val="18"/>
                    </w:rPr>
                    <w:t>0</w:t>
                  </w:r>
                </w:p>
              </w:tc>
            </w:tr>
            <w:tr w:rsidR="008164FA" w14:paraId="32ACB8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B3724" w14:textId="77777777" w:rsidR="008164FA" w:rsidRDefault="00FE1E11">
                  <w:pPr>
                    <w:spacing w:after="0" w:line="240" w:lineRule="auto"/>
                  </w:pPr>
                  <w:r>
                    <w:rPr>
                      <w:rFonts w:ascii="Cambria" w:eastAsia="Cambria" w:hAnsi="Cambria"/>
                      <w:color w:val="000000"/>
                      <w:sz w:val="18"/>
                    </w:rPr>
                    <w:t>enrofloxacin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F3FAF"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B1416" w14:textId="77777777" w:rsidR="008164FA" w:rsidRDefault="00FE1E1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0E5F0C"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0F4AD"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755DB"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59790"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44375" w14:textId="77777777" w:rsidR="008164FA" w:rsidRDefault="00FE1E11">
                  <w:pPr>
                    <w:spacing w:after="0" w:line="240" w:lineRule="auto"/>
                    <w:jc w:val="center"/>
                  </w:pPr>
                  <w:r>
                    <w:rPr>
                      <w:rFonts w:ascii="Cambria" w:eastAsia="Cambria" w:hAnsi="Cambria"/>
                      <w:color w:val="000000"/>
                      <w:sz w:val="18"/>
                    </w:rPr>
                    <w:t>0</w:t>
                  </w:r>
                </w:p>
              </w:tc>
            </w:tr>
            <w:tr w:rsidR="008164FA" w14:paraId="488EE4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557CE" w14:textId="77777777" w:rsidR="008164FA" w:rsidRDefault="00FE1E11">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651F4"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2C87F" w14:textId="77777777" w:rsidR="008164FA" w:rsidRDefault="00FE1E1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427538"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7D150"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5E074"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07550"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18096" w14:textId="77777777" w:rsidR="008164FA" w:rsidRDefault="00FE1E11">
                  <w:pPr>
                    <w:spacing w:after="0" w:line="240" w:lineRule="auto"/>
                    <w:jc w:val="center"/>
                  </w:pPr>
                  <w:r>
                    <w:rPr>
                      <w:rFonts w:ascii="Cambria" w:eastAsia="Cambria" w:hAnsi="Cambria"/>
                      <w:color w:val="000000"/>
                      <w:sz w:val="18"/>
                    </w:rPr>
                    <w:t>0</w:t>
                  </w:r>
                </w:p>
              </w:tc>
            </w:tr>
            <w:tr w:rsidR="008164FA" w14:paraId="77CA00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1769E" w14:textId="77777777" w:rsidR="008164FA" w:rsidRDefault="00FE1E11">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05CFE"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C750F" w14:textId="77777777" w:rsidR="008164FA" w:rsidRDefault="00FE1E11">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3392CC"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3677C" w14:textId="77777777" w:rsidR="008164FA" w:rsidRDefault="00FE1E1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5F5E9"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7BAC4"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4EA36" w14:textId="77777777" w:rsidR="008164FA" w:rsidRDefault="00FE1E11">
                  <w:pPr>
                    <w:spacing w:after="0" w:line="240" w:lineRule="auto"/>
                    <w:jc w:val="center"/>
                  </w:pPr>
                  <w:r>
                    <w:rPr>
                      <w:rFonts w:ascii="Cambria" w:eastAsia="Cambria" w:hAnsi="Cambria"/>
                      <w:color w:val="000000"/>
                      <w:sz w:val="18"/>
                    </w:rPr>
                    <w:t>0</w:t>
                  </w:r>
                </w:p>
              </w:tc>
            </w:tr>
            <w:tr w:rsidR="008164FA" w14:paraId="0C8652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309E6" w14:textId="77777777" w:rsidR="008164FA" w:rsidRDefault="00FE1E11">
                  <w:pPr>
                    <w:spacing w:after="0" w:line="240" w:lineRule="auto"/>
                  </w:pPr>
                  <w:r>
                    <w:rPr>
                      <w:rFonts w:ascii="Cambria" w:eastAsia="Cambria" w:hAnsi="Cambria"/>
                      <w:color w:val="000000"/>
                      <w:sz w:val="18"/>
                    </w:rPr>
                    <w:t>flumequine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F8934"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F891F" w14:textId="77777777" w:rsidR="008164FA" w:rsidRDefault="00FE1E1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EC6691"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7AFA1"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97CFF"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CFD61"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15BAA" w14:textId="77777777" w:rsidR="008164FA" w:rsidRDefault="00FE1E11">
                  <w:pPr>
                    <w:spacing w:after="0" w:line="240" w:lineRule="auto"/>
                    <w:jc w:val="center"/>
                  </w:pPr>
                  <w:r>
                    <w:rPr>
                      <w:rFonts w:ascii="Cambria" w:eastAsia="Cambria" w:hAnsi="Cambria"/>
                      <w:color w:val="000000"/>
                      <w:sz w:val="18"/>
                    </w:rPr>
                    <w:t>0</w:t>
                  </w:r>
                </w:p>
              </w:tc>
            </w:tr>
            <w:tr w:rsidR="008164FA" w14:paraId="654D44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615D6" w14:textId="77777777" w:rsidR="008164FA" w:rsidRDefault="00FE1E11">
                  <w:pPr>
                    <w:spacing w:after="0" w:line="240" w:lineRule="auto"/>
                  </w:pPr>
                  <w:proofErr w:type="spellStart"/>
                  <w:r>
                    <w:rPr>
                      <w:rFonts w:ascii="Cambria" w:eastAsia="Cambria" w:hAnsi="Cambria"/>
                      <w:color w:val="000000"/>
                      <w:sz w:val="18"/>
                    </w:rPr>
                    <w:t>gatifloxacin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0822B"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E73C7" w14:textId="77777777" w:rsidR="008164FA" w:rsidRDefault="00FE1E1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7C7010"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3D654"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2170C"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B32F4"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E9454" w14:textId="77777777" w:rsidR="008164FA" w:rsidRDefault="00FE1E11">
                  <w:pPr>
                    <w:spacing w:after="0" w:line="240" w:lineRule="auto"/>
                    <w:jc w:val="center"/>
                  </w:pPr>
                  <w:r>
                    <w:rPr>
                      <w:rFonts w:ascii="Cambria" w:eastAsia="Cambria" w:hAnsi="Cambria"/>
                      <w:color w:val="000000"/>
                      <w:sz w:val="18"/>
                    </w:rPr>
                    <w:t>0</w:t>
                  </w:r>
                </w:p>
              </w:tc>
            </w:tr>
            <w:tr w:rsidR="008164FA" w14:paraId="286040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E1CAA" w14:textId="77777777" w:rsidR="008164FA" w:rsidRDefault="00FE1E11">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E9999"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75560" w14:textId="77777777" w:rsidR="008164FA" w:rsidRDefault="00FE1E1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A33910"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0F7F2"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4F6A6"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7222F"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743C9" w14:textId="77777777" w:rsidR="008164FA" w:rsidRDefault="00FE1E11">
                  <w:pPr>
                    <w:spacing w:after="0" w:line="240" w:lineRule="auto"/>
                    <w:jc w:val="center"/>
                  </w:pPr>
                  <w:r>
                    <w:rPr>
                      <w:rFonts w:ascii="Cambria" w:eastAsia="Cambria" w:hAnsi="Cambria"/>
                      <w:color w:val="000000"/>
                      <w:sz w:val="18"/>
                    </w:rPr>
                    <w:t>0</w:t>
                  </w:r>
                </w:p>
              </w:tc>
            </w:tr>
            <w:tr w:rsidR="008164FA" w14:paraId="480670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E977F" w14:textId="77777777" w:rsidR="008164FA" w:rsidRDefault="00FE1E11">
                  <w:pPr>
                    <w:spacing w:after="0" w:line="240" w:lineRule="auto"/>
                  </w:pPr>
                  <w:r>
                    <w:rPr>
                      <w:rFonts w:ascii="Cambria" w:eastAsia="Cambria" w:hAnsi="Cambria"/>
                      <w:color w:val="000000"/>
                      <w:sz w:val="18"/>
                    </w:rPr>
                    <w:t>levofloxacin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6A359"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580B9" w14:textId="77777777" w:rsidR="008164FA" w:rsidRDefault="00FE1E1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E8088D"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D1723"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D74C1"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4DE31"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CBB9F" w14:textId="77777777" w:rsidR="008164FA" w:rsidRDefault="00FE1E11">
                  <w:pPr>
                    <w:spacing w:after="0" w:line="240" w:lineRule="auto"/>
                    <w:jc w:val="center"/>
                  </w:pPr>
                  <w:r>
                    <w:rPr>
                      <w:rFonts w:ascii="Cambria" w:eastAsia="Cambria" w:hAnsi="Cambria"/>
                      <w:color w:val="000000"/>
                      <w:sz w:val="18"/>
                    </w:rPr>
                    <w:t>0</w:t>
                  </w:r>
                </w:p>
              </w:tc>
            </w:tr>
            <w:tr w:rsidR="008164FA" w14:paraId="620414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B3D88" w14:textId="77777777" w:rsidR="008164FA" w:rsidRDefault="00FE1E11">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465F8"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8B396" w14:textId="77777777" w:rsidR="008164FA" w:rsidRDefault="00FE1E1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2E48D3"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C9D7E"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2D89E"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D0A54"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205C5" w14:textId="77777777" w:rsidR="008164FA" w:rsidRDefault="00FE1E11">
                  <w:pPr>
                    <w:spacing w:after="0" w:line="240" w:lineRule="auto"/>
                    <w:jc w:val="center"/>
                  </w:pPr>
                  <w:r>
                    <w:rPr>
                      <w:rFonts w:ascii="Cambria" w:eastAsia="Cambria" w:hAnsi="Cambria"/>
                      <w:color w:val="000000"/>
                      <w:sz w:val="18"/>
                    </w:rPr>
                    <w:t>0</w:t>
                  </w:r>
                </w:p>
              </w:tc>
            </w:tr>
            <w:tr w:rsidR="008164FA" w14:paraId="611845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1A7B1" w14:textId="77777777" w:rsidR="008164FA" w:rsidRDefault="00FE1E11">
                  <w:pPr>
                    <w:spacing w:after="0" w:line="240" w:lineRule="auto"/>
                  </w:pPr>
                  <w:r>
                    <w:rPr>
                      <w:rFonts w:ascii="Cambria" w:eastAsia="Cambria" w:hAnsi="Cambria"/>
                      <w:color w:val="000000"/>
                      <w:sz w:val="18"/>
                    </w:rPr>
                    <w:t>lomefloxacin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B0D50"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A91FF" w14:textId="77777777" w:rsidR="008164FA" w:rsidRDefault="00FE1E1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DFDEF8"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9A956"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20888"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E1D68"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ACF1D" w14:textId="77777777" w:rsidR="008164FA" w:rsidRDefault="00FE1E11">
                  <w:pPr>
                    <w:spacing w:after="0" w:line="240" w:lineRule="auto"/>
                    <w:jc w:val="center"/>
                  </w:pPr>
                  <w:r>
                    <w:rPr>
                      <w:rFonts w:ascii="Cambria" w:eastAsia="Cambria" w:hAnsi="Cambria"/>
                      <w:color w:val="000000"/>
                      <w:sz w:val="18"/>
                    </w:rPr>
                    <w:t>0</w:t>
                  </w:r>
                </w:p>
              </w:tc>
            </w:tr>
            <w:tr w:rsidR="008164FA" w14:paraId="2421C0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EFD48" w14:textId="77777777" w:rsidR="008164FA" w:rsidRDefault="00FE1E11">
                  <w:pPr>
                    <w:spacing w:after="0" w:line="240" w:lineRule="auto"/>
                  </w:pPr>
                  <w:r>
                    <w:rPr>
                      <w:rFonts w:ascii="Cambria" w:eastAsia="Cambria" w:hAnsi="Cambria"/>
                      <w:color w:val="000000"/>
                      <w:sz w:val="18"/>
                    </w:rPr>
                    <w:t>marbofloxacin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7BE5F"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F2F3B" w14:textId="77777777" w:rsidR="008164FA" w:rsidRDefault="00FE1E1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43D9DA"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95DDA"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27658"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2FB71"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4DFFE" w14:textId="77777777" w:rsidR="008164FA" w:rsidRDefault="00FE1E11">
                  <w:pPr>
                    <w:spacing w:after="0" w:line="240" w:lineRule="auto"/>
                    <w:jc w:val="center"/>
                  </w:pPr>
                  <w:r>
                    <w:rPr>
                      <w:rFonts w:ascii="Cambria" w:eastAsia="Cambria" w:hAnsi="Cambria"/>
                      <w:color w:val="000000"/>
                      <w:sz w:val="18"/>
                    </w:rPr>
                    <w:t>0</w:t>
                  </w:r>
                </w:p>
              </w:tc>
            </w:tr>
            <w:tr w:rsidR="008164FA" w14:paraId="062E7A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C8FC5" w14:textId="77777777" w:rsidR="008164FA" w:rsidRDefault="00FE1E11">
                  <w:pPr>
                    <w:spacing w:after="0" w:line="240" w:lineRule="auto"/>
                  </w:pPr>
                  <w:r>
                    <w:rPr>
                      <w:rFonts w:ascii="Cambria" w:eastAsia="Cambria" w:hAnsi="Cambria"/>
                      <w:color w:val="000000"/>
                      <w:sz w:val="18"/>
                    </w:rPr>
                    <w:t>moxifloxacin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4425F"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30D21" w14:textId="77777777" w:rsidR="008164FA" w:rsidRDefault="00FE1E1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9B83ED"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10C3D"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F64A3"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4B14E"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2F359" w14:textId="77777777" w:rsidR="008164FA" w:rsidRDefault="00FE1E11">
                  <w:pPr>
                    <w:spacing w:after="0" w:line="240" w:lineRule="auto"/>
                    <w:jc w:val="center"/>
                  </w:pPr>
                  <w:r>
                    <w:rPr>
                      <w:rFonts w:ascii="Cambria" w:eastAsia="Cambria" w:hAnsi="Cambria"/>
                      <w:color w:val="000000"/>
                      <w:sz w:val="18"/>
                    </w:rPr>
                    <w:t>0</w:t>
                  </w:r>
                </w:p>
              </w:tc>
            </w:tr>
            <w:tr w:rsidR="008164FA" w14:paraId="1B5FFD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A3F18" w14:textId="77777777" w:rsidR="008164FA" w:rsidRDefault="00FE1E11">
                  <w:pPr>
                    <w:spacing w:after="0" w:line="240" w:lineRule="auto"/>
                  </w:pPr>
                  <w:r>
                    <w:rPr>
                      <w:rFonts w:ascii="Cambria" w:eastAsia="Cambria" w:hAnsi="Cambria"/>
                      <w:color w:val="000000"/>
                      <w:sz w:val="18"/>
                    </w:rPr>
                    <w:t>nalidixic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363B8"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5682E" w14:textId="77777777" w:rsidR="008164FA" w:rsidRDefault="00FE1E1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BA7A7D"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9D5B8"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8B22F"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893B5"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77067" w14:textId="77777777" w:rsidR="008164FA" w:rsidRDefault="00FE1E11">
                  <w:pPr>
                    <w:spacing w:after="0" w:line="240" w:lineRule="auto"/>
                    <w:jc w:val="center"/>
                  </w:pPr>
                  <w:r>
                    <w:rPr>
                      <w:rFonts w:ascii="Cambria" w:eastAsia="Cambria" w:hAnsi="Cambria"/>
                      <w:color w:val="000000"/>
                      <w:sz w:val="18"/>
                    </w:rPr>
                    <w:t>0</w:t>
                  </w:r>
                </w:p>
              </w:tc>
            </w:tr>
            <w:tr w:rsidR="008164FA" w14:paraId="48D426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6A2E3" w14:textId="77777777" w:rsidR="008164FA" w:rsidRDefault="00FE1E11">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3CD22"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1760F" w14:textId="77777777" w:rsidR="008164FA" w:rsidRDefault="00FE1E1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EAD5B9"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5DD7E"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F08F5"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78536"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E12CC" w14:textId="77777777" w:rsidR="008164FA" w:rsidRDefault="00FE1E11">
                  <w:pPr>
                    <w:spacing w:after="0" w:line="240" w:lineRule="auto"/>
                    <w:jc w:val="center"/>
                  </w:pPr>
                  <w:r>
                    <w:rPr>
                      <w:rFonts w:ascii="Cambria" w:eastAsia="Cambria" w:hAnsi="Cambria"/>
                      <w:color w:val="000000"/>
                      <w:sz w:val="18"/>
                    </w:rPr>
                    <w:t>0</w:t>
                  </w:r>
                </w:p>
              </w:tc>
            </w:tr>
            <w:tr w:rsidR="008164FA" w14:paraId="4B26BB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314D1" w14:textId="77777777" w:rsidR="008164FA" w:rsidRDefault="00FE1E11">
                  <w:pPr>
                    <w:spacing w:after="0" w:line="240" w:lineRule="auto"/>
                  </w:pPr>
                  <w:r>
                    <w:rPr>
                      <w:rFonts w:ascii="Cambria" w:eastAsia="Cambria" w:hAnsi="Cambria"/>
                      <w:color w:val="000000"/>
                      <w:sz w:val="18"/>
                    </w:rPr>
                    <w:t>norfloxacin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25B02"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A47B3" w14:textId="77777777" w:rsidR="008164FA" w:rsidRDefault="00FE1E1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9D6E21"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6A222"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6CA64"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F4893"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01F1F" w14:textId="77777777" w:rsidR="008164FA" w:rsidRDefault="00FE1E11">
                  <w:pPr>
                    <w:spacing w:after="0" w:line="240" w:lineRule="auto"/>
                    <w:jc w:val="center"/>
                  </w:pPr>
                  <w:r>
                    <w:rPr>
                      <w:rFonts w:ascii="Cambria" w:eastAsia="Cambria" w:hAnsi="Cambria"/>
                      <w:color w:val="000000"/>
                      <w:sz w:val="18"/>
                    </w:rPr>
                    <w:t>0</w:t>
                  </w:r>
                </w:p>
              </w:tc>
            </w:tr>
            <w:tr w:rsidR="008164FA" w14:paraId="68E4B7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15CA1" w14:textId="77777777" w:rsidR="008164FA" w:rsidRDefault="00FE1E11">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B5504"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97410" w14:textId="77777777" w:rsidR="008164FA" w:rsidRDefault="00FE1E11">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665C2A"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A5C46"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2B8EE"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D5196"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FBA24" w14:textId="77777777" w:rsidR="008164FA" w:rsidRDefault="00FE1E11">
                  <w:pPr>
                    <w:spacing w:after="0" w:line="240" w:lineRule="auto"/>
                    <w:jc w:val="center"/>
                  </w:pPr>
                  <w:r>
                    <w:rPr>
                      <w:rFonts w:ascii="Cambria" w:eastAsia="Cambria" w:hAnsi="Cambria"/>
                      <w:color w:val="000000"/>
                      <w:sz w:val="18"/>
                    </w:rPr>
                    <w:t>0</w:t>
                  </w:r>
                </w:p>
              </w:tc>
            </w:tr>
            <w:tr w:rsidR="008164FA" w14:paraId="1C7B70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2641C" w14:textId="77777777" w:rsidR="008164FA" w:rsidRDefault="00FE1E11">
                  <w:pPr>
                    <w:spacing w:after="0" w:line="240" w:lineRule="auto"/>
                  </w:pPr>
                  <w:proofErr w:type="spellStart"/>
                  <w:r>
                    <w:rPr>
                      <w:rFonts w:ascii="Cambria" w:eastAsia="Cambria" w:hAnsi="Cambria"/>
                      <w:color w:val="000000"/>
                      <w:sz w:val="18"/>
                    </w:rPr>
                    <w:t>orbifloxacin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756CC"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994AC" w14:textId="77777777" w:rsidR="008164FA" w:rsidRDefault="00FE1E1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945AD"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2EAB9"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36BC4"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9E64C"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493EA" w14:textId="77777777" w:rsidR="008164FA" w:rsidRDefault="00FE1E11">
                  <w:pPr>
                    <w:spacing w:after="0" w:line="240" w:lineRule="auto"/>
                    <w:jc w:val="center"/>
                  </w:pPr>
                  <w:r>
                    <w:rPr>
                      <w:rFonts w:ascii="Cambria" w:eastAsia="Cambria" w:hAnsi="Cambria"/>
                      <w:color w:val="000000"/>
                      <w:sz w:val="18"/>
                    </w:rPr>
                    <w:t>0</w:t>
                  </w:r>
                </w:p>
              </w:tc>
            </w:tr>
            <w:tr w:rsidR="008164FA" w14:paraId="6961C6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FE2F5" w14:textId="77777777" w:rsidR="008164FA" w:rsidRDefault="00FE1E11">
                  <w:pPr>
                    <w:spacing w:after="0" w:line="240" w:lineRule="auto"/>
                  </w:pPr>
                  <w:proofErr w:type="spellStart"/>
                  <w:r>
                    <w:rPr>
                      <w:rFonts w:ascii="Cambria" w:eastAsia="Cambria" w:hAnsi="Cambria"/>
                      <w:color w:val="000000"/>
                      <w:sz w:val="18"/>
                    </w:rPr>
                    <w:t>oxolinic</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2B88F"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EFA7A" w14:textId="77777777" w:rsidR="008164FA" w:rsidRDefault="00FE1E1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8BDA75"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8A6ED"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8A5A4"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772B9"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8FD80" w14:textId="77777777" w:rsidR="008164FA" w:rsidRDefault="00FE1E11">
                  <w:pPr>
                    <w:spacing w:after="0" w:line="240" w:lineRule="auto"/>
                    <w:jc w:val="center"/>
                  </w:pPr>
                  <w:r>
                    <w:rPr>
                      <w:rFonts w:ascii="Cambria" w:eastAsia="Cambria" w:hAnsi="Cambria"/>
                      <w:color w:val="000000"/>
                      <w:sz w:val="18"/>
                    </w:rPr>
                    <w:t>0</w:t>
                  </w:r>
                </w:p>
              </w:tc>
            </w:tr>
            <w:tr w:rsidR="008164FA" w14:paraId="4D90A9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F92A3" w14:textId="77777777" w:rsidR="008164FA" w:rsidRDefault="00FE1E11">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96E0C"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FC5B5" w14:textId="77777777" w:rsidR="008164FA" w:rsidRDefault="00FE1E1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809AA1"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8DF4A"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AFAB1"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025DA"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8F5F6" w14:textId="77777777" w:rsidR="008164FA" w:rsidRDefault="00FE1E11">
                  <w:pPr>
                    <w:spacing w:after="0" w:line="240" w:lineRule="auto"/>
                    <w:jc w:val="center"/>
                  </w:pPr>
                  <w:r>
                    <w:rPr>
                      <w:rFonts w:ascii="Cambria" w:eastAsia="Cambria" w:hAnsi="Cambria"/>
                      <w:color w:val="000000"/>
                      <w:sz w:val="18"/>
                    </w:rPr>
                    <w:t>0</w:t>
                  </w:r>
                </w:p>
              </w:tc>
            </w:tr>
            <w:tr w:rsidR="008164FA" w14:paraId="7D05D0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2F50D" w14:textId="77777777" w:rsidR="008164FA" w:rsidRDefault="00FE1E11">
                  <w:pPr>
                    <w:spacing w:after="0" w:line="240" w:lineRule="auto"/>
                  </w:pPr>
                  <w:proofErr w:type="spellStart"/>
                  <w:r>
                    <w:rPr>
                      <w:rFonts w:ascii="Cambria" w:eastAsia="Cambria" w:hAnsi="Cambria"/>
                      <w:color w:val="000000"/>
                      <w:sz w:val="18"/>
                    </w:rPr>
                    <w:t>sarafloxacin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FC194"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1F3AE" w14:textId="77777777" w:rsidR="008164FA" w:rsidRDefault="00FE1E1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CE146F"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29EF7"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97639"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9325D"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DE278" w14:textId="77777777" w:rsidR="008164FA" w:rsidRDefault="00FE1E11">
                  <w:pPr>
                    <w:spacing w:after="0" w:line="240" w:lineRule="auto"/>
                    <w:jc w:val="center"/>
                  </w:pPr>
                  <w:r>
                    <w:rPr>
                      <w:rFonts w:ascii="Cambria" w:eastAsia="Cambria" w:hAnsi="Cambria"/>
                      <w:color w:val="000000"/>
                      <w:sz w:val="18"/>
                    </w:rPr>
                    <w:t>0</w:t>
                  </w:r>
                </w:p>
              </w:tc>
            </w:tr>
            <w:tr w:rsidR="008164FA" w14:paraId="56BE84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93C89" w14:textId="77777777" w:rsidR="008164FA" w:rsidRDefault="00FE1E11">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43F4A"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CECD3" w14:textId="77777777" w:rsidR="008164FA" w:rsidRDefault="00FE1E11">
                  <w:pPr>
                    <w:spacing w:after="0" w:line="240" w:lineRule="auto"/>
                    <w:jc w:val="center"/>
                  </w:pPr>
                  <w:r>
                    <w:rPr>
                      <w:rFonts w:ascii="Cambria" w:eastAsia="Cambria" w:hAnsi="Cambria"/>
                      <w:color w:val="000000"/>
                      <w:sz w:val="18"/>
                    </w:rPr>
                    <w:t>0.00041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C6268D"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1EF80" w14:textId="77777777" w:rsidR="008164FA" w:rsidRDefault="00FE1E1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DDA25"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66C5A"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760EF" w14:textId="77777777" w:rsidR="008164FA" w:rsidRDefault="00FE1E11">
                  <w:pPr>
                    <w:spacing w:after="0" w:line="240" w:lineRule="auto"/>
                    <w:jc w:val="center"/>
                  </w:pPr>
                  <w:r>
                    <w:rPr>
                      <w:rFonts w:ascii="Cambria" w:eastAsia="Cambria" w:hAnsi="Cambria"/>
                      <w:color w:val="000000"/>
                      <w:sz w:val="18"/>
                    </w:rPr>
                    <w:t>0</w:t>
                  </w:r>
                </w:p>
              </w:tc>
            </w:tr>
            <w:tr w:rsidR="008164FA" w14:paraId="31E957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027EE" w14:textId="77777777" w:rsidR="008164FA" w:rsidRDefault="00FE1E11">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8C853"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A0374" w14:textId="77777777" w:rsidR="008164FA" w:rsidRDefault="00FE1E1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1330D0"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473D3"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C64CF"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4161D"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14A39" w14:textId="77777777" w:rsidR="008164FA" w:rsidRDefault="00FE1E11">
                  <w:pPr>
                    <w:spacing w:after="0" w:line="240" w:lineRule="auto"/>
                    <w:jc w:val="center"/>
                  </w:pPr>
                  <w:r>
                    <w:rPr>
                      <w:rFonts w:ascii="Cambria" w:eastAsia="Cambria" w:hAnsi="Cambria"/>
                      <w:color w:val="000000"/>
                      <w:sz w:val="18"/>
                    </w:rPr>
                    <w:t>0</w:t>
                  </w:r>
                </w:p>
              </w:tc>
            </w:tr>
            <w:tr w:rsidR="008164FA" w14:paraId="1FFD3F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F1C87" w14:textId="77777777" w:rsidR="008164FA" w:rsidRDefault="00FE1E11">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6436F"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5AB60"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6C6899"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5B6E8"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6CFE6"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2A0DE"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23739" w14:textId="77777777" w:rsidR="008164FA" w:rsidRDefault="00FE1E11">
                  <w:pPr>
                    <w:spacing w:after="0" w:line="240" w:lineRule="auto"/>
                    <w:jc w:val="center"/>
                  </w:pPr>
                  <w:r>
                    <w:rPr>
                      <w:rFonts w:ascii="Cambria" w:eastAsia="Cambria" w:hAnsi="Cambria"/>
                      <w:color w:val="000000"/>
                      <w:sz w:val="18"/>
                    </w:rPr>
                    <w:t>0</w:t>
                  </w:r>
                </w:p>
              </w:tc>
            </w:tr>
            <w:tr w:rsidR="008164FA" w14:paraId="01D2D9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EC6A0" w14:textId="77777777" w:rsidR="008164FA" w:rsidRDefault="00FE1E11">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6B861"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C02F5"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7A40CD"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4E379"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75B1F"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F76A5"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79598" w14:textId="77777777" w:rsidR="008164FA" w:rsidRDefault="00FE1E11">
                  <w:pPr>
                    <w:spacing w:after="0" w:line="240" w:lineRule="auto"/>
                    <w:jc w:val="center"/>
                  </w:pPr>
                  <w:r>
                    <w:rPr>
                      <w:rFonts w:ascii="Cambria" w:eastAsia="Cambria" w:hAnsi="Cambria"/>
                      <w:color w:val="000000"/>
                      <w:sz w:val="18"/>
                    </w:rPr>
                    <w:t>0</w:t>
                  </w:r>
                </w:p>
              </w:tc>
            </w:tr>
            <w:tr w:rsidR="008164FA" w14:paraId="1BFD20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22297" w14:textId="77777777" w:rsidR="008164FA" w:rsidRDefault="00FE1E11">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5BF32"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49E75"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DFB84F"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E8552"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D4D5E"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DD9EC"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E3D94" w14:textId="77777777" w:rsidR="008164FA" w:rsidRDefault="00FE1E11">
                  <w:pPr>
                    <w:spacing w:after="0" w:line="240" w:lineRule="auto"/>
                    <w:jc w:val="center"/>
                  </w:pPr>
                  <w:r>
                    <w:rPr>
                      <w:rFonts w:ascii="Cambria" w:eastAsia="Cambria" w:hAnsi="Cambria"/>
                      <w:color w:val="000000"/>
                      <w:sz w:val="18"/>
                    </w:rPr>
                    <w:t>0</w:t>
                  </w:r>
                </w:p>
              </w:tc>
            </w:tr>
            <w:tr w:rsidR="008164FA" w14:paraId="41C739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757A8" w14:textId="77777777" w:rsidR="008164FA" w:rsidRDefault="00FE1E11">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AA0F8"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E3B3C"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035147"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1DA86"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91655"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A7194"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4052B" w14:textId="77777777" w:rsidR="008164FA" w:rsidRDefault="00FE1E11">
                  <w:pPr>
                    <w:spacing w:after="0" w:line="240" w:lineRule="auto"/>
                    <w:jc w:val="center"/>
                  </w:pPr>
                  <w:r>
                    <w:rPr>
                      <w:rFonts w:ascii="Cambria" w:eastAsia="Cambria" w:hAnsi="Cambria"/>
                      <w:color w:val="000000"/>
                      <w:sz w:val="18"/>
                    </w:rPr>
                    <w:t>0</w:t>
                  </w:r>
                </w:p>
              </w:tc>
            </w:tr>
            <w:tr w:rsidR="008164FA" w14:paraId="3AEE9B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2DB45" w14:textId="77777777" w:rsidR="008164FA" w:rsidRDefault="00FE1E11">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29BDE"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25729"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768C9F"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D899B"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4AA9E"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248CB"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F3B9C" w14:textId="77777777" w:rsidR="008164FA" w:rsidRDefault="00FE1E11">
                  <w:pPr>
                    <w:spacing w:after="0" w:line="240" w:lineRule="auto"/>
                    <w:jc w:val="center"/>
                  </w:pPr>
                  <w:r>
                    <w:rPr>
                      <w:rFonts w:ascii="Cambria" w:eastAsia="Cambria" w:hAnsi="Cambria"/>
                      <w:color w:val="000000"/>
                      <w:sz w:val="18"/>
                    </w:rPr>
                    <w:t>0</w:t>
                  </w:r>
                </w:p>
              </w:tc>
            </w:tr>
            <w:tr w:rsidR="008164FA" w14:paraId="41682C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D7093" w14:textId="77777777" w:rsidR="008164FA" w:rsidRDefault="00FE1E11">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49849"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2FD1D"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251E26"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25EC2"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A3933"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15C20"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8288C" w14:textId="77777777" w:rsidR="008164FA" w:rsidRDefault="00FE1E11">
                  <w:pPr>
                    <w:spacing w:after="0" w:line="240" w:lineRule="auto"/>
                    <w:jc w:val="center"/>
                  </w:pPr>
                  <w:r>
                    <w:rPr>
                      <w:rFonts w:ascii="Cambria" w:eastAsia="Cambria" w:hAnsi="Cambria"/>
                      <w:color w:val="000000"/>
                      <w:sz w:val="18"/>
                    </w:rPr>
                    <w:t>0</w:t>
                  </w:r>
                </w:p>
              </w:tc>
            </w:tr>
            <w:tr w:rsidR="008164FA" w14:paraId="3449EC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26480" w14:textId="77777777" w:rsidR="008164FA" w:rsidRDefault="00FE1E11">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67344"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0DFB5"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92DAB9"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DDF59"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E21CA"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30EA8"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63FCA" w14:textId="77777777" w:rsidR="008164FA" w:rsidRDefault="00FE1E11">
                  <w:pPr>
                    <w:spacing w:after="0" w:line="240" w:lineRule="auto"/>
                    <w:jc w:val="center"/>
                  </w:pPr>
                  <w:r>
                    <w:rPr>
                      <w:rFonts w:ascii="Cambria" w:eastAsia="Cambria" w:hAnsi="Cambria"/>
                      <w:color w:val="000000"/>
                      <w:sz w:val="18"/>
                    </w:rPr>
                    <w:t>0</w:t>
                  </w:r>
                </w:p>
              </w:tc>
            </w:tr>
            <w:tr w:rsidR="008164FA" w14:paraId="036978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27BE3" w14:textId="77777777" w:rsidR="008164FA" w:rsidRDefault="00FE1E11">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76C55"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3F3E9"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111539"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814FC"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9C2E5"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67946"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7411A" w14:textId="77777777" w:rsidR="008164FA" w:rsidRDefault="00FE1E11">
                  <w:pPr>
                    <w:spacing w:after="0" w:line="240" w:lineRule="auto"/>
                    <w:jc w:val="center"/>
                  </w:pPr>
                  <w:r>
                    <w:rPr>
                      <w:rFonts w:ascii="Cambria" w:eastAsia="Cambria" w:hAnsi="Cambria"/>
                      <w:color w:val="000000"/>
                      <w:sz w:val="18"/>
                    </w:rPr>
                    <w:t>0</w:t>
                  </w:r>
                </w:p>
              </w:tc>
            </w:tr>
            <w:tr w:rsidR="008164FA" w14:paraId="7D3F49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DBE58" w14:textId="77777777" w:rsidR="008164FA" w:rsidRDefault="00FE1E11">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BF2BC"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BFC0C"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915A35"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E9B37"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55F67"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9C4C3"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E5E95" w14:textId="77777777" w:rsidR="008164FA" w:rsidRDefault="00FE1E11">
                  <w:pPr>
                    <w:spacing w:after="0" w:line="240" w:lineRule="auto"/>
                    <w:jc w:val="center"/>
                  </w:pPr>
                  <w:r>
                    <w:rPr>
                      <w:rFonts w:ascii="Cambria" w:eastAsia="Cambria" w:hAnsi="Cambria"/>
                      <w:color w:val="000000"/>
                      <w:sz w:val="18"/>
                    </w:rPr>
                    <w:t>0</w:t>
                  </w:r>
                </w:p>
              </w:tc>
            </w:tr>
            <w:tr w:rsidR="008164FA" w14:paraId="2C8C5E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8749C" w14:textId="77777777" w:rsidR="008164FA" w:rsidRDefault="00FE1E11">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E7DAE"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86389"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1F6B32"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00A45"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6E03E"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588EE"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30D92" w14:textId="77777777" w:rsidR="008164FA" w:rsidRDefault="00FE1E11">
                  <w:pPr>
                    <w:spacing w:after="0" w:line="240" w:lineRule="auto"/>
                    <w:jc w:val="center"/>
                  </w:pPr>
                  <w:r>
                    <w:rPr>
                      <w:rFonts w:ascii="Cambria" w:eastAsia="Cambria" w:hAnsi="Cambria"/>
                      <w:color w:val="000000"/>
                      <w:sz w:val="18"/>
                    </w:rPr>
                    <w:t>0</w:t>
                  </w:r>
                </w:p>
              </w:tc>
            </w:tr>
            <w:tr w:rsidR="008164FA" w14:paraId="78A578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A75A9" w14:textId="77777777" w:rsidR="008164FA" w:rsidRDefault="00FE1E11">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08506"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C0C99"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4C261F"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F3340"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DFCBC"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59402"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BF728" w14:textId="77777777" w:rsidR="008164FA" w:rsidRDefault="00FE1E11">
                  <w:pPr>
                    <w:spacing w:after="0" w:line="240" w:lineRule="auto"/>
                    <w:jc w:val="center"/>
                  </w:pPr>
                  <w:r>
                    <w:rPr>
                      <w:rFonts w:ascii="Cambria" w:eastAsia="Cambria" w:hAnsi="Cambria"/>
                      <w:color w:val="000000"/>
                      <w:sz w:val="18"/>
                    </w:rPr>
                    <w:t>0</w:t>
                  </w:r>
                </w:p>
              </w:tc>
            </w:tr>
            <w:tr w:rsidR="008164FA" w14:paraId="1FFFB3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14359" w14:textId="77777777" w:rsidR="008164FA" w:rsidRDefault="00FE1E11">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1BA92"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F5C03"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29CB49"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89472"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3CD08"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D69DF"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3722A" w14:textId="77777777" w:rsidR="008164FA" w:rsidRDefault="00FE1E11">
                  <w:pPr>
                    <w:spacing w:after="0" w:line="240" w:lineRule="auto"/>
                    <w:jc w:val="center"/>
                  </w:pPr>
                  <w:r>
                    <w:rPr>
                      <w:rFonts w:ascii="Cambria" w:eastAsia="Cambria" w:hAnsi="Cambria"/>
                      <w:color w:val="000000"/>
                      <w:sz w:val="18"/>
                    </w:rPr>
                    <w:t>0</w:t>
                  </w:r>
                </w:p>
              </w:tc>
            </w:tr>
            <w:tr w:rsidR="008164FA" w14:paraId="50E21F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684FA" w14:textId="77777777" w:rsidR="008164FA" w:rsidRDefault="00FE1E11">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8433C"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83B85"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D05EA4"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BA733"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A1F7A"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65DE4"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CD41C" w14:textId="77777777" w:rsidR="008164FA" w:rsidRDefault="00FE1E11">
                  <w:pPr>
                    <w:spacing w:after="0" w:line="240" w:lineRule="auto"/>
                    <w:jc w:val="center"/>
                  </w:pPr>
                  <w:r>
                    <w:rPr>
                      <w:rFonts w:ascii="Cambria" w:eastAsia="Cambria" w:hAnsi="Cambria"/>
                      <w:color w:val="000000"/>
                      <w:sz w:val="18"/>
                    </w:rPr>
                    <w:t>0</w:t>
                  </w:r>
                </w:p>
              </w:tc>
            </w:tr>
            <w:tr w:rsidR="008164FA" w14:paraId="0D4755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5D9BC" w14:textId="77777777" w:rsidR="008164FA" w:rsidRDefault="00FE1E11">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EC961"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05E0A"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846A44"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D9B3B"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8E8D1"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89796"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C110F" w14:textId="77777777" w:rsidR="008164FA" w:rsidRDefault="00FE1E11">
                  <w:pPr>
                    <w:spacing w:after="0" w:line="240" w:lineRule="auto"/>
                    <w:jc w:val="center"/>
                  </w:pPr>
                  <w:r>
                    <w:rPr>
                      <w:rFonts w:ascii="Cambria" w:eastAsia="Cambria" w:hAnsi="Cambria"/>
                      <w:color w:val="000000"/>
                      <w:sz w:val="18"/>
                    </w:rPr>
                    <w:t>0</w:t>
                  </w:r>
                </w:p>
              </w:tc>
            </w:tr>
            <w:tr w:rsidR="008164FA" w14:paraId="797630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35BCA" w14:textId="77777777" w:rsidR="008164FA" w:rsidRDefault="00FE1E11">
                  <w:pPr>
                    <w:spacing w:after="0" w:line="240" w:lineRule="auto"/>
                  </w:pPr>
                  <w:r>
                    <w:rPr>
                      <w:rFonts w:ascii="Cambria" w:eastAsia="Cambria" w:hAnsi="Cambria"/>
                      <w:color w:val="000000"/>
                      <w:sz w:val="18"/>
                    </w:rPr>
                    <w:lastRenderedPageBreak/>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4FE57"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E4504" w14:textId="77777777" w:rsidR="008164FA" w:rsidRDefault="00FE1E1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1A9C91"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55905"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4CF56"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2EAC3"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5107D" w14:textId="77777777" w:rsidR="008164FA" w:rsidRDefault="00FE1E11">
                  <w:pPr>
                    <w:spacing w:after="0" w:line="240" w:lineRule="auto"/>
                    <w:jc w:val="center"/>
                  </w:pPr>
                  <w:r>
                    <w:rPr>
                      <w:rFonts w:ascii="Cambria" w:eastAsia="Cambria" w:hAnsi="Cambria"/>
                      <w:color w:val="000000"/>
                      <w:sz w:val="18"/>
                    </w:rPr>
                    <w:t>0</w:t>
                  </w:r>
                </w:p>
              </w:tc>
            </w:tr>
            <w:tr w:rsidR="008164FA" w14:paraId="4E1E24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1159D" w14:textId="77777777" w:rsidR="008164FA" w:rsidRDefault="00FE1E11">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707B7"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FF5F7" w14:textId="77777777" w:rsidR="008164FA" w:rsidRDefault="00FE1E11">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8BA938"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7B4CA" w14:textId="77777777" w:rsidR="008164FA" w:rsidRDefault="00FE1E1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F955A"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19416"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AC32B" w14:textId="77777777" w:rsidR="008164FA" w:rsidRDefault="00FE1E11">
                  <w:pPr>
                    <w:spacing w:after="0" w:line="240" w:lineRule="auto"/>
                    <w:jc w:val="center"/>
                  </w:pPr>
                  <w:r>
                    <w:rPr>
                      <w:rFonts w:ascii="Cambria" w:eastAsia="Cambria" w:hAnsi="Cambria"/>
                      <w:color w:val="000000"/>
                      <w:sz w:val="18"/>
                    </w:rPr>
                    <w:t>0</w:t>
                  </w:r>
                </w:p>
              </w:tc>
            </w:tr>
            <w:tr w:rsidR="008164FA" w14:paraId="1A0DB5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5F687" w14:textId="77777777" w:rsidR="008164FA" w:rsidRDefault="00FE1E11">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F8C22"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FCE31" w14:textId="77777777" w:rsidR="008164FA" w:rsidRDefault="00FE1E11">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05FF78"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69E58"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58AA2"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43BA6"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11E22" w14:textId="77777777" w:rsidR="008164FA" w:rsidRDefault="00FE1E11">
                  <w:pPr>
                    <w:spacing w:after="0" w:line="240" w:lineRule="auto"/>
                    <w:jc w:val="center"/>
                  </w:pPr>
                  <w:r>
                    <w:rPr>
                      <w:rFonts w:ascii="Cambria" w:eastAsia="Cambria" w:hAnsi="Cambria"/>
                      <w:color w:val="000000"/>
                      <w:sz w:val="18"/>
                    </w:rPr>
                    <w:t>0</w:t>
                  </w:r>
                </w:p>
              </w:tc>
            </w:tr>
            <w:tr w:rsidR="008164FA" w14:paraId="69472E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A5E00" w14:textId="77777777" w:rsidR="008164FA" w:rsidRDefault="00FE1E11">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4E385"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91DAA"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33CD04"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CC628"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AACBE"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1E869"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DF9DC" w14:textId="77777777" w:rsidR="008164FA" w:rsidRDefault="00FE1E11">
                  <w:pPr>
                    <w:spacing w:after="0" w:line="240" w:lineRule="auto"/>
                    <w:jc w:val="center"/>
                  </w:pPr>
                  <w:r>
                    <w:rPr>
                      <w:rFonts w:ascii="Cambria" w:eastAsia="Cambria" w:hAnsi="Cambria"/>
                      <w:color w:val="000000"/>
                      <w:sz w:val="18"/>
                    </w:rPr>
                    <w:t>0</w:t>
                  </w:r>
                </w:p>
              </w:tc>
            </w:tr>
            <w:tr w:rsidR="008164FA" w14:paraId="7DF2AE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3A2EE" w14:textId="77777777" w:rsidR="008164FA" w:rsidRDefault="00FE1E11">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E66D7"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C32E7" w14:textId="77777777" w:rsidR="008164FA" w:rsidRDefault="00FE1E11">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C997DE"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3F239"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02EA0"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9999F"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75F60" w14:textId="77777777" w:rsidR="008164FA" w:rsidRDefault="00FE1E11">
                  <w:pPr>
                    <w:spacing w:after="0" w:line="240" w:lineRule="auto"/>
                    <w:jc w:val="center"/>
                  </w:pPr>
                  <w:r>
                    <w:rPr>
                      <w:rFonts w:ascii="Cambria" w:eastAsia="Cambria" w:hAnsi="Cambria"/>
                      <w:color w:val="000000"/>
                      <w:sz w:val="18"/>
                    </w:rPr>
                    <w:t>0</w:t>
                  </w:r>
                </w:p>
              </w:tc>
            </w:tr>
            <w:tr w:rsidR="008164FA" w14:paraId="22B74A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B3FAC" w14:textId="77777777" w:rsidR="008164FA" w:rsidRDefault="00FE1E11">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69082"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2C20F" w14:textId="77777777" w:rsidR="008164FA" w:rsidRDefault="00FE1E1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4BBCCC"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6C7FC"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2DB46"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2E646"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8B6BD" w14:textId="77777777" w:rsidR="008164FA" w:rsidRDefault="00FE1E11">
                  <w:pPr>
                    <w:spacing w:after="0" w:line="240" w:lineRule="auto"/>
                    <w:jc w:val="center"/>
                  </w:pPr>
                  <w:r>
                    <w:rPr>
                      <w:rFonts w:ascii="Cambria" w:eastAsia="Cambria" w:hAnsi="Cambria"/>
                      <w:color w:val="000000"/>
                      <w:sz w:val="18"/>
                    </w:rPr>
                    <w:t>0</w:t>
                  </w:r>
                </w:p>
              </w:tc>
            </w:tr>
            <w:tr w:rsidR="008164FA" w14:paraId="2D47AA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0A2F2" w14:textId="77777777" w:rsidR="008164FA" w:rsidRDefault="00FE1E11">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81007"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BCEF6" w14:textId="77777777" w:rsidR="008164FA" w:rsidRDefault="00FE1E1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2F74DB"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2C5F4" w14:textId="77777777" w:rsidR="008164FA" w:rsidRDefault="00FE1E1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11E05"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993BC"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57F0C" w14:textId="77777777" w:rsidR="008164FA" w:rsidRDefault="00FE1E11">
                  <w:pPr>
                    <w:spacing w:after="0" w:line="240" w:lineRule="auto"/>
                    <w:jc w:val="center"/>
                  </w:pPr>
                  <w:r>
                    <w:rPr>
                      <w:rFonts w:ascii="Cambria" w:eastAsia="Cambria" w:hAnsi="Cambria"/>
                      <w:color w:val="000000"/>
                      <w:sz w:val="18"/>
                    </w:rPr>
                    <w:t>0</w:t>
                  </w:r>
                </w:p>
              </w:tc>
            </w:tr>
            <w:tr w:rsidR="00FE1E11" w14:paraId="62131F66" w14:textId="77777777" w:rsidTr="00671A3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3163F039" w14:textId="77777777" w:rsidR="008164FA" w:rsidRDefault="00FE1E11">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8164FA" w14:paraId="5AE6044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2A88105" w14:textId="77777777" w:rsidR="008164FA" w:rsidRDefault="00FE1E11">
                  <w:pPr>
                    <w:spacing w:after="0" w:line="240" w:lineRule="auto"/>
                  </w:pPr>
                  <w:r>
                    <w:rPr>
                      <w:noProof/>
                    </w:rPr>
                    <w:drawing>
                      <wp:inline distT="0" distB="0" distL="0" distR="0" wp14:anchorId="4D22368A" wp14:editId="34933CFA">
                        <wp:extent cx="1855300"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7"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56A650C" w14:textId="77777777" w:rsidR="008164FA" w:rsidRDefault="00FE1E11">
                  <w:pPr>
                    <w:spacing w:after="0" w:line="240" w:lineRule="auto"/>
                  </w:pPr>
                  <w:r>
                    <w:rPr>
                      <w:noProof/>
                    </w:rPr>
                    <w:drawing>
                      <wp:inline distT="0" distB="0" distL="0" distR="0" wp14:anchorId="0F970B6E" wp14:editId="309E2ED0">
                        <wp:extent cx="487592"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8"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DB35B18" w14:textId="77777777" w:rsidR="008164FA" w:rsidRDefault="00FE1E11">
                  <w:pPr>
                    <w:spacing w:after="0" w:line="240" w:lineRule="auto"/>
                  </w:pPr>
                  <w:r>
                    <w:rPr>
                      <w:noProof/>
                    </w:rPr>
                    <w:drawing>
                      <wp:inline distT="0" distB="0" distL="0" distR="0" wp14:anchorId="3F76AFB7" wp14:editId="473FC444">
                        <wp:extent cx="684636"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9"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4BA8A7A" w14:textId="77777777" w:rsidR="008164FA" w:rsidRDefault="00FE1E11">
                  <w:pPr>
                    <w:spacing w:after="0" w:line="240" w:lineRule="auto"/>
                  </w:pPr>
                  <w:r>
                    <w:rPr>
                      <w:noProof/>
                    </w:rPr>
                    <w:drawing>
                      <wp:inline distT="0" distB="0" distL="0" distR="0" wp14:anchorId="745934CC" wp14:editId="1D4B7CFC">
                        <wp:extent cx="660517"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0"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35F2D3C" w14:textId="77777777" w:rsidR="008164FA" w:rsidRDefault="00FE1E11">
                  <w:pPr>
                    <w:spacing w:after="0" w:line="240" w:lineRule="auto"/>
                  </w:pPr>
                  <w:r>
                    <w:rPr>
                      <w:noProof/>
                    </w:rPr>
                    <w:drawing>
                      <wp:inline distT="0" distB="0" distL="0" distR="0" wp14:anchorId="74068139" wp14:editId="389851F5">
                        <wp:extent cx="803392"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1"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5571225" w14:textId="77777777" w:rsidR="008164FA" w:rsidRDefault="00FE1E11">
                  <w:pPr>
                    <w:spacing w:after="0" w:line="240" w:lineRule="auto"/>
                  </w:pPr>
                  <w:r>
                    <w:rPr>
                      <w:noProof/>
                    </w:rPr>
                    <w:drawing>
                      <wp:inline distT="0" distB="0" distL="0" distR="0" wp14:anchorId="468CED5C" wp14:editId="277AB598">
                        <wp:extent cx="535584"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2"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85FC386" w14:textId="77777777" w:rsidR="008164FA" w:rsidRDefault="00FE1E11">
                  <w:pPr>
                    <w:spacing w:after="0" w:line="240" w:lineRule="auto"/>
                  </w:pPr>
                  <w:r>
                    <w:rPr>
                      <w:noProof/>
                    </w:rPr>
                    <w:drawing>
                      <wp:inline distT="0" distB="0" distL="0" distR="0" wp14:anchorId="29955386" wp14:editId="60B20435">
                        <wp:extent cx="549110" cy="130275"/>
                        <wp:effectExtent l="0" t="0" r="0" b="0"/>
                        <wp:docPr id="30" name="img11.png"/>
                        <wp:cNvGraphicFramePr/>
                        <a:graphic xmlns:a="http://schemas.openxmlformats.org/drawingml/2006/main">
                          <a:graphicData uri="http://schemas.openxmlformats.org/drawingml/2006/picture">
                            <pic:pic xmlns:pic="http://schemas.openxmlformats.org/drawingml/2006/picture">
                              <pic:nvPicPr>
                                <pic:cNvPr id="31" name="img11.png"/>
                                <pic:cNvPicPr/>
                              </pic:nvPicPr>
                              <pic:blipFill>
                                <a:blip r:embed="rId13"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CDCBA5B" w14:textId="77777777" w:rsidR="008164FA" w:rsidRDefault="00FE1E11">
                  <w:pPr>
                    <w:spacing w:after="0" w:line="240" w:lineRule="auto"/>
                  </w:pPr>
                  <w:r>
                    <w:rPr>
                      <w:noProof/>
                    </w:rPr>
                    <w:drawing>
                      <wp:inline distT="0" distB="0" distL="0" distR="0" wp14:anchorId="28585EDD" wp14:editId="613C168E">
                        <wp:extent cx="540000" cy="130275"/>
                        <wp:effectExtent l="0" t="0" r="0" b="0"/>
                        <wp:docPr id="32" name="img11.png"/>
                        <wp:cNvGraphicFramePr/>
                        <a:graphic xmlns:a="http://schemas.openxmlformats.org/drawingml/2006/main">
                          <a:graphicData uri="http://schemas.openxmlformats.org/drawingml/2006/picture">
                            <pic:pic xmlns:pic="http://schemas.openxmlformats.org/drawingml/2006/picture">
                              <pic:nvPicPr>
                                <pic:cNvPr id="33" name="img11.png"/>
                                <pic:cNvPicPr/>
                              </pic:nvPicPr>
                              <pic:blipFill>
                                <a:blip r:embed="rId13" cstate="print"/>
                                <a:stretch>
                                  <a:fillRect/>
                                </a:stretch>
                              </pic:blipFill>
                              <pic:spPr>
                                <a:xfrm>
                                  <a:off x="0" y="0"/>
                                  <a:ext cx="540000" cy="130275"/>
                                </a:xfrm>
                                <a:prstGeom prst="rect">
                                  <a:avLst/>
                                </a:prstGeom>
                              </pic:spPr>
                            </pic:pic>
                          </a:graphicData>
                        </a:graphic>
                      </wp:inline>
                    </w:drawing>
                  </w:r>
                </w:p>
              </w:tc>
            </w:tr>
            <w:tr w:rsidR="00FE1E11" w14:paraId="5C8F455C" w14:textId="77777777" w:rsidTr="00671A31">
              <w:trPr>
                <w:trHeight w:val="262"/>
              </w:trPr>
              <w:tc>
                <w:tcPr>
                  <w:tcW w:w="9628" w:type="dxa"/>
                  <w:gridSpan w:val="8"/>
                  <w:tcBorders>
                    <w:top w:val="nil"/>
                    <w:left w:val="nil"/>
                    <w:bottom w:val="nil"/>
                    <w:right w:val="nil"/>
                  </w:tcBorders>
                  <w:tcMar>
                    <w:top w:w="39" w:type="dxa"/>
                    <w:left w:w="39" w:type="dxa"/>
                    <w:bottom w:w="39" w:type="dxa"/>
                    <w:right w:w="39" w:type="dxa"/>
                  </w:tcMar>
                </w:tcPr>
                <w:p w14:paraId="453E3197" w14:textId="77777777" w:rsidR="008164FA" w:rsidRDefault="00FE1E11">
                  <w:pPr>
                    <w:spacing w:after="0" w:line="240" w:lineRule="auto"/>
                  </w:pPr>
                  <w:r>
                    <w:rPr>
                      <w:rFonts w:ascii="Calibri" w:eastAsia="Calibri" w:hAnsi="Calibri"/>
                      <w:b/>
                      <w:color w:val="000000"/>
                      <w:sz w:val="24"/>
                    </w:rPr>
                    <w:t>Table 2: CONTAMINANTS</w:t>
                  </w:r>
                </w:p>
              </w:tc>
            </w:tr>
            <w:tr w:rsidR="008164FA" w14:paraId="2DF6EBF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64BA7A" w14:textId="77777777" w:rsidR="008164FA" w:rsidRDefault="00FE1E1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52D547" w14:textId="77777777" w:rsidR="008164FA" w:rsidRDefault="00FE1E1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CCE17B" w14:textId="77777777" w:rsidR="008164FA" w:rsidRDefault="00FE1E1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F2F99C" w14:textId="77777777" w:rsidR="008164FA" w:rsidRDefault="00FE1E1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5EABEA" w14:textId="77777777" w:rsidR="008164FA" w:rsidRDefault="00FE1E11">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F60C78" w14:textId="77777777" w:rsidR="008164FA" w:rsidRDefault="00FE1E11">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4936FA" w14:textId="77777777" w:rsidR="008164FA" w:rsidRDefault="00FE1E11">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CEF76D" w14:textId="77777777" w:rsidR="008164FA" w:rsidRDefault="00FE1E11">
                  <w:pPr>
                    <w:spacing w:after="0" w:line="240" w:lineRule="auto"/>
                    <w:jc w:val="center"/>
                  </w:pPr>
                  <w:r>
                    <w:rPr>
                      <w:rFonts w:ascii="Cambria" w:eastAsia="Cambria" w:hAnsi="Cambria"/>
                      <w:b/>
                      <w:color w:val="000000"/>
                      <w:sz w:val="18"/>
                    </w:rPr>
                    <w:t>&gt;MRL</w:t>
                  </w:r>
                </w:p>
              </w:tc>
            </w:tr>
            <w:tr w:rsidR="008164FA" w14:paraId="225849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619C5" w14:textId="77777777" w:rsidR="008164FA" w:rsidRDefault="00FE1E11">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7949F"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D93EB" w14:textId="77777777" w:rsidR="008164FA" w:rsidRDefault="00FE1E1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D07777" w14:textId="77777777" w:rsidR="008164FA" w:rsidRDefault="00FE1E1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3C296"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CAA5D"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0A2A0"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BC317" w14:textId="77777777" w:rsidR="008164FA" w:rsidRDefault="00FE1E11">
                  <w:pPr>
                    <w:spacing w:after="0" w:line="240" w:lineRule="auto"/>
                    <w:jc w:val="center"/>
                  </w:pPr>
                  <w:r>
                    <w:rPr>
                      <w:rFonts w:ascii="Cambria" w:eastAsia="Cambria" w:hAnsi="Cambria"/>
                      <w:color w:val="000000"/>
                      <w:sz w:val="18"/>
                    </w:rPr>
                    <w:t>0</w:t>
                  </w:r>
                </w:p>
              </w:tc>
            </w:tr>
            <w:tr w:rsidR="008164FA" w14:paraId="3D9725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923FA" w14:textId="77777777" w:rsidR="008164FA" w:rsidRDefault="00FE1E11">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5F29B"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8F468" w14:textId="77777777" w:rsidR="008164FA" w:rsidRDefault="00FE1E11">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851A4A"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E60ED"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927FB"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FB7C1"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92C58" w14:textId="77777777" w:rsidR="008164FA" w:rsidRDefault="00FE1E11">
                  <w:pPr>
                    <w:spacing w:after="0" w:line="240" w:lineRule="auto"/>
                    <w:jc w:val="center"/>
                  </w:pPr>
                  <w:r>
                    <w:rPr>
                      <w:rFonts w:ascii="Cambria" w:eastAsia="Cambria" w:hAnsi="Cambria"/>
                      <w:color w:val="000000"/>
                      <w:sz w:val="18"/>
                    </w:rPr>
                    <w:t>0</w:t>
                  </w:r>
                </w:p>
              </w:tc>
            </w:tr>
            <w:tr w:rsidR="008164FA" w14:paraId="11EDEE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4F084" w14:textId="77777777" w:rsidR="008164FA" w:rsidRDefault="00FE1E11">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BF89A"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D276E" w14:textId="77777777" w:rsidR="008164FA" w:rsidRDefault="00FE1E11">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3E67A0"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A3599"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70B92"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3A37A"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34514" w14:textId="77777777" w:rsidR="008164FA" w:rsidRDefault="00FE1E11">
                  <w:pPr>
                    <w:spacing w:after="0" w:line="240" w:lineRule="auto"/>
                    <w:jc w:val="center"/>
                  </w:pPr>
                  <w:r>
                    <w:rPr>
                      <w:rFonts w:ascii="Cambria" w:eastAsia="Cambria" w:hAnsi="Cambria"/>
                      <w:color w:val="000000"/>
                      <w:sz w:val="18"/>
                    </w:rPr>
                    <w:t>0</w:t>
                  </w:r>
                </w:p>
              </w:tc>
            </w:tr>
            <w:tr w:rsidR="008164FA" w14:paraId="5BF2B4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8F85D" w14:textId="77777777" w:rsidR="008164FA" w:rsidRDefault="00FE1E11">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D0B0F"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E2147" w14:textId="77777777" w:rsidR="008164FA" w:rsidRDefault="00FE1E1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2F911C" w14:textId="77777777" w:rsidR="008164FA" w:rsidRDefault="00FE1E1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EC3CD"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A6724"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3977C"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74DDB" w14:textId="77777777" w:rsidR="008164FA" w:rsidRDefault="00FE1E11">
                  <w:pPr>
                    <w:spacing w:after="0" w:line="240" w:lineRule="auto"/>
                    <w:jc w:val="center"/>
                  </w:pPr>
                  <w:r>
                    <w:rPr>
                      <w:rFonts w:ascii="Cambria" w:eastAsia="Cambria" w:hAnsi="Cambria"/>
                      <w:color w:val="000000"/>
                      <w:sz w:val="18"/>
                    </w:rPr>
                    <w:t>0</w:t>
                  </w:r>
                </w:p>
              </w:tc>
            </w:tr>
            <w:tr w:rsidR="008164FA" w14:paraId="6A1C7F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B1350" w14:textId="77777777" w:rsidR="008164FA" w:rsidRDefault="00FE1E11">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09FC8"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E8C94" w14:textId="77777777" w:rsidR="008164FA" w:rsidRDefault="00FE1E1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83EA33" w14:textId="77777777" w:rsidR="008164FA" w:rsidRDefault="00FE1E11">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C779A"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516F3"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E5778"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E85B7" w14:textId="77777777" w:rsidR="008164FA" w:rsidRDefault="00FE1E11">
                  <w:pPr>
                    <w:spacing w:after="0" w:line="240" w:lineRule="auto"/>
                    <w:jc w:val="center"/>
                  </w:pPr>
                  <w:r>
                    <w:rPr>
                      <w:rFonts w:ascii="Cambria" w:eastAsia="Cambria" w:hAnsi="Cambria"/>
                      <w:color w:val="000000"/>
                      <w:sz w:val="18"/>
                    </w:rPr>
                    <w:t>0</w:t>
                  </w:r>
                </w:p>
              </w:tc>
            </w:tr>
            <w:tr w:rsidR="008164FA" w14:paraId="65334F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E1FD8" w14:textId="77777777" w:rsidR="008164FA" w:rsidRDefault="00FE1E11">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8893E"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5FF51" w14:textId="77777777" w:rsidR="008164FA" w:rsidRDefault="00FE1E1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C0A091"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CA1DC"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A3DD3"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2BDBD"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5DFB0" w14:textId="77777777" w:rsidR="008164FA" w:rsidRDefault="00FE1E11">
                  <w:pPr>
                    <w:spacing w:after="0" w:line="240" w:lineRule="auto"/>
                    <w:jc w:val="center"/>
                  </w:pPr>
                  <w:r>
                    <w:rPr>
                      <w:rFonts w:ascii="Cambria" w:eastAsia="Cambria" w:hAnsi="Cambria"/>
                      <w:color w:val="000000"/>
                      <w:sz w:val="18"/>
                    </w:rPr>
                    <w:t>0</w:t>
                  </w:r>
                </w:p>
              </w:tc>
            </w:tr>
            <w:tr w:rsidR="008164FA" w14:paraId="185635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0EF80" w14:textId="77777777" w:rsidR="008164FA" w:rsidRDefault="00FE1E11">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102AC"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08661" w14:textId="77777777" w:rsidR="008164FA" w:rsidRDefault="00FE1E1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B027DC" w14:textId="77777777" w:rsidR="008164FA" w:rsidRDefault="00FE1E1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5D6B4"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A5835"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6E406"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68195" w14:textId="77777777" w:rsidR="008164FA" w:rsidRDefault="00FE1E11">
                  <w:pPr>
                    <w:spacing w:after="0" w:line="240" w:lineRule="auto"/>
                    <w:jc w:val="center"/>
                  </w:pPr>
                  <w:r>
                    <w:rPr>
                      <w:rFonts w:ascii="Cambria" w:eastAsia="Cambria" w:hAnsi="Cambria"/>
                      <w:color w:val="000000"/>
                      <w:sz w:val="18"/>
                    </w:rPr>
                    <w:t>0</w:t>
                  </w:r>
                </w:p>
              </w:tc>
            </w:tr>
            <w:tr w:rsidR="008164FA" w14:paraId="356A18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7B4B2" w14:textId="77777777" w:rsidR="008164FA" w:rsidRDefault="00FE1E11">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BF5D1"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23501" w14:textId="77777777" w:rsidR="008164FA" w:rsidRDefault="00FE1E1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F85EA6" w14:textId="77777777" w:rsidR="008164FA" w:rsidRDefault="00FE1E1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3E6BD"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7B1BB"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A414E"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8163D" w14:textId="77777777" w:rsidR="008164FA" w:rsidRDefault="00FE1E11">
                  <w:pPr>
                    <w:spacing w:after="0" w:line="240" w:lineRule="auto"/>
                    <w:jc w:val="center"/>
                  </w:pPr>
                  <w:r>
                    <w:rPr>
                      <w:rFonts w:ascii="Cambria" w:eastAsia="Cambria" w:hAnsi="Cambria"/>
                      <w:color w:val="000000"/>
                      <w:sz w:val="18"/>
                    </w:rPr>
                    <w:t>0</w:t>
                  </w:r>
                </w:p>
              </w:tc>
            </w:tr>
            <w:tr w:rsidR="008164FA" w14:paraId="1B94C2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10CEB" w14:textId="77777777" w:rsidR="008164FA" w:rsidRDefault="00FE1E11">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959A7"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1440B" w14:textId="77777777" w:rsidR="008164FA" w:rsidRDefault="00FE1E1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1C34E3" w14:textId="77777777" w:rsidR="008164FA" w:rsidRDefault="00FE1E1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5A89B"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2085E"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7D19D"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18192" w14:textId="77777777" w:rsidR="008164FA" w:rsidRDefault="00FE1E11">
                  <w:pPr>
                    <w:spacing w:after="0" w:line="240" w:lineRule="auto"/>
                    <w:jc w:val="center"/>
                  </w:pPr>
                  <w:r>
                    <w:rPr>
                      <w:rFonts w:ascii="Cambria" w:eastAsia="Cambria" w:hAnsi="Cambria"/>
                      <w:color w:val="000000"/>
                      <w:sz w:val="18"/>
                    </w:rPr>
                    <w:t>0</w:t>
                  </w:r>
                </w:p>
              </w:tc>
            </w:tr>
            <w:tr w:rsidR="008164FA" w14:paraId="677674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55A41" w14:textId="77777777" w:rsidR="008164FA" w:rsidRDefault="00FE1E11">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436A6"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13947" w14:textId="77777777" w:rsidR="008164FA" w:rsidRDefault="00FE1E1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4F0A65" w14:textId="77777777" w:rsidR="008164FA" w:rsidRDefault="00FE1E11">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EA7F9"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EC8C9"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98BE1"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80DCF" w14:textId="77777777" w:rsidR="008164FA" w:rsidRDefault="00FE1E11">
                  <w:pPr>
                    <w:spacing w:after="0" w:line="240" w:lineRule="auto"/>
                    <w:jc w:val="center"/>
                  </w:pPr>
                  <w:r>
                    <w:rPr>
                      <w:rFonts w:ascii="Cambria" w:eastAsia="Cambria" w:hAnsi="Cambria"/>
                      <w:color w:val="000000"/>
                      <w:sz w:val="18"/>
                    </w:rPr>
                    <w:t>0</w:t>
                  </w:r>
                </w:p>
              </w:tc>
            </w:tr>
            <w:tr w:rsidR="008164FA" w14:paraId="611920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5871F" w14:textId="77777777" w:rsidR="008164FA" w:rsidRDefault="00FE1E11">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D96FD"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642E0"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40527B"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920FB"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33764"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0DB0E"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09F39" w14:textId="77777777" w:rsidR="008164FA" w:rsidRDefault="00FE1E11">
                  <w:pPr>
                    <w:spacing w:after="0" w:line="240" w:lineRule="auto"/>
                    <w:jc w:val="center"/>
                  </w:pPr>
                  <w:r>
                    <w:rPr>
                      <w:rFonts w:ascii="Cambria" w:eastAsia="Cambria" w:hAnsi="Cambria"/>
                      <w:color w:val="000000"/>
                      <w:sz w:val="18"/>
                    </w:rPr>
                    <w:t>0</w:t>
                  </w:r>
                </w:p>
              </w:tc>
            </w:tr>
            <w:tr w:rsidR="008164FA" w14:paraId="4307E7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54435" w14:textId="77777777" w:rsidR="008164FA" w:rsidRDefault="00FE1E11">
                  <w:pPr>
                    <w:spacing w:after="0" w:line="240" w:lineRule="auto"/>
                  </w:pPr>
                  <w:r>
                    <w:rPr>
                      <w:rFonts w:ascii="Cambria" w:eastAsia="Cambria" w:hAnsi="Cambria"/>
                      <w:color w:val="000000"/>
                      <w:sz w:val="18"/>
                    </w:rPr>
                    <w:t>toxaphene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66C83"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DAD77" w14:textId="77777777" w:rsidR="008164FA" w:rsidRDefault="00FE1E11">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B479D5"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2C4C8"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415C9"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46D81"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9AB28" w14:textId="77777777" w:rsidR="008164FA" w:rsidRDefault="00FE1E11">
                  <w:pPr>
                    <w:spacing w:after="0" w:line="240" w:lineRule="auto"/>
                    <w:jc w:val="center"/>
                  </w:pPr>
                  <w:r>
                    <w:rPr>
                      <w:rFonts w:ascii="Cambria" w:eastAsia="Cambria" w:hAnsi="Cambria"/>
                      <w:color w:val="000000"/>
                      <w:sz w:val="18"/>
                    </w:rPr>
                    <w:t>0</w:t>
                  </w:r>
                </w:p>
              </w:tc>
            </w:tr>
            <w:tr w:rsidR="00FE1E11" w14:paraId="01D47DE1" w14:textId="77777777" w:rsidTr="00671A3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142A4DD" w14:textId="77777777" w:rsidR="008164FA" w:rsidRDefault="008164FA">
                  <w:pPr>
                    <w:spacing w:after="0" w:line="240" w:lineRule="auto"/>
                  </w:pPr>
                </w:p>
              </w:tc>
            </w:tr>
            <w:tr w:rsidR="008164FA" w14:paraId="2E67B66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FEDC707" w14:textId="77777777" w:rsidR="008164FA" w:rsidRDefault="00FE1E11">
                  <w:pPr>
                    <w:spacing w:after="0" w:line="240" w:lineRule="auto"/>
                  </w:pPr>
                  <w:r>
                    <w:rPr>
                      <w:noProof/>
                    </w:rPr>
                    <w:drawing>
                      <wp:inline distT="0" distB="0" distL="0" distR="0" wp14:anchorId="593A305C" wp14:editId="285E0D0B">
                        <wp:extent cx="1855300" cy="130275"/>
                        <wp:effectExtent l="0" t="0" r="0" b="0"/>
                        <wp:docPr id="34" name="img5.png"/>
                        <wp:cNvGraphicFramePr/>
                        <a:graphic xmlns:a="http://schemas.openxmlformats.org/drawingml/2006/main">
                          <a:graphicData uri="http://schemas.openxmlformats.org/drawingml/2006/picture">
                            <pic:pic xmlns:pic="http://schemas.openxmlformats.org/drawingml/2006/picture">
                              <pic:nvPicPr>
                                <pic:cNvPr id="35" name="img5.png"/>
                                <pic:cNvPicPr/>
                              </pic:nvPicPr>
                              <pic:blipFill>
                                <a:blip r:embed="rId7"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FF92A6A" w14:textId="77777777" w:rsidR="008164FA" w:rsidRDefault="00FE1E11">
                  <w:pPr>
                    <w:spacing w:after="0" w:line="240" w:lineRule="auto"/>
                  </w:pPr>
                  <w:r>
                    <w:rPr>
                      <w:noProof/>
                    </w:rPr>
                    <w:drawing>
                      <wp:inline distT="0" distB="0" distL="0" distR="0" wp14:anchorId="3B272DBF" wp14:editId="6912CE8D">
                        <wp:extent cx="487592" cy="130275"/>
                        <wp:effectExtent l="0" t="0" r="0" b="0"/>
                        <wp:docPr id="36" name="img6.png"/>
                        <wp:cNvGraphicFramePr/>
                        <a:graphic xmlns:a="http://schemas.openxmlformats.org/drawingml/2006/main">
                          <a:graphicData uri="http://schemas.openxmlformats.org/drawingml/2006/picture">
                            <pic:pic xmlns:pic="http://schemas.openxmlformats.org/drawingml/2006/picture">
                              <pic:nvPicPr>
                                <pic:cNvPr id="37" name="img6.png"/>
                                <pic:cNvPicPr/>
                              </pic:nvPicPr>
                              <pic:blipFill>
                                <a:blip r:embed="rId8"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4DD114E" w14:textId="77777777" w:rsidR="008164FA" w:rsidRDefault="00FE1E11">
                  <w:pPr>
                    <w:spacing w:after="0" w:line="240" w:lineRule="auto"/>
                  </w:pPr>
                  <w:r>
                    <w:rPr>
                      <w:noProof/>
                    </w:rPr>
                    <w:drawing>
                      <wp:inline distT="0" distB="0" distL="0" distR="0" wp14:anchorId="118AF315" wp14:editId="1A9C29C6">
                        <wp:extent cx="684636" cy="130275"/>
                        <wp:effectExtent l="0" t="0" r="0" b="0"/>
                        <wp:docPr id="38" name="img7.png"/>
                        <wp:cNvGraphicFramePr/>
                        <a:graphic xmlns:a="http://schemas.openxmlformats.org/drawingml/2006/main">
                          <a:graphicData uri="http://schemas.openxmlformats.org/drawingml/2006/picture">
                            <pic:pic xmlns:pic="http://schemas.openxmlformats.org/drawingml/2006/picture">
                              <pic:nvPicPr>
                                <pic:cNvPr id="39" name="img7.png"/>
                                <pic:cNvPicPr/>
                              </pic:nvPicPr>
                              <pic:blipFill>
                                <a:blip r:embed="rId9"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FEDAD48" w14:textId="77777777" w:rsidR="008164FA" w:rsidRDefault="00FE1E11">
                  <w:pPr>
                    <w:spacing w:after="0" w:line="240" w:lineRule="auto"/>
                  </w:pPr>
                  <w:r>
                    <w:rPr>
                      <w:noProof/>
                    </w:rPr>
                    <w:drawing>
                      <wp:inline distT="0" distB="0" distL="0" distR="0" wp14:anchorId="73FB4CCB" wp14:editId="0ABE0CF9">
                        <wp:extent cx="660517" cy="130275"/>
                        <wp:effectExtent l="0" t="0" r="0" b="0"/>
                        <wp:docPr id="40" name="img8.png"/>
                        <wp:cNvGraphicFramePr/>
                        <a:graphic xmlns:a="http://schemas.openxmlformats.org/drawingml/2006/main">
                          <a:graphicData uri="http://schemas.openxmlformats.org/drawingml/2006/picture">
                            <pic:pic xmlns:pic="http://schemas.openxmlformats.org/drawingml/2006/picture">
                              <pic:nvPicPr>
                                <pic:cNvPr id="41" name="img8.png"/>
                                <pic:cNvPicPr/>
                              </pic:nvPicPr>
                              <pic:blipFill>
                                <a:blip r:embed="rId10"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C1D9C18" w14:textId="77777777" w:rsidR="008164FA" w:rsidRDefault="00FE1E11">
                  <w:pPr>
                    <w:spacing w:after="0" w:line="240" w:lineRule="auto"/>
                  </w:pPr>
                  <w:r>
                    <w:rPr>
                      <w:noProof/>
                    </w:rPr>
                    <w:drawing>
                      <wp:inline distT="0" distB="0" distL="0" distR="0" wp14:anchorId="38045E6F" wp14:editId="1AA7A816">
                        <wp:extent cx="803392"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1"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6F9FEC9" w14:textId="77777777" w:rsidR="008164FA" w:rsidRDefault="00FE1E11">
                  <w:pPr>
                    <w:spacing w:after="0" w:line="240" w:lineRule="auto"/>
                  </w:pPr>
                  <w:r>
                    <w:rPr>
                      <w:noProof/>
                    </w:rPr>
                    <w:drawing>
                      <wp:inline distT="0" distB="0" distL="0" distR="0" wp14:anchorId="2CE80CB7" wp14:editId="5D3C8F36">
                        <wp:extent cx="535584" cy="130275"/>
                        <wp:effectExtent l="0" t="0" r="0" b="0"/>
                        <wp:docPr id="44" name="img10.png"/>
                        <wp:cNvGraphicFramePr/>
                        <a:graphic xmlns:a="http://schemas.openxmlformats.org/drawingml/2006/main">
                          <a:graphicData uri="http://schemas.openxmlformats.org/drawingml/2006/picture">
                            <pic:pic xmlns:pic="http://schemas.openxmlformats.org/drawingml/2006/picture">
                              <pic:nvPicPr>
                                <pic:cNvPr id="45" name="img10.png"/>
                                <pic:cNvPicPr/>
                              </pic:nvPicPr>
                              <pic:blipFill>
                                <a:blip r:embed="rId12"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FB05C75" w14:textId="77777777" w:rsidR="008164FA" w:rsidRDefault="00FE1E11">
                  <w:pPr>
                    <w:spacing w:after="0" w:line="240" w:lineRule="auto"/>
                  </w:pPr>
                  <w:r>
                    <w:rPr>
                      <w:noProof/>
                    </w:rPr>
                    <w:drawing>
                      <wp:inline distT="0" distB="0" distL="0" distR="0" wp14:anchorId="774EF670" wp14:editId="2B510F24">
                        <wp:extent cx="549110" cy="130275"/>
                        <wp:effectExtent l="0" t="0" r="0" b="0"/>
                        <wp:docPr id="46" name="img11.png"/>
                        <wp:cNvGraphicFramePr/>
                        <a:graphic xmlns:a="http://schemas.openxmlformats.org/drawingml/2006/main">
                          <a:graphicData uri="http://schemas.openxmlformats.org/drawingml/2006/picture">
                            <pic:pic xmlns:pic="http://schemas.openxmlformats.org/drawingml/2006/picture">
                              <pic:nvPicPr>
                                <pic:cNvPr id="47" name="img11.png"/>
                                <pic:cNvPicPr/>
                              </pic:nvPicPr>
                              <pic:blipFill>
                                <a:blip r:embed="rId13"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BD7BC82" w14:textId="77777777" w:rsidR="008164FA" w:rsidRDefault="00FE1E11">
                  <w:pPr>
                    <w:spacing w:after="0" w:line="240" w:lineRule="auto"/>
                  </w:pPr>
                  <w:r>
                    <w:rPr>
                      <w:noProof/>
                    </w:rPr>
                    <w:drawing>
                      <wp:inline distT="0" distB="0" distL="0" distR="0" wp14:anchorId="5FBE93A5" wp14:editId="2D330A4B">
                        <wp:extent cx="540000" cy="130275"/>
                        <wp:effectExtent l="0" t="0" r="0" b="0"/>
                        <wp:docPr id="48" name="img11.png"/>
                        <wp:cNvGraphicFramePr/>
                        <a:graphic xmlns:a="http://schemas.openxmlformats.org/drawingml/2006/main">
                          <a:graphicData uri="http://schemas.openxmlformats.org/drawingml/2006/picture">
                            <pic:pic xmlns:pic="http://schemas.openxmlformats.org/drawingml/2006/picture">
                              <pic:nvPicPr>
                                <pic:cNvPr id="49" name="img11.png"/>
                                <pic:cNvPicPr/>
                              </pic:nvPicPr>
                              <pic:blipFill>
                                <a:blip r:embed="rId13" cstate="print"/>
                                <a:stretch>
                                  <a:fillRect/>
                                </a:stretch>
                              </pic:blipFill>
                              <pic:spPr>
                                <a:xfrm>
                                  <a:off x="0" y="0"/>
                                  <a:ext cx="540000" cy="130275"/>
                                </a:xfrm>
                                <a:prstGeom prst="rect">
                                  <a:avLst/>
                                </a:prstGeom>
                              </pic:spPr>
                            </pic:pic>
                          </a:graphicData>
                        </a:graphic>
                      </wp:inline>
                    </w:drawing>
                  </w:r>
                </w:p>
              </w:tc>
            </w:tr>
            <w:tr w:rsidR="00FE1E11" w14:paraId="4B87B578" w14:textId="77777777" w:rsidTr="00671A31">
              <w:trPr>
                <w:trHeight w:val="262"/>
              </w:trPr>
              <w:tc>
                <w:tcPr>
                  <w:tcW w:w="9628" w:type="dxa"/>
                  <w:gridSpan w:val="8"/>
                  <w:tcBorders>
                    <w:top w:val="nil"/>
                    <w:left w:val="nil"/>
                    <w:bottom w:val="nil"/>
                    <w:right w:val="nil"/>
                  </w:tcBorders>
                  <w:tcMar>
                    <w:top w:w="39" w:type="dxa"/>
                    <w:left w:w="39" w:type="dxa"/>
                    <w:bottom w:w="39" w:type="dxa"/>
                    <w:right w:w="39" w:type="dxa"/>
                  </w:tcMar>
                </w:tcPr>
                <w:p w14:paraId="5BCE15FD" w14:textId="77777777" w:rsidR="008164FA" w:rsidRDefault="00FE1E11">
                  <w:pPr>
                    <w:spacing w:after="0" w:line="240" w:lineRule="auto"/>
                  </w:pPr>
                  <w:r>
                    <w:rPr>
                      <w:rFonts w:ascii="Calibri" w:eastAsia="Calibri" w:hAnsi="Calibri"/>
                      <w:b/>
                      <w:color w:val="000000"/>
                      <w:sz w:val="24"/>
                    </w:rPr>
                    <w:t>Table 3: DYES</w:t>
                  </w:r>
                </w:p>
              </w:tc>
            </w:tr>
            <w:tr w:rsidR="008164FA" w14:paraId="2E0DE10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499490" w14:textId="77777777" w:rsidR="008164FA" w:rsidRDefault="00FE1E1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D5153B" w14:textId="77777777" w:rsidR="008164FA" w:rsidRDefault="00FE1E1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9C45C3" w14:textId="77777777" w:rsidR="008164FA" w:rsidRDefault="00FE1E1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2D0EB3" w14:textId="77777777" w:rsidR="008164FA" w:rsidRDefault="00FE1E1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99C017" w14:textId="77777777" w:rsidR="008164FA" w:rsidRDefault="00FE1E11">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6B351A" w14:textId="77777777" w:rsidR="008164FA" w:rsidRDefault="00FE1E11">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E1254D" w14:textId="77777777" w:rsidR="008164FA" w:rsidRDefault="00FE1E11">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60C261" w14:textId="77777777" w:rsidR="008164FA" w:rsidRDefault="00FE1E11">
                  <w:pPr>
                    <w:spacing w:after="0" w:line="240" w:lineRule="auto"/>
                    <w:jc w:val="center"/>
                  </w:pPr>
                  <w:r>
                    <w:rPr>
                      <w:rFonts w:ascii="Cambria" w:eastAsia="Cambria" w:hAnsi="Cambria"/>
                      <w:b/>
                      <w:color w:val="000000"/>
                      <w:sz w:val="18"/>
                    </w:rPr>
                    <w:t>&gt;MRL</w:t>
                  </w:r>
                </w:p>
              </w:tc>
            </w:tr>
            <w:tr w:rsidR="008164FA" w14:paraId="18F6F4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F7315" w14:textId="77777777" w:rsidR="008164FA" w:rsidRDefault="00FE1E11">
                  <w:pPr>
                    <w:spacing w:after="0" w:line="240" w:lineRule="auto"/>
                  </w:pPr>
                  <w:r>
                    <w:rPr>
                      <w:rFonts w:ascii="Cambria" w:eastAsia="Cambria" w:hAnsi="Cambria"/>
                      <w:color w:val="000000"/>
                      <w:sz w:val="18"/>
                    </w:rPr>
                    <w:t>brilliant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ED1C8"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2C7BC" w14:textId="77777777" w:rsidR="008164FA" w:rsidRDefault="00FE1E11">
                  <w:pPr>
                    <w:spacing w:after="0" w:line="240" w:lineRule="auto"/>
                    <w:jc w:val="center"/>
                  </w:pPr>
                  <w:r>
                    <w:rPr>
                      <w:rFonts w:ascii="Cambria" w:eastAsia="Cambria" w:hAnsi="Cambria"/>
                      <w:color w:val="000000"/>
                      <w:sz w:val="18"/>
                    </w:rPr>
                    <w:t>0.00022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656E95"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02A91"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DA763"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B48F9"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B584A" w14:textId="77777777" w:rsidR="008164FA" w:rsidRDefault="00FE1E11">
                  <w:pPr>
                    <w:spacing w:after="0" w:line="240" w:lineRule="auto"/>
                    <w:jc w:val="center"/>
                  </w:pPr>
                  <w:r>
                    <w:rPr>
                      <w:rFonts w:ascii="Cambria" w:eastAsia="Cambria" w:hAnsi="Cambria"/>
                      <w:color w:val="000000"/>
                      <w:sz w:val="18"/>
                    </w:rPr>
                    <w:t>0</w:t>
                  </w:r>
                </w:p>
              </w:tc>
            </w:tr>
            <w:tr w:rsidR="008164FA" w14:paraId="0984E0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F5DCC" w14:textId="77777777" w:rsidR="008164FA" w:rsidRDefault="00FE1E11">
                  <w:pPr>
                    <w:spacing w:after="0" w:line="240" w:lineRule="auto"/>
                  </w:pPr>
                  <w:r>
                    <w:rPr>
                      <w:rFonts w:ascii="Cambria" w:eastAsia="Cambria" w:hAnsi="Cambria"/>
                      <w:color w:val="000000"/>
                      <w:sz w:val="18"/>
                    </w:rPr>
                    <w:t>crystal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E474F"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26044" w14:textId="77777777" w:rsidR="008164FA" w:rsidRDefault="00FE1E11">
                  <w:pPr>
                    <w:spacing w:after="0" w:line="240" w:lineRule="auto"/>
                    <w:jc w:val="center"/>
                  </w:pPr>
                  <w:r>
                    <w:rPr>
                      <w:rFonts w:ascii="Cambria" w:eastAsia="Cambria" w:hAnsi="Cambria"/>
                      <w:color w:val="000000"/>
                      <w:sz w:val="18"/>
                    </w:rPr>
                    <w:t>0.00014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93DDE1"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3DE07"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96B7C"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D760C"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689E5" w14:textId="77777777" w:rsidR="008164FA" w:rsidRDefault="00FE1E11">
                  <w:pPr>
                    <w:spacing w:after="0" w:line="240" w:lineRule="auto"/>
                    <w:jc w:val="center"/>
                  </w:pPr>
                  <w:r>
                    <w:rPr>
                      <w:rFonts w:ascii="Cambria" w:eastAsia="Cambria" w:hAnsi="Cambria"/>
                      <w:color w:val="000000"/>
                      <w:sz w:val="18"/>
                    </w:rPr>
                    <w:t>0</w:t>
                  </w:r>
                </w:p>
              </w:tc>
            </w:tr>
            <w:tr w:rsidR="008164FA" w14:paraId="1A7259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06F9B" w14:textId="77777777" w:rsidR="008164FA" w:rsidRDefault="00FE1E11">
                  <w:pPr>
                    <w:spacing w:after="0" w:line="240" w:lineRule="auto"/>
                  </w:pPr>
                  <w:proofErr w:type="spellStart"/>
                  <w:r>
                    <w:rPr>
                      <w:rFonts w:ascii="Cambria" w:eastAsia="Cambria" w:hAnsi="Cambria"/>
                      <w:color w:val="000000"/>
                      <w:sz w:val="18"/>
                    </w:rPr>
                    <w:t>leucocrystal</w:t>
                  </w:r>
                  <w:proofErr w:type="spellEnd"/>
                  <w:r>
                    <w:rPr>
                      <w:rFonts w:ascii="Cambria" w:eastAsia="Cambria" w:hAnsi="Cambria"/>
                      <w:color w:val="000000"/>
                      <w:sz w:val="18"/>
                    </w:rPr>
                    <w:t xml:space="preserve">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67802"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6B160" w14:textId="77777777" w:rsidR="008164FA" w:rsidRDefault="00FE1E11">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1FA91C"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76CF7"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C18BF"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E2923"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CDDB6" w14:textId="77777777" w:rsidR="008164FA" w:rsidRDefault="00FE1E11">
                  <w:pPr>
                    <w:spacing w:after="0" w:line="240" w:lineRule="auto"/>
                    <w:jc w:val="center"/>
                  </w:pPr>
                  <w:r>
                    <w:rPr>
                      <w:rFonts w:ascii="Cambria" w:eastAsia="Cambria" w:hAnsi="Cambria"/>
                      <w:color w:val="000000"/>
                      <w:sz w:val="18"/>
                    </w:rPr>
                    <w:t>0</w:t>
                  </w:r>
                </w:p>
              </w:tc>
            </w:tr>
            <w:tr w:rsidR="008164FA" w14:paraId="634667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5ABD6" w14:textId="77777777" w:rsidR="008164FA" w:rsidRDefault="00FE1E11">
                  <w:pPr>
                    <w:spacing w:after="0" w:line="240" w:lineRule="auto"/>
                  </w:pPr>
                  <w:proofErr w:type="spellStart"/>
                  <w:r>
                    <w:rPr>
                      <w:rFonts w:ascii="Cambria" w:eastAsia="Cambria" w:hAnsi="Cambria"/>
                      <w:color w:val="000000"/>
                      <w:sz w:val="18"/>
                    </w:rPr>
                    <w:t>leucomalachite</w:t>
                  </w:r>
                  <w:proofErr w:type="spellEnd"/>
                  <w:r>
                    <w:rPr>
                      <w:rFonts w:ascii="Cambria" w:eastAsia="Cambria" w:hAnsi="Cambria"/>
                      <w:color w:val="000000"/>
                      <w:sz w:val="18"/>
                    </w:rPr>
                    <w:t xml:space="preserv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DF933"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DE5CF" w14:textId="77777777" w:rsidR="008164FA" w:rsidRDefault="00FE1E11">
                  <w:pPr>
                    <w:spacing w:after="0" w:line="240" w:lineRule="auto"/>
                    <w:jc w:val="center"/>
                  </w:pPr>
                  <w:r>
                    <w:rPr>
                      <w:rFonts w:ascii="Cambria" w:eastAsia="Cambria" w:hAnsi="Cambria"/>
                      <w:color w:val="000000"/>
                      <w:sz w:val="18"/>
                    </w:rPr>
                    <w:t>0.00044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25E63A"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E2979"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9B7BD"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A8AA6"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5FCF7" w14:textId="77777777" w:rsidR="008164FA" w:rsidRDefault="00FE1E11">
                  <w:pPr>
                    <w:spacing w:after="0" w:line="240" w:lineRule="auto"/>
                    <w:jc w:val="center"/>
                  </w:pPr>
                  <w:r>
                    <w:rPr>
                      <w:rFonts w:ascii="Cambria" w:eastAsia="Cambria" w:hAnsi="Cambria"/>
                      <w:color w:val="000000"/>
                      <w:sz w:val="18"/>
                    </w:rPr>
                    <w:t>0</w:t>
                  </w:r>
                </w:p>
              </w:tc>
            </w:tr>
            <w:tr w:rsidR="008164FA" w14:paraId="4982D4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C5B56" w14:textId="77777777" w:rsidR="008164FA" w:rsidRDefault="00FE1E11">
                  <w:pPr>
                    <w:spacing w:after="0" w:line="240" w:lineRule="auto"/>
                  </w:pPr>
                  <w:r>
                    <w:rPr>
                      <w:rFonts w:ascii="Cambria" w:eastAsia="Cambria" w:hAnsi="Cambria"/>
                      <w:color w:val="000000"/>
                      <w:sz w:val="18"/>
                    </w:rPr>
                    <w:t>malachite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8A591"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495C6" w14:textId="77777777" w:rsidR="008164FA" w:rsidRDefault="00FE1E11">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F2AE8F"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F97C9"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EF354"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9BA47"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C0AAF" w14:textId="77777777" w:rsidR="008164FA" w:rsidRDefault="00FE1E11">
                  <w:pPr>
                    <w:spacing w:after="0" w:line="240" w:lineRule="auto"/>
                    <w:jc w:val="center"/>
                  </w:pPr>
                  <w:r>
                    <w:rPr>
                      <w:rFonts w:ascii="Cambria" w:eastAsia="Cambria" w:hAnsi="Cambria"/>
                      <w:color w:val="000000"/>
                      <w:sz w:val="18"/>
                    </w:rPr>
                    <w:t>0</w:t>
                  </w:r>
                </w:p>
              </w:tc>
            </w:tr>
            <w:tr w:rsidR="008164FA" w14:paraId="6DDF87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E2049" w14:textId="77777777" w:rsidR="008164FA" w:rsidRDefault="00FE1E11">
                  <w:pPr>
                    <w:spacing w:after="0" w:line="240" w:lineRule="auto"/>
                  </w:pPr>
                  <w:r>
                    <w:rPr>
                      <w:rFonts w:ascii="Cambria" w:eastAsia="Cambria" w:hAnsi="Cambria"/>
                      <w:color w:val="000000"/>
                      <w:sz w:val="18"/>
                    </w:rPr>
                    <w:t>methylene blue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96C62"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FB99B" w14:textId="77777777" w:rsidR="008164FA" w:rsidRDefault="00FE1E11">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402628"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4A4DF"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5DEC5"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00AA6"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56F66" w14:textId="77777777" w:rsidR="008164FA" w:rsidRDefault="00FE1E11">
                  <w:pPr>
                    <w:spacing w:after="0" w:line="240" w:lineRule="auto"/>
                    <w:jc w:val="center"/>
                  </w:pPr>
                  <w:r>
                    <w:rPr>
                      <w:rFonts w:ascii="Cambria" w:eastAsia="Cambria" w:hAnsi="Cambria"/>
                      <w:color w:val="000000"/>
                      <w:sz w:val="18"/>
                    </w:rPr>
                    <w:t>0</w:t>
                  </w:r>
                </w:p>
              </w:tc>
            </w:tr>
            <w:tr w:rsidR="008164FA" w14:paraId="3000E9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C84D3" w14:textId="77777777" w:rsidR="008164FA" w:rsidRDefault="00FE1E11">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blue 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07495"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5617B" w14:textId="77777777" w:rsidR="008164FA" w:rsidRDefault="00FE1E11">
                  <w:pPr>
                    <w:spacing w:after="0" w:line="240" w:lineRule="auto"/>
                    <w:jc w:val="center"/>
                  </w:pPr>
                  <w:r>
                    <w:rPr>
                      <w:rFonts w:ascii="Cambria" w:eastAsia="Cambria" w:hAnsi="Cambria"/>
                      <w:color w:val="000000"/>
                      <w:sz w:val="18"/>
                    </w:rPr>
                    <w:t>0.00066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A96DFE"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D9FF5"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E6F6B"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5278C"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B113C" w14:textId="77777777" w:rsidR="008164FA" w:rsidRDefault="00FE1E11">
                  <w:pPr>
                    <w:spacing w:after="0" w:line="240" w:lineRule="auto"/>
                    <w:jc w:val="center"/>
                  </w:pPr>
                  <w:r>
                    <w:rPr>
                      <w:rFonts w:ascii="Cambria" w:eastAsia="Cambria" w:hAnsi="Cambria"/>
                      <w:color w:val="000000"/>
                      <w:sz w:val="18"/>
                    </w:rPr>
                    <w:t>0</w:t>
                  </w:r>
                </w:p>
              </w:tc>
            </w:tr>
            <w:tr w:rsidR="008164FA" w14:paraId="05AEB5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841D5" w14:textId="77777777" w:rsidR="008164FA" w:rsidRDefault="00FE1E11">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blue 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2618C"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4F12E" w14:textId="77777777" w:rsidR="008164FA" w:rsidRDefault="00FE1E11">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D549D5"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E14DE"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37418"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9BFC5"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EB691" w14:textId="77777777" w:rsidR="008164FA" w:rsidRDefault="00FE1E11">
                  <w:pPr>
                    <w:spacing w:after="0" w:line="240" w:lineRule="auto"/>
                    <w:jc w:val="center"/>
                  </w:pPr>
                  <w:r>
                    <w:rPr>
                      <w:rFonts w:ascii="Cambria" w:eastAsia="Cambria" w:hAnsi="Cambria"/>
                      <w:color w:val="000000"/>
                      <w:sz w:val="18"/>
                    </w:rPr>
                    <w:t>0</w:t>
                  </w:r>
                </w:p>
              </w:tc>
            </w:tr>
            <w:tr w:rsidR="008164FA" w14:paraId="25657D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49DCF" w14:textId="77777777" w:rsidR="008164FA" w:rsidRDefault="00FE1E11">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pure blue BO</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6C798"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3F14D" w14:textId="77777777" w:rsidR="008164FA" w:rsidRDefault="00FE1E11">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8D0425" w14:textId="77777777" w:rsidR="008164FA" w:rsidRDefault="00FE1E1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4CBDD" w14:textId="77777777" w:rsidR="008164FA" w:rsidRDefault="00FE1E1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DE7FB"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9440D"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48595" w14:textId="77777777" w:rsidR="008164FA" w:rsidRDefault="00FE1E11">
                  <w:pPr>
                    <w:spacing w:after="0" w:line="240" w:lineRule="auto"/>
                    <w:jc w:val="center"/>
                  </w:pPr>
                  <w:r>
                    <w:rPr>
                      <w:rFonts w:ascii="Cambria" w:eastAsia="Cambria" w:hAnsi="Cambria"/>
                      <w:color w:val="000000"/>
                      <w:sz w:val="18"/>
                    </w:rPr>
                    <w:t>0</w:t>
                  </w:r>
                </w:p>
              </w:tc>
            </w:tr>
            <w:tr w:rsidR="00FE1E11" w14:paraId="05D50164" w14:textId="77777777" w:rsidTr="00671A3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185849C" w14:textId="77777777" w:rsidR="008164FA" w:rsidRDefault="008164FA">
                  <w:pPr>
                    <w:spacing w:after="0" w:line="240" w:lineRule="auto"/>
                  </w:pPr>
                </w:p>
              </w:tc>
            </w:tr>
            <w:tr w:rsidR="008164FA" w14:paraId="1F67B9B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7A3004A" w14:textId="77777777" w:rsidR="008164FA" w:rsidRDefault="00FE1E11">
                  <w:pPr>
                    <w:spacing w:after="0" w:line="240" w:lineRule="auto"/>
                  </w:pPr>
                  <w:r>
                    <w:rPr>
                      <w:noProof/>
                    </w:rPr>
                    <w:drawing>
                      <wp:inline distT="0" distB="0" distL="0" distR="0" wp14:anchorId="1A1EA18F" wp14:editId="2428BB46">
                        <wp:extent cx="1855300" cy="130275"/>
                        <wp:effectExtent l="0" t="0" r="0" b="0"/>
                        <wp:docPr id="50" name="img5.png"/>
                        <wp:cNvGraphicFramePr/>
                        <a:graphic xmlns:a="http://schemas.openxmlformats.org/drawingml/2006/main">
                          <a:graphicData uri="http://schemas.openxmlformats.org/drawingml/2006/picture">
                            <pic:pic xmlns:pic="http://schemas.openxmlformats.org/drawingml/2006/picture">
                              <pic:nvPicPr>
                                <pic:cNvPr id="51" name="img5.png"/>
                                <pic:cNvPicPr/>
                              </pic:nvPicPr>
                              <pic:blipFill>
                                <a:blip r:embed="rId7"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34F021B" w14:textId="77777777" w:rsidR="008164FA" w:rsidRDefault="00FE1E11">
                  <w:pPr>
                    <w:spacing w:after="0" w:line="240" w:lineRule="auto"/>
                  </w:pPr>
                  <w:r>
                    <w:rPr>
                      <w:noProof/>
                    </w:rPr>
                    <w:drawing>
                      <wp:inline distT="0" distB="0" distL="0" distR="0" wp14:anchorId="49A53B7B" wp14:editId="62E7A95C">
                        <wp:extent cx="487592" cy="130275"/>
                        <wp:effectExtent l="0" t="0" r="0" b="0"/>
                        <wp:docPr id="52" name="img6.png"/>
                        <wp:cNvGraphicFramePr/>
                        <a:graphic xmlns:a="http://schemas.openxmlformats.org/drawingml/2006/main">
                          <a:graphicData uri="http://schemas.openxmlformats.org/drawingml/2006/picture">
                            <pic:pic xmlns:pic="http://schemas.openxmlformats.org/drawingml/2006/picture">
                              <pic:nvPicPr>
                                <pic:cNvPr id="53" name="img6.png"/>
                                <pic:cNvPicPr/>
                              </pic:nvPicPr>
                              <pic:blipFill>
                                <a:blip r:embed="rId8"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9109CE1" w14:textId="77777777" w:rsidR="008164FA" w:rsidRDefault="00FE1E11">
                  <w:pPr>
                    <w:spacing w:after="0" w:line="240" w:lineRule="auto"/>
                  </w:pPr>
                  <w:r>
                    <w:rPr>
                      <w:noProof/>
                    </w:rPr>
                    <w:drawing>
                      <wp:inline distT="0" distB="0" distL="0" distR="0" wp14:anchorId="6C5919CB" wp14:editId="313F65C0">
                        <wp:extent cx="684636" cy="130275"/>
                        <wp:effectExtent l="0" t="0" r="0" b="0"/>
                        <wp:docPr id="54" name="img7.png"/>
                        <wp:cNvGraphicFramePr/>
                        <a:graphic xmlns:a="http://schemas.openxmlformats.org/drawingml/2006/main">
                          <a:graphicData uri="http://schemas.openxmlformats.org/drawingml/2006/picture">
                            <pic:pic xmlns:pic="http://schemas.openxmlformats.org/drawingml/2006/picture">
                              <pic:nvPicPr>
                                <pic:cNvPr id="55" name="img7.png"/>
                                <pic:cNvPicPr/>
                              </pic:nvPicPr>
                              <pic:blipFill>
                                <a:blip r:embed="rId9"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D5F19C2" w14:textId="77777777" w:rsidR="008164FA" w:rsidRDefault="00FE1E11">
                  <w:pPr>
                    <w:spacing w:after="0" w:line="240" w:lineRule="auto"/>
                  </w:pPr>
                  <w:r>
                    <w:rPr>
                      <w:noProof/>
                    </w:rPr>
                    <w:drawing>
                      <wp:inline distT="0" distB="0" distL="0" distR="0" wp14:anchorId="682F4AE4" wp14:editId="79590C5A">
                        <wp:extent cx="660517" cy="130275"/>
                        <wp:effectExtent l="0" t="0" r="0" b="0"/>
                        <wp:docPr id="56" name="img8.png"/>
                        <wp:cNvGraphicFramePr/>
                        <a:graphic xmlns:a="http://schemas.openxmlformats.org/drawingml/2006/main">
                          <a:graphicData uri="http://schemas.openxmlformats.org/drawingml/2006/picture">
                            <pic:pic xmlns:pic="http://schemas.openxmlformats.org/drawingml/2006/picture">
                              <pic:nvPicPr>
                                <pic:cNvPr id="57" name="img8.png"/>
                                <pic:cNvPicPr/>
                              </pic:nvPicPr>
                              <pic:blipFill>
                                <a:blip r:embed="rId10"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46C2641" w14:textId="77777777" w:rsidR="008164FA" w:rsidRDefault="00FE1E11">
                  <w:pPr>
                    <w:spacing w:after="0" w:line="240" w:lineRule="auto"/>
                  </w:pPr>
                  <w:r>
                    <w:rPr>
                      <w:noProof/>
                    </w:rPr>
                    <w:drawing>
                      <wp:inline distT="0" distB="0" distL="0" distR="0" wp14:anchorId="683BDEBD" wp14:editId="5BDCF736">
                        <wp:extent cx="803392" cy="130275"/>
                        <wp:effectExtent l="0" t="0" r="0" b="0"/>
                        <wp:docPr id="58" name="img9.png"/>
                        <wp:cNvGraphicFramePr/>
                        <a:graphic xmlns:a="http://schemas.openxmlformats.org/drawingml/2006/main">
                          <a:graphicData uri="http://schemas.openxmlformats.org/drawingml/2006/picture">
                            <pic:pic xmlns:pic="http://schemas.openxmlformats.org/drawingml/2006/picture">
                              <pic:nvPicPr>
                                <pic:cNvPr id="59" name="img9.png"/>
                                <pic:cNvPicPr/>
                              </pic:nvPicPr>
                              <pic:blipFill>
                                <a:blip r:embed="rId11"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4047258" w14:textId="77777777" w:rsidR="008164FA" w:rsidRDefault="00FE1E11">
                  <w:pPr>
                    <w:spacing w:after="0" w:line="240" w:lineRule="auto"/>
                  </w:pPr>
                  <w:r>
                    <w:rPr>
                      <w:noProof/>
                    </w:rPr>
                    <w:drawing>
                      <wp:inline distT="0" distB="0" distL="0" distR="0" wp14:anchorId="4704CACD" wp14:editId="1DE501CD">
                        <wp:extent cx="535584" cy="130275"/>
                        <wp:effectExtent l="0" t="0" r="0" b="0"/>
                        <wp:docPr id="60" name="img10.png"/>
                        <wp:cNvGraphicFramePr/>
                        <a:graphic xmlns:a="http://schemas.openxmlformats.org/drawingml/2006/main">
                          <a:graphicData uri="http://schemas.openxmlformats.org/drawingml/2006/picture">
                            <pic:pic xmlns:pic="http://schemas.openxmlformats.org/drawingml/2006/picture">
                              <pic:nvPicPr>
                                <pic:cNvPr id="61" name="img10.png"/>
                                <pic:cNvPicPr/>
                              </pic:nvPicPr>
                              <pic:blipFill>
                                <a:blip r:embed="rId12"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9A34E92" w14:textId="77777777" w:rsidR="008164FA" w:rsidRDefault="00FE1E11">
                  <w:pPr>
                    <w:spacing w:after="0" w:line="240" w:lineRule="auto"/>
                  </w:pPr>
                  <w:r>
                    <w:rPr>
                      <w:noProof/>
                    </w:rPr>
                    <w:drawing>
                      <wp:inline distT="0" distB="0" distL="0" distR="0" wp14:anchorId="7582DB74" wp14:editId="3829E402">
                        <wp:extent cx="549110" cy="130275"/>
                        <wp:effectExtent l="0" t="0" r="0" b="0"/>
                        <wp:docPr id="62" name="img11.png"/>
                        <wp:cNvGraphicFramePr/>
                        <a:graphic xmlns:a="http://schemas.openxmlformats.org/drawingml/2006/main">
                          <a:graphicData uri="http://schemas.openxmlformats.org/drawingml/2006/picture">
                            <pic:pic xmlns:pic="http://schemas.openxmlformats.org/drawingml/2006/picture">
                              <pic:nvPicPr>
                                <pic:cNvPr id="63" name="img11.png"/>
                                <pic:cNvPicPr/>
                              </pic:nvPicPr>
                              <pic:blipFill>
                                <a:blip r:embed="rId13"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909FE25" w14:textId="77777777" w:rsidR="008164FA" w:rsidRDefault="00FE1E11">
                  <w:pPr>
                    <w:spacing w:after="0" w:line="240" w:lineRule="auto"/>
                  </w:pPr>
                  <w:r>
                    <w:rPr>
                      <w:noProof/>
                    </w:rPr>
                    <w:drawing>
                      <wp:inline distT="0" distB="0" distL="0" distR="0" wp14:anchorId="3A1CE5BC" wp14:editId="01A6424E">
                        <wp:extent cx="540000" cy="130275"/>
                        <wp:effectExtent l="0" t="0" r="0" b="0"/>
                        <wp:docPr id="64" name="img11.png"/>
                        <wp:cNvGraphicFramePr/>
                        <a:graphic xmlns:a="http://schemas.openxmlformats.org/drawingml/2006/main">
                          <a:graphicData uri="http://schemas.openxmlformats.org/drawingml/2006/picture">
                            <pic:pic xmlns:pic="http://schemas.openxmlformats.org/drawingml/2006/picture">
                              <pic:nvPicPr>
                                <pic:cNvPr id="65" name="img11.png"/>
                                <pic:cNvPicPr/>
                              </pic:nvPicPr>
                              <pic:blipFill>
                                <a:blip r:embed="rId13" cstate="print"/>
                                <a:stretch>
                                  <a:fillRect/>
                                </a:stretch>
                              </pic:blipFill>
                              <pic:spPr>
                                <a:xfrm>
                                  <a:off x="0" y="0"/>
                                  <a:ext cx="540000" cy="130275"/>
                                </a:xfrm>
                                <a:prstGeom prst="rect">
                                  <a:avLst/>
                                </a:prstGeom>
                              </pic:spPr>
                            </pic:pic>
                          </a:graphicData>
                        </a:graphic>
                      </wp:inline>
                    </w:drawing>
                  </w:r>
                </w:p>
              </w:tc>
            </w:tr>
            <w:tr w:rsidR="00FE1E11" w14:paraId="743CDE95" w14:textId="77777777" w:rsidTr="00671A31">
              <w:trPr>
                <w:trHeight w:val="262"/>
              </w:trPr>
              <w:tc>
                <w:tcPr>
                  <w:tcW w:w="9628" w:type="dxa"/>
                  <w:gridSpan w:val="8"/>
                  <w:tcBorders>
                    <w:top w:val="nil"/>
                    <w:left w:val="nil"/>
                    <w:bottom w:val="nil"/>
                    <w:right w:val="nil"/>
                  </w:tcBorders>
                  <w:tcMar>
                    <w:top w:w="39" w:type="dxa"/>
                    <w:left w:w="39" w:type="dxa"/>
                    <w:bottom w:w="39" w:type="dxa"/>
                    <w:right w:w="39" w:type="dxa"/>
                  </w:tcMar>
                </w:tcPr>
                <w:p w14:paraId="694D81DE" w14:textId="77777777" w:rsidR="008164FA" w:rsidRDefault="00FE1E11">
                  <w:pPr>
                    <w:spacing w:after="0" w:line="240" w:lineRule="auto"/>
                  </w:pPr>
                  <w:r>
                    <w:rPr>
                      <w:rFonts w:ascii="Calibri" w:eastAsia="Calibri" w:hAnsi="Calibri"/>
                      <w:b/>
                      <w:color w:val="000000"/>
                      <w:sz w:val="24"/>
                    </w:rPr>
                    <w:lastRenderedPageBreak/>
                    <w:t>Table 4: METALS</w:t>
                  </w:r>
                </w:p>
              </w:tc>
            </w:tr>
            <w:tr w:rsidR="008164FA" w14:paraId="3FC5EAE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33FD8D" w14:textId="77777777" w:rsidR="008164FA" w:rsidRDefault="00FE1E1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92FB25" w14:textId="77777777" w:rsidR="008164FA" w:rsidRDefault="00FE1E1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B963A7" w14:textId="77777777" w:rsidR="008164FA" w:rsidRDefault="00FE1E1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30D3C4" w14:textId="77777777" w:rsidR="008164FA" w:rsidRDefault="00FE1E1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38AE5E" w14:textId="77777777" w:rsidR="008164FA" w:rsidRDefault="00FE1E11">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860D6A" w14:textId="77777777" w:rsidR="008164FA" w:rsidRDefault="00FE1E11">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BD6E00" w14:textId="77777777" w:rsidR="008164FA" w:rsidRDefault="00FE1E11">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31C7AB" w14:textId="77777777" w:rsidR="008164FA" w:rsidRDefault="00FE1E11">
                  <w:pPr>
                    <w:spacing w:after="0" w:line="240" w:lineRule="auto"/>
                    <w:jc w:val="center"/>
                  </w:pPr>
                  <w:r>
                    <w:rPr>
                      <w:rFonts w:ascii="Cambria" w:eastAsia="Cambria" w:hAnsi="Cambria"/>
                      <w:b/>
                      <w:color w:val="000000"/>
                      <w:sz w:val="18"/>
                    </w:rPr>
                    <w:t>&gt;MRL</w:t>
                  </w:r>
                </w:p>
              </w:tc>
            </w:tr>
            <w:tr w:rsidR="008164FA" w14:paraId="2C82AA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061AD" w14:textId="77777777" w:rsidR="008164FA" w:rsidRDefault="00FE1E11">
                  <w:pPr>
                    <w:spacing w:after="0" w:line="240" w:lineRule="auto"/>
                  </w:pPr>
                  <w:r>
                    <w:rPr>
                      <w:rFonts w:ascii="Cambria" w:eastAsia="Cambria" w:hAnsi="Cambria"/>
                      <w:color w:val="000000"/>
                      <w:sz w:val="18"/>
                    </w:rPr>
                    <w:t>antimony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FFC92"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934E5" w14:textId="77777777" w:rsidR="008164FA" w:rsidRDefault="00FE1E1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FF1674" w14:textId="77777777" w:rsidR="008164FA" w:rsidRDefault="00FE1E11">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D0AC7" w14:textId="77777777" w:rsidR="008164FA" w:rsidRDefault="00FE1E1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33556"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1CAD4"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F15C3" w14:textId="77777777" w:rsidR="008164FA" w:rsidRDefault="00FE1E11">
                  <w:pPr>
                    <w:spacing w:after="0" w:line="240" w:lineRule="auto"/>
                    <w:jc w:val="center"/>
                  </w:pPr>
                  <w:r>
                    <w:rPr>
                      <w:rFonts w:ascii="Cambria" w:eastAsia="Cambria" w:hAnsi="Cambria"/>
                      <w:color w:val="000000"/>
                      <w:sz w:val="18"/>
                    </w:rPr>
                    <w:t>0</w:t>
                  </w:r>
                </w:p>
              </w:tc>
            </w:tr>
            <w:tr w:rsidR="008164FA" w14:paraId="7C992C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81B88" w14:textId="77777777" w:rsidR="008164FA" w:rsidRDefault="00FE1E11">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509B9"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2C578"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0E361C" w14:textId="77777777" w:rsidR="008164FA" w:rsidRDefault="00FE1E11">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E756A" w14:textId="77777777" w:rsidR="008164FA" w:rsidRDefault="00FE1E1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B388C" w14:textId="77777777" w:rsidR="008164FA" w:rsidRDefault="00FE1E11">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4FD4F"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6827F" w14:textId="77777777" w:rsidR="008164FA" w:rsidRDefault="00FE1E11">
                  <w:pPr>
                    <w:spacing w:after="0" w:line="240" w:lineRule="auto"/>
                    <w:jc w:val="center"/>
                  </w:pPr>
                  <w:r>
                    <w:rPr>
                      <w:rFonts w:ascii="Cambria" w:eastAsia="Cambria" w:hAnsi="Cambria"/>
                      <w:color w:val="000000"/>
                      <w:sz w:val="18"/>
                    </w:rPr>
                    <w:t>0</w:t>
                  </w:r>
                </w:p>
              </w:tc>
            </w:tr>
            <w:tr w:rsidR="008164FA" w14:paraId="36577D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FCAE3" w14:textId="77777777" w:rsidR="008164FA" w:rsidRDefault="00FE1E11">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72507"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47114" w14:textId="77777777" w:rsidR="008164FA" w:rsidRDefault="00FE1E1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330FEA" w14:textId="77777777" w:rsidR="008164FA" w:rsidRDefault="00FE1E1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66364" w14:textId="77777777" w:rsidR="008164FA" w:rsidRDefault="00FE1E1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FD5EF" w14:textId="77777777" w:rsidR="008164FA" w:rsidRDefault="00FE1E11">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F0D29"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8C7D7" w14:textId="77777777" w:rsidR="008164FA" w:rsidRDefault="00FE1E11">
                  <w:pPr>
                    <w:spacing w:after="0" w:line="240" w:lineRule="auto"/>
                    <w:jc w:val="center"/>
                  </w:pPr>
                  <w:r>
                    <w:rPr>
                      <w:rFonts w:ascii="Cambria" w:eastAsia="Cambria" w:hAnsi="Cambria"/>
                      <w:color w:val="000000"/>
                      <w:sz w:val="18"/>
                    </w:rPr>
                    <w:t>0</w:t>
                  </w:r>
                </w:p>
              </w:tc>
            </w:tr>
            <w:tr w:rsidR="008164FA" w14:paraId="7F6AC1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98A0D" w14:textId="77777777" w:rsidR="008164FA" w:rsidRDefault="00FE1E11">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1EDBD"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A3D69" w14:textId="77777777" w:rsidR="008164FA" w:rsidRDefault="00FE1E1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C29F24" w14:textId="77777777" w:rsidR="008164FA" w:rsidRDefault="00FE1E11">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FF22F" w14:textId="77777777" w:rsidR="008164FA" w:rsidRDefault="00FE1E1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AC134"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2B059"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4129C" w14:textId="77777777" w:rsidR="008164FA" w:rsidRDefault="00FE1E11">
                  <w:pPr>
                    <w:spacing w:after="0" w:line="240" w:lineRule="auto"/>
                    <w:jc w:val="center"/>
                  </w:pPr>
                  <w:r>
                    <w:rPr>
                      <w:rFonts w:ascii="Cambria" w:eastAsia="Cambria" w:hAnsi="Cambria"/>
                      <w:color w:val="000000"/>
                      <w:sz w:val="18"/>
                    </w:rPr>
                    <w:t>0</w:t>
                  </w:r>
                </w:p>
              </w:tc>
            </w:tr>
            <w:tr w:rsidR="008164FA" w14:paraId="575052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D6D36" w14:textId="77777777" w:rsidR="008164FA" w:rsidRDefault="00FE1E11">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387C3"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C00D5" w14:textId="77777777" w:rsidR="008164FA" w:rsidRDefault="00FE1E1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88BFAD" w14:textId="77777777" w:rsidR="008164FA" w:rsidRDefault="00FE1E1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E1097" w14:textId="77777777" w:rsidR="008164FA" w:rsidRDefault="00FE1E1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F21EF" w14:textId="77777777" w:rsidR="008164FA" w:rsidRDefault="00FE1E1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5A6B2"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8981C" w14:textId="77777777" w:rsidR="008164FA" w:rsidRDefault="00FE1E11">
                  <w:pPr>
                    <w:spacing w:after="0" w:line="240" w:lineRule="auto"/>
                    <w:jc w:val="center"/>
                  </w:pPr>
                  <w:r>
                    <w:rPr>
                      <w:rFonts w:ascii="Cambria" w:eastAsia="Cambria" w:hAnsi="Cambria"/>
                      <w:color w:val="000000"/>
                      <w:sz w:val="18"/>
                    </w:rPr>
                    <w:t>0</w:t>
                  </w:r>
                </w:p>
              </w:tc>
            </w:tr>
            <w:tr w:rsidR="008164FA" w14:paraId="6101F2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44D39" w14:textId="77777777" w:rsidR="008164FA" w:rsidRDefault="00FE1E11">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34EA2" w14:textId="77777777" w:rsidR="008164FA" w:rsidRDefault="00FE1E1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C8F45" w14:textId="77777777" w:rsidR="008164FA" w:rsidRDefault="00FE1E1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510B8D" w14:textId="77777777" w:rsidR="008164FA" w:rsidRDefault="00FE1E11">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516FC" w14:textId="77777777" w:rsidR="008164FA" w:rsidRDefault="00FE1E1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F97A3" w14:textId="77777777" w:rsidR="008164FA" w:rsidRDefault="00FE1E11">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93D1A" w14:textId="77777777" w:rsidR="008164FA" w:rsidRDefault="00FE1E1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9F612" w14:textId="77777777" w:rsidR="008164FA" w:rsidRDefault="00FE1E11">
                  <w:pPr>
                    <w:spacing w:after="0" w:line="240" w:lineRule="auto"/>
                    <w:jc w:val="center"/>
                  </w:pPr>
                  <w:r>
                    <w:rPr>
                      <w:rFonts w:ascii="Cambria" w:eastAsia="Cambria" w:hAnsi="Cambria"/>
                      <w:color w:val="000000"/>
                      <w:sz w:val="18"/>
                    </w:rPr>
                    <w:t>0</w:t>
                  </w:r>
                </w:p>
              </w:tc>
            </w:tr>
            <w:tr w:rsidR="00FE1E11" w14:paraId="4A7541CA" w14:textId="77777777" w:rsidTr="00671A3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2BFCEF2" w14:textId="77777777" w:rsidR="008164FA" w:rsidRDefault="008164FA">
                  <w:pPr>
                    <w:spacing w:after="0" w:line="240" w:lineRule="auto"/>
                  </w:pPr>
                </w:p>
              </w:tc>
            </w:tr>
            <w:tr w:rsidR="008164FA" w14:paraId="275CDF8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F69BB07" w14:textId="77777777" w:rsidR="008164FA" w:rsidRDefault="00FE1E11">
                  <w:pPr>
                    <w:spacing w:after="0" w:line="240" w:lineRule="auto"/>
                  </w:pPr>
                  <w:r>
                    <w:rPr>
                      <w:noProof/>
                    </w:rPr>
                    <w:drawing>
                      <wp:inline distT="0" distB="0" distL="0" distR="0" wp14:anchorId="624A581E" wp14:editId="59235010">
                        <wp:extent cx="1855300" cy="130275"/>
                        <wp:effectExtent l="0" t="0" r="0" b="0"/>
                        <wp:docPr id="66" name="img5.png"/>
                        <wp:cNvGraphicFramePr/>
                        <a:graphic xmlns:a="http://schemas.openxmlformats.org/drawingml/2006/main">
                          <a:graphicData uri="http://schemas.openxmlformats.org/drawingml/2006/picture">
                            <pic:pic xmlns:pic="http://schemas.openxmlformats.org/drawingml/2006/picture">
                              <pic:nvPicPr>
                                <pic:cNvPr id="67" name="img5.png"/>
                                <pic:cNvPicPr/>
                              </pic:nvPicPr>
                              <pic:blipFill>
                                <a:blip r:embed="rId7"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638AA72" w14:textId="77777777" w:rsidR="008164FA" w:rsidRDefault="00FE1E11">
                  <w:pPr>
                    <w:spacing w:after="0" w:line="240" w:lineRule="auto"/>
                  </w:pPr>
                  <w:r>
                    <w:rPr>
                      <w:noProof/>
                    </w:rPr>
                    <w:drawing>
                      <wp:inline distT="0" distB="0" distL="0" distR="0" wp14:anchorId="3AC360F6" wp14:editId="746B8D76">
                        <wp:extent cx="487592" cy="130275"/>
                        <wp:effectExtent l="0" t="0" r="0" b="0"/>
                        <wp:docPr id="68" name="img6.png"/>
                        <wp:cNvGraphicFramePr/>
                        <a:graphic xmlns:a="http://schemas.openxmlformats.org/drawingml/2006/main">
                          <a:graphicData uri="http://schemas.openxmlformats.org/drawingml/2006/picture">
                            <pic:pic xmlns:pic="http://schemas.openxmlformats.org/drawingml/2006/picture">
                              <pic:nvPicPr>
                                <pic:cNvPr id="69" name="img6.png"/>
                                <pic:cNvPicPr/>
                              </pic:nvPicPr>
                              <pic:blipFill>
                                <a:blip r:embed="rId8"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6EFCC61" w14:textId="77777777" w:rsidR="008164FA" w:rsidRDefault="00FE1E11">
                  <w:pPr>
                    <w:spacing w:after="0" w:line="240" w:lineRule="auto"/>
                  </w:pPr>
                  <w:r>
                    <w:rPr>
                      <w:noProof/>
                    </w:rPr>
                    <w:drawing>
                      <wp:inline distT="0" distB="0" distL="0" distR="0" wp14:anchorId="5D1EEEBD" wp14:editId="06B9A0B4">
                        <wp:extent cx="684636" cy="130275"/>
                        <wp:effectExtent l="0" t="0" r="0" b="0"/>
                        <wp:docPr id="70" name="img7.png"/>
                        <wp:cNvGraphicFramePr/>
                        <a:graphic xmlns:a="http://schemas.openxmlformats.org/drawingml/2006/main">
                          <a:graphicData uri="http://schemas.openxmlformats.org/drawingml/2006/picture">
                            <pic:pic xmlns:pic="http://schemas.openxmlformats.org/drawingml/2006/picture">
                              <pic:nvPicPr>
                                <pic:cNvPr id="71" name="img7.png"/>
                                <pic:cNvPicPr/>
                              </pic:nvPicPr>
                              <pic:blipFill>
                                <a:blip r:embed="rId9"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8806D78" w14:textId="77777777" w:rsidR="008164FA" w:rsidRDefault="00FE1E11">
                  <w:pPr>
                    <w:spacing w:after="0" w:line="240" w:lineRule="auto"/>
                  </w:pPr>
                  <w:r>
                    <w:rPr>
                      <w:noProof/>
                    </w:rPr>
                    <w:drawing>
                      <wp:inline distT="0" distB="0" distL="0" distR="0" wp14:anchorId="1A56DD47" wp14:editId="1173B600">
                        <wp:extent cx="660517" cy="130275"/>
                        <wp:effectExtent l="0" t="0" r="0" b="0"/>
                        <wp:docPr id="72" name="img8.png"/>
                        <wp:cNvGraphicFramePr/>
                        <a:graphic xmlns:a="http://schemas.openxmlformats.org/drawingml/2006/main">
                          <a:graphicData uri="http://schemas.openxmlformats.org/drawingml/2006/picture">
                            <pic:pic xmlns:pic="http://schemas.openxmlformats.org/drawingml/2006/picture">
                              <pic:nvPicPr>
                                <pic:cNvPr id="73" name="img8.png"/>
                                <pic:cNvPicPr/>
                              </pic:nvPicPr>
                              <pic:blipFill>
                                <a:blip r:embed="rId10"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1F47254" w14:textId="77777777" w:rsidR="008164FA" w:rsidRDefault="00FE1E11">
                  <w:pPr>
                    <w:spacing w:after="0" w:line="240" w:lineRule="auto"/>
                  </w:pPr>
                  <w:r>
                    <w:rPr>
                      <w:noProof/>
                    </w:rPr>
                    <w:drawing>
                      <wp:inline distT="0" distB="0" distL="0" distR="0" wp14:anchorId="1F19E33C" wp14:editId="3F2F4858">
                        <wp:extent cx="803392" cy="130275"/>
                        <wp:effectExtent l="0" t="0" r="0" b="0"/>
                        <wp:docPr id="74" name="img9.png"/>
                        <wp:cNvGraphicFramePr/>
                        <a:graphic xmlns:a="http://schemas.openxmlformats.org/drawingml/2006/main">
                          <a:graphicData uri="http://schemas.openxmlformats.org/drawingml/2006/picture">
                            <pic:pic xmlns:pic="http://schemas.openxmlformats.org/drawingml/2006/picture">
                              <pic:nvPicPr>
                                <pic:cNvPr id="75" name="img9.png"/>
                                <pic:cNvPicPr/>
                              </pic:nvPicPr>
                              <pic:blipFill>
                                <a:blip r:embed="rId11"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9D2E346" w14:textId="77777777" w:rsidR="008164FA" w:rsidRDefault="00FE1E11">
                  <w:pPr>
                    <w:spacing w:after="0" w:line="240" w:lineRule="auto"/>
                  </w:pPr>
                  <w:r>
                    <w:rPr>
                      <w:noProof/>
                    </w:rPr>
                    <w:drawing>
                      <wp:inline distT="0" distB="0" distL="0" distR="0" wp14:anchorId="13F71FC1" wp14:editId="0A89E30B">
                        <wp:extent cx="535584" cy="130275"/>
                        <wp:effectExtent l="0" t="0" r="0" b="0"/>
                        <wp:docPr id="76" name="img10.png"/>
                        <wp:cNvGraphicFramePr/>
                        <a:graphic xmlns:a="http://schemas.openxmlformats.org/drawingml/2006/main">
                          <a:graphicData uri="http://schemas.openxmlformats.org/drawingml/2006/picture">
                            <pic:pic xmlns:pic="http://schemas.openxmlformats.org/drawingml/2006/picture">
                              <pic:nvPicPr>
                                <pic:cNvPr id="77" name="img10.png"/>
                                <pic:cNvPicPr/>
                              </pic:nvPicPr>
                              <pic:blipFill>
                                <a:blip r:embed="rId12"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A65B758" w14:textId="77777777" w:rsidR="008164FA" w:rsidRDefault="00FE1E11">
                  <w:pPr>
                    <w:spacing w:after="0" w:line="240" w:lineRule="auto"/>
                  </w:pPr>
                  <w:r>
                    <w:rPr>
                      <w:noProof/>
                    </w:rPr>
                    <w:drawing>
                      <wp:inline distT="0" distB="0" distL="0" distR="0" wp14:anchorId="66D7CBC0" wp14:editId="7FB06BC6">
                        <wp:extent cx="549110" cy="130275"/>
                        <wp:effectExtent l="0" t="0" r="0" b="0"/>
                        <wp:docPr id="78" name="img11.png"/>
                        <wp:cNvGraphicFramePr/>
                        <a:graphic xmlns:a="http://schemas.openxmlformats.org/drawingml/2006/main">
                          <a:graphicData uri="http://schemas.openxmlformats.org/drawingml/2006/picture">
                            <pic:pic xmlns:pic="http://schemas.openxmlformats.org/drawingml/2006/picture">
                              <pic:nvPicPr>
                                <pic:cNvPr id="79" name="img11.png"/>
                                <pic:cNvPicPr/>
                              </pic:nvPicPr>
                              <pic:blipFill>
                                <a:blip r:embed="rId13"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B376650" w14:textId="77777777" w:rsidR="008164FA" w:rsidRDefault="00FE1E11">
                  <w:pPr>
                    <w:spacing w:after="0" w:line="240" w:lineRule="auto"/>
                  </w:pPr>
                  <w:r>
                    <w:rPr>
                      <w:noProof/>
                    </w:rPr>
                    <w:drawing>
                      <wp:inline distT="0" distB="0" distL="0" distR="0" wp14:anchorId="2E2381C4" wp14:editId="23361957">
                        <wp:extent cx="540000" cy="130275"/>
                        <wp:effectExtent l="0" t="0" r="0" b="0"/>
                        <wp:docPr id="80" name="img11.png"/>
                        <wp:cNvGraphicFramePr/>
                        <a:graphic xmlns:a="http://schemas.openxmlformats.org/drawingml/2006/main">
                          <a:graphicData uri="http://schemas.openxmlformats.org/drawingml/2006/picture">
                            <pic:pic xmlns:pic="http://schemas.openxmlformats.org/drawingml/2006/picture">
                              <pic:nvPicPr>
                                <pic:cNvPr id="81" name="img11.png"/>
                                <pic:cNvPicPr/>
                              </pic:nvPicPr>
                              <pic:blipFill>
                                <a:blip r:embed="rId13" cstate="print"/>
                                <a:stretch>
                                  <a:fillRect/>
                                </a:stretch>
                              </pic:blipFill>
                              <pic:spPr>
                                <a:xfrm>
                                  <a:off x="0" y="0"/>
                                  <a:ext cx="540000" cy="130275"/>
                                </a:xfrm>
                                <a:prstGeom prst="rect">
                                  <a:avLst/>
                                </a:prstGeom>
                              </pic:spPr>
                            </pic:pic>
                          </a:graphicData>
                        </a:graphic>
                      </wp:inline>
                    </w:drawing>
                  </w:r>
                </w:p>
              </w:tc>
            </w:tr>
          </w:tbl>
          <w:p w14:paraId="30F74CE7" w14:textId="77777777" w:rsidR="008164FA" w:rsidRDefault="008164FA">
            <w:pPr>
              <w:spacing w:after="0" w:line="240" w:lineRule="auto"/>
            </w:pPr>
          </w:p>
        </w:tc>
      </w:tr>
      <w:tr w:rsidR="008164FA" w14:paraId="7E678DB7" w14:textId="77777777">
        <w:trPr>
          <w:trHeight w:val="770"/>
        </w:trPr>
        <w:tc>
          <w:tcPr>
            <w:tcW w:w="9624" w:type="dxa"/>
          </w:tcPr>
          <w:p w14:paraId="3EC09D83" w14:textId="77777777" w:rsidR="008164FA" w:rsidRDefault="008164FA">
            <w:pPr>
              <w:pStyle w:val="EmptyCellLayoutStyle"/>
              <w:spacing w:after="0" w:line="240" w:lineRule="auto"/>
            </w:pPr>
          </w:p>
        </w:tc>
      </w:tr>
    </w:tbl>
    <w:p w14:paraId="65B4B198" w14:textId="77777777" w:rsidR="008164FA" w:rsidRDefault="008164FA">
      <w:pPr>
        <w:spacing w:after="0" w:line="240" w:lineRule="auto"/>
      </w:pPr>
    </w:p>
    <w:sectPr w:rsidR="008164FA">
      <w:headerReference w:type="default" r:id="rId14"/>
      <w:footerReference w:type="default" r:id="rId15"/>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5AF6" w14:textId="77777777" w:rsidR="007D6FDD" w:rsidRDefault="00FE1E11">
      <w:pPr>
        <w:spacing w:after="0" w:line="240" w:lineRule="auto"/>
      </w:pPr>
      <w:r>
        <w:separator/>
      </w:r>
    </w:p>
  </w:endnote>
  <w:endnote w:type="continuationSeparator" w:id="0">
    <w:p w14:paraId="23FFF14C" w14:textId="77777777" w:rsidR="007D6FDD" w:rsidRDefault="00FE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FE1E11" w14:paraId="5ABE8DFB" w14:textId="77777777" w:rsidTr="00FE1E11">
      <w:tc>
        <w:tcPr>
          <w:tcW w:w="1072" w:type="dxa"/>
        </w:tcPr>
        <w:p w14:paraId="4E85A247" w14:textId="77777777" w:rsidR="008164FA" w:rsidRDefault="008164FA">
          <w:pPr>
            <w:pStyle w:val="EmptyCellLayoutStyle"/>
            <w:spacing w:after="0" w:line="240" w:lineRule="auto"/>
          </w:pPr>
        </w:p>
      </w:tc>
      <w:tc>
        <w:tcPr>
          <w:tcW w:w="11" w:type="dxa"/>
        </w:tcPr>
        <w:p w14:paraId="77AF5D66" w14:textId="77777777" w:rsidR="008164FA" w:rsidRDefault="008164FA">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8164FA" w14:paraId="793ECEB9"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D9F0991" w14:textId="77777777" w:rsidR="008164FA" w:rsidRDefault="00FE1E11">
                <w:pPr>
                  <w:spacing w:after="0" w:line="240" w:lineRule="auto"/>
                  <w:jc w:val="center"/>
                </w:pPr>
                <w:r>
                  <w:rPr>
                    <w:rFonts w:ascii="Calibri" w:eastAsia="Calibri" w:hAnsi="Calibri"/>
                    <w:color w:val="000000"/>
                  </w:rPr>
                  <w:t>National Residue Survey, Department of Agriculture, Fisheries and Forestry</w:t>
                </w:r>
              </w:p>
            </w:tc>
          </w:tr>
        </w:tbl>
        <w:p w14:paraId="798D813F" w14:textId="77777777" w:rsidR="008164FA" w:rsidRDefault="008164FA">
          <w:pPr>
            <w:spacing w:after="0" w:line="240" w:lineRule="auto"/>
          </w:pPr>
        </w:p>
      </w:tc>
      <w:tc>
        <w:tcPr>
          <w:tcW w:w="1091" w:type="dxa"/>
        </w:tcPr>
        <w:p w14:paraId="6B3B3DCB" w14:textId="77777777" w:rsidR="008164FA" w:rsidRDefault="008164FA">
          <w:pPr>
            <w:pStyle w:val="EmptyCellLayoutStyle"/>
            <w:spacing w:after="0" w:line="240" w:lineRule="auto"/>
          </w:pPr>
        </w:p>
      </w:tc>
    </w:tr>
    <w:tr w:rsidR="008164FA" w14:paraId="41F6BB6D" w14:textId="77777777">
      <w:tc>
        <w:tcPr>
          <w:tcW w:w="1072" w:type="dxa"/>
        </w:tcPr>
        <w:p w14:paraId="5B59AC20" w14:textId="77777777" w:rsidR="008164FA" w:rsidRDefault="008164FA">
          <w:pPr>
            <w:pStyle w:val="EmptyCellLayoutStyle"/>
            <w:spacing w:after="0" w:line="240" w:lineRule="auto"/>
          </w:pPr>
        </w:p>
      </w:tc>
      <w:tc>
        <w:tcPr>
          <w:tcW w:w="11" w:type="dxa"/>
        </w:tcPr>
        <w:p w14:paraId="1A2D2E94" w14:textId="77777777" w:rsidR="008164FA" w:rsidRDefault="008164FA">
          <w:pPr>
            <w:pStyle w:val="EmptyCellLayoutStyle"/>
            <w:spacing w:after="0" w:line="240" w:lineRule="auto"/>
          </w:pPr>
        </w:p>
      </w:tc>
      <w:tc>
        <w:tcPr>
          <w:tcW w:w="7443" w:type="dxa"/>
        </w:tcPr>
        <w:p w14:paraId="5260AD45" w14:textId="77777777" w:rsidR="008164FA" w:rsidRDefault="008164FA">
          <w:pPr>
            <w:pStyle w:val="EmptyCellLayoutStyle"/>
            <w:spacing w:after="0" w:line="240" w:lineRule="auto"/>
          </w:pPr>
        </w:p>
      </w:tc>
      <w:tc>
        <w:tcPr>
          <w:tcW w:w="11" w:type="dxa"/>
        </w:tcPr>
        <w:p w14:paraId="61E4112C" w14:textId="77777777" w:rsidR="008164FA" w:rsidRDefault="008164FA">
          <w:pPr>
            <w:pStyle w:val="EmptyCellLayoutStyle"/>
            <w:spacing w:after="0" w:line="240" w:lineRule="auto"/>
          </w:pPr>
        </w:p>
      </w:tc>
      <w:tc>
        <w:tcPr>
          <w:tcW w:w="1091" w:type="dxa"/>
        </w:tcPr>
        <w:p w14:paraId="0573AE6A" w14:textId="77777777" w:rsidR="008164FA" w:rsidRDefault="008164FA">
          <w:pPr>
            <w:pStyle w:val="EmptyCellLayoutStyle"/>
            <w:spacing w:after="0" w:line="240" w:lineRule="auto"/>
          </w:pPr>
        </w:p>
      </w:tc>
    </w:tr>
    <w:tr w:rsidR="00FE1E11" w14:paraId="0CC74C98" w14:textId="77777777" w:rsidTr="00FE1E11">
      <w:tc>
        <w:tcPr>
          <w:tcW w:w="1072" w:type="dxa"/>
        </w:tcPr>
        <w:p w14:paraId="318110CD" w14:textId="77777777" w:rsidR="008164FA" w:rsidRDefault="008164FA">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8164FA" w14:paraId="072EDAB7" w14:textId="77777777">
            <w:trPr>
              <w:trHeight w:val="257"/>
            </w:trPr>
            <w:tc>
              <w:tcPr>
                <w:tcW w:w="7455" w:type="dxa"/>
                <w:tcBorders>
                  <w:top w:val="nil"/>
                  <w:left w:val="nil"/>
                  <w:bottom w:val="nil"/>
                  <w:right w:val="nil"/>
                </w:tcBorders>
                <w:tcMar>
                  <w:top w:w="39" w:type="dxa"/>
                  <w:left w:w="39" w:type="dxa"/>
                  <w:bottom w:w="39" w:type="dxa"/>
                  <w:right w:w="39" w:type="dxa"/>
                </w:tcMar>
              </w:tcPr>
              <w:p w14:paraId="3F6E57E6" w14:textId="77777777" w:rsidR="008164FA" w:rsidRDefault="00FE1E11">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2B894EE3" w14:textId="77777777" w:rsidR="008164FA" w:rsidRDefault="008164FA">
          <w:pPr>
            <w:spacing w:after="0" w:line="240" w:lineRule="auto"/>
          </w:pPr>
        </w:p>
      </w:tc>
      <w:tc>
        <w:tcPr>
          <w:tcW w:w="11" w:type="dxa"/>
        </w:tcPr>
        <w:p w14:paraId="2BABD1B9" w14:textId="77777777" w:rsidR="008164FA" w:rsidRDefault="008164FA">
          <w:pPr>
            <w:pStyle w:val="EmptyCellLayoutStyle"/>
            <w:spacing w:after="0" w:line="240" w:lineRule="auto"/>
          </w:pPr>
        </w:p>
      </w:tc>
      <w:tc>
        <w:tcPr>
          <w:tcW w:w="1091" w:type="dxa"/>
        </w:tcPr>
        <w:p w14:paraId="79996512" w14:textId="77777777" w:rsidR="008164FA" w:rsidRDefault="008164FA">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EFFA" w14:textId="77777777" w:rsidR="007D6FDD" w:rsidRDefault="00FE1E11">
      <w:pPr>
        <w:spacing w:after="0" w:line="240" w:lineRule="auto"/>
      </w:pPr>
      <w:r>
        <w:separator/>
      </w:r>
    </w:p>
  </w:footnote>
  <w:footnote w:type="continuationSeparator" w:id="0">
    <w:p w14:paraId="07A30AD1" w14:textId="77777777" w:rsidR="007D6FDD" w:rsidRDefault="00FE1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448"/>
      <w:gridCol w:w="7183"/>
    </w:tblGrid>
    <w:tr w:rsidR="008164FA" w14:paraId="7FF253E6" w14:textId="77777777">
      <w:tc>
        <w:tcPr>
          <w:tcW w:w="2448" w:type="dxa"/>
          <w:tcBorders>
            <w:top w:val="nil"/>
            <w:left w:val="nil"/>
            <w:bottom w:val="nil"/>
            <w:right w:val="nil"/>
          </w:tcBorders>
          <w:tcMar>
            <w:top w:w="0" w:type="dxa"/>
            <w:left w:w="0" w:type="dxa"/>
            <w:bottom w:w="0" w:type="dxa"/>
            <w:right w:w="0" w:type="dxa"/>
          </w:tcMar>
        </w:tcPr>
        <w:p w14:paraId="0F3564FE" w14:textId="77777777" w:rsidR="008164FA" w:rsidRDefault="00FE1E11">
          <w:pPr>
            <w:spacing w:after="0" w:line="240" w:lineRule="auto"/>
          </w:pPr>
          <w:r>
            <w:rPr>
              <w:noProof/>
            </w:rPr>
            <w:drawing>
              <wp:inline distT="0" distB="0" distL="0" distR="0" wp14:anchorId="5B08A370" wp14:editId="7572DA33">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83" w:type="dxa"/>
        </w:tcPr>
        <w:p w14:paraId="0E702970" w14:textId="77777777" w:rsidR="008164FA" w:rsidRDefault="008164FA">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917518590">
    <w:abstractNumId w:val="0"/>
  </w:num>
  <w:num w:numId="2" w16cid:durableId="794249807">
    <w:abstractNumId w:val="1"/>
  </w:num>
  <w:num w:numId="3" w16cid:durableId="1150053756">
    <w:abstractNumId w:val="2"/>
  </w:num>
  <w:num w:numId="4" w16cid:durableId="637491653">
    <w:abstractNumId w:val="3"/>
  </w:num>
  <w:num w:numId="5" w16cid:durableId="1161434025">
    <w:abstractNumId w:val="4"/>
  </w:num>
  <w:num w:numId="6" w16cid:durableId="1144271098">
    <w:abstractNumId w:val="5"/>
  </w:num>
  <w:num w:numId="7" w16cid:durableId="632373139">
    <w:abstractNumId w:val="6"/>
  </w:num>
  <w:num w:numId="8" w16cid:durableId="899906412">
    <w:abstractNumId w:val="7"/>
  </w:num>
  <w:num w:numId="9" w16cid:durableId="472722719">
    <w:abstractNumId w:val="8"/>
  </w:num>
  <w:num w:numId="10" w16cid:durableId="700132923">
    <w:abstractNumId w:val="9"/>
  </w:num>
  <w:num w:numId="11" w16cid:durableId="1660694541">
    <w:abstractNumId w:val="10"/>
  </w:num>
  <w:num w:numId="12" w16cid:durableId="2092773478">
    <w:abstractNumId w:val="11"/>
  </w:num>
  <w:num w:numId="13" w16cid:durableId="277682962">
    <w:abstractNumId w:val="12"/>
  </w:num>
  <w:num w:numId="14" w16cid:durableId="1873805488">
    <w:abstractNumId w:val="13"/>
  </w:num>
  <w:num w:numId="15" w16cid:durableId="1525173349">
    <w:abstractNumId w:val="14"/>
  </w:num>
  <w:num w:numId="16" w16cid:durableId="5952108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FA"/>
    <w:rsid w:val="00606F6F"/>
    <w:rsid w:val="00671A31"/>
    <w:rsid w:val="007D6FDD"/>
    <w:rsid w:val="008164FA"/>
    <w:rsid w:val="00865228"/>
    <w:rsid w:val="00E418C9"/>
    <w:rsid w:val="00FE1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BBF6"/>
  <w15:docId w15:val="{F4C7CC4C-07F4-401D-8331-6D67842E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606F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Aquaculture abalone residue testing annual datasets 2021-22</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abalone residue testing annual datasets 2021-22</dc:title>
  <dc:creator>Department of Agriculture, Fisheries and Forestry</dc:creator>
  <dc:description/>
  <cp:lastModifiedBy>Nov, Amanda</cp:lastModifiedBy>
  <cp:revision>6</cp:revision>
  <dcterms:created xsi:type="dcterms:W3CDTF">2022-08-26T04:09:00Z</dcterms:created>
  <dcterms:modified xsi:type="dcterms:W3CDTF">2022-10-04T05:50:00Z</dcterms:modified>
</cp:coreProperties>
</file>