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Polenta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E043FC2-5BB1-4F7A-9040-188955866306}"/>
</file>

<file path=customXml/itemProps2.xml><?xml version="1.0" encoding="utf-8"?>
<ds:datastoreItem xmlns:ds="http://schemas.openxmlformats.org/officeDocument/2006/customXml" ds:itemID="{AB8A9961-BAC1-4F57-926E-50DCA492162C}"/>
</file>

<file path=customXml/itemProps3.xml><?xml version="1.0" encoding="utf-8"?>
<ds:datastoreItem xmlns:ds="http://schemas.openxmlformats.org/officeDocument/2006/customXml" ds:itemID="{B4DCDC58-6EE6-420C-AB09-DC816E693F6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