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19"/>
        <w:gridCol w:w="2675"/>
        <w:gridCol w:w="46"/>
        <w:gridCol w:w="2895"/>
        <w:gridCol w:w="3942"/>
        <w:gridCol w:w="43"/>
        <w:gridCol w:w="13"/>
      </w:tblGrid>
      <w:tr w:rsidR="002F3FA8" w14:paraId="3E0D957F" w14:textId="77777777" w:rsidTr="002F3FA8">
        <w:trPr>
          <w:trHeight w:val="1868"/>
        </w:trPr>
        <w:tc>
          <w:tcPr>
            <w:tcW w:w="13" w:type="dxa"/>
            <w:gridSpan w:val="4"/>
            <w:tcBorders>
              <w:top w:val="nil"/>
              <w:left w:val="nil"/>
              <w:bottom w:val="nil"/>
            </w:tcBorders>
            <w:tcMar>
              <w:top w:w="0" w:type="dxa"/>
              <w:left w:w="0" w:type="dxa"/>
              <w:bottom w:w="0" w:type="dxa"/>
              <w:right w:w="0" w:type="dxa"/>
            </w:tcMar>
          </w:tcPr>
          <w:p w14:paraId="4505E1EE" w14:textId="77777777" w:rsidR="008465EC" w:rsidRDefault="002F3FA8">
            <w:pPr>
              <w:spacing w:after="0" w:line="240" w:lineRule="auto"/>
            </w:pPr>
            <w:r>
              <w:rPr>
                <w:noProof/>
              </w:rPr>
              <w:drawing>
                <wp:inline distT="0" distB="0" distL="0" distR="0" wp14:anchorId="4639FDE2" wp14:editId="39CDA6DC">
                  <wp:extent cx="3571877" cy="1096833"/>
                  <wp:effectExtent l="0" t="0" r="0" b="0"/>
                  <wp:docPr id="91003053"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29B8EFD2" w14:textId="77777777" w:rsidR="008465EC" w:rsidRDefault="008465EC">
            <w:pPr>
              <w:pStyle w:val="EmptyCellLayoutStyle"/>
              <w:spacing w:after="0" w:line="240" w:lineRule="auto"/>
            </w:pPr>
          </w:p>
        </w:tc>
        <w:tc>
          <w:tcPr>
            <w:tcW w:w="43" w:type="dxa"/>
          </w:tcPr>
          <w:p w14:paraId="36D51432" w14:textId="77777777" w:rsidR="008465EC" w:rsidRDefault="008465EC">
            <w:pPr>
              <w:pStyle w:val="EmptyCellLayoutStyle"/>
              <w:spacing w:after="0" w:line="240" w:lineRule="auto"/>
            </w:pPr>
          </w:p>
        </w:tc>
        <w:tc>
          <w:tcPr>
            <w:tcW w:w="13" w:type="dxa"/>
          </w:tcPr>
          <w:p w14:paraId="277491E4" w14:textId="77777777" w:rsidR="008465EC" w:rsidRDefault="008465EC">
            <w:pPr>
              <w:pStyle w:val="EmptyCellLayoutStyle"/>
              <w:spacing w:after="0" w:line="240" w:lineRule="auto"/>
            </w:pPr>
          </w:p>
        </w:tc>
      </w:tr>
      <w:tr w:rsidR="008465EC" w14:paraId="339144FC" w14:textId="77777777">
        <w:trPr>
          <w:trHeight w:val="80"/>
        </w:trPr>
        <w:tc>
          <w:tcPr>
            <w:tcW w:w="13" w:type="dxa"/>
          </w:tcPr>
          <w:p w14:paraId="2A2CEF6C" w14:textId="77777777" w:rsidR="008465EC" w:rsidRDefault="008465EC">
            <w:pPr>
              <w:pStyle w:val="EmptyCellLayoutStyle"/>
              <w:spacing w:after="0" w:line="240" w:lineRule="auto"/>
            </w:pPr>
          </w:p>
        </w:tc>
        <w:tc>
          <w:tcPr>
            <w:tcW w:w="2675" w:type="dxa"/>
          </w:tcPr>
          <w:p w14:paraId="18E9C440" w14:textId="77777777" w:rsidR="008465EC" w:rsidRDefault="008465EC">
            <w:pPr>
              <w:pStyle w:val="EmptyCellLayoutStyle"/>
              <w:spacing w:after="0" w:line="240" w:lineRule="auto"/>
            </w:pPr>
          </w:p>
        </w:tc>
        <w:tc>
          <w:tcPr>
            <w:tcW w:w="40" w:type="dxa"/>
          </w:tcPr>
          <w:p w14:paraId="5B1A7FB3" w14:textId="77777777" w:rsidR="008465EC" w:rsidRDefault="008465EC">
            <w:pPr>
              <w:pStyle w:val="EmptyCellLayoutStyle"/>
              <w:spacing w:after="0" w:line="240" w:lineRule="auto"/>
            </w:pPr>
          </w:p>
        </w:tc>
        <w:tc>
          <w:tcPr>
            <w:tcW w:w="2895" w:type="dxa"/>
          </w:tcPr>
          <w:p w14:paraId="22A1D590" w14:textId="77777777" w:rsidR="008465EC" w:rsidRDefault="008465EC">
            <w:pPr>
              <w:pStyle w:val="EmptyCellLayoutStyle"/>
              <w:spacing w:after="0" w:line="240" w:lineRule="auto"/>
            </w:pPr>
          </w:p>
        </w:tc>
        <w:tc>
          <w:tcPr>
            <w:tcW w:w="3942" w:type="dxa"/>
          </w:tcPr>
          <w:p w14:paraId="358ABF7E" w14:textId="77777777" w:rsidR="008465EC" w:rsidRDefault="008465EC">
            <w:pPr>
              <w:pStyle w:val="EmptyCellLayoutStyle"/>
              <w:spacing w:after="0" w:line="240" w:lineRule="auto"/>
            </w:pPr>
          </w:p>
        </w:tc>
        <w:tc>
          <w:tcPr>
            <w:tcW w:w="43" w:type="dxa"/>
          </w:tcPr>
          <w:p w14:paraId="26E117DF" w14:textId="77777777" w:rsidR="008465EC" w:rsidRDefault="008465EC">
            <w:pPr>
              <w:pStyle w:val="EmptyCellLayoutStyle"/>
              <w:spacing w:after="0" w:line="240" w:lineRule="auto"/>
            </w:pPr>
          </w:p>
        </w:tc>
        <w:tc>
          <w:tcPr>
            <w:tcW w:w="13" w:type="dxa"/>
          </w:tcPr>
          <w:p w14:paraId="245D8A59" w14:textId="77777777" w:rsidR="008465EC" w:rsidRDefault="008465EC">
            <w:pPr>
              <w:pStyle w:val="EmptyCellLayoutStyle"/>
              <w:spacing w:after="0" w:line="240" w:lineRule="auto"/>
            </w:pPr>
          </w:p>
        </w:tc>
      </w:tr>
      <w:tr w:rsidR="002F3FA8" w14:paraId="3F1371AC" w14:textId="77777777" w:rsidTr="002F3FA8">
        <w:trPr>
          <w:trHeight w:val="705"/>
        </w:trPr>
        <w:tc>
          <w:tcPr>
            <w:tcW w:w="13" w:type="dxa"/>
            <w:gridSpan w:val="7"/>
          </w:tcPr>
          <w:tbl>
            <w:tblPr>
              <w:tblW w:w="0" w:type="auto"/>
              <w:tblCellMar>
                <w:left w:w="0" w:type="dxa"/>
                <w:right w:w="0" w:type="dxa"/>
              </w:tblCellMar>
              <w:tblLook w:val="0000" w:firstRow="0" w:lastRow="0" w:firstColumn="0" w:lastColumn="0" w:noHBand="0" w:noVBand="0"/>
            </w:tblPr>
            <w:tblGrid>
              <w:gridCol w:w="9624"/>
            </w:tblGrid>
            <w:tr w:rsidR="008465EC" w14:paraId="7703C0A9" w14:textId="77777777">
              <w:trPr>
                <w:trHeight w:val="666"/>
              </w:trPr>
              <w:tc>
                <w:tcPr>
                  <w:tcW w:w="9624" w:type="dxa"/>
                  <w:tcBorders>
                    <w:top w:val="nil"/>
                    <w:left w:val="nil"/>
                    <w:bottom w:val="nil"/>
                    <w:right w:val="nil"/>
                  </w:tcBorders>
                  <w:tcMar>
                    <w:top w:w="39" w:type="dxa"/>
                    <w:left w:w="39" w:type="dxa"/>
                    <w:bottom w:w="0" w:type="dxa"/>
                    <w:right w:w="39" w:type="dxa"/>
                  </w:tcMar>
                </w:tcPr>
                <w:p w14:paraId="67104A6A" w14:textId="77777777" w:rsidR="008465EC" w:rsidRDefault="002F3FA8">
                  <w:pPr>
                    <w:spacing w:after="0" w:line="240" w:lineRule="auto"/>
                  </w:pPr>
                  <w:r>
                    <w:rPr>
                      <w:rFonts w:ascii="Calibri" w:eastAsia="Calibri" w:hAnsi="Calibri"/>
                      <w:b/>
                      <w:color w:val="000000"/>
                      <w:sz w:val="52"/>
                    </w:rPr>
                    <w:t>Oat residue testing annual datasets 2023-24</w:t>
                  </w:r>
                </w:p>
              </w:tc>
            </w:tr>
          </w:tbl>
          <w:p w14:paraId="660312C5" w14:textId="77777777" w:rsidR="008465EC" w:rsidRDefault="008465EC">
            <w:pPr>
              <w:spacing w:after="0" w:line="240" w:lineRule="auto"/>
            </w:pPr>
          </w:p>
        </w:tc>
      </w:tr>
      <w:tr w:rsidR="008465EC" w14:paraId="11F07D4D" w14:textId="77777777">
        <w:trPr>
          <w:trHeight w:val="59"/>
        </w:trPr>
        <w:tc>
          <w:tcPr>
            <w:tcW w:w="13" w:type="dxa"/>
          </w:tcPr>
          <w:p w14:paraId="67FCB9E9" w14:textId="77777777" w:rsidR="008465EC" w:rsidRDefault="008465EC">
            <w:pPr>
              <w:pStyle w:val="EmptyCellLayoutStyle"/>
              <w:spacing w:after="0" w:line="240" w:lineRule="auto"/>
            </w:pPr>
          </w:p>
        </w:tc>
        <w:tc>
          <w:tcPr>
            <w:tcW w:w="2675" w:type="dxa"/>
          </w:tcPr>
          <w:p w14:paraId="65750518" w14:textId="77777777" w:rsidR="008465EC" w:rsidRDefault="008465EC">
            <w:pPr>
              <w:pStyle w:val="EmptyCellLayoutStyle"/>
              <w:spacing w:after="0" w:line="240" w:lineRule="auto"/>
            </w:pPr>
          </w:p>
        </w:tc>
        <w:tc>
          <w:tcPr>
            <w:tcW w:w="40" w:type="dxa"/>
          </w:tcPr>
          <w:p w14:paraId="555167AC" w14:textId="77777777" w:rsidR="008465EC" w:rsidRDefault="008465EC">
            <w:pPr>
              <w:pStyle w:val="EmptyCellLayoutStyle"/>
              <w:spacing w:after="0" w:line="240" w:lineRule="auto"/>
            </w:pPr>
          </w:p>
        </w:tc>
        <w:tc>
          <w:tcPr>
            <w:tcW w:w="2895" w:type="dxa"/>
          </w:tcPr>
          <w:p w14:paraId="2F03184A" w14:textId="77777777" w:rsidR="008465EC" w:rsidRDefault="008465EC">
            <w:pPr>
              <w:pStyle w:val="EmptyCellLayoutStyle"/>
              <w:spacing w:after="0" w:line="240" w:lineRule="auto"/>
            </w:pPr>
          </w:p>
        </w:tc>
        <w:tc>
          <w:tcPr>
            <w:tcW w:w="3942" w:type="dxa"/>
          </w:tcPr>
          <w:p w14:paraId="24C78A74" w14:textId="77777777" w:rsidR="008465EC" w:rsidRDefault="008465EC">
            <w:pPr>
              <w:pStyle w:val="EmptyCellLayoutStyle"/>
              <w:spacing w:after="0" w:line="240" w:lineRule="auto"/>
            </w:pPr>
          </w:p>
        </w:tc>
        <w:tc>
          <w:tcPr>
            <w:tcW w:w="43" w:type="dxa"/>
          </w:tcPr>
          <w:p w14:paraId="16174721" w14:textId="77777777" w:rsidR="008465EC" w:rsidRDefault="008465EC">
            <w:pPr>
              <w:pStyle w:val="EmptyCellLayoutStyle"/>
              <w:spacing w:after="0" w:line="240" w:lineRule="auto"/>
            </w:pPr>
          </w:p>
        </w:tc>
        <w:tc>
          <w:tcPr>
            <w:tcW w:w="13" w:type="dxa"/>
          </w:tcPr>
          <w:p w14:paraId="16107F4D" w14:textId="77777777" w:rsidR="008465EC" w:rsidRDefault="008465EC">
            <w:pPr>
              <w:pStyle w:val="EmptyCellLayoutStyle"/>
              <w:spacing w:after="0" w:line="240" w:lineRule="auto"/>
            </w:pPr>
          </w:p>
        </w:tc>
      </w:tr>
      <w:tr w:rsidR="002F3FA8" w14:paraId="146FAD3B" w14:textId="77777777" w:rsidTr="002F3FA8">
        <w:trPr>
          <w:trHeight w:val="2417"/>
        </w:trPr>
        <w:tc>
          <w:tcPr>
            <w:tcW w:w="13" w:type="dxa"/>
            <w:gridSpan w:val="7"/>
          </w:tcPr>
          <w:tbl>
            <w:tblPr>
              <w:tblW w:w="0" w:type="auto"/>
              <w:tblCellMar>
                <w:left w:w="0" w:type="dxa"/>
                <w:right w:w="0" w:type="dxa"/>
              </w:tblCellMar>
              <w:tblLook w:val="0000" w:firstRow="0" w:lastRow="0" w:firstColumn="0" w:lastColumn="0" w:noHBand="0" w:noVBand="0"/>
            </w:tblPr>
            <w:tblGrid>
              <w:gridCol w:w="9624"/>
            </w:tblGrid>
            <w:tr w:rsidR="008465EC" w14:paraId="13E5A425" w14:textId="77777777">
              <w:trPr>
                <w:trHeight w:val="2378"/>
              </w:trPr>
              <w:tc>
                <w:tcPr>
                  <w:tcW w:w="9624" w:type="dxa"/>
                  <w:tcBorders>
                    <w:top w:val="nil"/>
                    <w:left w:val="nil"/>
                    <w:bottom w:val="nil"/>
                    <w:right w:val="nil"/>
                  </w:tcBorders>
                  <w:tcMar>
                    <w:top w:w="0" w:type="dxa"/>
                    <w:left w:w="39" w:type="dxa"/>
                    <w:bottom w:w="39" w:type="dxa"/>
                    <w:right w:w="39" w:type="dxa"/>
                  </w:tcMar>
                </w:tcPr>
                <w:p w14:paraId="52039BA8" w14:textId="77777777" w:rsidR="008465EC" w:rsidRDefault="002F3FA8">
                  <w:pPr>
                    <w:spacing w:after="0" w:line="240" w:lineRule="auto"/>
                  </w:pPr>
                  <w:r>
                    <w:rPr>
                      <w:rFonts w:ascii="Calibri" w:eastAsia="Calibri" w:hAnsi="Calibri"/>
                      <w:color w:val="000000"/>
                      <w:sz w:val="28"/>
                    </w:rPr>
                    <w:t>National Residue Survey (NRS), Department of Agriculture, Fisheries and Forestry</w:t>
                  </w:r>
                </w:p>
                <w:p w14:paraId="6F776E12" w14:textId="77777777" w:rsidR="008465EC" w:rsidRDefault="008465EC">
                  <w:pPr>
                    <w:spacing w:after="0" w:line="240" w:lineRule="auto"/>
                  </w:pPr>
                </w:p>
                <w:p w14:paraId="53C693E9" w14:textId="77777777" w:rsidR="008465EC" w:rsidRDefault="002F3FA8">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042536BA" w14:textId="77777777" w:rsidR="008465EC" w:rsidRDefault="008465EC">
                  <w:pPr>
                    <w:spacing w:after="0" w:line="240" w:lineRule="auto"/>
                  </w:pPr>
                </w:p>
                <w:p w14:paraId="22B13252" w14:textId="77777777" w:rsidR="008465EC" w:rsidRDefault="002F3FA8">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02E448D6" w14:textId="77777777" w:rsidR="008465EC" w:rsidRDefault="002F3FA8">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0ACAF371" w14:textId="77777777" w:rsidR="008465EC" w:rsidRDefault="002F3FA8">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26E9E449" w14:textId="77777777" w:rsidR="008465EC" w:rsidRDefault="002F3FA8">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75E791C2" w14:textId="77777777" w:rsidR="008465EC" w:rsidRDefault="002F3FA8">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4FCFBAD8" w14:textId="77777777" w:rsidR="008465EC" w:rsidRDefault="008465EC">
                  <w:pPr>
                    <w:spacing w:after="0" w:line="240" w:lineRule="auto"/>
                  </w:pPr>
                </w:p>
                <w:p w14:paraId="6F3FE056" w14:textId="77777777" w:rsidR="008465EC" w:rsidRDefault="002F3FA8">
                  <w:pPr>
                    <w:spacing w:after="0" w:line="240" w:lineRule="auto"/>
                  </w:pPr>
                  <w:r>
                    <w:rPr>
                      <w:rFonts w:ascii="Calibri" w:eastAsia="Calibri" w:hAnsi="Calibri"/>
                      <w:b/>
                      <w:color w:val="000000"/>
                      <w:sz w:val="24"/>
                    </w:rPr>
                    <w:t xml:space="preserve">Disclaimer </w:t>
                  </w:r>
                </w:p>
                <w:p w14:paraId="008E245A" w14:textId="77777777" w:rsidR="008465EC" w:rsidRDefault="008465EC">
                  <w:pPr>
                    <w:spacing w:after="0" w:line="240" w:lineRule="auto"/>
                  </w:pPr>
                </w:p>
                <w:p w14:paraId="681553C1" w14:textId="77777777" w:rsidR="008465EC" w:rsidRDefault="002F3FA8">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sz w:val="22"/>
                    </w:rPr>
                    <w:t>as a result of</w:t>
                  </w:r>
                  <w:proofErr w:type="gramEnd"/>
                  <w:r>
                    <w:rPr>
                      <w:rFonts w:ascii="Cambria" w:eastAsia="Cambria" w:hAnsi="Cambria"/>
                      <w:color w:val="000000"/>
                      <w:sz w:val="22"/>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sz w:val="22"/>
                    </w:rPr>
                    <w:t>particular circumstances</w:t>
                  </w:r>
                  <w:proofErr w:type="gramEnd"/>
                  <w:r>
                    <w:rPr>
                      <w:rFonts w:ascii="Cambria" w:eastAsia="Cambria" w:hAnsi="Cambria"/>
                      <w:color w:val="000000"/>
                      <w:sz w:val="22"/>
                    </w:rPr>
                    <w:t>.</w:t>
                  </w:r>
                </w:p>
                <w:p w14:paraId="153B02C3" w14:textId="77777777" w:rsidR="008465EC" w:rsidRDefault="008465EC">
                  <w:pPr>
                    <w:spacing w:after="0" w:line="240" w:lineRule="auto"/>
                  </w:pPr>
                </w:p>
              </w:tc>
            </w:tr>
          </w:tbl>
          <w:p w14:paraId="6BD6E6D9" w14:textId="77777777" w:rsidR="008465EC" w:rsidRDefault="008465EC">
            <w:pPr>
              <w:spacing w:after="0" w:line="240" w:lineRule="auto"/>
            </w:pPr>
          </w:p>
        </w:tc>
      </w:tr>
      <w:tr w:rsidR="002F3FA8" w14:paraId="46909E17" w14:textId="77777777" w:rsidTr="002F3FA8">
        <w:tc>
          <w:tcPr>
            <w:tcW w:w="13"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1247"/>
              <w:gridCol w:w="1247"/>
            </w:tblGrid>
            <w:tr w:rsidR="008465EC" w14:paraId="4677916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720030E" w14:textId="77777777" w:rsidR="008465EC" w:rsidRDefault="002F3FA8">
                  <w:pPr>
                    <w:spacing w:after="0" w:line="240" w:lineRule="auto"/>
                  </w:pPr>
                  <w:r>
                    <w:rPr>
                      <w:noProof/>
                    </w:rPr>
                    <w:drawing>
                      <wp:inline distT="0" distB="0" distL="0" distR="0" wp14:anchorId="21872502" wp14:editId="58A38475">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2222978" w14:textId="77777777" w:rsidR="008465EC" w:rsidRDefault="002F3FA8">
                  <w:pPr>
                    <w:spacing w:after="0" w:line="240" w:lineRule="auto"/>
                  </w:pPr>
                  <w:r>
                    <w:rPr>
                      <w:noProof/>
                    </w:rPr>
                    <w:drawing>
                      <wp:inline distT="0" distB="0" distL="0" distR="0" wp14:anchorId="141D6854" wp14:editId="4738209A">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39DC454" w14:textId="77777777" w:rsidR="008465EC" w:rsidRDefault="002F3FA8">
                  <w:pPr>
                    <w:spacing w:after="0" w:line="240" w:lineRule="auto"/>
                  </w:pPr>
                  <w:r>
                    <w:rPr>
                      <w:noProof/>
                    </w:rPr>
                    <w:drawing>
                      <wp:inline distT="0" distB="0" distL="0" distR="0" wp14:anchorId="4F4795BA" wp14:editId="0847DBFD">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68174ED" w14:textId="77777777" w:rsidR="008465EC" w:rsidRDefault="002F3FA8">
                  <w:pPr>
                    <w:spacing w:after="0" w:line="240" w:lineRule="auto"/>
                  </w:pPr>
                  <w:r>
                    <w:rPr>
                      <w:noProof/>
                    </w:rPr>
                    <w:drawing>
                      <wp:inline distT="0" distB="0" distL="0" distR="0" wp14:anchorId="47CF1D1A" wp14:editId="6F9C3E04">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F6F7A98" w14:textId="77777777" w:rsidR="008465EC" w:rsidRDefault="002F3FA8">
                  <w:pPr>
                    <w:spacing w:after="0" w:line="240" w:lineRule="auto"/>
                  </w:pPr>
                  <w:r>
                    <w:rPr>
                      <w:noProof/>
                    </w:rPr>
                    <w:drawing>
                      <wp:inline distT="0" distB="0" distL="0" distR="0" wp14:anchorId="58041BE8" wp14:editId="30AF883F">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2BEF289" w14:textId="77777777" w:rsidR="008465EC" w:rsidRDefault="002F3FA8">
                  <w:pPr>
                    <w:spacing w:after="0" w:line="240" w:lineRule="auto"/>
                  </w:pPr>
                  <w:r>
                    <w:rPr>
                      <w:noProof/>
                    </w:rPr>
                    <w:drawing>
                      <wp:inline distT="0" distB="0" distL="0" distR="0" wp14:anchorId="590AA11E" wp14:editId="07D3D9A3">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26B3906" w14:textId="77777777" w:rsidR="008465EC" w:rsidRDefault="002F3FA8">
                  <w:pPr>
                    <w:spacing w:after="0" w:line="240" w:lineRule="auto"/>
                  </w:pPr>
                  <w:r>
                    <w:rPr>
                      <w:noProof/>
                    </w:rPr>
                    <w:drawing>
                      <wp:inline distT="0" distB="0" distL="0" distR="0" wp14:anchorId="6550FE9B" wp14:editId="6F446995">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2F3FA8" w14:paraId="652CC9F2" w14:textId="77777777" w:rsidTr="002F3FA8">
              <w:trPr>
                <w:trHeight w:val="262"/>
              </w:trPr>
              <w:tc>
                <w:tcPr>
                  <w:tcW w:w="9565" w:type="dxa"/>
                  <w:gridSpan w:val="7"/>
                  <w:tcBorders>
                    <w:top w:val="nil"/>
                    <w:left w:val="nil"/>
                    <w:bottom w:val="nil"/>
                    <w:right w:val="nil"/>
                  </w:tcBorders>
                  <w:tcMar>
                    <w:top w:w="39" w:type="dxa"/>
                    <w:left w:w="39" w:type="dxa"/>
                    <w:bottom w:w="39" w:type="dxa"/>
                    <w:right w:w="39" w:type="dxa"/>
                  </w:tcMar>
                </w:tcPr>
                <w:p w14:paraId="74128179" w14:textId="77777777" w:rsidR="008465EC" w:rsidRDefault="002F3FA8">
                  <w:pPr>
                    <w:spacing w:after="0" w:line="240" w:lineRule="auto"/>
                  </w:pPr>
                  <w:r>
                    <w:rPr>
                      <w:rFonts w:ascii="Calibri" w:eastAsia="Calibri" w:hAnsi="Calibri"/>
                      <w:b/>
                      <w:color w:val="000000"/>
                      <w:sz w:val="24"/>
                    </w:rPr>
                    <w:t>Table 1: CONTAMINANTS</w:t>
                  </w:r>
                </w:p>
              </w:tc>
            </w:tr>
            <w:tr w:rsidR="008465EC" w14:paraId="0DF5128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4C2874" w14:textId="77777777" w:rsidR="008465EC" w:rsidRDefault="002F3FA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B88DF5" w14:textId="77777777" w:rsidR="008465EC" w:rsidRDefault="002F3FA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2AC31A" w14:textId="77777777" w:rsidR="008465EC" w:rsidRDefault="002F3FA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88B97C9" w14:textId="77777777" w:rsidR="008465EC" w:rsidRDefault="002F3FA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E4ABD9A" w14:textId="77777777" w:rsidR="008465EC" w:rsidRDefault="002F3FA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58B701" w14:textId="77777777" w:rsidR="008465EC" w:rsidRDefault="002F3FA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717729" w14:textId="77777777" w:rsidR="008465EC" w:rsidRDefault="002F3FA8">
                  <w:pPr>
                    <w:spacing w:after="0" w:line="240" w:lineRule="auto"/>
                    <w:jc w:val="center"/>
                  </w:pPr>
                  <w:r>
                    <w:rPr>
                      <w:rFonts w:ascii="Cambria" w:eastAsia="Cambria" w:hAnsi="Cambria"/>
                      <w:b/>
                      <w:color w:val="000000"/>
                      <w:sz w:val="18"/>
                    </w:rPr>
                    <w:t>&gt;MRL</w:t>
                  </w:r>
                </w:p>
              </w:tc>
            </w:tr>
            <w:tr w:rsidR="008465EC" w14:paraId="2E92FB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5569C" w14:textId="77777777" w:rsidR="008465EC" w:rsidRDefault="002F3FA8">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858AA"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E6239"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AB1732" w14:textId="77777777" w:rsidR="008465EC" w:rsidRDefault="002F3F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5C7FB"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5DAD3"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8A732" w14:textId="77777777" w:rsidR="008465EC" w:rsidRDefault="002F3FA8">
                  <w:pPr>
                    <w:spacing w:after="0" w:line="240" w:lineRule="auto"/>
                    <w:jc w:val="center"/>
                  </w:pPr>
                  <w:r>
                    <w:rPr>
                      <w:rFonts w:ascii="Cambria" w:eastAsia="Cambria" w:hAnsi="Cambria"/>
                      <w:color w:val="000000"/>
                      <w:sz w:val="18"/>
                    </w:rPr>
                    <w:t>0</w:t>
                  </w:r>
                </w:p>
              </w:tc>
            </w:tr>
            <w:tr w:rsidR="008465EC" w14:paraId="75E816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93C9D" w14:textId="77777777" w:rsidR="008465EC" w:rsidRDefault="002F3FA8">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73723"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B2D54"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36D3D9" w14:textId="77777777" w:rsidR="008465EC" w:rsidRDefault="002F3F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9E7A1"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7BD03"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B1EC3" w14:textId="77777777" w:rsidR="008465EC" w:rsidRDefault="002F3FA8">
                  <w:pPr>
                    <w:spacing w:after="0" w:line="240" w:lineRule="auto"/>
                    <w:jc w:val="center"/>
                  </w:pPr>
                  <w:r>
                    <w:rPr>
                      <w:rFonts w:ascii="Cambria" w:eastAsia="Cambria" w:hAnsi="Cambria"/>
                      <w:color w:val="000000"/>
                      <w:sz w:val="18"/>
                    </w:rPr>
                    <w:t>0</w:t>
                  </w:r>
                </w:p>
              </w:tc>
            </w:tr>
            <w:tr w:rsidR="008465EC" w14:paraId="2C8A76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9C93A" w14:textId="77777777" w:rsidR="008465EC" w:rsidRDefault="002F3FA8">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997B3"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DA1DF"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679472" w14:textId="77777777" w:rsidR="008465EC" w:rsidRDefault="002F3F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6A83D"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1094C"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E79FB" w14:textId="77777777" w:rsidR="008465EC" w:rsidRDefault="002F3FA8">
                  <w:pPr>
                    <w:spacing w:after="0" w:line="240" w:lineRule="auto"/>
                    <w:jc w:val="center"/>
                  </w:pPr>
                  <w:r>
                    <w:rPr>
                      <w:rFonts w:ascii="Cambria" w:eastAsia="Cambria" w:hAnsi="Cambria"/>
                      <w:color w:val="000000"/>
                      <w:sz w:val="18"/>
                    </w:rPr>
                    <w:t>0</w:t>
                  </w:r>
                </w:p>
              </w:tc>
            </w:tr>
            <w:tr w:rsidR="008465EC" w14:paraId="5235BB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02285" w14:textId="77777777" w:rsidR="008465EC" w:rsidRDefault="002F3FA8">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938E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A02E3"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BDA531"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723C4"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3DD50"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E0801" w14:textId="77777777" w:rsidR="008465EC" w:rsidRDefault="002F3FA8">
                  <w:pPr>
                    <w:spacing w:after="0" w:line="240" w:lineRule="auto"/>
                    <w:jc w:val="center"/>
                  </w:pPr>
                  <w:r>
                    <w:rPr>
                      <w:rFonts w:ascii="Cambria" w:eastAsia="Cambria" w:hAnsi="Cambria"/>
                      <w:color w:val="000000"/>
                      <w:sz w:val="18"/>
                    </w:rPr>
                    <w:t>-</w:t>
                  </w:r>
                </w:p>
              </w:tc>
            </w:tr>
            <w:tr w:rsidR="008465EC" w14:paraId="6DA18B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4311F" w14:textId="77777777" w:rsidR="008465EC" w:rsidRDefault="002F3FA8">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D796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864E0"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C2BF36"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E72A8"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14A0E"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2EFAC" w14:textId="77777777" w:rsidR="008465EC" w:rsidRDefault="002F3FA8">
                  <w:pPr>
                    <w:spacing w:after="0" w:line="240" w:lineRule="auto"/>
                    <w:jc w:val="center"/>
                  </w:pPr>
                  <w:r>
                    <w:rPr>
                      <w:rFonts w:ascii="Cambria" w:eastAsia="Cambria" w:hAnsi="Cambria"/>
                      <w:color w:val="000000"/>
                      <w:sz w:val="18"/>
                    </w:rPr>
                    <w:t>-</w:t>
                  </w:r>
                </w:p>
              </w:tc>
            </w:tr>
            <w:tr w:rsidR="008465EC" w14:paraId="0A79AA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55EEC" w14:textId="77777777" w:rsidR="008465EC" w:rsidRDefault="002F3FA8">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764C4"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195A9"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8741CC"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3FAF1"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E9C21"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8A11D" w14:textId="77777777" w:rsidR="008465EC" w:rsidRDefault="002F3FA8">
                  <w:pPr>
                    <w:spacing w:after="0" w:line="240" w:lineRule="auto"/>
                    <w:jc w:val="center"/>
                  </w:pPr>
                  <w:r>
                    <w:rPr>
                      <w:rFonts w:ascii="Cambria" w:eastAsia="Cambria" w:hAnsi="Cambria"/>
                      <w:color w:val="000000"/>
                      <w:sz w:val="18"/>
                    </w:rPr>
                    <w:t>0</w:t>
                  </w:r>
                </w:p>
              </w:tc>
            </w:tr>
            <w:tr w:rsidR="008465EC" w14:paraId="7A17DF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1CFD2" w14:textId="77777777" w:rsidR="008465EC" w:rsidRDefault="002F3FA8">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EA640"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C9B92"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092455" w14:textId="77777777" w:rsidR="008465EC" w:rsidRDefault="002F3F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380C2"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F6EF0"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FCC93" w14:textId="77777777" w:rsidR="008465EC" w:rsidRDefault="002F3FA8">
                  <w:pPr>
                    <w:spacing w:after="0" w:line="240" w:lineRule="auto"/>
                    <w:jc w:val="center"/>
                  </w:pPr>
                  <w:r>
                    <w:rPr>
                      <w:rFonts w:ascii="Cambria" w:eastAsia="Cambria" w:hAnsi="Cambria"/>
                      <w:color w:val="000000"/>
                      <w:sz w:val="18"/>
                    </w:rPr>
                    <w:t>0</w:t>
                  </w:r>
                </w:p>
              </w:tc>
            </w:tr>
            <w:tr w:rsidR="008465EC" w14:paraId="788263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E7827" w14:textId="77777777" w:rsidR="008465EC" w:rsidRDefault="002F3FA8">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42FA2"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42DED"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029465" w14:textId="77777777" w:rsidR="008465EC" w:rsidRDefault="002F3F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3C27A"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8AFB8"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9E0D0" w14:textId="77777777" w:rsidR="008465EC" w:rsidRDefault="002F3FA8">
                  <w:pPr>
                    <w:spacing w:after="0" w:line="240" w:lineRule="auto"/>
                    <w:jc w:val="center"/>
                  </w:pPr>
                  <w:r>
                    <w:rPr>
                      <w:rFonts w:ascii="Cambria" w:eastAsia="Cambria" w:hAnsi="Cambria"/>
                      <w:color w:val="000000"/>
                      <w:sz w:val="18"/>
                    </w:rPr>
                    <w:t>0</w:t>
                  </w:r>
                </w:p>
              </w:tc>
            </w:tr>
            <w:tr w:rsidR="008465EC" w14:paraId="116CC1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11553" w14:textId="77777777" w:rsidR="008465EC" w:rsidRDefault="002F3FA8">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BDE8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5B96A"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86EA74" w14:textId="77777777" w:rsidR="008465EC" w:rsidRDefault="002F3FA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D40E7"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FB2D0"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BA7B0" w14:textId="77777777" w:rsidR="008465EC" w:rsidRDefault="002F3FA8">
                  <w:pPr>
                    <w:spacing w:after="0" w:line="240" w:lineRule="auto"/>
                    <w:jc w:val="center"/>
                  </w:pPr>
                  <w:r>
                    <w:rPr>
                      <w:rFonts w:ascii="Cambria" w:eastAsia="Cambria" w:hAnsi="Cambria"/>
                      <w:color w:val="000000"/>
                      <w:sz w:val="18"/>
                    </w:rPr>
                    <w:t>0</w:t>
                  </w:r>
                </w:p>
              </w:tc>
            </w:tr>
            <w:tr w:rsidR="008465EC" w14:paraId="7B75E8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4B502" w14:textId="77777777" w:rsidR="008465EC" w:rsidRDefault="002F3FA8">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0DBBB"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A4BC9"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1A1000"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48966"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7C6C6"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18707" w14:textId="77777777" w:rsidR="008465EC" w:rsidRDefault="002F3FA8">
                  <w:pPr>
                    <w:spacing w:after="0" w:line="240" w:lineRule="auto"/>
                    <w:jc w:val="center"/>
                  </w:pPr>
                  <w:r>
                    <w:rPr>
                      <w:rFonts w:ascii="Cambria" w:eastAsia="Cambria" w:hAnsi="Cambria"/>
                      <w:color w:val="000000"/>
                      <w:sz w:val="18"/>
                    </w:rPr>
                    <w:t>-</w:t>
                  </w:r>
                </w:p>
              </w:tc>
            </w:tr>
            <w:tr w:rsidR="008465EC" w14:paraId="7A52F4B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DAFFF28" w14:textId="77777777" w:rsidR="008465EC" w:rsidRDefault="008465EC">
                  <w:pPr>
                    <w:spacing w:after="0" w:line="240" w:lineRule="auto"/>
                  </w:pPr>
                </w:p>
                <w:p w14:paraId="21834310" w14:textId="77777777" w:rsidR="002F3FA8" w:rsidRDefault="002F3FA8">
                  <w:pPr>
                    <w:spacing w:after="0" w:line="240" w:lineRule="auto"/>
                  </w:pPr>
                </w:p>
                <w:p w14:paraId="67964197" w14:textId="77777777" w:rsidR="002F3FA8" w:rsidRDefault="002F3FA8">
                  <w:pPr>
                    <w:spacing w:after="0" w:line="240" w:lineRule="auto"/>
                  </w:pPr>
                </w:p>
                <w:p w14:paraId="7F086338" w14:textId="77777777" w:rsidR="002F3FA8" w:rsidRDefault="002F3FA8">
                  <w:pPr>
                    <w:spacing w:after="0" w:line="240" w:lineRule="auto"/>
                  </w:pPr>
                </w:p>
                <w:p w14:paraId="53B5C208" w14:textId="4A05240F" w:rsidR="002F3FA8" w:rsidRDefault="002F3FA8">
                  <w:pPr>
                    <w:spacing w:after="0" w:line="240" w:lineRule="auto"/>
                  </w:pPr>
                </w:p>
              </w:tc>
              <w:tc>
                <w:tcPr>
                  <w:tcW w:w="767" w:type="dxa"/>
                  <w:tcBorders>
                    <w:top w:val="nil"/>
                    <w:left w:val="nil"/>
                    <w:bottom w:val="nil"/>
                    <w:right w:val="nil"/>
                  </w:tcBorders>
                  <w:shd w:val="clear" w:color="auto" w:fill="FFFFFF"/>
                  <w:tcMar>
                    <w:top w:w="0" w:type="dxa"/>
                    <w:left w:w="0" w:type="dxa"/>
                    <w:bottom w:w="0" w:type="dxa"/>
                    <w:right w:w="0" w:type="dxa"/>
                  </w:tcMar>
                </w:tcPr>
                <w:p w14:paraId="7EE18505" w14:textId="77777777" w:rsidR="008465EC" w:rsidRDefault="002F3FA8">
                  <w:pPr>
                    <w:spacing w:after="0" w:line="240" w:lineRule="auto"/>
                  </w:pPr>
                  <w:r>
                    <w:rPr>
                      <w:noProof/>
                    </w:rPr>
                    <w:drawing>
                      <wp:inline distT="0" distB="0" distL="0" distR="0" wp14:anchorId="25AB381D" wp14:editId="34947FBC">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CB90209" w14:textId="77777777" w:rsidR="008465EC" w:rsidRDefault="002F3FA8">
                  <w:pPr>
                    <w:spacing w:after="0" w:line="240" w:lineRule="auto"/>
                  </w:pPr>
                  <w:r>
                    <w:rPr>
                      <w:noProof/>
                    </w:rPr>
                    <w:drawing>
                      <wp:inline distT="0" distB="0" distL="0" distR="0" wp14:anchorId="3FF528E9" wp14:editId="3B2F55C6">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08FD86D" w14:textId="77777777" w:rsidR="008465EC" w:rsidRDefault="002F3FA8">
                  <w:pPr>
                    <w:spacing w:after="0" w:line="240" w:lineRule="auto"/>
                  </w:pPr>
                  <w:r>
                    <w:rPr>
                      <w:noProof/>
                    </w:rPr>
                    <w:drawing>
                      <wp:inline distT="0" distB="0" distL="0" distR="0" wp14:anchorId="21FA72AF" wp14:editId="200E70AD">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96EC08A" w14:textId="77777777" w:rsidR="008465EC" w:rsidRDefault="002F3FA8">
                  <w:pPr>
                    <w:spacing w:after="0" w:line="240" w:lineRule="auto"/>
                  </w:pPr>
                  <w:r>
                    <w:rPr>
                      <w:noProof/>
                    </w:rPr>
                    <w:drawing>
                      <wp:inline distT="0" distB="0" distL="0" distR="0" wp14:anchorId="6505732A" wp14:editId="1D1FF5B1">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8DD3A08" w14:textId="424526FF" w:rsidR="008465EC" w:rsidRDefault="008465EC">
                  <w:pPr>
                    <w:spacing w:after="0" w:line="240" w:lineRule="auto"/>
                  </w:pPr>
                </w:p>
              </w:tc>
              <w:tc>
                <w:tcPr>
                  <w:tcW w:w="1247" w:type="dxa"/>
                  <w:tcBorders>
                    <w:top w:val="nil"/>
                    <w:left w:val="nil"/>
                    <w:bottom w:val="nil"/>
                    <w:right w:val="nil"/>
                  </w:tcBorders>
                  <w:shd w:val="clear" w:color="auto" w:fill="FFFFFF"/>
                  <w:tcMar>
                    <w:top w:w="0" w:type="dxa"/>
                    <w:left w:w="0" w:type="dxa"/>
                    <w:bottom w:w="0" w:type="dxa"/>
                    <w:right w:w="0" w:type="dxa"/>
                  </w:tcMar>
                </w:tcPr>
                <w:p w14:paraId="0A084530" w14:textId="1E4C1F7A" w:rsidR="008465EC" w:rsidRDefault="008465EC">
                  <w:pPr>
                    <w:spacing w:after="0" w:line="240" w:lineRule="auto"/>
                  </w:pPr>
                </w:p>
              </w:tc>
            </w:tr>
            <w:tr w:rsidR="002F3FA8" w14:paraId="11FCBA3B" w14:textId="77777777" w:rsidTr="002F3FA8">
              <w:trPr>
                <w:trHeight w:val="262"/>
              </w:trPr>
              <w:tc>
                <w:tcPr>
                  <w:tcW w:w="9565" w:type="dxa"/>
                  <w:gridSpan w:val="7"/>
                  <w:tcBorders>
                    <w:top w:val="nil"/>
                    <w:left w:val="nil"/>
                    <w:bottom w:val="nil"/>
                    <w:right w:val="nil"/>
                  </w:tcBorders>
                  <w:tcMar>
                    <w:top w:w="39" w:type="dxa"/>
                    <w:left w:w="39" w:type="dxa"/>
                    <w:bottom w:w="39" w:type="dxa"/>
                    <w:right w:w="39" w:type="dxa"/>
                  </w:tcMar>
                </w:tcPr>
                <w:p w14:paraId="5B82E5BF" w14:textId="77777777" w:rsidR="008465EC" w:rsidRDefault="002F3FA8">
                  <w:pPr>
                    <w:spacing w:after="0" w:line="240" w:lineRule="auto"/>
                  </w:pPr>
                  <w:r>
                    <w:rPr>
                      <w:rFonts w:ascii="Calibri" w:eastAsia="Calibri" w:hAnsi="Calibri"/>
                      <w:b/>
                      <w:color w:val="000000"/>
                      <w:sz w:val="24"/>
                    </w:rPr>
                    <w:t>Table 2: FUNGICIDES</w:t>
                  </w:r>
                </w:p>
              </w:tc>
            </w:tr>
            <w:tr w:rsidR="008465EC" w14:paraId="04D3CDFB"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8111BF" w14:textId="77777777" w:rsidR="008465EC" w:rsidRDefault="002F3FA8">
                  <w:pPr>
                    <w:spacing w:after="0" w:line="240" w:lineRule="auto"/>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929B97" w14:textId="77777777" w:rsidR="008465EC" w:rsidRDefault="002F3FA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67A31C" w14:textId="77777777" w:rsidR="008465EC" w:rsidRDefault="002F3FA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E925F0" w14:textId="77777777" w:rsidR="008465EC" w:rsidRDefault="002F3FA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614DF0" w14:textId="77777777" w:rsidR="008465EC" w:rsidRDefault="002F3FA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F7E3A6" w14:textId="77777777" w:rsidR="008465EC" w:rsidRDefault="002F3FA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E553FB" w14:textId="77777777" w:rsidR="008465EC" w:rsidRDefault="002F3FA8">
                  <w:pPr>
                    <w:spacing w:after="0" w:line="240" w:lineRule="auto"/>
                    <w:jc w:val="center"/>
                  </w:pPr>
                  <w:r>
                    <w:rPr>
                      <w:rFonts w:ascii="Cambria" w:eastAsia="Cambria" w:hAnsi="Cambria"/>
                      <w:b/>
                      <w:color w:val="000000"/>
                      <w:sz w:val="18"/>
                    </w:rPr>
                    <w:t>&gt;MRL</w:t>
                  </w:r>
                </w:p>
              </w:tc>
            </w:tr>
            <w:tr w:rsidR="008465EC" w14:paraId="61DA61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1CB28" w14:textId="77777777" w:rsidR="008465EC" w:rsidRDefault="002F3FA8">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BA77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4ED60"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D377F5" w14:textId="77777777" w:rsidR="008465EC" w:rsidRDefault="002F3F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DC40D"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6FC96"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50CD7" w14:textId="77777777" w:rsidR="008465EC" w:rsidRDefault="002F3FA8">
                  <w:pPr>
                    <w:spacing w:after="0" w:line="240" w:lineRule="auto"/>
                    <w:jc w:val="center"/>
                  </w:pPr>
                  <w:r>
                    <w:rPr>
                      <w:rFonts w:ascii="Cambria" w:eastAsia="Cambria" w:hAnsi="Cambria"/>
                      <w:color w:val="000000"/>
                      <w:sz w:val="18"/>
                    </w:rPr>
                    <w:t>0</w:t>
                  </w:r>
                </w:p>
              </w:tc>
            </w:tr>
            <w:tr w:rsidR="008465EC" w14:paraId="6186AE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7038A" w14:textId="77777777" w:rsidR="008465EC" w:rsidRDefault="002F3FA8">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F8798"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1B07B"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5C257E"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71F33"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4CBDB"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D72B8" w14:textId="77777777" w:rsidR="008465EC" w:rsidRDefault="002F3FA8">
                  <w:pPr>
                    <w:spacing w:after="0" w:line="240" w:lineRule="auto"/>
                    <w:jc w:val="center"/>
                  </w:pPr>
                  <w:r>
                    <w:rPr>
                      <w:rFonts w:ascii="Cambria" w:eastAsia="Cambria" w:hAnsi="Cambria"/>
                      <w:color w:val="000000"/>
                      <w:sz w:val="18"/>
                    </w:rPr>
                    <w:t>-</w:t>
                  </w:r>
                </w:p>
              </w:tc>
            </w:tr>
            <w:tr w:rsidR="008465EC" w14:paraId="299781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C4ED4" w14:textId="77777777" w:rsidR="008465EC" w:rsidRDefault="002F3FA8">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8C619"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497EE"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25600D" w14:textId="77777777" w:rsidR="008465EC" w:rsidRDefault="002F3FA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29D5A"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B5C3E"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E6222" w14:textId="77777777" w:rsidR="008465EC" w:rsidRDefault="002F3FA8">
                  <w:pPr>
                    <w:spacing w:after="0" w:line="240" w:lineRule="auto"/>
                    <w:jc w:val="center"/>
                  </w:pPr>
                  <w:r>
                    <w:rPr>
                      <w:rFonts w:ascii="Cambria" w:eastAsia="Cambria" w:hAnsi="Cambria"/>
                      <w:color w:val="000000"/>
                      <w:sz w:val="18"/>
                    </w:rPr>
                    <w:t>0</w:t>
                  </w:r>
                </w:p>
              </w:tc>
            </w:tr>
            <w:tr w:rsidR="008465EC" w14:paraId="68689F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6585B" w14:textId="77777777" w:rsidR="008465EC" w:rsidRDefault="002F3FA8">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86850"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682F5"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5AA5D3"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89208"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70990"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685D2" w14:textId="77777777" w:rsidR="008465EC" w:rsidRDefault="002F3FA8">
                  <w:pPr>
                    <w:spacing w:after="0" w:line="240" w:lineRule="auto"/>
                    <w:jc w:val="center"/>
                  </w:pPr>
                  <w:r>
                    <w:rPr>
                      <w:rFonts w:ascii="Cambria" w:eastAsia="Cambria" w:hAnsi="Cambria"/>
                      <w:color w:val="000000"/>
                      <w:sz w:val="18"/>
                    </w:rPr>
                    <w:t>-</w:t>
                  </w:r>
                </w:p>
              </w:tc>
            </w:tr>
            <w:tr w:rsidR="008465EC" w14:paraId="76AA0B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BC1A6" w14:textId="77777777" w:rsidR="008465EC" w:rsidRDefault="002F3FA8">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0A8B1"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4484B"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1655B7"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319AE"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D1DFF"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4AE28" w14:textId="77777777" w:rsidR="008465EC" w:rsidRDefault="002F3FA8">
                  <w:pPr>
                    <w:spacing w:after="0" w:line="240" w:lineRule="auto"/>
                    <w:jc w:val="center"/>
                  </w:pPr>
                  <w:r>
                    <w:rPr>
                      <w:rFonts w:ascii="Cambria" w:eastAsia="Cambria" w:hAnsi="Cambria"/>
                      <w:color w:val="000000"/>
                      <w:sz w:val="18"/>
                    </w:rPr>
                    <w:t>0</w:t>
                  </w:r>
                </w:p>
              </w:tc>
            </w:tr>
            <w:tr w:rsidR="008465EC" w14:paraId="7B30D1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3295B" w14:textId="77777777" w:rsidR="008465EC" w:rsidRDefault="002F3FA8">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66CF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FF329"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C05027" w14:textId="77777777" w:rsidR="008465EC" w:rsidRDefault="002F3FA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F9CFF"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69848"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D0475" w14:textId="77777777" w:rsidR="008465EC" w:rsidRDefault="002F3FA8">
                  <w:pPr>
                    <w:spacing w:after="0" w:line="240" w:lineRule="auto"/>
                    <w:jc w:val="center"/>
                  </w:pPr>
                  <w:r>
                    <w:rPr>
                      <w:rFonts w:ascii="Cambria" w:eastAsia="Cambria" w:hAnsi="Cambria"/>
                      <w:color w:val="000000"/>
                      <w:sz w:val="18"/>
                    </w:rPr>
                    <w:t>0</w:t>
                  </w:r>
                </w:p>
              </w:tc>
            </w:tr>
            <w:tr w:rsidR="008465EC" w14:paraId="2823DF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3C7EC" w14:textId="77777777" w:rsidR="008465EC" w:rsidRDefault="002F3FA8">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9571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FDE15"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C7B0B5"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2EADE"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91BB2"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8355D" w14:textId="77777777" w:rsidR="008465EC" w:rsidRDefault="002F3FA8">
                  <w:pPr>
                    <w:spacing w:after="0" w:line="240" w:lineRule="auto"/>
                    <w:jc w:val="center"/>
                  </w:pPr>
                  <w:r>
                    <w:rPr>
                      <w:rFonts w:ascii="Cambria" w:eastAsia="Cambria" w:hAnsi="Cambria"/>
                      <w:color w:val="000000"/>
                      <w:sz w:val="18"/>
                    </w:rPr>
                    <w:t>-</w:t>
                  </w:r>
                </w:p>
              </w:tc>
            </w:tr>
            <w:tr w:rsidR="008465EC" w14:paraId="2542B4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F7912" w14:textId="77777777" w:rsidR="008465EC" w:rsidRDefault="002F3FA8">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44822"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01AB9"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5DD191"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DA7E1"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E347C"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05969" w14:textId="77777777" w:rsidR="008465EC" w:rsidRDefault="002F3FA8">
                  <w:pPr>
                    <w:spacing w:after="0" w:line="240" w:lineRule="auto"/>
                    <w:jc w:val="center"/>
                  </w:pPr>
                  <w:r>
                    <w:rPr>
                      <w:rFonts w:ascii="Cambria" w:eastAsia="Cambria" w:hAnsi="Cambria"/>
                      <w:color w:val="000000"/>
                      <w:sz w:val="18"/>
                    </w:rPr>
                    <w:t>-</w:t>
                  </w:r>
                </w:p>
              </w:tc>
            </w:tr>
            <w:tr w:rsidR="008465EC" w14:paraId="7058DA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23499" w14:textId="77777777" w:rsidR="008465EC" w:rsidRDefault="002F3FA8">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88AA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CF86D"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D31E74"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40C19"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1119E"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DD8F5" w14:textId="77777777" w:rsidR="008465EC" w:rsidRDefault="002F3FA8">
                  <w:pPr>
                    <w:spacing w:after="0" w:line="240" w:lineRule="auto"/>
                    <w:jc w:val="center"/>
                  </w:pPr>
                  <w:r>
                    <w:rPr>
                      <w:rFonts w:ascii="Cambria" w:eastAsia="Cambria" w:hAnsi="Cambria"/>
                      <w:color w:val="000000"/>
                      <w:sz w:val="18"/>
                    </w:rPr>
                    <w:t>-</w:t>
                  </w:r>
                </w:p>
              </w:tc>
            </w:tr>
            <w:tr w:rsidR="008465EC" w14:paraId="104E5E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1C832" w14:textId="77777777" w:rsidR="008465EC" w:rsidRDefault="002F3FA8">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9EC38"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81A2E"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F117AC"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60DD5"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D70E1"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05309" w14:textId="77777777" w:rsidR="008465EC" w:rsidRDefault="002F3FA8">
                  <w:pPr>
                    <w:spacing w:after="0" w:line="240" w:lineRule="auto"/>
                    <w:jc w:val="center"/>
                  </w:pPr>
                  <w:r>
                    <w:rPr>
                      <w:rFonts w:ascii="Cambria" w:eastAsia="Cambria" w:hAnsi="Cambria"/>
                      <w:color w:val="000000"/>
                      <w:sz w:val="18"/>
                    </w:rPr>
                    <w:t>-</w:t>
                  </w:r>
                </w:p>
              </w:tc>
            </w:tr>
            <w:tr w:rsidR="008465EC" w14:paraId="576754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4AE9A" w14:textId="77777777" w:rsidR="008465EC" w:rsidRDefault="002F3FA8">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B22B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06981"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3C4038" w14:textId="77777777" w:rsidR="008465EC" w:rsidRDefault="002F3F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893B0"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69DA0"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A0965" w14:textId="77777777" w:rsidR="008465EC" w:rsidRDefault="002F3FA8">
                  <w:pPr>
                    <w:spacing w:after="0" w:line="240" w:lineRule="auto"/>
                    <w:jc w:val="center"/>
                  </w:pPr>
                  <w:r>
                    <w:rPr>
                      <w:rFonts w:ascii="Cambria" w:eastAsia="Cambria" w:hAnsi="Cambria"/>
                      <w:color w:val="000000"/>
                      <w:sz w:val="18"/>
                    </w:rPr>
                    <w:t>0</w:t>
                  </w:r>
                </w:p>
              </w:tc>
            </w:tr>
            <w:tr w:rsidR="008465EC" w14:paraId="227387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9AEF9" w14:textId="77777777" w:rsidR="008465EC" w:rsidRDefault="002F3FA8">
                  <w:pPr>
                    <w:spacing w:after="0" w:line="240" w:lineRule="auto"/>
                  </w:pPr>
                  <w:r>
                    <w:rPr>
                      <w:rFonts w:ascii="Cambria" w:eastAsia="Cambria" w:hAnsi="Cambria"/>
                      <w:color w:val="000000"/>
                      <w:sz w:val="18"/>
                    </w:rPr>
                    <w:t>carboxin sulfoxide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A4CAB"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BF72A"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D5E531"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667F6"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F1612"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E71E0" w14:textId="77777777" w:rsidR="008465EC" w:rsidRDefault="002F3FA8">
                  <w:pPr>
                    <w:spacing w:after="0" w:line="240" w:lineRule="auto"/>
                    <w:jc w:val="center"/>
                  </w:pPr>
                  <w:r>
                    <w:rPr>
                      <w:rFonts w:ascii="Cambria" w:eastAsia="Cambria" w:hAnsi="Cambria"/>
                      <w:color w:val="000000"/>
                      <w:sz w:val="18"/>
                    </w:rPr>
                    <w:t>-</w:t>
                  </w:r>
                </w:p>
              </w:tc>
            </w:tr>
            <w:tr w:rsidR="008465EC" w14:paraId="4DD9FB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68DDD" w14:textId="77777777" w:rsidR="008465EC" w:rsidRDefault="002F3FA8">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D2510"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39F1E"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4C269A"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1C094"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5D76B"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5DBB1" w14:textId="77777777" w:rsidR="008465EC" w:rsidRDefault="002F3FA8">
                  <w:pPr>
                    <w:spacing w:after="0" w:line="240" w:lineRule="auto"/>
                    <w:jc w:val="center"/>
                  </w:pPr>
                  <w:r>
                    <w:rPr>
                      <w:rFonts w:ascii="Cambria" w:eastAsia="Cambria" w:hAnsi="Cambria"/>
                      <w:color w:val="000000"/>
                      <w:sz w:val="18"/>
                    </w:rPr>
                    <w:t>-</w:t>
                  </w:r>
                </w:p>
              </w:tc>
            </w:tr>
            <w:tr w:rsidR="008465EC" w14:paraId="678B10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25469" w14:textId="77777777" w:rsidR="008465EC" w:rsidRDefault="002F3FA8">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D241A"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EB8C3"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A2D6F8"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DE8E5"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C7C53"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A3B8B" w14:textId="77777777" w:rsidR="008465EC" w:rsidRDefault="002F3FA8">
                  <w:pPr>
                    <w:spacing w:after="0" w:line="240" w:lineRule="auto"/>
                    <w:jc w:val="center"/>
                  </w:pPr>
                  <w:r>
                    <w:rPr>
                      <w:rFonts w:ascii="Cambria" w:eastAsia="Cambria" w:hAnsi="Cambria"/>
                      <w:color w:val="000000"/>
                      <w:sz w:val="18"/>
                    </w:rPr>
                    <w:t>0</w:t>
                  </w:r>
                </w:p>
              </w:tc>
            </w:tr>
            <w:tr w:rsidR="008465EC" w14:paraId="5C7E2D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893E6" w14:textId="77777777" w:rsidR="008465EC" w:rsidRDefault="002F3FA8">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EC1F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4BBD0"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A5D72F"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CD788"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52B63"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E4A88" w14:textId="77777777" w:rsidR="008465EC" w:rsidRDefault="002F3FA8">
                  <w:pPr>
                    <w:spacing w:after="0" w:line="240" w:lineRule="auto"/>
                    <w:jc w:val="center"/>
                  </w:pPr>
                  <w:r>
                    <w:rPr>
                      <w:rFonts w:ascii="Cambria" w:eastAsia="Cambria" w:hAnsi="Cambria"/>
                      <w:color w:val="000000"/>
                      <w:sz w:val="18"/>
                    </w:rPr>
                    <w:t>-</w:t>
                  </w:r>
                </w:p>
              </w:tc>
            </w:tr>
            <w:tr w:rsidR="008465EC" w14:paraId="36E4DB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2EED8" w14:textId="77777777" w:rsidR="008465EC" w:rsidRDefault="002F3FA8">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1DA11"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792EC"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EC2BEB"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DBB73"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D05E4"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7D0DF" w14:textId="77777777" w:rsidR="008465EC" w:rsidRDefault="002F3FA8">
                  <w:pPr>
                    <w:spacing w:after="0" w:line="240" w:lineRule="auto"/>
                    <w:jc w:val="center"/>
                  </w:pPr>
                  <w:r>
                    <w:rPr>
                      <w:rFonts w:ascii="Cambria" w:eastAsia="Cambria" w:hAnsi="Cambria"/>
                      <w:color w:val="000000"/>
                      <w:sz w:val="18"/>
                    </w:rPr>
                    <w:t>0</w:t>
                  </w:r>
                </w:p>
              </w:tc>
            </w:tr>
            <w:tr w:rsidR="008465EC" w14:paraId="537512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51623" w14:textId="77777777" w:rsidR="008465EC" w:rsidRDefault="002F3FA8">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EF2F7"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BB4AF"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2F9E4E"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8CC0F"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93E5B"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9F9E8" w14:textId="77777777" w:rsidR="008465EC" w:rsidRDefault="002F3FA8">
                  <w:pPr>
                    <w:spacing w:after="0" w:line="240" w:lineRule="auto"/>
                    <w:jc w:val="center"/>
                  </w:pPr>
                  <w:r>
                    <w:rPr>
                      <w:rFonts w:ascii="Cambria" w:eastAsia="Cambria" w:hAnsi="Cambria"/>
                      <w:color w:val="000000"/>
                      <w:sz w:val="18"/>
                    </w:rPr>
                    <w:t>-</w:t>
                  </w:r>
                </w:p>
              </w:tc>
            </w:tr>
            <w:tr w:rsidR="008465EC" w14:paraId="1FC475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CFE94" w14:textId="77777777" w:rsidR="008465EC" w:rsidRDefault="002F3FA8">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F61C4"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64232"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D62F2A"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C1E2D"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E5581"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2EF55" w14:textId="77777777" w:rsidR="008465EC" w:rsidRDefault="002F3FA8">
                  <w:pPr>
                    <w:spacing w:after="0" w:line="240" w:lineRule="auto"/>
                    <w:jc w:val="center"/>
                  </w:pPr>
                  <w:r>
                    <w:rPr>
                      <w:rFonts w:ascii="Cambria" w:eastAsia="Cambria" w:hAnsi="Cambria"/>
                      <w:color w:val="000000"/>
                      <w:sz w:val="18"/>
                    </w:rPr>
                    <w:t>-</w:t>
                  </w:r>
                </w:p>
              </w:tc>
            </w:tr>
            <w:tr w:rsidR="008465EC" w14:paraId="3483A9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D146F" w14:textId="77777777" w:rsidR="008465EC" w:rsidRDefault="002F3FA8">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5D284"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A1D3F"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A0C724"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46DF8"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B9E48"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40C2B" w14:textId="77777777" w:rsidR="008465EC" w:rsidRDefault="002F3FA8">
                  <w:pPr>
                    <w:spacing w:after="0" w:line="240" w:lineRule="auto"/>
                    <w:jc w:val="center"/>
                  </w:pPr>
                  <w:r>
                    <w:rPr>
                      <w:rFonts w:ascii="Cambria" w:eastAsia="Cambria" w:hAnsi="Cambria"/>
                      <w:color w:val="000000"/>
                      <w:sz w:val="18"/>
                    </w:rPr>
                    <w:t>-</w:t>
                  </w:r>
                </w:p>
              </w:tc>
            </w:tr>
            <w:tr w:rsidR="008465EC" w14:paraId="12DE9B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CA7EB" w14:textId="77777777" w:rsidR="008465EC" w:rsidRDefault="002F3FA8">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2BB77"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E7696"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880E5D"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BF6A0"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1473E"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6FDAD" w14:textId="77777777" w:rsidR="008465EC" w:rsidRDefault="002F3FA8">
                  <w:pPr>
                    <w:spacing w:after="0" w:line="240" w:lineRule="auto"/>
                    <w:jc w:val="center"/>
                  </w:pPr>
                  <w:r>
                    <w:rPr>
                      <w:rFonts w:ascii="Cambria" w:eastAsia="Cambria" w:hAnsi="Cambria"/>
                      <w:color w:val="000000"/>
                      <w:sz w:val="18"/>
                    </w:rPr>
                    <w:t>0</w:t>
                  </w:r>
                </w:p>
              </w:tc>
            </w:tr>
            <w:tr w:rsidR="008465EC" w14:paraId="40BE8A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A2704" w14:textId="77777777" w:rsidR="008465EC" w:rsidRDefault="002F3FA8">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76724"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CD41A"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B1D0C6"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301EA"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D3A82"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A7887" w14:textId="77777777" w:rsidR="008465EC" w:rsidRDefault="002F3FA8">
                  <w:pPr>
                    <w:spacing w:after="0" w:line="240" w:lineRule="auto"/>
                    <w:jc w:val="center"/>
                  </w:pPr>
                  <w:r>
                    <w:rPr>
                      <w:rFonts w:ascii="Cambria" w:eastAsia="Cambria" w:hAnsi="Cambria"/>
                      <w:color w:val="000000"/>
                      <w:sz w:val="18"/>
                    </w:rPr>
                    <w:t>-</w:t>
                  </w:r>
                </w:p>
              </w:tc>
            </w:tr>
            <w:tr w:rsidR="008465EC" w14:paraId="1AECDA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C66BE" w14:textId="77777777" w:rsidR="008465EC" w:rsidRDefault="002F3FA8">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E862D"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E4F8D"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4EC0F2"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CCCE5"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D43E3"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21502" w14:textId="77777777" w:rsidR="008465EC" w:rsidRDefault="002F3FA8">
                  <w:pPr>
                    <w:spacing w:after="0" w:line="240" w:lineRule="auto"/>
                    <w:jc w:val="center"/>
                  </w:pPr>
                  <w:r>
                    <w:rPr>
                      <w:rFonts w:ascii="Cambria" w:eastAsia="Cambria" w:hAnsi="Cambria"/>
                      <w:color w:val="000000"/>
                      <w:sz w:val="18"/>
                    </w:rPr>
                    <w:t>-</w:t>
                  </w:r>
                </w:p>
              </w:tc>
            </w:tr>
            <w:tr w:rsidR="008465EC" w14:paraId="3DB517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0B652" w14:textId="77777777" w:rsidR="008465EC" w:rsidRDefault="002F3FA8">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F0E9A"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0073B"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B241BE"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0F1AA"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3BFDA"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3F7C5" w14:textId="77777777" w:rsidR="008465EC" w:rsidRDefault="002F3FA8">
                  <w:pPr>
                    <w:spacing w:after="0" w:line="240" w:lineRule="auto"/>
                    <w:jc w:val="center"/>
                  </w:pPr>
                  <w:r>
                    <w:rPr>
                      <w:rFonts w:ascii="Cambria" w:eastAsia="Cambria" w:hAnsi="Cambria"/>
                      <w:color w:val="000000"/>
                      <w:sz w:val="18"/>
                    </w:rPr>
                    <w:t>-</w:t>
                  </w:r>
                </w:p>
              </w:tc>
            </w:tr>
            <w:tr w:rsidR="008465EC" w14:paraId="7CB274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E3DFA" w14:textId="77777777" w:rsidR="008465EC" w:rsidRDefault="002F3FA8">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C965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10889"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D143B1"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EA18F"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8D700"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CCBC7" w14:textId="77777777" w:rsidR="008465EC" w:rsidRDefault="002F3FA8">
                  <w:pPr>
                    <w:spacing w:after="0" w:line="240" w:lineRule="auto"/>
                    <w:jc w:val="center"/>
                  </w:pPr>
                  <w:r>
                    <w:rPr>
                      <w:rFonts w:ascii="Cambria" w:eastAsia="Cambria" w:hAnsi="Cambria"/>
                      <w:color w:val="000000"/>
                      <w:sz w:val="18"/>
                    </w:rPr>
                    <w:t>-</w:t>
                  </w:r>
                </w:p>
              </w:tc>
            </w:tr>
            <w:tr w:rsidR="008465EC" w14:paraId="52A195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1D899" w14:textId="77777777" w:rsidR="008465EC" w:rsidRDefault="002F3FA8">
                  <w:pPr>
                    <w:spacing w:after="0" w:line="240" w:lineRule="auto"/>
                  </w:pPr>
                  <w:proofErr w:type="spellStart"/>
                  <w:r>
                    <w:rPr>
                      <w:rFonts w:ascii="Cambria" w:eastAsia="Cambria" w:hAnsi="Cambria"/>
                      <w:color w:val="000000"/>
                      <w:sz w:val="18"/>
                    </w:rPr>
                    <w:t>florylpicoxamid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F4CC2"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08CE3"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69B536"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99CCE" w14:textId="77777777" w:rsidR="008465EC" w:rsidRDefault="002F3FA8">
                  <w:pPr>
                    <w:spacing w:after="0" w:line="240" w:lineRule="auto"/>
                    <w:jc w:val="center"/>
                  </w:pPr>
                  <w:r>
                    <w:rPr>
                      <w:rFonts w:ascii="Cambria" w:eastAsia="Cambria" w:hAnsi="Cambria"/>
                      <w:color w:val="000000"/>
                      <w:sz w:val="18"/>
                    </w:rPr>
                    <w:t>102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1498E"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F8156" w14:textId="77777777" w:rsidR="008465EC" w:rsidRDefault="002F3FA8">
                  <w:pPr>
                    <w:spacing w:after="0" w:line="240" w:lineRule="auto"/>
                    <w:jc w:val="center"/>
                  </w:pPr>
                  <w:r>
                    <w:rPr>
                      <w:rFonts w:ascii="Cambria" w:eastAsia="Cambria" w:hAnsi="Cambria"/>
                      <w:color w:val="000000"/>
                      <w:sz w:val="18"/>
                    </w:rPr>
                    <w:t>-</w:t>
                  </w:r>
                </w:p>
              </w:tc>
            </w:tr>
            <w:tr w:rsidR="008465EC" w14:paraId="44C4D0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8F195" w14:textId="77777777" w:rsidR="008465EC" w:rsidRDefault="002F3FA8">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88F5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09908"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2BB53A"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44C6E"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51A6A"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31120" w14:textId="77777777" w:rsidR="008465EC" w:rsidRDefault="002F3FA8">
                  <w:pPr>
                    <w:spacing w:after="0" w:line="240" w:lineRule="auto"/>
                    <w:jc w:val="center"/>
                  </w:pPr>
                  <w:r>
                    <w:rPr>
                      <w:rFonts w:ascii="Cambria" w:eastAsia="Cambria" w:hAnsi="Cambria"/>
                      <w:color w:val="000000"/>
                      <w:sz w:val="18"/>
                    </w:rPr>
                    <w:t>-</w:t>
                  </w:r>
                </w:p>
              </w:tc>
            </w:tr>
            <w:tr w:rsidR="008465EC" w14:paraId="3040B6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D5465" w14:textId="77777777" w:rsidR="008465EC" w:rsidRDefault="002F3FA8">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B7C42"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ADA74"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1B4BE2"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B22B3"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F01C5"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3CD1E" w14:textId="77777777" w:rsidR="008465EC" w:rsidRDefault="002F3FA8">
                  <w:pPr>
                    <w:spacing w:after="0" w:line="240" w:lineRule="auto"/>
                    <w:jc w:val="center"/>
                  </w:pPr>
                  <w:r>
                    <w:rPr>
                      <w:rFonts w:ascii="Cambria" w:eastAsia="Cambria" w:hAnsi="Cambria"/>
                      <w:color w:val="000000"/>
                      <w:sz w:val="18"/>
                    </w:rPr>
                    <w:t>-</w:t>
                  </w:r>
                </w:p>
              </w:tc>
            </w:tr>
            <w:tr w:rsidR="008465EC" w14:paraId="4148F9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03FE4" w14:textId="77777777" w:rsidR="008465EC" w:rsidRDefault="002F3FA8">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FDAA2"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3334D"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93B82A"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CD6A9"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3F31B"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200E3" w14:textId="77777777" w:rsidR="008465EC" w:rsidRDefault="002F3FA8">
                  <w:pPr>
                    <w:spacing w:after="0" w:line="240" w:lineRule="auto"/>
                    <w:jc w:val="center"/>
                  </w:pPr>
                  <w:r>
                    <w:rPr>
                      <w:rFonts w:ascii="Cambria" w:eastAsia="Cambria" w:hAnsi="Cambria"/>
                      <w:color w:val="000000"/>
                      <w:sz w:val="18"/>
                    </w:rPr>
                    <w:t>0</w:t>
                  </w:r>
                </w:p>
              </w:tc>
            </w:tr>
            <w:tr w:rsidR="008465EC" w14:paraId="3F483C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89910" w14:textId="77777777" w:rsidR="008465EC" w:rsidRDefault="002F3FA8">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4D46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63CBB"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149152" w14:textId="77777777" w:rsidR="008465EC" w:rsidRDefault="002F3FA8">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7EA40"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295EE"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EAEE4" w14:textId="77777777" w:rsidR="008465EC" w:rsidRDefault="002F3FA8">
                  <w:pPr>
                    <w:spacing w:after="0" w:line="240" w:lineRule="auto"/>
                    <w:jc w:val="center"/>
                  </w:pPr>
                  <w:r>
                    <w:rPr>
                      <w:rFonts w:ascii="Cambria" w:eastAsia="Cambria" w:hAnsi="Cambria"/>
                      <w:color w:val="000000"/>
                      <w:sz w:val="18"/>
                    </w:rPr>
                    <w:t>0</w:t>
                  </w:r>
                </w:p>
              </w:tc>
            </w:tr>
            <w:tr w:rsidR="008465EC" w14:paraId="2DAFC5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90135" w14:textId="77777777" w:rsidR="008465EC" w:rsidRDefault="002F3FA8">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021F4"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33CFF"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57D4B0"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71370"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1B608"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144F8" w14:textId="77777777" w:rsidR="008465EC" w:rsidRDefault="002F3FA8">
                  <w:pPr>
                    <w:spacing w:after="0" w:line="240" w:lineRule="auto"/>
                    <w:jc w:val="center"/>
                  </w:pPr>
                  <w:r>
                    <w:rPr>
                      <w:rFonts w:ascii="Cambria" w:eastAsia="Cambria" w:hAnsi="Cambria"/>
                      <w:color w:val="000000"/>
                      <w:sz w:val="18"/>
                    </w:rPr>
                    <w:t>-</w:t>
                  </w:r>
                </w:p>
              </w:tc>
            </w:tr>
            <w:tr w:rsidR="008465EC" w14:paraId="6AF82A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3E592" w14:textId="77777777" w:rsidR="008465EC" w:rsidRDefault="002F3FA8">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AF04D"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180C8"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664515"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51AF5"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80B29"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0FBC9" w14:textId="77777777" w:rsidR="008465EC" w:rsidRDefault="002F3FA8">
                  <w:pPr>
                    <w:spacing w:after="0" w:line="240" w:lineRule="auto"/>
                    <w:jc w:val="center"/>
                  </w:pPr>
                  <w:r>
                    <w:rPr>
                      <w:rFonts w:ascii="Cambria" w:eastAsia="Cambria" w:hAnsi="Cambria"/>
                      <w:color w:val="000000"/>
                      <w:sz w:val="18"/>
                    </w:rPr>
                    <w:t>-</w:t>
                  </w:r>
                </w:p>
              </w:tc>
            </w:tr>
            <w:tr w:rsidR="008465EC" w14:paraId="344AB5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CD053" w14:textId="77777777" w:rsidR="008465EC" w:rsidRDefault="002F3FA8">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0EB13"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71975"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788A61" w14:textId="77777777" w:rsidR="008465EC" w:rsidRDefault="002F3F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15BCA"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B4933"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3E3E5" w14:textId="77777777" w:rsidR="008465EC" w:rsidRDefault="002F3FA8">
                  <w:pPr>
                    <w:spacing w:after="0" w:line="240" w:lineRule="auto"/>
                    <w:jc w:val="center"/>
                  </w:pPr>
                  <w:r>
                    <w:rPr>
                      <w:rFonts w:ascii="Cambria" w:eastAsia="Cambria" w:hAnsi="Cambria"/>
                      <w:color w:val="000000"/>
                      <w:sz w:val="18"/>
                    </w:rPr>
                    <w:t>0</w:t>
                  </w:r>
                </w:p>
              </w:tc>
            </w:tr>
            <w:tr w:rsidR="008465EC" w14:paraId="4948BB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3DD9A" w14:textId="77777777" w:rsidR="008465EC" w:rsidRDefault="002F3FA8">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92746"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48976"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AA5652" w14:textId="77777777" w:rsidR="008465EC" w:rsidRDefault="002F3FA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E7B8D"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6C27E"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00F53" w14:textId="77777777" w:rsidR="008465EC" w:rsidRDefault="002F3FA8">
                  <w:pPr>
                    <w:spacing w:after="0" w:line="240" w:lineRule="auto"/>
                    <w:jc w:val="center"/>
                  </w:pPr>
                  <w:r>
                    <w:rPr>
                      <w:rFonts w:ascii="Cambria" w:eastAsia="Cambria" w:hAnsi="Cambria"/>
                      <w:color w:val="000000"/>
                      <w:sz w:val="18"/>
                    </w:rPr>
                    <w:t>0</w:t>
                  </w:r>
                </w:p>
              </w:tc>
            </w:tr>
            <w:tr w:rsidR="008465EC" w14:paraId="54BF93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93005" w14:textId="77777777" w:rsidR="008465EC" w:rsidRDefault="002F3FA8">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3D80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45952"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735629"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D45A7"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5DA94"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F4179" w14:textId="77777777" w:rsidR="008465EC" w:rsidRDefault="002F3FA8">
                  <w:pPr>
                    <w:spacing w:after="0" w:line="240" w:lineRule="auto"/>
                    <w:jc w:val="center"/>
                  </w:pPr>
                  <w:r>
                    <w:rPr>
                      <w:rFonts w:ascii="Cambria" w:eastAsia="Cambria" w:hAnsi="Cambria"/>
                      <w:color w:val="000000"/>
                      <w:sz w:val="18"/>
                    </w:rPr>
                    <w:t>-</w:t>
                  </w:r>
                </w:p>
              </w:tc>
            </w:tr>
            <w:tr w:rsidR="008465EC" w14:paraId="5C415B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6A517" w14:textId="77777777" w:rsidR="008465EC" w:rsidRDefault="002F3FA8">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858EB"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808FC"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7D8EAE"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76899"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4A90B"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607AD" w14:textId="77777777" w:rsidR="008465EC" w:rsidRDefault="002F3FA8">
                  <w:pPr>
                    <w:spacing w:after="0" w:line="240" w:lineRule="auto"/>
                    <w:jc w:val="center"/>
                  </w:pPr>
                  <w:r>
                    <w:rPr>
                      <w:rFonts w:ascii="Cambria" w:eastAsia="Cambria" w:hAnsi="Cambria"/>
                      <w:color w:val="000000"/>
                      <w:sz w:val="18"/>
                    </w:rPr>
                    <w:t>-</w:t>
                  </w:r>
                </w:p>
              </w:tc>
            </w:tr>
            <w:tr w:rsidR="008465EC" w14:paraId="74AE8A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78E0E" w14:textId="77777777" w:rsidR="008465EC" w:rsidRDefault="002F3FA8">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19212"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D6DFD"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F17E9F"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348F8"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31633"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7A701" w14:textId="77777777" w:rsidR="008465EC" w:rsidRDefault="002F3FA8">
                  <w:pPr>
                    <w:spacing w:after="0" w:line="240" w:lineRule="auto"/>
                    <w:jc w:val="center"/>
                  </w:pPr>
                  <w:r>
                    <w:rPr>
                      <w:rFonts w:ascii="Cambria" w:eastAsia="Cambria" w:hAnsi="Cambria"/>
                      <w:color w:val="000000"/>
                      <w:sz w:val="18"/>
                    </w:rPr>
                    <w:t>0</w:t>
                  </w:r>
                </w:p>
              </w:tc>
            </w:tr>
            <w:tr w:rsidR="008465EC" w14:paraId="1EA9A1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9F477" w14:textId="77777777" w:rsidR="008465EC" w:rsidRDefault="002F3FA8">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45CF6"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F1A23"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6AA994"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845CB"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A4AF9"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B1537" w14:textId="77777777" w:rsidR="008465EC" w:rsidRDefault="002F3FA8">
                  <w:pPr>
                    <w:spacing w:after="0" w:line="240" w:lineRule="auto"/>
                    <w:jc w:val="center"/>
                  </w:pPr>
                  <w:r>
                    <w:rPr>
                      <w:rFonts w:ascii="Cambria" w:eastAsia="Cambria" w:hAnsi="Cambria"/>
                      <w:color w:val="000000"/>
                      <w:sz w:val="18"/>
                    </w:rPr>
                    <w:t>-</w:t>
                  </w:r>
                </w:p>
              </w:tc>
            </w:tr>
            <w:tr w:rsidR="008465EC" w14:paraId="4316C5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48988" w14:textId="77777777" w:rsidR="008465EC" w:rsidRDefault="002F3FA8">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D2136"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009BB"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42211A"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CB7F0"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955B1"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94989" w14:textId="77777777" w:rsidR="008465EC" w:rsidRDefault="002F3FA8">
                  <w:pPr>
                    <w:spacing w:after="0" w:line="240" w:lineRule="auto"/>
                    <w:jc w:val="center"/>
                  </w:pPr>
                  <w:r>
                    <w:rPr>
                      <w:rFonts w:ascii="Cambria" w:eastAsia="Cambria" w:hAnsi="Cambria"/>
                      <w:color w:val="000000"/>
                      <w:sz w:val="18"/>
                    </w:rPr>
                    <w:t>-</w:t>
                  </w:r>
                </w:p>
              </w:tc>
            </w:tr>
            <w:tr w:rsidR="008465EC" w14:paraId="28C5F8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A99E4" w14:textId="77777777" w:rsidR="008465EC" w:rsidRDefault="002F3FA8">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EB803"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6326B"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B8F8DA"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FB60F"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848C0"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BA56C" w14:textId="77777777" w:rsidR="008465EC" w:rsidRDefault="002F3FA8">
                  <w:pPr>
                    <w:spacing w:after="0" w:line="240" w:lineRule="auto"/>
                    <w:jc w:val="center"/>
                  </w:pPr>
                  <w:r>
                    <w:rPr>
                      <w:rFonts w:ascii="Cambria" w:eastAsia="Cambria" w:hAnsi="Cambria"/>
                      <w:color w:val="000000"/>
                      <w:sz w:val="18"/>
                    </w:rPr>
                    <w:t>-</w:t>
                  </w:r>
                </w:p>
              </w:tc>
            </w:tr>
            <w:tr w:rsidR="008465EC" w14:paraId="2DEBC1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B2DAD" w14:textId="77777777" w:rsidR="008465EC" w:rsidRDefault="002F3FA8">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42441"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FCCB9"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7D9978"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55647"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BB8C9"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CCC71" w14:textId="77777777" w:rsidR="008465EC" w:rsidRDefault="002F3FA8">
                  <w:pPr>
                    <w:spacing w:after="0" w:line="240" w:lineRule="auto"/>
                    <w:jc w:val="center"/>
                  </w:pPr>
                  <w:r>
                    <w:rPr>
                      <w:rFonts w:ascii="Cambria" w:eastAsia="Cambria" w:hAnsi="Cambria"/>
                      <w:color w:val="000000"/>
                      <w:sz w:val="18"/>
                    </w:rPr>
                    <w:t>-</w:t>
                  </w:r>
                </w:p>
              </w:tc>
            </w:tr>
            <w:tr w:rsidR="008465EC" w14:paraId="3B11AF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08E0F" w14:textId="77777777" w:rsidR="008465EC" w:rsidRDefault="002F3FA8">
                  <w:pPr>
                    <w:spacing w:after="0" w:line="240" w:lineRule="auto"/>
                  </w:pPr>
                  <w:proofErr w:type="spellStart"/>
                  <w:r>
                    <w:rPr>
                      <w:rFonts w:ascii="Cambria" w:eastAsia="Cambria" w:hAnsi="Cambria"/>
                      <w:color w:val="000000"/>
                      <w:sz w:val="18"/>
                    </w:rPr>
                    <w:lastRenderedPageBreak/>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6B3EF"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1B389"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717533"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9E49D"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458FE"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6C8C9" w14:textId="77777777" w:rsidR="008465EC" w:rsidRDefault="002F3FA8">
                  <w:pPr>
                    <w:spacing w:after="0" w:line="240" w:lineRule="auto"/>
                    <w:jc w:val="center"/>
                  </w:pPr>
                  <w:r>
                    <w:rPr>
                      <w:rFonts w:ascii="Cambria" w:eastAsia="Cambria" w:hAnsi="Cambria"/>
                      <w:color w:val="000000"/>
                      <w:sz w:val="18"/>
                    </w:rPr>
                    <w:t>0</w:t>
                  </w:r>
                </w:p>
              </w:tc>
            </w:tr>
            <w:tr w:rsidR="008465EC" w14:paraId="2546FC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6AF9A" w14:textId="77777777" w:rsidR="008465EC" w:rsidRDefault="002F3FA8">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B69A2"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038A7"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3A3F7A"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1F8E0"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55CC7"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508FF" w14:textId="77777777" w:rsidR="008465EC" w:rsidRDefault="002F3FA8">
                  <w:pPr>
                    <w:spacing w:after="0" w:line="240" w:lineRule="auto"/>
                    <w:jc w:val="center"/>
                  </w:pPr>
                  <w:r>
                    <w:rPr>
                      <w:rFonts w:ascii="Cambria" w:eastAsia="Cambria" w:hAnsi="Cambria"/>
                      <w:color w:val="000000"/>
                      <w:sz w:val="18"/>
                    </w:rPr>
                    <w:t>-</w:t>
                  </w:r>
                </w:p>
              </w:tc>
            </w:tr>
            <w:tr w:rsidR="008465EC" w14:paraId="1385F5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40BA8" w14:textId="77777777" w:rsidR="008465EC" w:rsidRDefault="002F3FA8">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FFB4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8BFEC"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477962"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8645E"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F33BA"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04EA5" w14:textId="77777777" w:rsidR="008465EC" w:rsidRDefault="002F3FA8">
                  <w:pPr>
                    <w:spacing w:after="0" w:line="240" w:lineRule="auto"/>
                    <w:jc w:val="center"/>
                  </w:pPr>
                  <w:r>
                    <w:rPr>
                      <w:rFonts w:ascii="Cambria" w:eastAsia="Cambria" w:hAnsi="Cambria"/>
                      <w:color w:val="000000"/>
                      <w:sz w:val="18"/>
                    </w:rPr>
                    <w:t>-</w:t>
                  </w:r>
                </w:p>
              </w:tc>
            </w:tr>
            <w:tr w:rsidR="008465EC" w14:paraId="4090E2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E3B8B" w14:textId="77777777" w:rsidR="008465EC" w:rsidRDefault="002F3FA8">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F0C2D"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2FB87"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D85A6F"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23FD9"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83469"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F6C0D" w14:textId="77777777" w:rsidR="008465EC" w:rsidRDefault="002F3FA8">
                  <w:pPr>
                    <w:spacing w:after="0" w:line="240" w:lineRule="auto"/>
                    <w:jc w:val="center"/>
                  </w:pPr>
                  <w:r>
                    <w:rPr>
                      <w:rFonts w:ascii="Cambria" w:eastAsia="Cambria" w:hAnsi="Cambria"/>
                      <w:color w:val="000000"/>
                      <w:sz w:val="18"/>
                    </w:rPr>
                    <w:t>-</w:t>
                  </w:r>
                </w:p>
              </w:tc>
            </w:tr>
            <w:tr w:rsidR="008465EC" w14:paraId="311BF4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57013" w14:textId="77777777" w:rsidR="008465EC" w:rsidRDefault="002F3FA8">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937CF"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ECECD"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2056B4"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B1521"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64F61"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02583" w14:textId="77777777" w:rsidR="008465EC" w:rsidRDefault="002F3FA8">
                  <w:pPr>
                    <w:spacing w:after="0" w:line="240" w:lineRule="auto"/>
                    <w:jc w:val="center"/>
                  </w:pPr>
                  <w:r>
                    <w:rPr>
                      <w:rFonts w:ascii="Cambria" w:eastAsia="Cambria" w:hAnsi="Cambria"/>
                      <w:color w:val="000000"/>
                      <w:sz w:val="18"/>
                    </w:rPr>
                    <w:t>0</w:t>
                  </w:r>
                </w:p>
              </w:tc>
            </w:tr>
            <w:tr w:rsidR="008465EC" w14:paraId="626F86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7DC0E" w14:textId="77777777" w:rsidR="008465EC" w:rsidRDefault="002F3FA8">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1D3C3"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5AF09"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F8EC3F"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C1005"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F4F35"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E715C" w14:textId="77777777" w:rsidR="008465EC" w:rsidRDefault="002F3FA8">
                  <w:pPr>
                    <w:spacing w:after="0" w:line="240" w:lineRule="auto"/>
                    <w:jc w:val="center"/>
                  </w:pPr>
                  <w:r>
                    <w:rPr>
                      <w:rFonts w:ascii="Cambria" w:eastAsia="Cambria" w:hAnsi="Cambria"/>
                      <w:color w:val="000000"/>
                      <w:sz w:val="18"/>
                    </w:rPr>
                    <w:t>-</w:t>
                  </w:r>
                </w:p>
              </w:tc>
            </w:tr>
            <w:tr w:rsidR="008465EC" w14:paraId="553EE3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2F44D" w14:textId="77777777" w:rsidR="008465EC" w:rsidRDefault="002F3FA8">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32F9A"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5E3B6"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1DA2DE"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E121E"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9B8DA"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566A0" w14:textId="77777777" w:rsidR="008465EC" w:rsidRDefault="002F3FA8">
                  <w:pPr>
                    <w:spacing w:after="0" w:line="240" w:lineRule="auto"/>
                    <w:jc w:val="center"/>
                  </w:pPr>
                  <w:r>
                    <w:rPr>
                      <w:rFonts w:ascii="Cambria" w:eastAsia="Cambria" w:hAnsi="Cambria"/>
                      <w:color w:val="000000"/>
                      <w:sz w:val="18"/>
                    </w:rPr>
                    <w:t>-</w:t>
                  </w:r>
                </w:p>
              </w:tc>
            </w:tr>
            <w:tr w:rsidR="008465EC" w14:paraId="600356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62FF1" w14:textId="77777777" w:rsidR="008465EC" w:rsidRDefault="002F3FA8">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A2EBB"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F9147"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E5265C"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D81E6"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D0C4C"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DC535" w14:textId="77777777" w:rsidR="008465EC" w:rsidRDefault="002F3FA8">
                  <w:pPr>
                    <w:spacing w:after="0" w:line="240" w:lineRule="auto"/>
                    <w:jc w:val="center"/>
                  </w:pPr>
                  <w:r>
                    <w:rPr>
                      <w:rFonts w:ascii="Cambria" w:eastAsia="Cambria" w:hAnsi="Cambria"/>
                      <w:color w:val="000000"/>
                      <w:sz w:val="18"/>
                    </w:rPr>
                    <w:t>0</w:t>
                  </w:r>
                </w:p>
              </w:tc>
            </w:tr>
            <w:tr w:rsidR="008465EC" w14:paraId="61ED28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D5F2E" w14:textId="77777777" w:rsidR="008465EC" w:rsidRDefault="002F3FA8">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97328"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37A5A"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69D111" w14:textId="77777777" w:rsidR="008465EC" w:rsidRDefault="002F3FA8">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67B7B"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BCC4B"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90BF9" w14:textId="77777777" w:rsidR="008465EC" w:rsidRDefault="002F3FA8">
                  <w:pPr>
                    <w:spacing w:after="0" w:line="240" w:lineRule="auto"/>
                    <w:jc w:val="center"/>
                  </w:pPr>
                  <w:r>
                    <w:rPr>
                      <w:rFonts w:ascii="Cambria" w:eastAsia="Cambria" w:hAnsi="Cambria"/>
                      <w:color w:val="000000"/>
                      <w:sz w:val="18"/>
                    </w:rPr>
                    <w:t>0</w:t>
                  </w:r>
                </w:p>
              </w:tc>
            </w:tr>
            <w:tr w:rsidR="008465EC" w14:paraId="410466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AFC38" w14:textId="77777777" w:rsidR="008465EC" w:rsidRDefault="002F3FA8">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AE130"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DB70A"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A3FB37"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914C4"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E8E5A"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7E2CA" w14:textId="77777777" w:rsidR="008465EC" w:rsidRDefault="002F3FA8">
                  <w:pPr>
                    <w:spacing w:after="0" w:line="240" w:lineRule="auto"/>
                    <w:jc w:val="center"/>
                  </w:pPr>
                  <w:r>
                    <w:rPr>
                      <w:rFonts w:ascii="Cambria" w:eastAsia="Cambria" w:hAnsi="Cambria"/>
                      <w:color w:val="000000"/>
                      <w:sz w:val="18"/>
                    </w:rPr>
                    <w:t>0</w:t>
                  </w:r>
                </w:p>
              </w:tc>
            </w:tr>
            <w:tr w:rsidR="008465EC" w14:paraId="5FE915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3A3A7" w14:textId="77777777" w:rsidR="008465EC" w:rsidRDefault="002F3FA8">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A27EB"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A2B93"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069201"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BDD8B"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F0BA5"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E6D04" w14:textId="77777777" w:rsidR="008465EC" w:rsidRDefault="002F3FA8">
                  <w:pPr>
                    <w:spacing w:after="0" w:line="240" w:lineRule="auto"/>
                    <w:jc w:val="center"/>
                  </w:pPr>
                  <w:r>
                    <w:rPr>
                      <w:rFonts w:ascii="Cambria" w:eastAsia="Cambria" w:hAnsi="Cambria"/>
                      <w:color w:val="000000"/>
                      <w:sz w:val="18"/>
                    </w:rPr>
                    <w:t>0</w:t>
                  </w:r>
                </w:p>
              </w:tc>
            </w:tr>
            <w:tr w:rsidR="008465EC" w14:paraId="07CF8A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AFB2A" w14:textId="77777777" w:rsidR="008465EC" w:rsidRDefault="002F3FA8">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2330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D6DC9"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499FB9"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13EAC"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E0462"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AEA68" w14:textId="77777777" w:rsidR="008465EC" w:rsidRDefault="002F3FA8">
                  <w:pPr>
                    <w:spacing w:after="0" w:line="240" w:lineRule="auto"/>
                    <w:jc w:val="center"/>
                  </w:pPr>
                  <w:r>
                    <w:rPr>
                      <w:rFonts w:ascii="Cambria" w:eastAsia="Cambria" w:hAnsi="Cambria"/>
                      <w:color w:val="000000"/>
                      <w:sz w:val="18"/>
                    </w:rPr>
                    <w:t>-</w:t>
                  </w:r>
                </w:p>
              </w:tc>
            </w:tr>
            <w:tr w:rsidR="008465EC" w14:paraId="5EDCEB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3E75E" w14:textId="77777777" w:rsidR="008465EC" w:rsidRDefault="002F3FA8">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FE34D"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FFF39"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FF3076"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2D0FF"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88DF9"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B50F0" w14:textId="77777777" w:rsidR="008465EC" w:rsidRDefault="002F3FA8">
                  <w:pPr>
                    <w:spacing w:after="0" w:line="240" w:lineRule="auto"/>
                    <w:jc w:val="center"/>
                  </w:pPr>
                  <w:r>
                    <w:rPr>
                      <w:rFonts w:ascii="Cambria" w:eastAsia="Cambria" w:hAnsi="Cambria"/>
                      <w:color w:val="000000"/>
                      <w:sz w:val="18"/>
                    </w:rPr>
                    <w:t>-</w:t>
                  </w:r>
                </w:p>
              </w:tc>
            </w:tr>
            <w:tr w:rsidR="008465EC" w14:paraId="718890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54855" w14:textId="77777777" w:rsidR="008465EC" w:rsidRDefault="002F3FA8">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4CA68"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5D657"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4CAA4A"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D94E6"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6285B"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6D4A5" w14:textId="77777777" w:rsidR="008465EC" w:rsidRDefault="002F3FA8">
                  <w:pPr>
                    <w:spacing w:after="0" w:line="240" w:lineRule="auto"/>
                    <w:jc w:val="center"/>
                  </w:pPr>
                  <w:r>
                    <w:rPr>
                      <w:rFonts w:ascii="Cambria" w:eastAsia="Cambria" w:hAnsi="Cambria"/>
                      <w:color w:val="000000"/>
                      <w:sz w:val="18"/>
                    </w:rPr>
                    <w:t>-</w:t>
                  </w:r>
                </w:p>
              </w:tc>
            </w:tr>
            <w:tr w:rsidR="008465EC" w14:paraId="54B8F7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CD1E0" w14:textId="77777777" w:rsidR="008465EC" w:rsidRDefault="002F3FA8">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C4196"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CEEB5"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3E8014"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44F83"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B4308"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78012" w14:textId="77777777" w:rsidR="008465EC" w:rsidRDefault="002F3FA8">
                  <w:pPr>
                    <w:spacing w:after="0" w:line="240" w:lineRule="auto"/>
                    <w:jc w:val="center"/>
                  </w:pPr>
                  <w:r>
                    <w:rPr>
                      <w:rFonts w:ascii="Cambria" w:eastAsia="Cambria" w:hAnsi="Cambria"/>
                      <w:color w:val="000000"/>
                      <w:sz w:val="18"/>
                    </w:rPr>
                    <w:t>0</w:t>
                  </w:r>
                </w:p>
              </w:tc>
            </w:tr>
            <w:tr w:rsidR="008465EC" w14:paraId="6D539F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F3B83" w14:textId="77777777" w:rsidR="008465EC" w:rsidRDefault="002F3FA8">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AE9FB"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F1069"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A557E5"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9DE89"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AE870"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3F324" w14:textId="77777777" w:rsidR="008465EC" w:rsidRDefault="002F3FA8">
                  <w:pPr>
                    <w:spacing w:after="0" w:line="240" w:lineRule="auto"/>
                    <w:jc w:val="center"/>
                  </w:pPr>
                  <w:r>
                    <w:rPr>
                      <w:rFonts w:ascii="Cambria" w:eastAsia="Cambria" w:hAnsi="Cambria"/>
                      <w:color w:val="000000"/>
                      <w:sz w:val="18"/>
                    </w:rPr>
                    <w:t>-</w:t>
                  </w:r>
                </w:p>
              </w:tc>
            </w:tr>
            <w:tr w:rsidR="008465EC" w14:paraId="7F3316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7ED5F" w14:textId="77777777" w:rsidR="008465EC" w:rsidRDefault="002F3FA8">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A2F80"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D211D"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3C0052" w14:textId="77777777" w:rsidR="008465EC" w:rsidRDefault="002F3FA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518C3"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3E76A"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1A566" w14:textId="77777777" w:rsidR="008465EC" w:rsidRDefault="002F3FA8">
                  <w:pPr>
                    <w:spacing w:after="0" w:line="240" w:lineRule="auto"/>
                    <w:jc w:val="center"/>
                  </w:pPr>
                  <w:r>
                    <w:rPr>
                      <w:rFonts w:ascii="Cambria" w:eastAsia="Cambria" w:hAnsi="Cambria"/>
                      <w:color w:val="000000"/>
                      <w:sz w:val="18"/>
                    </w:rPr>
                    <w:t>0</w:t>
                  </w:r>
                </w:p>
              </w:tc>
            </w:tr>
            <w:tr w:rsidR="008465EC" w14:paraId="57E08D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DE598" w14:textId="77777777" w:rsidR="008465EC" w:rsidRDefault="002F3FA8">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DE323"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FBDA2"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2ADCE0"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83BDE"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D79DC"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8A7F8" w14:textId="77777777" w:rsidR="008465EC" w:rsidRDefault="002F3FA8">
                  <w:pPr>
                    <w:spacing w:after="0" w:line="240" w:lineRule="auto"/>
                    <w:jc w:val="center"/>
                  </w:pPr>
                  <w:r>
                    <w:rPr>
                      <w:rFonts w:ascii="Cambria" w:eastAsia="Cambria" w:hAnsi="Cambria"/>
                      <w:color w:val="000000"/>
                      <w:sz w:val="18"/>
                    </w:rPr>
                    <w:t>-</w:t>
                  </w:r>
                </w:p>
              </w:tc>
            </w:tr>
            <w:tr w:rsidR="008465EC" w14:paraId="46EAE2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791EA" w14:textId="77777777" w:rsidR="008465EC" w:rsidRDefault="002F3FA8">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5B213"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D443D"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8FC0FD"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B61CF"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40902"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A5E27" w14:textId="77777777" w:rsidR="008465EC" w:rsidRDefault="002F3FA8">
                  <w:pPr>
                    <w:spacing w:after="0" w:line="240" w:lineRule="auto"/>
                    <w:jc w:val="center"/>
                  </w:pPr>
                  <w:r>
                    <w:rPr>
                      <w:rFonts w:ascii="Cambria" w:eastAsia="Cambria" w:hAnsi="Cambria"/>
                      <w:color w:val="000000"/>
                      <w:sz w:val="18"/>
                    </w:rPr>
                    <w:t>-</w:t>
                  </w:r>
                </w:p>
              </w:tc>
            </w:tr>
            <w:tr w:rsidR="008465EC" w14:paraId="229366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0045E" w14:textId="77777777" w:rsidR="008465EC" w:rsidRDefault="002F3FA8">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46901"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D49EC"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798E31" w14:textId="77777777" w:rsidR="008465EC" w:rsidRDefault="002F3FA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0D520"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D18F8"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3D51B" w14:textId="77777777" w:rsidR="008465EC" w:rsidRDefault="002F3FA8">
                  <w:pPr>
                    <w:spacing w:after="0" w:line="240" w:lineRule="auto"/>
                    <w:jc w:val="center"/>
                  </w:pPr>
                  <w:r>
                    <w:rPr>
                      <w:rFonts w:ascii="Cambria" w:eastAsia="Cambria" w:hAnsi="Cambria"/>
                      <w:color w:val="000000"/>
                      <w:sz w:val="18"/>
                    </w:rPr>
                    <w:t>0</w:t>
                  </w:r>
                </w:p>
              </w:tc>
            </w:tr>
            <w:tr w:rsidR="008465EC" w14:paraId="1027B9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E89F1" w14:textId="77777777" w:rsidR="008465EC" w:rsidRDefault="002F3FA8">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EA324"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56595"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96E63D"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B7539"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CD4FD"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3BA1C" w14:textId="77777777" w:rsidR="008465EC" w:rsidRDefault="002F3FA8">
                  <w:pPr>
                    <w:spacing w:after="0" w:line="240" w:lineRule="auto"/>
                    <w:jc w:val="center"/>
                  </w:pPr>
                  <w:r>
                    <w:rPr>
                      <w:rFonts w:ascii="Cambria" w:eastAsia="Cambria" w:hAnsi="Cambria"/>
                      <w:color w:val="000000"/>
                      <w:sz w:val="18"/>
                    </w:rPr>
                    <w:t>0</w:t>
                  </w:r>
                </w:p>
              </w:tc>
            </w:tr>
            <w:tr w:rsidR="008465EC" w14:paraId="3DF3E8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5DA86" w14:textId="77777777" w:rsidR="008465EC" w:rsidRDefault="002F3FA8">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D1D72"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F854A"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7950C8"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CEDE3"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EE03A"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CE4D7" w14:textId="77777777" w:rsidR="008465EC" w:rsidRDefault="002F3FA8">
                  <w:pPr>
                    <w:spacing w:after="0" w:line="240" w:lineRule="auto"/>
                    <w:jc w:val="center"/>
                  </w:pPr>
                  <w:r>
                    <w:rPr>
                      <w:rFonts w:ascii="Cambria" w:eastAsia="Cambria" w:hAnsi="Cambria"/>
                      <w:color w:val="000000"/>
                      <w:sz w:val="18"/>
                    </w:rPr>
                    <w:t>-</w:t>
                  </w:r>
                </w:p>
              </w:tc>
            </w:tr>
            <w:tr w:rsidR="008465EC" w14:paraId="0EAAFE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681AC" w14:textId="77777777" w:rsidR="008465EC" w:rsidRDefault="002F3FA8">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979BA"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FB107"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175F4A"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F7C90"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A829E"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1CD3B" w14:textId="77777777" w:rsidR="008465EC" w:rsidRDefault="002F3FA8">
                  <w:pPr>
                    <w:spacing w:after="0" w:line="240" w:lineRule="auto"/>
                    <w:jc w:val="center"/>
                  </w:pPr>
                  <w:r>
                    <w:rPr>
                      <w:rFonts w:ascii="Cambria" w:eastAsia="Cambria" w:hAnsi="Cambria"/>
                      <w:color w:val="000000"/>
                      <w:sz w:val="18"/>
                    </w:rPr>
                    <w:t>0</w:t>
                  </w:r>
                </w:p>
              </w:tc>
            </w:tr>
            <w:tr w:rsidR="008465EC" w14:paraId="3B75F2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75D25" w14:textId="77777777" w:rsidR="008465EC" w:rsidRDefault="002F3FA8">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D3FA0"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EC3ED"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9F3D07"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51EE4"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EF980"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69A30" w14:textId="77777777" w:rsidR="008465EC" w:rsidRDefault="002F3FA8">
                  <w:pPr>
                    <w:spacing w:after="0" w:line="240" w:lineRule="auto"/>
                    <w:jc w:val="center"/>
                  </w:pPr>
                  <w:r>
                    <w:rPr>
                      <w:rFonts w:ascii="Cambria" w:eastAsia="Cambria" w:hAnsi="Cambria"/>
                      <w:color w:val="000000"/>
                      <w:sz w:val="18"/>
                    </w:rPr>
                    <w:t>-</w:t>
                  </w:r>
                </w:p>
              </w:tc>
            </w:tr>
            <w:tr w:rsidR="008465EC" w14:paraId="5360CA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47117" w14:textId="77777777" w:rsidR="008465EC" w:rsidRDefault="002F3FA8">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3445D"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288C9"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768187"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3F136"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95DF0"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5984E" w14:textId="77777777" w:rsidR="008465EC" w:rsidRDefault="002F3FA8">
                  <w:pPr>
                    <w:spacing w:after="0" w:line="240" w:lineRule="auto"/>
                    <w:jc w:val="center"/>
                  </w:pPr>
                  <w:r>
                    <w:rPr>
                      <w:rFonts w:ascii="Cambria" w:eastAsia="Cambria" w:hAnsi="Cambria"/>
                      <w:color w:val="000000"/>
                      <w:sz w:val="18"/>
                    </w:rPr>
                    <w:t>-</w:t>
                  </w:r>
                </w:p>
              </w:tc>
            </w:tr>
            <w:tr w:rsidR="002F3FA8" w14:paraId="3D7B281C" w14:textId="77777777" w:rsidTr="002F3FA8">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3399C55" w14:textId="77777777" w:rsidR="008465EC" w:rsidRDefault="008465EC">
                  <w:pPr>
                    <w:spacing w:after="0" w:line="240" w:lineRule="auto"/>
                  </w:pPr>
                </w:p>
              </w:tc>
            </w:tr>
            <w:tr w:rsidR="008465EC" w14:paraId="1246123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8BE8A1F" w14:textId="77777777" w:rsidR="008465EC" w:rsidRDefault="002F3FA8">
                  <w:pPr>
                    <w:spacing w:after="0" w:line="240" w:lineRule="auto"/>
                  </w:pPr>
                  <w:r>
                    <w:rPr>
                      <w:noProof/>
                    </w:rPr>
                    <w:drawing>
                      <wp:inline distT="0" distB="0" distL="0" distR="0" wp14:anchorId="38B1C211" wp14:editId="166ECABD">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0C599D6" w14:textId="77777777" w:rsidR="008465EC" w:rsidRDefault="002F3FA8">
                  <w:pPr>
                    <w:spacing w:after="0" w:line="240" w:lineRule="auto"/>
                  </w:pPr>
                  <w:r>
                    <w:rPr>
                      <w:noProof/>
                    </w:rPr>
                    <w:drawing>
                      <wp:inline distT="0" distB="0" distL="0" distR="0" wp14:anchorId="33646FDB" wp14:editId="2F23EB11">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7AB60AA" w14:textId="77777777" w:rsidR="008465EC" w:rsidRDefault="002F3FA8">
                  <w:pPr>
                    <w:spacing w:after="0" w:line="240" w:lineRule="auto"/>
                  </w:pPr>
                  <w:r>
                    <w:rPr>
                      <w:noProof/>
                    </w:rPr>
                    <w:drawing>
                      <wp:inline distT="0" distB="0" distL="0" distR="0" wp14:anchorId="0FFDC219" wp14:editId="150BE12C">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4A81CE5" w14:textId="77777777" w:rsidR="008465EC" w:rsidRDefault="002F3FA8">
                  <w:pPr>
                    <w:spacing w:after="0" w:line="240" w:lineRule="auto"/>
                  </w:pPr>
                  <w:r>
                    <w:rPr>
                      <w:noProof/>
                    </w:rPr>
                    <w:drawing>
                      <wp:inline distT="0" distB="0" distL="0" distR="0" wp14:anchorId="03CA0F48" wp14:editId="79B8FCC4">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06958E8" w14:textId="77777777" w:rsidR="008465EC" w:rsidRDefault="002F3FA8">
                  <w:pPr>
                    <w:spacing w:after="0" w:line="240" w:lineRule="auto"/>
                  </w:pPr>
                  <w:r>
                    <w:rPr>
                      <w:noProof/>
                    </w:rPr>
                    <w:drawing>
                      <wp:inline distT="0" distB="0" distL="0" distR="0" wp14:anchorId="48C5F393" wp14:editId="6D1E185B">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4847C58" w14:textId="77777777" w:rsidR="008465EC" w:rsidRDefault="002F3FA8">
                  <w:pPr>
                    <w:spacing w:after="0" w:line="240" w:lineRule="auto"/>
                  </w:pPr>
                  <w:r>
                    <w:rPr>
                      <w:noProof/>
                    </w:rPr>
                    <w:drawing>
                      <wp:inline distT="0" distB="0" distL="0" distR="0" wp14:anchorId="36993F9D" wp14:editId="302A3AE2">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9A3216C" w14:textId="77777777" w:rsidR="008465EC" w:rsidRDefault="002F3FA8">
                  <w:pPr>
                    <w:spacing w:after="0" w:line="240" w:lineRule="auto"/>
                  </w:pPr>
                  <w:r>
                    <w:rPr>
                      <w:noProof/>
                    </w:rPr>
                    <w:drawing>
                      <wp:inline distT="0" distB="0" distL="0" distR="0" wp14:anchorId="5F21C990" wp14:editId="2E3E94DF">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2F3FA8" w14:paraId="559BE97E" w14:textId="77777777" w:rsidTr="002F3FA8">
              <w:trPr>
                <w:trHeight w:val="262"/>
              </w:trPr>
              <w:tc>
                <w:tcPr>
                  <w:tcW w:w="9565" w:type="dxa"/>
                  <w:gridSpan w:val="7"/>
                  <w:tcBorders>
                    <w:top w:val="nil"/>
                    <w:left w:val="nil"/>
                    <w:bottom w:val="nil"/>
                    <w:right w:val="nil"/>
                  </w:tcBorders>
                  <w:tcMar>
                    <w:top w:w="39" w:type="dxa"/>
                    <w:left w:w="39" w:type="dxa"/>
                    <w:bottom w:w="39" w:type="dxa"/>
                    <w:right w:w="39" w:type="dxa"/>
                  </w:tcMar>
                </w:tcPr>
                <w:p w14:paraId="253583A0" w14:textId="77777777" w:rsidR="008465EC" w:rsidRDefault="002F3FA8">
                  <w:pPr>
                    <w:spacing w:after="0" w:line="240" w:lineRule="auto"/>
                  </w:pPr>
                  <w:r>
                    <w:rPr>
                      <w:rFonts w:ascii="Calibri" w:eastAsia="Calibri" w:hAnsi="Calibri"/>
                      <w:b/>
                      <w:color w:val="000000"/>
                      <w:sz w:val="24"/>
                    </w:rPr>
                    <w:t>Table 3: HERBICIDES</w:t>
                  </w:r>
                </w:p>
              </w:tc>
            </w:tr>
            <w:tr w:rsidR="008465EC" w14:paraId="026BD0FB"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5962DC" w14:textId="77777777" w:rsidR="008465EC" w:rsidRDefault="002F3FA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3274D4" w14:textId="77777777" w:rsidR="008465EC" w:rsidRDefault="002F3FA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B8B9DE" w14:textId="77777777" w:rsidR="008465EC" w:rsidRDefault="002F3FA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BF2CC0" w14:textId="77777777" w:rsidR="008465EC" w:rsidRDefault="002F3FA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2496F1" w14:textId="77777777" w:rsidR="008465EC" w:rsidRDefault="002F3FA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BF898C" w14:textId="77777777" w:rsidR="008465EC" w:rsidRDefault="002F3FA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0C8C36" w14:textId="77777777" w:rsidR="008465EC" w:rsidRDefault="002F3FA8">
                  <w:pPr>
                    <w:spacing w:after="0" w:line="240" w:lineRule="auto"/>
                    <w:jc w:val="center"/>
                  </w:pPr>
                  <w:r>
                    <w:rPr>
                      <w:rFonts w:ascii="Cambria" w:eastAsia="Cambria" w:hAnsi="Cambria"/>
                      <w:b/>
                      <w:color w:val="000000"/>
                      <w:sz w:val="18"/>
                    </w:rPr>
                    <w:t>&gt;MRL</w:t>
                  </w:r>
                </w:p>
              </w:tc>
            </w:tr>
            <w:tr w:rsidR="008465EC" w14:paraId="15F562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CED18" w14:textId="77777777" w:rsidR="008465EC" w:rsidRDefault="002F3FA8">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0AF9A"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D777F"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1E00BB" w14:textId="77777777" w:rsidR="008465EC" w:rsidRDefault="002F3F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EC540"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1EE63"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3000B" w14:textId="77777777" w:rsidR="008465EC" w:rsidRDefault="002F3FA8">
                  <w:pPr>
                    <w:spacing w:after="0" w:line="240" w:lineRule="auto"/>
                    <w:jc w:val="center"/>
                  </w:pPr>
                  <w:r>
                    <w:rPr>
                      <w:rFonts w:ascii="Cambria" w:eastAsia="Cambria" w:hAnsi="Cambria"/>
                      <w:color w:val="000000"/>
                      <w:sz w:val="18"/>
                    </w:rPr>
                    <w:t>0</w:t>
                  </w:r>
                </w:p>
              </w:tc>
            </w:tr>
            <w:tr w:rsidR="008465EC" w14:paraId="2DB821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7D8BA" w14:textId="77777777" w:rsidR="008465EC" w:rsidRDefault="002F3FA8">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2026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40BE7"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899AE0" w14:textId="77777777" w:rsidR="008465EC" w:rsidRDefault="002F3FA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743E4"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4445D"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F8903" w14:textId="77777777" w:rsidR="008465EC" w:rsidRDefault="002F3FA8">
                  <w:pPr>
                    <w:spacing w:after="0" w:line="240" w:lineRule="auto"/>
                    <w:jc w:val="center"/>
                  </w:pPr>
                  <w:r>
                    <w:rPr>
                      <w:rFonts w:ascii="Cambria" w:eastAsia="Cambria" w:hAnsi="Cambria"/>
                      <w:color w:val="000000"/>
                      <w:sz w:val="18"/>
                    </w:rPr>
                    <w:t>0</w:t>
                  </w:r>
                </w:p>
              </w:tc>
            </w:tr>
            <w:tr w:rsidR="008465EC" w14:paraId="40C3A6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F0ED4" w14:textId="77777777" w:rsidR="008465EC" w:rsidRDefault="002F3FA8">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89850"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7D882"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09A37B" w14:textId="77777777" w:rsidR="008465EC" w:rsidRDefault="002F3F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17EA0"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38AE8"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4A466" w14:textId="77777777" w:rsidR="008465EC" w:rsidRDefault="002F3FA8">
                  <w:pPr>
                    <w:spacing w:after="0" w:line="240" w:lineRule="auto"/>
                    <w:jc w:val="center"/>
                  </w:pPr>
                  <w:r>
                    <w:rPr>
                      <w:rFonts w:ascii="Cambria" w:eastAsia="Cambria" w:hAnsi="Cambria"/>
                      <w:color w:val="000000"/>
                      <w:sz w:val="18"/>
                    </w:rPr>
                    <w:t>0</w:t>
                  </w:r>
                </w:p>
              </w:tc>
            </w:tr>
            <w:tr w:rsidR="008465EC" w14:paraId="2CAADB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23CAB" w14:textId="77777777" w:rsidR="008465EC" w:rsidRDefault="002F3FA8">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E492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A5A7B"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BDE265"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321FF"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BFD4B"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0EEEE" w14:textId="77777777" w:rsidR="008465EC" w:rsidRDefault="002F3FA8">
                  <w:pPr>
                    <w:spacing w:after="0" w:line="240" w:lineRule="auto"/>
                    <w:jc w:val="center"/>
                  </w:pPr>
                  <w:r>
                    <w:rPr>
                      <w:rFonts w:ascii="Cambria" w:eastAsia="Cambria" w:hAnsi="Cambria"/>
                      <w:color w:val="000000"/>
                      <w:sz w:val="18"/>
                    </w:rPr>
                    <w:t>-</w:t>
                  </w:r>
                </w:p>
              </w:tc>
            </w:tr>
            <w:tr w:rsidR="008465EC" w14:paraId="3A4C86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B2330" w14:textId="77777777" w:rsidR="008465EC" w:rsidRDefault="002F3FA8">
                  <w:pPr>
                    <w:spacing w:after="0" w:line="240" w:lineRule="auto"/>
                  </w:pPr>
                  <w:proofErr w:type="spellStart"/>
                  <w:r>
                    <w:rPr>
                      <w:rFonts w:ascii="Cambria" w:eastAsia="Cambria" w:hAnsi="Cambria"/>
                      <w:color w:val="000000"/>
                      <w:sz w:val="18"/>
                    </w:rPr>
                    <w:t>aclonifen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1AD9A"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D9328"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A357CC"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C0706" w14:textId="77777777" w:rsidR="008465EC" w:rsidRDefault="002F3FA8">
                  <w:pPr>
                    <w:spacing w:after="0" w:line="240" w:lineRule="auto"/>
                    <w:jc w:val="center"/>
                  </w:pPr>
                  <w:r>
                    <w:rPr>
                      <w:rFonts w:ascii="Cambria" w:eastAsia="Cambria" w:hAnsi="Cambria"/>
                      <w:color w:val="000000"/>
                      <w:sz w:val="18"/>
                    </w:rPr>
                    <w:t>102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649D2"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AD28E" w14:textId="77777777" w:rsidR="008465EC" w:rsidRDefault="002F3FA8">
                  <w:pPr>
                    <w:spacing w:after="0" w:line="240" w:lineRule="auto"/>
                    <w:jc w:val="center"/>
                  </w:pPr>
                  <w:r>
                    <w:rPr>
                      <w:rFonts w:ascii="Cambria" w:eastAsia="Cambria" w:hAnsi="Cambria"/>
                      <w:color w:val="000000"/>
                      <w:sz w:val="18"/>
                    </w:rPr>
                    <w:t>-</w:t>
                  </w:r>
                </w:p>
              </w:tc>
            </w:tr>
            <w:tr w:rsidR="008465EC" w14:paraId="154C8E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29775" w14:textId="77777777" w:rsidR="008465EC" w:rsidRDefault="002F3FA8">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91AE0"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8E621"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816943"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01120"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DADAD"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C9066" w14:textId="77777777" w:rsidR="008465EC" w:rsidRDefault="002F3FA8">
                  <w:pPr>
                    <w:spacing w:after="0" w:line="240" w:lineRule="auto"/>
                    <w:jc w:val="center"/>
                  </w:pPr>
                  <w:r>
                    <w:rPr>
                      <w:rFonts w:ascii="Cambria" w:eastAsia="Cambria" w:hAnsi="Cambria"/>
                      <w:color w:val="000000"/>
                      <w:sz w:val="18"/>
                    </w:rPr>
                    <w:t>-</w:t>
                  </w:r>
                </w:p>
              </w:tc>
            </w:tr>
            <w:tr w:rsidR="008465EC" w14:paraId="46E136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67C84" w14:textId="77777777" w:rsidR="008465EC" w:rsidRDefault="002F3FA8">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3B06A"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3B1E5"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4C5A6F" w14:textId="77777777" w:rsidR="008465EC" w:rsidRDefault="002F3F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62FAA"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F5057"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A13AA" w14:textId="77777777" w:rsidR="008465EC" w:rsidRDefault="002F3FA8">
                  <w:pPr>
                    <w:spacing w:after="0" w:line="240" w:lineRule="auto"/>
                    <w:jc w:val="center"/>
                  </w:pPr>
                  <w:r>
                    <w:rPr>
                      <w:rFonts w:ascii="Cambria" w:eastAsia="Cambria" w:hAnsi="Cambria"/>
                      <w:color w:val="000000"/>
                      <w:sz w:val="18"/>
                    </w:rPr>
                    <w:t>0</w:t>
                  </w:r>
                </w:p>
              </w:tc>
            </w:tr>
            <w:tr w:rsidR="008465EC" w14:paraId="355D6E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3B85E" w14:textId="77777777" w:rsidR="008465EC" w:rsidRDefault="002F3FA8">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4C404"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0AD6F"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DA6F51"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D30CD" w14:textId="77777777" w:rsidR="008465EC" w:rsidRDefault="002F3FA8">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5C8B2"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10C30" w14:textId="77777777" w:rsidR="008465EC" w:rsidRDefault="002F3FA8">
                  <w:pPr>
                    <w:spacing w:after="0" w:line="240" w:lineRule="auto"/>
                    <w:jc w:val="center"/>
                  </w:pPr>
                  <w:r>
                    <w:rPr>
                      <w:rFonts w:ascii="Cambria" w:eastAsia="Cambria" w:hAnsi="Cambria"/>
                      <w:color w:val="000000"/>
                      <w:sz w:val="18"/>
                    </w:rPr>
                    <w:t>0</w:t>
                  </w:r>
                </w:p>
              </w:tc>
            </w:tr>
            <w:tr w:rsidR="008465EC" w14:paraId="42B3E6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EF785" w14:textId="77777777" w:rsidR="008465EC" w:rsidRDefault="002F3FA8">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A8A80"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01A88"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469891"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7BF41"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0EC84"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E5DDD" w14:textId="77777777" w:rsidR="008465EC" w:rsidRDefault="002F3FA8">
                  <w:pPr>
                    <w:spacing w:after="0" w:line="240" w:lineRule="auto"/>
                    <w:jc w:val="center"/>
                  </w:pPr>
                  <w:r>
                    <w:rPr>
                      <w:rFonts w:ascii="Cambria" w:eastAsia="Cambria" w:hAnsi="Cambria"/>
                      <w:color w:val="000000"/>
                      <w:sz w:val="18"/>
                    </w:rPr>
                    <w:t>-</w:t>
                  </w:r>
                </w:p>
              </w:tc>
            </w:tr>
            <w:tr w:rsidR="008465EC" w14:paraId="7D7D8C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67A3B" w14:textId="77777777" w:rsidR="008465EC" w:rsidRDefault="002F3FA8">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BD8A3"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2CFB1"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B6710B"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BB898"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573F6"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E8EEA" w14:textId="77777777" w:rsidR="008465EC" w:rsidRDefault="002F3FA8">
                  <w:pPr>
                    <w:spacing w:after="0" w:line="240" w:lineRule="auto"/>
                    <w:jc w:val="center"/>
                  </w:pPr>
                  <w:r>
                    <w:rPr>
                      <w:rFonts w:ascii="Cambria" w:eastAsia="Cambria" w:hAnsi="Cambria"/>
                      <w:color w:val="000000"/>
                      <w:sz w:val="18"/>
                    </w:rPr>
                    <w:t>-</w:t>
                  </w:r>
                </w:p>
              </w:tc>
            </w:tr>
            <w:tr w:rsidR="008465EC" w14:paraId="1AAE6C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4031B" w14:textId="77777777" w:rsidR="008465EC" w:rsidRDefault="002F3FA8">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7F7DB"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C4641"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800035"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4D95E"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3C0B7"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516F5" w14:textId="77777777" w:rsidR="008465EC" w:rsidRDefault="002F3FA8">
                  <w:pPr>
                    <w:spacing w:after="0" w:line="240" w:lineRule="auto"/>
                    <w:jc w:val="center"/>
                  </w:pPr>
                  <w:r>
                    <w:rPr>
                      <w:rFonts w:ascii="Cambria" w:eastAsia="Cambria" w:hAnsi="Cambria"/>
                      <w:color w:val="000000"/>
                      <w:sz w:val="18"/>
                    </w:rPr>
                    <w:t>-</w:t>
                  </w:r>
                </w:p>
              </w:tc>
            </w:tr>
            <w:tr w:rsidR="008465EC" w14:paraId="08F55A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EE0FC" w14:textId="77777777" w:rsidR="008465EC" w:rsidRDefault="002F3FA8">
                  <w:pPr>
                    <w:spacing w:after="0" w:line="240" w:lineRule="auto"/>
                  </w:pPr>
                  <w:proofErr w:type="spellStart"/>
                  <w:r>
                    <w:rPr>
                      <w:rFonts w:ascii="Cambria" w:eastAsia="Cambria" w:hAnsi="Cambria"/>
                      <w:color w:val="000000"/>
                      <w:sz w:val="18"/>
                    </w:rPr>
                    <w:lastRenderedPageBreak/>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9F837"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43990"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710C39"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EC86B"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B5EF4"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68552" w14:textId="77777777" w:rsidR="008465EC" w:rsidRDefault="002F3FA8">
                  <w:pPr>
                    <w:spacing w:after="0" w:line="240" w:lineRule="auto"/>
                    <w:jc w:val="center"/>
                  </w:pPr>
                  <w:r>
                    <w:rPr>
                      <w:rFonts w:ascii="Cambria" w:eastAsia="Cambria" w:hAnsi="Cambria"/>
                      <w:color w:val="000000"/>
                      <w:sz w:val="18"/>
                    </w:rPr>
                    <w:t>-</w:t>
                  </w:r>
                </w:p>
              </w:tc>
            </w:tr>
            <w:tr w:rsidR="008465EC" w14:paraId="2FE439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2A309" w14:textId="77777777" w:rsidR="008465EC" w:rsidRDefault="002F3FA8">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57439"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89462"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416019"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07985"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2C660"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10972" w14:textId="77777777" w:rsidR="008465EC" w:rsidRDefault="002F3FA8">
                  <w:pPr>
                    <w:spacing w:after="0" w:line="240" w:lineRule="auto"/>
                    <w:jc w:val="center"/>
                  </w:pPr>
                  <w:r>
                    <w:rPr>
                      <w:rFonts w:ascii="Cambria" w:eastAsia="Cambria" w:hAnsi="Cambria"/>
                      <w:color w:val="000000"/>
                      <w:sz w:val="18"/>
                    </w:rPr>
                    <w:t>-</w:t>
                  </w:r>
                </w:p>
              </w:tc>
            </w:tr>
            <w:tr w:rsidR="008465EC" w14:paraId="640334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18A1A" w14:textId="77777777" w:rsidR="008465EC" w:rsidRDefault="002F3FA8">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BEF25"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24745"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E4D9F7" w14:textId="77777777" w:rsidR="008465EC" w:rsidRDefault="002F3FA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A9F89"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73D8F"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17B48" w14:textId="77777777" w:rsidR="008465EC" w:rsidRDefault="002F3FA8">
                  <w:pPr>
                    <w:spacing w:after="0" w:line="240" w:lineRule="auto"/>
                    <w:jc w:val="center"/>
                  </w:pPr>
                  <w:r>
                    <w:rPr>
                      <w:rFonts w:ascii="Cambria" w:eastAsia="Cambria" w:hAnsi="Cambria"/>
                      <w:color w:val="000000"/>
                      <w:sz w:val="18"/>
                    </w:rPr>
                    <w:t>0</w:t>
                  </w:r>
                </w:p>
              </w:tc>
            </w:tr>
            <w:tr w:rsidR="008465EC" w14:paraId="3E5F79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3262A" w14:textId="77777777" w:rsidR="008465EC" w:rsidRDefault="002F3FA8">
                  <w:pPr>
                    <w:spacing w:after="0" w:line="240" w:lineRule="auto"/>
                  </w:pPr>
                  <w:proofErr w:type="spellStart"/>
                  <w:r>
                    <w:rPr>
                      <w:rFonts w:ascii="Cambria" w:eastAsia="Cambria" w:hAnsi="Cambria"/>
                      <w:color w:val="000000"/>
                      <w:sz w:val="18"/>
                    </w:rPr>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C1BE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87146"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DE4EFE" w14:textId="77777777" w:rsidR="008465EC" w:rsidRDefault="002F3F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92178"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5BF1B"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1365D" w14:textId="77777777" w:rsidR="008465EC" w:rsidRDefault="002F3FA8">
                  <w:pPr>
                    <w:spacing w:after="0" w:line="240" w:lineRule="auto"/>
                    <w:jc w:val="center"/>
                  </w:pPr>
                  <w:r>
                    <w:rPr>
                      <w:rFonts w:ascii="Cambria" w:eastAsia="Cambria" w:hAnsi="Cambria"/>
                      <w:color w:val="000000"/>
                      <w:sz w:val="18"/>
                    </w:rPr>
                    <w:t>0</w:t>
                  </w:r>
                </w:p>
              </w:tc>
            </w:tr>
            <w:tr w:rsidR="008465EC" w14:paraId="4CD479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637E3" w14:textId="77777777" w:rsidR="008465EC" w:rsidRDefault="002F3FA8">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AE55F"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E2230"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125983"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0DAC5"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58BCA"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07E26" w14:textId="77777777" w:rsidR="008465EC" w:rsidRDefault="002F3FA8">
                  <w:pPr>
                    <w:spacing w:after="0" w:line="240" w:lineRule="auto"/>
                    <w:jc w:val="center"/>
                  </w:pPr>
                  <w:r>
                    <w:rPr>
                      <w:rFonts w:ascii="Cambria" w:eastAsia="Cambria" w:hAnsi="Cambria"/>
                      <w:color w:val="000000"/>
                      <w:sz w:val="18"/>
                    </w:rPr>
                    <w:t>-</w:t>
                  </w:r>
                </w:p>
              </w:tc>
            </w:tr>
            <w:tr w:rsidR="008465EC" w14:paraId="3DFE2C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ED394" w14:textId="77777777" w:rsidR="008465EC" w:rsidRDefault="002F3FA8">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783AD"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32C15"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5F103A"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E43FC"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2D5E3"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46046" w14:textId="77777777" w:rsidR="008465EC" w:rsidRDefault="002F3FA8">
                  <w:pPr>
                    <w:spacing w:after="0" w:line="240" w:lineRule="auto"/>
                    <w:jc w:val="center"/>
                  </w:pPr>
                  <w:r>
                    <w:rPr>
                      <w:rFonts w:ascii="Cambria" w:eastAsia="Cambria" w:hAnsi="Cambria"/>
                      <w:color w:val="000000"/>
                      <w:sz w:val="18"/>
                    </w:rPr>
                    <w:t>0</w:t>
                  </w:r>
                </w:p>
              </w:tc>
            </w:tr>
            <w:tr w:rsidR="008465EC" w14:paraId="4D78FE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ED702" w14:textId="77777777" w:rsidR="008465EC" w:rsidRDefault="002F3FA8">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B4158"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689BD"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9ED70D"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CDAD2" w14:textId="77777777" w:rsidR="008465EC" w:rsidRDefault="002F3FA8">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3A6F8"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95B86" w14:textId="77777777" w:rsidR="008465EC" w:rsidRDefault="002F3FA8">
                  <w:pPr>
                    <w:spacing w:after="0" w:line="240" w:lineRule="auto"/>
                    <w:jc w:val="center"/>
                  </w:pPr>
                  <w:r>
                    <w:rPr>
                      <w:rFonts w:ascii="Cambria" w:eastAsia="Cambria" w:hAnsi="Cambria"/>
                      <w:color w:val="000000"/>
                      <w:sz w:val="18"/>
                    </w:rPr>
                    <w:t>-</w:t>
                  </w:r>
                </w:p>
              </w:tc>
            </w:tr>
            <w:tr w:rsidR="008465EC" w14:paraId="2D5A26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94688" w14:textId="77777777" w:rsidR="008465EC" w:rsidRDefault="002F3FA8">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3A738"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30B0D"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2BC75D"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C2C3A"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98735"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4E9CD" w14:textId="77777777" w:rsidR="008465EC" w:rsidRDefault="002F3FA8">
                  <w:pPr>
                    <w:spacing w:after="0" w:line="240" w:lineRule="auto"/>
                    <w:jc w:val="center"/>
                  </w:pPr>
                  <w:r>
                    <w:rPr>
                      <w:rFonts w:ascii="Cambria" w:eastAsia="Cambria" w:hAnsi="Cambria"/>
                      <w:color w:val="000000"/>
                      <w:sz w:val="18"/>
                    </w:rPr>
                    <w:t>-</w:t>
                  </w:r>
                </w:p>
              </w:tc>
            </w:tr>
            <w:tr w:rsidR="008465EC" w14:paraId="43A672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F26F6" w14:textId="77777777" w:rsidR="008465EC" w:rsidRDefault="002F3FA8">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68F66"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8026A"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41657D"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F431B"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E1C5B"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295B8" w14:textId="77777777" w:rsidR="008465EC" w:rsidRDefault="002F3FA8">
                  <w:pPr>
                    <w:spacing w:after="0" w:line="240" w:lineRule="auto"/>
                    <w:jc w:val="center"/>
                  </w:pPr>
                  <w:r>
                    <w:rPr>
                      <w:rFonts w:ascii="Cambria" w:eastAsia="Cambria" w:hAnsi="Cambria"/>
                      <w:color w:val="000000"/>
                      <w:sz w:val="18"/>
                    </w:rPr>
                    <w:t>0</w:t>
                  </w:r>
                </w:p>
              </w:tc>
            </w:tr>
            <w:tr w:rsidR="008465EC" w14:paraId="37B8E3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D1373" w14:textId="77777777" w:rsidR="008465EC" w:rsidRDefault="002F3FA8">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0042F"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D5E03"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5C51E2"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E3F2A"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A15F6"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940D5" w14:textId="77777777" w:rsidR="008465EC" w:rsidRDefault="002F3FA8">
                  <w:pPr>
                    <w:spacing w:after="0" w:line="240" w:lineRule="auto"/>
                    <w:jc w:val="center"/>
                  </w:pPr>
                  <w:r>
                    <w:rPr>
                      <w:rFonts w:ascii="Cambria" w:eastAsia="Cambria" w:hAnsi="Cambria"/>
                      <w:color w:val="000000"/>
                      <w:sz w:val="18"/>
                    </w:rPr>
                    <w:t>-</w:t>
                  </w:r>
                </w:p>
              </w:tc>
            </w:tr>
            <w:tr w:rsidR="008465EC" w14:paraId="11E3AA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3E19A" w14:textId="77777777" w:rsidR="008465EC" w:rsidRDefault="002F3FA8">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29D60"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C29D8"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DDFF43"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6853A"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204BE"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CE4D5" w14:textId="77777777" w:rsidR="008465EC" w:rsidRDefault="002F3FA8">
                  <w:pPr>
                    <w:spacing w:after="0" w:line="240" w:lineRule="auto"/>
                    <w:jc w:val="center"/>
                  </w:pPr>
                  <w:r>
                    <w:rPr>
                      <w:rFonts w:ascii="Cambria" w:eastAsia="Cambria" w:hAnsi="Cambria"/>
                      <w:color w:val="000000"/>
                      <w:sz w:val="18"/>
                    </w:rPr>
                    <w:t>-</w:t>
                  </w:r>
                </w:p>
              </w:tc>
            </w:tr>
            <w:tr w:rsidR="008465EC" w14:paraId="76AA0A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92D87" w14:textId="77777777" w:rsidR="008465EC" w:rsidRDefault="002F3FA8">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480EB"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267EC"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09BD8C"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98484"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DA1EF"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A0977" w14:textId="77777777" w:rsidR="008465EC" w:rsidRDefault="002F3FA8">
                  <w:pPr>
                    <w:spacing w:after="0" w:line="240" w:lineRule="auto"/>
                    <w:jc w:val="center"/>
                  </w:pPr>
                  <w:r>
                    <w:rPr>
                      <w:rFonts w:ascii="Cambria" w:eastAsia="Cambria" w:hAnsi="Cambria"/>
                      <w:color w:val="000000"/>
                      <w:sz w:val="18"/>
                    </w:rPr>
                    <w:t>-</w:t>
                  </w:r>
                </w:p>
              </w:tc>
            </w:tr>
            <w:tr w:rsidR="008465EC" w14:paraId="18866F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3817C" w14:textId="77777777" w:rsidR="008465EC" w:rsidRDefault="002F3FA8">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B7027"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A569E"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99CC0E"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61B10"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916D2"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D403F" w14:textId="77777777" w:rsidR="008465EC" w:rsidRDefault="002F3FA8">
                  <w:pPr>
                    <w:spacing w:after="0" w:line="240" w:lineRule="auto"/>
                    <w:jc w:val="center"/>
                  </w:pPr>
                  <w:r>
                    <w:rPr>
                      <w:rFonts w:ascii="Cambria" w:eastAsia="Cambria" w:hAnsi="Cambria"/>
                      <w:color w:val="000000"/>
                      <w:sz w:val="18"/>
                    </w:rPr>
                    <w:t>-</w:t>
                  </w:r>
                </w:p>
              </w:tc>
            </w:tr>
            <w:tr w:rsidR="008465EC" w14:paraId="0277B8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022F6" w14:textId="77777777" w:rsidR="008465EC" w:rsidRDefault="002F3FA8">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A2943"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DA66A"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65F763"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08ABA"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6BB6A"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0B40A" w14:textId="77777777" w:rsidR="008465EC" w:rsidRDefault="002F3FA8">
                  <w:pPr>
                    <w:spacing w:after="0" w:line="240" w:lineRule="auto"/>
                    <w:jc w:val="center"/>
                  </w:pPr>
                  <w:r>
                    <w:rPr>
                      <w:rFonts w:ascii="Cambria" w:eastAsia="Cambria" w:hAnsi="Cambria"/>
                      <w:color w:val="000000"/>
                      <w:sz w:val="18"/>
                    </w:rPr>
                    <w:t>-</w:t>
                  </w:r>
                </w:p>
              </w:tc>
            </w:tr>
            <w:tr w:rsidR="008465EC" w14:paraId="76AE69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AC612" w14:textId="77777777" w:rsidR="008465EC" w:rsidRDefault="002F3FA8">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D73D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2AF2A"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86BBFE"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6E208"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A0FD1"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DA6A2" w14:textId="77777777" w:rsidR="008465EC" w:rsidRDefault="002F3FA8">
                  <w:pPr>
                    <w:spacing w:after="0" w:line="240" w:lineRule="auto"/>
                    <w:jc w:val="center"/>
                  </w:pPr>
                  <w:r>
                    <w:rPr>
                      <w:rFonts w:ascii="Cambria" w:eastAsia="Cambria" w:hAnsi="Cambria"/>
                      <w:color w:val="000000"/>
                      <w:sz w:val="18"/>
                    </w:rPr>
                    <w:t>-</w:t>
                  </w:r>
                </w:p>
              </w:tc>
            </w:tr>
            <w:tr w:rsidR="008465EC" w14:paraId="45B598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A5749" w14:textId="77777777" w:rsidR="008465EC" w:rsidRDefault="002F3FA8">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35AD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1DE34"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36256A" w14:textId="77777777" w:rsidR="008465EC" w:rsidRDefault="002F3FA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63A03"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C4B25"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BC447" w14:textId="77777777" w:rsidR="008465EC" w:rsidRDefault="002F3FA8">
                  <w:pPr>
                    <w:spacing w:after="0" w:line="240" w:lineRule="auto"/>
                    <w:jc w:val="center"/>
                  </w:pPr>
                  <w:r>
                    <w:rPr>
                      <w:rFonts w:ascii="Cambria" w:eastAsia="Cambria" w:hAnsi="Cambria"/>
                      <w:color w:val="000000"/>
                      <w:sz w:val="18"/>
                    </w:rPr>
                    <w:t>0</w:t>
                  </w:r>
                </w:p>
              </w:tc>
            </w:tr>
            <w:tr w:rsidR="008465EC" w14:paraId="5A0826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21075" w14:textId="77777777" w:rsidR="008465EC" w:rsidRDefault="002F3FA8">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E4B5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E4072"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CB3373" w14:textId="77777777" w:rsidR="008465EC" w:rsidRDefault="002F3F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19B0B"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5CDC9"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47B3A" w14:textId="77777777" w:rsidR="008465EC" w:rsidRDefault="002F3FA8">
                  <w:pPr>
                    <w:spacing w:after="0" w:line="240" w:lineRule="auto"/>
                    <w:jc w:val="center"/>
                  </w:pPr>
                  <w:r>
                    <w:rPr>
                      <w:rFonts w:ascii="Cambria" w:eastAsia="Cambria" w:hAnsi="Cambria"/>
                      <w:color w:val="000000"/>
                      <w:sz w:val="18"/>
                    </w:rPr>
                    <w:t>0</w:t>
                  </w:r>
                </w:p>
              </w:tc>
            </w:tr>
            <w:tr w:rsidR="008465EC" w14:paraId="18BB64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712F2" w14:textId="77777777" w:rsidR="008465EC" w:rsidRDefault="002F3FA8">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E7E3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DF06E"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9D98FB"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2BA0A"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7D7D7"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03483" w14:textId="77777777" w:rsidR="008465EC" w:rsidRDefault="002F3FA8">
                  <w:pPr>
                    <w:spacing w:after="0" w:line="240" w:lineRule="auto"/>
                    <w:jc w:val="center"/>
                  </w:pPr>
                  <w:r>
                    <w:rPr>
                      <w:rFonts w:ascii="Cambria" w:eastAsia="Cambria" w:hAnsi="Cambria"/>
                      <w:color w:val="000000"/>
                      <w:sz w:val="18"/>
                    </w:rPr>
                    <w:t>0</w:t>
                  </w:r>
                </w:p>
              </w:tc>
            </w:tr>
            <w:tr w:rsidR="008465EC" w14:paraId="68DE76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C47D6" w14:textId="77777777" w:rsidR="008465EC" w:rsidRDefault="002F3FA8">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CD0CF"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35689"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2BAE98"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5DB7A"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1C4A4"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1A1F0" w14:textId="77777777" w:rsidR="008465EC" w:rsidRDefault="002F3FA8">
                  <w:pPr>
                    <w:spacing w:after="0" w:line="240" w:lineRule="auto"/>
                    <w:jc w:val="center"/>
                  </w:pPr>
                  <w:r>
                    <w:rPr>
                      <w:rFonts w:ascii="Cambria" w:eastAsia="Cambria" w:hAnsi="Cambria"/>
                      <w:color w:val="000000"/>
                      <w:sz w:val="18"/>
                    </w:rPr>
                    <w:t>0</w:t>
                  </w:r>
                </w:p>
              </w:tc>
            </w:tr>
            <w:tr w:rsidR="008465EC" w14:paraId="4CDCF2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A2E32" w14:textId="77777777" w:rsidR="008465EC" w:rsidRDefault="002F3FA8">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B0BFB"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77188"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6B1D9D"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BD425"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66D8E"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59976" w14:textId="77777777" w:rsidR="008465EC" w:rsidRDefault="002F3FA8">
                  <w:pPr>
                    <w:spacing w:after="0" w:line="240" w:lineRule="auto"/>
                    <w:jc w:val="center"/>
                  </w:pPr>
                  <w:r>
                    <w:rPr>
                      <w:rFonts w:ascii="Cambria" w:eastAsia="Cambria" w:hAnsi="Cambria"/>
                      <w:color w:val="000000"/>
                      <w:sz w:val="18"/>
                    </w:rPr>
                    <w:t>-</w:t>
                  </w:r>
                </w:p>
              </w:tc>
            </w:tr>
            <w:tr w:rsidR="008465EC" w14:paraId="4A42A2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36590" w14:textId="77777777" w:rsidR="008465EC" w:rsidRDefault="002F3FA8">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C2E83"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13255"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E49914"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188EE" w14:textId="77777777" w:rsidR="008465EC" w:rsidRDefault="002F3FA8">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EE52F"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B03EE" w14:textId="77777777" w:rsidR="008465EC" w:rsidRDefault="002F3FA8">
                  <w:pPr>
                    <w:spacing w:after="0" w:line="240" w:lineRule="auto"/>
                    <w:jc w:val="center"/>
                  </w:pPr>
                  <w:r>
                    <w:rPr>
                      <w:rFonts w:ascii="Cambria" w:eastAsia="Cambria" w:hAnsi="Cambria"/>
                      <w:color w:val="000000"/>
                      <w:sz w:val="18"/>
                    </w:rPr>
                    <w:t>-</w:t>
                  </w:r>
                </w:p>
              </w:tc>
            </w:tr>
            <w:tr w:rsidR="008465EC" w14:paraId="11A945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93DD7" w14:textId="77777777" w:rsidR="008465EC" w:rsidRDefault="002F3FA8">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64881"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8702E"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845D17" w14:textId="77777777" w:rsidR="008465EC" w:rsidRDefault="002F3F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42708" w14:textId="77777777" w:rsidR="008465EC" w:rsidRDefault="002F3FA8">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A120F"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38D1D" w14:textId="77777777" w:rsidR="008465EC" w:rsidRDefault="002F3FA8">
                  <w:pPr>
                    <w:spacing w:after="0" w:line="240" w:lineRule="auto"/>
                    <w:jc w:val="center"/>
                  </w:pPr>
                  <w:r>
                    <w:rPr>
                      <w:rFonts w:ascii="Cambria" w:eastAsia="Cambria" w:hAnsi="Cambria"/>
                      <w:color w:val="000000"/>
                      <w:sz w:val="18"/>
                    </w:rPr>
                    <w:t>0</w:t>
                  </w:r>
                </w:p>
              </w:tc>
            </w:tr>
            <w:tr w:rsidR="008465EC" w14:paraId="69E6B1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8F458" w14:textId="77777777" w:rsidR="008465EC" w:rsidRDefault="002F3FA8">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29707"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8D730"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8418CB"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7DABE"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F914D"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60E7E" w14:textId="77777777" w:rsidR="008465EC" w:rsidRDefault="002F3FA8">
                  <w:pPr>
                    <w:spacing w:after="0" w:line="240" w:lineRule="auto"/>
                    <w:jc w:val="center"/>
                  </w:pPr>
                  <w:r>
                    <w:rPr>
                      <w:rFonts w:ascii="Cambria" w:eastAsia="Cambria" w:hAnsi="Cambria"/>
                      <w:color w:val="000000"/>
                      <w:sz w:val="18"/>
                    </w:rPr>
                    <w:t>0</w:t>
                  </w:r>
                </w:p>
              </w:tc>
            </w:tr>
            <w:tr w:rsidR="008465EC" w14:paraId="6B6F1B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A7D93" w14:textId="77777777" w:rsidR="008465EC" w:rsidRDefault="002F3FA8">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05961"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1A412"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D02B77"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067C6"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9CE00"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0C340" w14:textId="77777777" w:rsidR="008465EC" w:rsidRDefault="002F3FA8">
                  <w:pPr>
                    <w:spacing w:after="0" w:line="240" w:lineRule="auto"/>
                    <w:jc w:val="center"/>
                  </w:pPr>
                  <w:r>
                    <w:rPr>
                      <w:rFonts w:ascii="Cambria" w:eastAsia="Cambria" w:hAnsi="Cambria"/>
                      <w:color w:val="000000"/>
                      <w:sz w:val="18"/>
                    </w:rPr>
                    <w:t>-</w:t>
                  </w:r>
                </w:p>
              </w:tc>
            </w:tr>
            <w:tr w:rsidR="008465EC" w14:paraId="611A66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6795E" w14:textId="77777777" w:rsidR="008465EC" w:rsidRDefault="002F3FA8">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AC750"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D42CC"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D853F7" w14:textId="77777777" w:rsidR="008465EC" w:rsidRDefault="002F3FA8">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A0BFD" w14:textId="77777777" w:rsidR="008465EC" w:rsidRDefault="002F3FA8">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AB9E9"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AE0AE" w14:textId="77777777" w:rsidR="008465EC" w:rsidRDefault="002F3FA8">
                  <w:pPr>
                    <w:spacing w:after="0" w:line="240" w:lineRule="auto"/>
                    <w:jc w:val="center"/>
                  </w:pPr>
                  <w:r>
                    <w:rPr>
                      <w:rFonts w:ascii="Cambria" w:eastAsia="Cambria" w:hAnsi="Cambria"/>
                      <w:color w:val="000000"/>
                      <w:sz w:val="18"/>
                    </w:rPr>
                    <w:t>0</w:t>
                  </w:r>
                </w:p>
              </w:tc>
            </w:tr>
            <w:tr w:rsidR="008465EC" w14:paraId="3393D1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C1180" w14:textId="77777777" w:rsidR="008465EC" w:rsidRDefault="002F3FA8">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827C7"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AD3B0"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D7CAF9" w14:textId="77777777" w:rsidR="008465EC" w:rsidRDefault="002F3F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28999"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595F0"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5ECA2" w14:textId="77777777" w:rsidR="008465EC" w:rsidRDefault="002F3FA8">
                  <w:pPr>
                    <w:spacing w:after="0" w:line="240" w:lineRule="auto"/>
                    <w:jc w:val="center"/>
                  </w:pPr>
                  <w:r>
                    <w:rPr>
                      <w:rFonts w:ascii="Cambria" w:eastAsia="Cambria" w:hAnsi="Cambria"/>
                      <w:color w:val="000000"/>
                      <w:sz w:val="18"/>
                    </w:rPr>
                    <w:t>0</w:t>
                  </w:r>
                </w:p>
              </w:tc>
            </w:tr>
            <w:tr w:rsidR="008465EC" w14:paraId="21560A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9F73E" w14:textId="77777777" w:rsidR="008465EC" w:rsidRDefault="002F3FA8">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EDF23"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324D9"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D9584B" w14:textId="77777777" w:rsidR="008465EC" w:rsidRDefault="002F3FA8">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D2FAF"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AF868"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89196" w14:textId="77777777" w:rsidR="008465EC" w:rsidRDefault="002F3FA8">
                  <w:pPr>
                    <w:spacing w:after="0" w:line="240" w:lineRule="auto"/>
                    <w:jc w:val="center"/>
                  </w:pPr>
                  <w:r>
                    <w:rPr>
                      <w:rFonts w:ascii="Cambria" w:eastAsia="Cambria" w:hAnsi="Cambria"/>
                      <w:color w:val="000000"/>
                      <w:sz w:val="18"/>
                    </w:rPr>
                    <w:t>0</w:t>
                  </w:r>
                </w:p>
              </w:tc>
            </w:tr>
            <w:tr w:rsidR="008465EC" w14:paraId="031FD0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53B62" w14:textId="77777777" w:rsidR="008465EC" w:rsidRDefault="002F3FA8">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40DF3"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7D3C1"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C380F5"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72740"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9799F"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BAB85" w14:textId="77777777" w:rsidR="008465EC" w:rsidRDefault="002F3FA8">
                  <w:pPr>
                    <w:spacing w:after="0" w:line="240" w:lineRule="auto"/>
                    <w:jc w:val="center"/>
                  </w:pPr>
                  <w:r>
                    <w:rPr>
                      <w:rFonts w:ascii="Cambria" w:eastAsia="Cambria" w:hAnsi="Cambria"/>
                      <w:color w:val="000000"/>
                      <w:sz w:val="18"/>
                    </w:rPr>
                    <w:t>-</w:t>
                  </w:r>
                </w:p>
              </w:tc>
            </w:tr>
            <w:tr w:rsidR="008465EC" w14:paraId="38A472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422C6" w14:textId="77777777" w:rsidR="008465EC" w:rsidRDefault="002F3FA8">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700BD"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43856"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9227BD"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B581A"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F9A23"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90F80" w14:textId="77777777" w:rsidR="008465EC" w:rsidRDefault="002F3FA8">
                  <w:pPr>
                    <w:spacing w:after="0" w:line="240" w:lineRule="auto"/>
                    <w:jc w:val="center"/>
                  </w:pPr>
                  <w:r>
                    <w:rPr>
                      <w:rFonts w:ascii="Cambria" w:eastAsia="Cambria" w:hAnsi="Cambria"/>
                      <w:color w:val="000000"/>
                      <w:sz w:val="18"/>
                    </w:rPr>
                    <w:t>-</w:t>
                  </w:r>
                </w:p>
              </w:tc>
            </w:tr>
            <w:tr w:rsidR="008465EC" w14:paraId="54B53A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1F927" w14:textId="77777777" w:rsidR="008465EC" w:rsidRDefault="002F3FA8">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00DC1"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C94FB"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5C425D"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ADA2D" w14:textId="77777777" w:rsidR="008465EC" w:rsidRDefault="002F3FA8">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0DBDE"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FC6AA" w14:textId="77777777" w:rsidR="008465EC" w:rsidRDefault="002F3FA8">
                  <w:pPr>
                    <w:spacing w:after="0" w:line="240" w:lineRule="auto"/>
                    <w:jc w:val="center"/>
                  </w:pPr>
                  <w:r>
                    <w:rPr>
                      <w:rFonts w:ascii="Cambria" w:eastAsia="Cambria" w:hAnsi="Cambria"/>
                      <w:color w:val="000000"/>
                      <w:sz w:val="18"/>
                    </w:rPr>
                    <w:t>-</w:t>
                  </w:r>
                </w:p>
              </w:tc>
            </w:tr>
            <w:tr w:rsidR="008465EC" w14:paraId="1ED3A2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70848" w14:textId="77777777" w:rsidR="008465EC" w:rsidRDefault="002F3FA8">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58B2D"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8E8BC"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E52E4B"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DBD5B"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5F1D4"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AF41C" w14:textId="77777777" w:rsidR="008465EC" w:rsidRDefault="002F3FA8">
                  <w:pPr>
                    <w:spacing w:after="0" w:line="240" w:lineRule="auto"/>
                    <w:jc w:val="center"/>
                  </w:pPr>
                  <w:r>
                    <w:rPr>
                      <w:rFonts w:ascii="Cambria" w:eastAsia="Cambria" w:hAnsi="Cambria"/>
                      <w:color w:val="000000"/>
                      <w:sz w:val="18"/>
                    </w:rPr>
                    <w:t>0</w:t>
                  </w:r>
                </w:p>
              </w:tc>
            </w:tr>
            <w:tr w:rsidR="008465EC" w14:paraId="1E69DE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BF7A2" w14:textId="77777777" w:rsidR="008465EC" w:rsidRDefault="002F3FA8">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7E43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B983B" w14:textId="77777777" w:rsidR="008465EC" w:rsidRDefault="008465EC">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BBDF63"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5852D"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2C944"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01F34" w14:textId="77777777" w:rsidR="008465EC" w:rsidRDefault="002F3FA8">
                  <w:pPr>
                    <w:spacing w:after="0" w:line="240" w:lineRule="auto"/>
                    <w:jc w:val="center"/>
                  </w:pPr>
                  <w:r>
                    <w:rPr>
                      <w:rFonts w:ascii="Cambria" w:eastAsia="Cambria" w:hAnsi="Cambria"/>
                      <w:color w:val="000000"/>
                      <w:sz w:val="18"/>
                    </w:rPr>
                    <w:t>-</w:t>
                  </w:r>
                </w:p>
              </w:tc>
            </w:tr>
            <w:tr w:rsidR="008465EC" w14:paraId="70BB62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BD328" w14:textId="77777777" w:rsidR="008465EC" w:rsidRDefault="002F3FA8">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09BB1"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1C04C"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7B0C23"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D5D1B" w14:textId="77777777" w:rsidR="008465EC" w:rsidRDefault="002F3FA8">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985BD"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C6E96" w14:textId="77777777" w:rsidR="008465EC" w:rsidRDefault="002F3FA8">
                  <w:pPr>
                    <w:spacing w:after="0" w:line="240" w:lineRule="auto"/>
                    <w:jc w:val="center"/>
                  </w:pPr>
                  <w:r>
                    <w:rPr>
                      <w:rFonts w:ascii="Cambria" w:eastAsia="Cambria" w:hAnsi="Cambria"/>
                      <w:color w:val="000000"/>
                      <w:sz w:val="18"/>
                    </w:rPr>
                    <w:t>-</w:t>
                  </w:r>
                </w:p>
              </w:tc>
            </w:tr>
            <w:tr w:rsidR="008465EC" w14:paraId="2A492A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E4621" w14:textId="77777777" w:rsidR="008465EC" w:rsidRDefault="002F3FA8">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556E7"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39982"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E4F5E7"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A8B6A"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33BF2"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F95F8" w14:textId="77777777" w:rsidR="008465EC" w:rsidRDefault="002F3FA8">
                  <w:pPr>
                    <w:spacing w:after="0" w:line="240" w:lineRule="auto"/>
                    <w:jc w:val="center"/>
                  </w:pPr>
                  <w:r>
                    <w:rPr>
                      <w:rFonts w:ascii="Cambria" w:eastAsia="Cambria" w:hAnsi="Cambria"/>
                      <w:color w:val="000000"/>
                      <w:sz w:val="18"/>
                    </w:rPr>
                    <w:t>0</w:t>
                  </w:r>
                </w:p>
              </w:tc>
            </w:tr>
            <w:tr w:rsidR="008465EC" w14:paraId="7DF8B0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E2DB3" w14:textId="77777777" w:rsidR="008465EC" w:rsidRDefault="002F3FA8">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C2018"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7FA0E"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00D3E9"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E6FE8"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7DE17"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FE4C9" w14:textId="77777777" w:rsidR="008465EC" w:rsidRDefault="002F3FA8">
                  <w:pPr>
                    <w:spacing w:after="0" w:line="240" w:lineRule="auto"/>
                    <w:jc w:val="center"/>
                  </w:pPr>
                  <w:r>
                    <w:rPr>
                      <w:rFonts w:ascii="Cambria" w:eastAsia="Cambria" w:hAnsi="Cambria"/>
                      <w:color w:val="000000"/>
                      <w:sz w:val="18"/>
                    </w:rPr>
                    <w:t>0</w:t>
                  </w:r>
                </w:p>
              </w:tc>
            </w:tr>
            <w:tr w:rsidR="008465EC" w14:paraId="0004CE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A95B4" w14:textId="77777777" w:rsidR="008465EC" w:rsidRDefault="002F3FA8">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DF26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A5036"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33F0D2" w14:textId="77777777" w:rsidR="008465EC" w:rsidRDefault="002F3FA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A93E3"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83F03"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61DE0" w14:textId="77777777" w:rsidR="008465EC" w:rsidRDefault="002F3FA8">
                  <w:pPr>
                    <w:spacing w:after="0" w:line="240" w:lineRule="auto"/>
                    <w:jc w:val="center"/>
                  </w:pPr>
                  <w:r>
                    <w:rPr>
                      <w:rFonts w:ascii="Cambria" w:eastAsia="Cambria" w:hAnsi="Cambria"/>
                      <w:color w:val="000000"/>
                      <w:sz w:val="18"/>
                    </w:rPr>
                    <w:t>0</w:t>
                  </w:r>
                </w:p>
              </w:tc>
            </w:tr>
            <w:tr w:rsidR="008465EC" w14:paraId="599DE7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B3517" w14:textId="77777777" w:rsidR="008465EC" w:rsidRDefault="002F3FA8">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09A62"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F7FF1"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2BE7F6"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EB70A"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0B8FA"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50718" w14:textId="77777777" w:rsidR="008465EC" w:rsidRDefault="002F3FA8">
                  <w:pPr>
                    <w:spacing w:after="0" w:line="240" w:lineRule="auto"/>
                    <w:jc w:val="center"/>
                  </w:pPr>
                  <w:r>
                    <w:rPr>
                      <w:rFonts w:ascii="Cambria" w:eastAsia="Cambria" w:hAnsi="Cambria"/>
                      <w:color w:val="000000"/>
                      <w:sz w:val="18"/>
                    </w:rPr>
                    <w:t>-</w:t>
                  </w:r>
                </w:p>
              </w:tc>
            </w:tr>
            <w:tr w:rsidR="008465EC" w14:paraId="6EA111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4068E" w14:textId="77777777" w:rsidR="008465EC" w:rsidRDefault="002F3FA8">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C2C5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E96CC"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1BCDA0" w14:textId="77777777" w:rsidR="008465EC" w:rsidRDefault="002F3F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C51D5" w14:textId="77777777" w:rsidR="008465EC" w:rsidRDefault="002F3FA8">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C4900"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938B2" w14:textId="77777777" w:rsidR="008465EC" w:rsidRDefault="002F3FA8">
                  <w:pPr>
                    <w:spacing w:after="0" w:line="240" w:lineRule="auto"/>
                    <w:jc w:val="center"/>
                  </w:pPr>
                  <w:r>
                    <w:rPr>
                      <w:rFonts w:ascii="Cambria" w:eastAsia="Cambria" w:hAnsi="Cambria"/>
                      <w:color w:val="000000"/>
                      <w:sz w:val="18"/>
                    </w:rPr>
                    <w:t>0</w:t>
                  </w:r>
                </w:p>
              </w:tc>
            </w:tr>
            <w:tr w:rsidR="008465EC" w14:paraId="40F9FE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D3469" w14:textId="77777777" w:rsidR="008465EC" w:rsidRDefault="002F3FA8">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07689"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0502B"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E058C3" w14:textId="77777777" w:rsidR="008465EC" w:rsidRDefault="002F3F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A1432" w14:textId="77777777" w:rsidR="008465EC" w:rsidRDefault="002F3FA8">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5969C" w14:textId="77777777" w:rsidR="008465EC" w:rsidRDefault="002F3FA8">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FAD59" w14:textId="77777777" w:rsidR="008465EC" w:rsidRDefault="002F3FA8">
                  <w:pPr>
                    <w:spacing w:after="0" w:line="240" w:lineRule="auto"/>
                    <w:jc w:val="center"/>
                  </w:pPr>
                  <w:r>
                    <w:rPr>
                      <w:rFonts w:ascii="Cambria" w:eastAsia="Cambria" w:hAnsi="Cambria"/>
                      <w:color w:val="000000"/>
                      <w:sz w:val="18"/>
                    </w:rPr>
                    <w:t>2</w:t>
                  </w:r>
                </w:p>
              </w:tc>
            </w:tr>
            <w:tr w:rsidR="008465EC" w14:paraId="2D9AB4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68105" w14:textId="77777777" w:rsidR="008465EC" w:rsidRDefault="002F3FA8">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07FF1"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94CAB"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6F095F"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765C4"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7EB8B"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3F714" w14:textId="77777777" w:rsidR="008465EC" w:rsidRDefault="002F3FA8">
                  <w:pPr>
                    <w:spacing w:after="0" w:line="240" w:lineRule="auto"/>
                    <w:jc w:val="center"/>
                  </w:pPr>
                  <w:r>
                    <w:rPr>
                      <w:rFonts w:ascii="Cambria" w:eastAsia="Cambria" w:hAnsi="Cambria"/>
                      <w:color w:val="000000"/>
                      <w:sz w:val="18"/>
                    </w:rPr>
                    <w:t>0</w:t>
                  </w:r>
                </w:p>
              </w:tc>
            </w:tr>
            <w:tr w:rsidR="008465EC" w14:paraId="37A5AE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4A9DF" w14:textId="77777777" w:rsidR="008465EC" w:rsidRDefault="002F3FA8">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5A210"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6EF51"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27D669"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947C5"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3314C"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71D8E" w14:textId="77777777" w:rsidR="008465EC" w:rsidRDefault="002F3FA8">
                  <w:pPr>
                    <w:spacing w:after="0" w:line="240" w:lineRule="auto"/>
                    <w:jc w:val="center"/>
                  </w:pPr>
                  <w:r>
                    <w:rPr>
                      <w:rFonts w:ascii="Cambria" w:eastAsia="Cambria" w:hAnsi="Cambria"/>
                      <w:color w:val="000000"/>
                      <w:sz w:val="18"/>
                    </w:rPr>
                    <w:t>-</w:t>
                  </w:r>
                </w:p>
              </w:tc>
            </w:tr>
            <w:tr w:rsidR="008465EC" w14:paraId="7C3E2F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8E206" w14:textId="77777777" w:rsidR="008465EC" w:rsidRDefault="002F3FA8">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3FF55"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74316" w14:textId="77777777" w:rsidR="008465EC" w:rsidRDefault="002F3FA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756959"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76AAC" w14:textId="77777777" w:rsidR="008465EC" w:rsidRDefault="002F3FA8">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4458B"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C9F0B" w14:textId="77777777" w:rsidR="008465EC" w:rsidRDefault="002F3FA8">
                  <w:pPr>
                    <w:spacing w:after="0" w:line="240" w:lineRule="auto"/>
                    <w:jc w:val="center"/>
                  </w:pPr>
                  <w:r>
                    <w:rPr>
                      <w:rFonts w:ascii="Cambria" w:eastAsia="Cambria" w:hAnsi="Cambria"/>
                      <w:color w:val="000000"/>
                      <w:sz w:val="18"/>
                    </w:rPr>
                    <w:t>-</w:t>
                  </w:r>
                </w:p>
              </w:tc>
            </w:tr>
            <w:tr w:rsidR="008465EC" w14:paraId="21A753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6FE85" w14:textId="77777777" w:rsidR="008465EC" w:rsidRDefault="002F3FA8">
                  <w:pPr>
                    <w:spacing w:after="0" w:line="240" w:lineRule="auto"/>
                  </w:pPr>
                  <w:proofErr w:type="spellStart"/>
                  <w:r>
                    <w:rPr>
                      <w:rFonts w:ascii="Cambria" w:eastAsia="Cambria" w:hAnsi="Cambria"/>
                      <w:color w:val="000000"/>
                      <w:sz w:val="18"/>
                    </w:rPr>
                    <w:lastRenderedPageBreak/>
                    <w:t>imazamox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F210A"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345B0"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854E99"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51F5E" w14:textId="77777777" w:rsidR="008465EC" w:rsidRDefault="002F3FA8">
                  <w:pPr>
                    <w:spacing w:after="0" w:line="240" w:lineRule="auto"/>
                    <w:jc w:val="center"/>
                  </w:pPr>
                  <w:r>
                    <w:rPr>
                      <w:rFonts w:ascii="Cambria" w:eastAsia="Cambria" w:hAnsi="Cambria"/>
                      <w:color w:val="000000"/>
                      <w:sz w:val="18"/>
                    </w:rPr>
                    <w:t>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1468C"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C23D3" w14:textId="77777777" w:rsidR="008465EC" w:rsidRDefault="002F3FA8">
                  <w:pPr>
                    <w:spacing w:after="0" w:line="240" w:lineRule="auto"/>
                    <w:jc w:val="center"/>
                  </w:pPr>
                  <w:r>
                    <w:rPr>
                      <w:rFonts w:ascii="Cambria" w:eastAsia="Cambria" w:hAnsi="Cambria"/>
                      <w:color w:val="000000"/>
                      <w:sz w:val="18"/>
                    </w:rPr>
                    <w:t>-</w:t>
                  </w:r>
                </w:p>
              </w:tc>
            </w:tr>
            <w:tr w:rsidR="008465EC" w14:paraId="4A2EDD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DA79D" w14:textId="77777777" w:rsidR="008465EC" w:rsidRDefault="002F3FA8">
                  <w:pPr>
                    <w:spacing w:after="0" w:line="240" w:lineRule="auto"/>
                  </w:pPr>
                  <w:proofErr w:type="spellStart"/>
                  <w:r>
                    <w:rPr>
                      <w:rFonts w:ascii="Cambria" w:eastAsia="Cambria" w:hAnsi="Cambria"/>
                      <w:color w:val="000000"/>
                      <w:sz w:val="18"/>
                    </w:rPr>
                    <w:t>imazapic</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40D4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EFF97"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401BAB"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26AD4" w14:textId="77777777" w:rsidR="008465EC" w:rsidRDefault="002F3FA8">
                  <w:pPr>
                    <w:spacing w:after="0" w:line="240" w:lineRule="auto"/>
                    <w:jc w:val="center"/>
                  </w:pPr>
                  <w:r>
                    <w:rPr>
                      <w:rFonts w:ascii="Cambria" w:eastAsia="Cambria" w:hAnsi="Cambria"/>
                      <w:color w:val="000000"/>
                      <w:sz w:val="18"/>
                    </w:rPr>
                    <w:t>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91CA9"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D4A79" w14:textId="77777777" w:rsidR="008465EC" w:rsidRDefault="002F3FA8">
                  <w:pPr>
                    <w:spacing w:after="0" w:line="240" w:lineRule="auto"/>
                    <w:jc w:val="center"/>
                  </w:pPr>
                  <w:r>
                    <w:rPr>
                      <w:rFonts w:ascii="Cambria" w:eastAsia="Cambria" w:hAnsi="Cambria"/>
                      <w:color w:val="000000"/>
                      <w:sz w:val="18"/>
                    </w:rPr>
                    <w:t>0</w:t>
                  </w:r>
                </w:p>
              </w:tc>
            </w:tr>
            <w:tr w:rsidR="008465EC" w14:paraId="2B2817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56C87" w14:textId="77777777" w:rsidR="008465EC" w:rsidRDefault="002F3FA8">
                  <w:pPr>
                    <w:spacing w:after="0" w:line="240" w:lineRule="auto"/>
                  </w:pPr>
                  <w:r>
                    <w:rPr>
                      <w:rFonts w:ascii="Cambria" w:eastAsia="Cambria" w:hAnsi="Cambria"/>
                      <w:color w:val="000000"/>
                      <w:sz w:val="18"/>
                    </w:rPr>
                    <w:t>imazapyr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121D5"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B90FE"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963BFB" w14:textId="77777777" w:rsidR="008465EC" w:rsidRDefault="002F3F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7EAF9" w14:textId="77777777" w:rsidR="008465EC" w:rsidRDefault="002F3FA8">
                  <w:pPr>
                    <w:spacing w:after="0" w:line="240" w:lineRule="auto"/>
                    <w:jc w:val="center"/>
                  </w:pPr>
                  <w:r>
                    <w:rPr>
                      <w:rFonts w:ascii="Cambria" w:eastAsia="Cambria" w:hAnsi="Cambria"/>
                      <w:color w:val="000000"/>
                      <w:sz w:val="18"/>
                    </w:rPr>
                    <w:t>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DFD50"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BE25F" w14:textId="77777777" w:rsidR="008465EC" w:rsidRDefault="002F3FA8">
                  <w:pPr>
                    <w:spacing w:after="0" w:line="240" w:lineRule="auto"/>
                    <w:jc w:val="center"/>
                  </w:pPr>
                  <w:r>
                    <w:rPr>
                      <w:rFonts w:ascii="Cambria" w:eastAsia="Cambria" w:hAnsi="Cambria"/>
                      <w:color w:val="000000"/>
                      <w:sz w:val="18"/>
                    </w:rPr>
                    <w:t>0</w:t>
                  </w:r>
                </w:p>
              </w:tc>
            </w:tr>
            <w:tr w:rsidR="008465EC" w14:paraId="130654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DE9D2" w14:textId="77777777" w:rsidR="008465EC" w:rsidRDefault="002F3FA8">
                  <w:pPr>
                    <w:spacing w:after="0" w:line="240" w:lineRule="auto"/>
                  </w:pPr>
                  <w:proofErr w:type="spellStart"/>
                  <w:r>
                    <w:rPr>
                      <w:rFonts w:ascii="Cambria" w:eastAsia="Cambria" w:hAnsi="Cambria"/>
                      <w:color w:val="000000"/>
                      <w:sz w:val="18"/>
                    </w:rPr>
                    <w:t>imazaquin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FFA46"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1393A"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BD5230"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6FFC4" w14:textId="77777777" w:rsidR="008465EC" w:rsidRDefault="002F3FA8">
                  <w:pPr>
                    <w:spacing w:after="0" w:line="240" w:lineRule="auto"/>
                    <w:jc w:val="center"/>
                  </w:pPr>
                  <w:r>
                    <w:rPr>
                      <w:rFonts w:ascii="Cambria" w:eastAsia="Cambria" w:hAnsi="Cambria"/>
                      <w:color w:val="000000"/>
                      <w:sz w:val="18"/>
                    </w:rPr>
                    <w:t>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EAD49"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AB45E" w14:textId="77777777" w:rsidR="008465EC" w:rsidRDefault="002F3FA8">
                  <w:pPr>
                    <w:spacing w:after="0" w:line="240" w:lineRule="auto"/>
                    <w:jc w:val="center"/>
                  </w:pPr>
                  <w:r>
                    <w:rPr>
                      <w:rFonts w:ascii="Cambria" w:eastAsia="Cambria" w:hAnsi="Cambria"/>
                      <w:color w:val="000000"/>
                      <w:sz w:val="18"/>
                    </w:rPr>
                    <w:t>-</w:t>
                  </w:r>
                </w:p>
              </w:tc>
            </w:tr>
            <w:tr w:rsidR="008465EC" w14:paraId="4DDF4B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DA149" w14:textId="77777777" w:rsidR="008465EC" w:rsidRDefault="002F3FA8">
                  <w:pPr>
                    <w:spacing w:after="0" w:line="240" w:lineRule="auto"/>
                  </w:pPr>
                  <w:r>
                    <w:rPr>
                      <w:rFonts w:ascii="Cambria" w:eastAsia="Cambria" w:hAnsi="Cambria"/>
                      <w:color w:val="000000"/>
                      <w:sz w:val="18"/>
                    </w:rPr>
                    <w:t>imazethapyr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16A6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CA9A5"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B4F4D0"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0892F" w14:textId="77777777" w:rsidR="008465EC" w:rsidRDefault="002F3FA8">
                  <w:pPr>
                    <w:spacing w:after="0" w:line="240" w:lineRule="auto"/>
                    <w:jc w:val="center"/>
                  </w:pPr>
                  <w:r>
                    <w:rPr>
                      <w:rFonts w:ascii="Cambria" w:eastAsia="Cambria" w:hAnsi="Cambria"/>
                      <w:color w:val="000000"/>
                      <w:sz w:val="18"/>
                    </w:rPr>
                    <w:t>18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B9DB3"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DBCC2" w14:textId="77777777" w:rsidR="008465EC" w:rsidRDefault="002F3FA8">
                  <w:pPr>
                    <w:spacing w:after="0" w:line="240" w:lineRule="auto"/>
                    <w:jc w:val="center"/>
                  </w:pPr>
                  <w:r>
                    <w:rPr>
                      <w:rFonts w:ascii="Cambria" w:eastAsia="Cambria" w:hAnsi="Cambria"/>
                      <w:color w:val="000000"/>
                      <w:sz w:val="18"/>
                    </w:rPr>
                    <w:t>-</w:t>
                  </w:r>
                </w:p>
              </w:tc>
            </w:tr>
            <w:tr w:rsidR="008465EC" w14:paraId="66A36D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D4C20" w14:textId="77777777" w:rsidR="008465EC" w:rsidRDefault="002F3FA8">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E0B97"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F80E3"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1066EB"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93922"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1BF8C"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E0A72" w14:textId="77777777" w:rsidR="008465EC" w:rsidRDefault="002F3FA8">
                  <w:pPr>
                    <w:spacing w:after="0" w:line="240" w:lineRule="auto"/>
                    <w:jc w:val="center"/>
                  </w:pPr>
                  <w:r>
                    <w:rPr>
                      <w:rFonts w:ascii="Cambria" w:eastAsia="Cambria" w:hAnsi="Cambria"/>
                      <w:color w:val="000000"/>
                      <w:sz w:val="18"/>
                    </w:rPr>
                    <w:t>-</w:t>
                  </w:r>
                </w:p>
              </w:tc>
            </w:tr>
            <w:tr w:rsidR="008465EC" w14:paraId="586C60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89975" w14:textId="77777777" w:rsidR="008465EC" w:rsidRDefault="002F3FA8">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3EFA1"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CA9F6"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C11E3A"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18B6E"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EFE88"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7A61D" w14:textId="77777777" w:rsidR="008465EC" w:rsidRDefault="002F3FA8">
                  <w:pPr>
                    <w:spacing w:after="0" w:line="240" w:lineRule="auto"/>
                    <w:jc w:val="center"/>
                  </w:pPr>
                  <w:r>
                    <w:rPr>
                      <w:rFonts w:ascii="Cambria" w:eastAsia="Cambria" w:hAnsi="Cambria"/>
                      <w:color w:val="000000"/>
                      <w:sz w:val="18"/>
                    </w:rPr>
                    <w:t>-</w:t>
                  </w:r>
                </w:p>
              </w:tc>
            </w:tr>
            <w:tr w:rsidR="008465EC" w14:paraId="3B34B8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BEC6A" w14:textId="77777777" w:rsidR="008465EC" w:rsidRDefault="002F3FA8">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9877B"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F65E2"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244DAC"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4664C"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54EE4"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0867F" w14:textId="77777777" w:rsidR="008465EC" w:rsidRDefault="002F3FA8">
                  <w:pPr>
                    <w:spacing w:after="0" w:line="240" w:lineRule="auto"/>
                    <w:jc w:val="center"/>
                  </w:pPr>
                  <w:r>
                    <w:rPr>
                      <w:rFonts w:ascii="Cambria" w:eastAsia="Cambria" w:hAnsi="Cambria"/>
                      <w:color w:val="000000"/>
                      <w:sz w:val="18"/>
                    </w:rPr>
                    <w:t>-</w:t>
                  </w:r>
                </w:p>
              </w:tc>
            </w:tr>
            <w:tr w:rsidR="008465EC" w14:paraId="242200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8F63F" w14:textId="77777777" w:rsidR="008465EC" w:rsidRDefault="002F3FA8">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BBF6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BB235"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806D86" w14:textId="77777777" w:rsidR="008465EC" w:rsidRDefault="002F3F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69875"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36DD6"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98076" w14:textId="77777777" w:rsidR="008465EC" w:rsidRDefault="002F3FA8">
                  <w:pPr>
                    <w:spacing w:after="0" w:line="240" w:lineRule="auto"/>
                    <w:jc w:val="center"/>
                  </w:pPr>
                  <w:r>
                    <w:rPr>
                      <w:rFonts w:ascii="Cambria" w:eastAsia="Cambria" w:hAnsi="Cambria"/>
                      <w:color w:val="000000"/>
                      <w:sz w:val="18"/>
                    </w:rPr>
                    <w:t>0</w:t>
                  </w:r>
                </w:p>
              </w:tc>
            </w:tr>
            <w:tr w:rsidR="008465EC" w14:paraId="6E46EB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9E6E0" w14:textId="77777777" w:rsidR="008465EC" w:rsidRDefault="002F3FA8">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AFF5D"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33A0B"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66BF18"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DC260"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6C1BB"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2E925" w14:textId="77777777" w:rsidR="008465EC" w:rsidRDefault="002F3FA8">
                  <w:pPr>
                    <w:spacing w:after="0" w:line="240" w:lineRule="auto"/>
                    <w:jc w:val="center"/>
                  </w:pPr>
                  <w:r>
                    <w:rPr>
                      <w:rFonts w:ascii="Cambria" w:eastAsia="Cambria" w:hAnsi="Cambria"/>
                      <w:color w:val="000000"/>
                      <w:sz w:val="18"/>
                    </w:rPr>
                    <w:t>0</w:t>
                  </w:r>
                </w:p>
              </w:tc>
            </w:tr>
            <w:tr w:rsidR="008465EC" w14:paraId="625CCC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4D2FB" w14:textId="77777777" w:rsidR="008465EC" w:rsidRDefault="002F3FA8">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EC66A"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ECB8B"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8350B7" w14:textId="77777777" w:rsidR="008465EC" w:rsidRDefault="002F3F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C3F51"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5E12A"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BE0D3" w14:textId="77777777" w:rsidR="008465EC" w:rsidRDefault="002F3FA8">
                  <w:pPr>
                    <w:spacing w:after="0" w:line="240" w:lineRule="auto"/>
                    <w:jc w:val="center"/>
                  </w:pPr>
                  <w:r>
                    <w:rPr>
                      <w:rFonts w:ascii="Cambria" w:eastAsia="Cambria" w:hAnsi="Cambria"/>
                      <w:color w:val="000000"/>
                      <w:sz w:val="18"/>
                    </w:rPr>
                    <w:t>0</w:t>
                  </w:r>
                </w:p>
              </w:tc>
            </w:tr>
            <w:tr w:rsidR="008465EC" w14:paraId="7F04FE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F7F5D" w14:textId="77777777" w:rsidR="008465EC" w:rsidRDefault="002F3FA8">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5DAA4"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1A6D6"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3A30BD" w14:textId="77777777" w:rsidR="008465EC" w:rsidRDefault="002F3F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CAA10"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4F4C4"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ECB95" w14:textId="77777777" w:rsidR="008465EC" w:rsidRDefault="002F3FA8">
                  <w:pPr>
                    <w:spacing w:after="0" w:line="240" w:lineRule="auto"/>
                    <w:jc w:val="center"/>
                  </w:pPr>
                  <w:r>
                    <w:rPr>
                      <w:rFonts w:ascii="Cambria" w:eastAsia="Cambria" w:hAnsi="Cambria"/>
                      <w:color w:val="000000"/>
                      <w:sz w:val="18"/>
                    </w:rPr>
                    <w:t>0</w:t>
                  </w:r>
                </w:p>
              </w:tc>
            </w:tr>
            <w:tr w:rsidR="008465EC" w14:paraId="5110F3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FD8FC" w14:textId="77777777" w:rsidR="008465EC" w:rsidRDefault="002F3FA8">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42592"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22CC7"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3CA6DB"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A1439"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6A16E"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BC0D1" w14:textId="77777777" w:rsidR="008465EC" w:rsidRDefault="002F3FA8">
                  <w:pPr>
                    <w:spacing w:after="0" w:line="240" w:lineRule="auto"/>
                    <w:jc w:val="center"/>
                  </w:pPr>
                  <w:r>
                    <w:rPr>
                      <w:rFonts w:ascii="Cambria" w:eastAsia="Cambria" w:hAnsi="Cambria"/>
                      <w:color w:val="000000"/>
                      <w:sz w:val="18"/>
                    </w:rPr>
                    <w:t>0</w:t>
                  </w:r>
                </w:p>
              </w:tc>
            </w:tr>
            <w:tr w:rsidR="008465EC" w14:paraId="5645E9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E2313" w14:textId="77777777" w:rsidR="008465EC" w:rsidRDefault="002F3FA8">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450F0"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1FA80"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B3EF3E"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E0958"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95D6C"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1B3A7" w14:textId="77777777" w:rsidR="008465EC" w:rsidRDefault="002F3FA8">
                  <w:pPr>
                    <w:spacing w:after="0" w:line="240" w:lineRule="auto"/>
                    <w:jc w:val="center"/>
                  </w:pPr>
                  <w:r>
                    <w:rPr>
                      <w:rFonts w:ascii="Cambria" w:eastAsia="Cambria" w:hAnsi="Cambria"/>
                      <w:color w:val="000000"/>
                      <w:sz w:val="18"/>
                    </w:rPr>
                    <w:t>0</w:t>
                  </w:r>
                </w:p>
              </w:tc>
            </w:tr>
            <w:tr w:rsidR="008465EC" w14:paraId="6BC8BE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B952F" w14:textId="77777777" w:rsidR="008465EC" w:rsidRDefault="002F3FA8">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6FBA5"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0E566"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FD48A8"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91D43"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47113"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2C8A9" w14:textId="77777777" w:rsidR="008465EC" w:rsidRDefault="002F3FA8">
                  <w:pPr>
                    <w:spacing w:after="0" w:line="240" w:lineRule="auto"/>
                    <w:jc w:val="center"/>
                  </w:pPr>
                  <w:r>
                    <w:rPr>
                      <w:rFonts w:ascii="Cambria" w:eastAsia="Cambria" w:hAnsi="Cambria"/>
                      <w:color w:val="000000"/>
                      <w:sz w:val="18"/>
                    </w:rPr>
                    <w:t>-</w:t>
                  </w:r>
                </w:p>
              </w:tc>
            </w:tr>
            <w:tr w:rsidR="008465EC" w14:paraId="756121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9980C" w14:textId="77777777" w:rsidR="008465EC" w:rsidRDefault="002F3FA8">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AB271"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C67B9"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5419C4" w14:textId="77777777" w:rsidR="008465EC" w:rsidRDefault="002F3FA8">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D7441"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1CBB6"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0E6C0" w14:textId="77777777" w:rsidR="008465EC" w:rsidRDefault="002F3FA8">
                  <w:pPr>
                    <w:spacing w:after="0" w:line="240" w:lineRule="auto"/>
                    <w:jc w:val="center"/>
                  </w:pPr>
                  <w:r>
                    <w:rPr>
                      <w:rFonts w:ascii="Cambria" w:eastAsia="Cambria" w:hAnsi="Cambria"/>
                      <w:color w:val="000000"/>
                      <w:sz w:val="18"/>
                    </w:rPr>
                    <w:t>0</w:t>
                  </w:r>
                </w:p>
              </w:tc>
            </w:tr>
            <w:tr w:rsidR="008465EC" w14:paraId="28537B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480DE" w14:textId="77777777" w:rsidR="008465EC" w:rsidRDefault="002F3FA8">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0938D"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945F7"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FDE1FB"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33E71"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F29E0"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65263" w14:textId="77777777" w:rsidR="008465EC" w:rsidRDefault="002F3FA8">
                  <w:pPr>
                    <w:spacing w:after="0" w:line="240" w:lineRule="auto"/>
                    <w:jc w:val="center"/>
                  </w:pPr>
                  <w:r>
                    <w:rPr>
                      <w:rFonts w:ascii="Cambria" w:eastAsia="Cambria" w:hAnsi="Cambria"/>
                      <w:color w:val="000000"/>
                      <w:sz w:val="18"/>
                    </w:rPr>
                    <w:t>-</w:t>
                  </w:r>
                </w:p>
              </w:tc>
            </w:tr>
            <w:tr w:rsidR="008465EC" w14:paraId="2E1768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521E3" w14:textId="77777777" w:rsidR="008465EC" w:rsidRDefault="002F3FA8">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1DA8F"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A524D"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D43035" w14:textId="77777777" w:rsidR="008465EC" w:rsidRDefault="002F3F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A521A"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C51B0"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6A728" w14:textId="77777777" w:rsidR="008465EC" w:rsidRDefault="002F3FA8">
                  <w:pPr>
                    <w:spacing w:after="0" w:line="240" w:lineRule="auto"/>
                    <w:jc w:val="center"/>
                  </w:pPr>
                  <w:r>
                    <w:rPr>
                      <w:rFonts w:ascii="Cambria" w:eastAsia="Cambria" w:hAnsi="Cambria"/>
                      <w:color w:val="000000"/>
                      <w:sz w:val="18"/>
                    </w:rPr>
                    <w:t>0</w:t>
                  </w:r>
                </w:p>
              </w:tc>
            </w:tr>
            <w:tr w:rsidR="008465EC" w14:paraId="13B37E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9F3DF" w14:textId="77777777" w:rsidR="008465EC" w:rsidRDefault="002F3FA8">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D82EF"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4EB42"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F2140C" w14:textId="77777777" w:rsidR="008465EC" w:rsidRDefault="002F3F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7FEBB"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414C4"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D6BF5" w14:textId="77777777" w:rsidR="008465EC" w:rsidRDefault="002F3FA8">
                  <w:pPr>
                    <w:spacing w:after="0" w:line="240" w:lineRule="auto"/>
                    <w:jc w:val="center"/>
                  </w:pPr>
                  <w:r>
                    <w:rPr>
                      <w:rFonts w:ascii="Cambria" w:eastAsia="Cambria" w:hAnsi="Cambria"/>
                      <w:color w:val="000000"/>
                      <w:sz w:val="18"/>
                    </w:rPr>
                    <w:t>0</w:t>
                  </w:r>
                </w:p>
              </w:tc>
            </w:tr>
            <w:tr w:rsidR="008465EC" w14:paraId="05C928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B8A96" w14:textId="77777777" w:rsidR="008465EC" w:rsidRDefault="002F3FA8">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09654"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3D555"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6BD5EE"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AB9D7"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857A8"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786BF" w14:textId="77777777" w:rsidR="008465EC" w:rsidRDefault="002F3FA8">
                  <w:pPr>
                    <w:spacing w:after="0" w:line="240" w:lineRule="auto"/>
                    <w:jc w:val="center"/>
                  </w:pPr>
                  <w:r>
                    <w:rPr>
                      <w:rFonts w:ascii="Cambria" w:eastAsia="Cambria" w:hAnsi="Cambria"/>
                      <w:color w:val="000000"/>
                      <w:sz w:val="18"/>
                    </w:rPr>
                    <w:t>0</w:t>
                  </w:r>
                </w:p>
              </w:tc>
            </w:tr>
            <w:tr w:rsidR="008465EC" w14:paraId="11FAA2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38B8C" w14:textId="77777777" w:rsidR="008465EC" w:rsidRDefault="002F3FA8">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D338F"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FA32E"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43F853" w14:textId="77777777" w:rsidR="008465EC" w:rsidRDefault="002F3F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A4F1D"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9BF88"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5C6DB" w14:textId="77777777" w:rsidR="008465EC" w:rsidRDefault="002F3FA8">
                  <w:pPr>
                    <w:spacing w:after="0" w:line="240" w:lineRule="auto"/>
                    <w:jc w:val="center"/>
                  </w:pPr>
                  <w:r>
                    <w:rPr>
                      <w:rFonts w:ascii="Cambria" w:eastAsia="Cambria" w:hAnsi="Cambria"/>
                      <w:color w:val="000000"/>
                      <w:sz w:val="18"/>
                    </w:rPr>
                    <w:t>0</w:t>
                  </w:r>
                </w:p>
              </w:tc>
            </w:tr>
            <w:tr w:rsidR="008465EC" w14:paraId="06107F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A5FF3" w14:textId="77777777" w:rsidR="008465EC" w:rsidRDefault="002F3FA8">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FC29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A2355"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0A3824"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882C3"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D49D6"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645CB" w14:textId="77777777" w:rsidR="008465EC" w:rsidRDefault="002F3FA8">
                  <w:pPr>
                    <w:spacing w:after="0" w:line="240" w:lineRule="auto"/>
                    <w:jc w:val="center"/>
                  </w:pPr>
                  <w:r>
                    <w:rPr>
                      <w:rFonts w:ascii="Cambria" w:eastAsia="Cambria" w:hAnsi="Cambria"/>
                      <w:color w:val="000000"/>
                      <w:sz w:val="18"/>
                    </w:rPr>
                    <w:t>-</w:t>
                  </w:r>
                </w:p>
              </w:tc>
            </w:tr>
            <w:tr w:rsidR="008465EC" w14:paraId="3D771E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DC35E" w14:textId="77777777" w:rsidR="008465EC" w:rsidRDefault="002F3FA8">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CD29A"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8358A"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DAAF93"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E55F8"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4F471"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27BE0" w14:textId="77777777" w:rsidR="008465EC" w:rsidRDefault="002F3FA8">
                  <w:pPr>
                    <w:spacing w:after="0" w:line="240" w:lineRule="auto"/>
                    <w:jc w:val="center"/>
                  </w:pPr>
                  <w:r>
                    <w:rPr>
                      <w:rFonts w:ascii="Cambria" w:eastAsia="Cambria" w:hAnsi="Cambria"/>
                      <w:color w:val="000000"/>
                      <w:sz w:val="18"/>
                    </w:rPr>
                    <w:t>-</w:t>
                  </w:r>
                </w:p>
              </w:tc>
            </w:tr>
            <w:tr w:rsidR="008465EC" w14:paraId="77989F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F1A06" w14:textId="77777777" w:rsidR="008465EC" w:rsidRDefault="002F3FA8">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6249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732A4"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8E795F"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30967"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C90BB"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92761" w14:textId="77777777" w:rsidR="008465EC" w:rsidRDefault="002F3FA8">
                  <w:pPr>
                    <w:spacing w:after="0" w:line="240" w:lineRule="auto"/>
                    <w:jc w:val="center"/>
                  </w:pPr>
                  <w:r>
                    <w:rPr>
                      <w:rFonts w:ascii="Cambria" w:eastAsia="Cambria" w:hAnsi="Cambria"/>
                      <w:color w:val="000000"/>
                      <w:sz w:val="18"/>
                    </w:rPr>
                    <w:t>0</w:t>
                  </w:r>
                </w:p>
              </w:tc>
            </w:tr>
            <w:tr w:rsidR="008465EC" w14:paraId="434863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BE995" w14:textId="77777777" w:rsidR="008465EC" w:rsidRDefault="002F3FA8">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CC3D6"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19FE3"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6FBBAE"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FD17B"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462A1"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89992" w14:textId="77777777" w:rsidR="008465EC" w:rsidRDefault="002F3FA8">
                  <w:pPr>
                    <w:spacing w:after="0" w:line="240" w:lineRule="auto"/>
                    <w:jc w:val="center"/>
                  </w:pPr>
                  <w:r>
                    <w:rPr>
                      <w:rFonts w:ascii="Cambria" w:eastAsia="Cambria" w:hAnsi="Cambria"/>
                      <w:color w:val="000000"/>
                      <w:sz w:val="18"/>
                    </w:rPr>
                    <w:t>0</w:t>
                  </w:r>
                </w:p>
              </w:tc>
            </w:tr>
            <w:tr w:rsidR="008465EC" w14:paraId="3B668A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FFB2C" w14:textId="77777777" w:rsidR="008465EC" w:rsidRDefault="002F3FA8">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3AF6F"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E171B"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994238"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E4F42" w14:textId="77777777" w:rsidR="008465EC" w:rsidRDefault="002F3FA8">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38CEA"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1C31B" w14:textId="77777777" w:rsidR="008465EC" w:rsidRDefault="002F3FA8">
                  <w:pPr>
                    <w:spacing w:after="0" w:line="240" w:lineRule="auto"/>
                    <w:jc w:val="center"/>
                  </w:pPr>
                  <w:r>
                    <w:rPr>
                      <w:rFonts w:ascii="Cambria" w:eastAsia="Cambria" w:hAnsi="Cambria"/>
                      <w:color w:val="000000"/>
                      <w:sz w:val="18"/>
                    </w:rPr>
                    <w:t>0</w:t>
                  </w:r>
                </w:p>
              </w:tc>
            </w:tr>
            <w:tr w:rsidR="008465EC" w14:paraId="0FF254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E33B8" w14:textId="77777777" w:rsidR="008465EC" w:rsidRDefault="002F3FA8">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2FBB3"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EE468"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4D5694"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F3BB7"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2AE0C"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C0901" w14:textId="77777777" w:rsidR="008465EC" w:rsidRDefault="002F3FA8">
                  <w:pPr>
                    <w:spacing w:after="0" w:line="240" w:lineRule="auto"/>
                    <w:jc w:val="center"/>
                  </w:pPr>
                  <w:r>
                    <w:rPr>
                      <w:rFonts w:ascii="Cambria" w:eastAsia="Cambria" w:hAnsi="Cambria"/>
                      <w:color w:val="000000"/>
                      <w:sz w:val="18"/>
                    </w:rPr>
                    <w:t>0</w:t>
                  </w:r>
                </w:p>
              </w:tc>
            </w:tr>
            <w:tr w:rsidR="008465EC" w14:paraId="022458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1527A" w14:textId="77777777" w:rsidR="008465EC" w:rsidRDefault="002F3FA8">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6039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56A17"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B3B5D8" w14:textId="77777777" w:rsidR="008465EC" w:rsidRDefault="002F3FA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3EFDE"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5EDAB"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B80AD" w14:textId="77777777" w:rsidR="008465EC" w:rsidRDefault="002F3FA8">
                  <w:pPr>
                    <w:spacing w:after="0" w:line="240" w:lineRule="auto"/>
                    <w:jc w:val="center"/>
                  </w:pPr>
                  <w:r>
                    <w:rPr>
                      <w:rFonts w:ascii="Cambria" w:eastAsia="Cambria" w:hAnsi="Cambria"/>
                      <w:color w:val="000000"/>
                      <w:sz w:val="18"/>
                    </w:rPr>
                    <w:t>0</w:t>
                  </w:r>
                </w:p>
              </w:tc>
            </w:tr>
            <w:tr w:rsidR="008465EC" w14:paraId="644E2D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7A0B3" w14:textId="77777777" w:rsidR="008465EC" w:rsidRDefault="002F3FA8">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CD8E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B1480"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FE5E05" w14:textId="77777777" w:rsidR="008465EC" w:rsidRDefault="002F3F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9D8C2"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D5662"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7A127" w14:textId="77777777" w:rsidR="008465EC" w:rsidRDefault="002F3FA8">
                  <w:pPr>
                    <w:spacing w:after="0" w:line="240" w:lineRule="auto"/>
                    <w:jc w:val="center"/>
                  </w:pPr>
                  <w:r>
                    <w:rPr>
                      <w:rFonts w:ascii="Cambria" w:eastAsia="Cambria" w:hAnsi="Cambria"/>
                      <w:color w:val="000000"/>
                      <w:sz w:val="18"/>
                    </w:rPr>
                    <w:t>0</w:t>
                  </w:r>
                </w:p>
              </w:tc>
            </w:tr>
            <w:tr w:rsidR="008465EC" w14:paraId="4934A4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03378" w14:textId="77777777" w:rsidR="008465EC" w:rsidRDefault="002F3FA8">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35133"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EB366"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45076E"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AC35C"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553F9"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35019" w14:textId="77777777" w:rsidR="008465EC" w:rsidRDefault="002F3FA8">
                  <w:pPr>
                    <w:spacing w:after="0" w:line="240" w:lineRule="auto"/>
                    <w:jc w:val="center"/>
                  </w:pPr>
                  <w:r>
                    <w:rPr>
                      <w:rFonts w:ascii="Cambria" w:eastAsia="Cambria" w:hAnsi="Cambria"/>
                      <w:color w:val="000000"/>
                      <w:sz w:val="18"/>
                    </w:rPr>
                    <w:t>-</w:t>
                  </w:r>
                </w:p>
              </w:tc>
            </w:tr>
            <w:tr w:rsidR="008465EC" w14:paraId="66995F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1DF4D" w14:textId="77777777" w:rsidR="008465EC" w:rsidRDefault="002F3FA8">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02ED8"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1CBD7"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75D9DD" w14:textId="77777777" w:rsidR="008465EC" w:rsidRDefault="002F3F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3B632"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17DE0"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6A874" w14:textId="77777777" w:rsidR="008465EC" w:rsidRDefault="002F3FA8">
                  <w:pPr>
                    <w:spacing w:after="0" w:line="240" w:lineRule="auto"/>
                    <w:jc w:val="center"/>
                  </w:pPr>
                  <w:r>
                    <w:rPr>
                      <w:rFonts w:ascii="Cambria" w:eastAsia="Cambria" w:hAnsi="Cambria"/>
                      <w:color w:val="000000"/>
                      <w:sz w:val="18"/>
                    </w:rPr>
                    <w:t>0</w:t>
                  </w:r>
                </w:p>
              </w:tc>
            </w:tr>
            <w:tr w:rsidR="008465EC" w14:paraId="5D2CE9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53710" w14:textId="77777777" w:rsidR="008465EC" w:rsidRDefault="002F3FA8">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E2201"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B34E3"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58CEF7"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8C628"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699B7"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3C943" w14:textId="77777777" w:rsidR="008465EC" w:rsidRDefault="002F3FA8">
                  <w:pPr>
                    <w:spacing w:after="0" w:line="240" w:lineRule="auto"/>
                    <w:jc w:val="center"/>
                  </w:pPr>
                  <w:r>
                    <w:rPr>
                      <w:rFonts w:ascii="Cambria" w:eastAsia="Cambria" w:hAnsi="Cambria"/>
                      <w:color w:val="000000"/>
                      <w:sz w:val="18"/>
                    </w:rPr>
                    <w:t>0</w:t>
                  </w:r>
                </w:p>
              </w:tc>
            </w:tr>
            <w:tr w:rsidR="008465EC" w14:paraId="21367D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B9A9C" w14:textId="77777777" w:rsidR="008465EC" w:rsidRDefault="002F3FA8">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71356"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D9AB7"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553B77"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72E07" w14:textId="77777777" w:rsidR="008465EC" w:rsidRDefault="002F3FA8">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DAEA9"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28DCC" w14:textId="77777777" w:rsidR="008465EC" w:rsidRDefault="002F3FA8">
                  <w:pPr>
                    <w:spacing w:after="0" w:line="240" w:lineRule="auto"/>
                    <w:jc w:val="center"/>
                  </w:pPr>
                  <w:r>
                    <w:rPr>
                      <w:rFonts w:ascii="Cambria" w:eastAsia="Cambria" w:hAnsi="Cambria"/>
                      <w:color w:val="000000"/>
                      <w:sz w:val="18"/>
                    </w:rPr>
                    <w:t>-</w:t>
                  </w:r>
                </w:p>
              </w:tc>
            </w:tr>
            <w:tr w:rsidR="008465EC" w14:paraId="1102FC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994C0" w14:textId="77777777" w:rsidR="008465EC" w:rsidRDefault="002F3FA8">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C68D5"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EA07A"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EF2DC7"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C13BF"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E41CE"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F573F" w14:textId="77777777" w:rsidR="008465EC" w:rsidRDefault="002F3FA8">
                  <w:pPr>
                    <w:spacing w:after="0" w:line="240" w:lineRule="auto"/>
                    <w:jc w:val="center"/>
                  </w:pPr>
                  <w:r>
                    <w:rPr>
                      <w:rFonts w:ascii="Cambria" w:eastAsia="Cambria" w:hAnsi="Cambria"/>
                      <w:color w:val="000000"/>
                      <w:sz w:val="18"/>
                    </w:rPr>
                    <w:t>-</w:t>
                  </w:r>
                </w:p>
              </w:tc>
            </w:tr>
            <w:tr w:rsidR="008465EC" w14:paraId="496CF8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93A69" w14:textId="77777777" w:rsidR="008465EC" w:rsidRDefault="002F3FA8">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2A43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386AF"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E2CF34"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3B976"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EA6DA"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3E1E0" w14:textId="77777777" w:rsidR="008465EC" w:rsidRDefault="002F3FA8">
                  <w:pPr>
                    <w:spacing w:after="0" w:line="240" w:lineRule="auto"/>
                    <w:jc w:val="center"/>
                  </w:pPr>
                  <w:r>
                    <w:rPr>
                      <w:rFonts w:ascii="Cambria" w:eastAsia="Cambria" w:hAnsi="Cambria"/>
                      <w:color w:val="000000"/>
                      <w:sz w:val="18"/>
                    </w:rPr>
                    <w:t>0</w:t>
                  </w:r>
                </w:p>
              </w:tc>
            </w:tr>
            <w:tr w:rsidR="008465EC" w14:paraId="1AA964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FCA4A" w14:textId="77777777" w:rsidR="008465EC" w:rsidRDefault="002F3FA8">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06AE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2CB43"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8C6F8E" w14:textId="77777777" w:rsidR="008465EC" w:rsidRDefault="002F3F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0667C"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8A354"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E7FCB" w14:textId="77777777" w:rsidR="008465EC" w:rsidRDefault="002F3FA8">
                  <w:pPr>
                    <w:spacing w:after="0" w:line="240" w:lineRule="auto"/>
                    <w:jc w:val="center"/>
                  </w:pPr>
                  <w:r>
                    <w:rPr>
                      <w:rFonts w:ascii="Cambria" w:eastAsia="Cambria" w:hAnsi="Cambria"/>
                      <w:color w:val="000000"/>
                      <w:sz w:val="18"/>
                    </w:rPr>
                    <w:t>0</w:t>
                  </w:r>
                </w:p>
              </w:tc>
            </w:tr>
            <w:tr w:rsidR="008465EC" w14:paraId="5AD759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EBC0D" w14:textId="77777777" w:rsidR="008465EC" w:rsidRDefault="002F3FA8">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12D52"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45A2A"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23B9A6" w14:textId="77777777" w:rsidR="008465EC" w:rsidRDefault="002F3F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5FE94"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45578"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FD767" w14:textId="77777777" w:rsidR="008465EC" w:rsidRDefault="002F3FA8">
                  <w:pPr>
                    <w:spacing w:after="0" w:line="240" w:lineRule="auto"/>
                    <w:jc w:val="center"/>
                  </w:pPr>
                  <w:r>
                    <w:rPr>
                      <w:rFonts w:ascii="Cambria" w:eastAsia="Cambria" w:hAnsi="Cambria"/>
                      <w:color w:val="000000"/>
                      <w:sz w:val="18"/>
                    </w:rPr>
                    <w:t>0</w:t>
                  </w:r>
                </w:p>
              </w:tc>
            </w:tr>
            <w:tr w:rsidR="008465EC" w14:paraId="6BE27B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49CCB" w14:textId="77777777" w:rsidR="008465EC" w:rsidRDefault="002F3FA8">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FC6E1"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D62E1"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C733F7"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18FF4"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C5BFC"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18BF2" w14:textId="77777777" w:rsidR="008465EC" w:rsidRDefault="002F3FA8">
                  <w:pPr>
                    <w:spacing w:after="0" w:line="240" w:lineRule="auto"/>
                    <w:jc w:val="center"/>
                  </w:pPr>
                  <w:r>
                    <w:rPr>
                      <w:rFonts w:ascii="Cambria" w:eastAsia="Cambria" w:hAnsi="Cambria"/>
                      <w:color w:val="000000"/>
                      <w:sz w:val="18"/>
                    </w:rPr>
                    <w:t>0</w:t>
                  </w:r>
                </w:p>
              </w:tc>
            </w:tr>
            <w:tr w:rsidR="008465EC" w14:paraId="4BAE56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DE2F2" w14:textId="77777777" w:rsidR="008465EC" w:rsidRDefault="002F3FA8">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849BD"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199C0"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54162C"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34B09"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262D4"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6169D" w14:textId="77777777" w:rsidR="008465EC" w:rsidRDefault="002F3FA8">
                  <w:pPr>
                    <w:spacing w:after="0" w:line="240" w:lineRule="auto"/>
                    <w:jc w:val="center"/>
                  </w:pPr>
                  <w:r>
                    <w:rPr>
                      <w:rFonts w:ascii="Cambria" w:eastAsia="Cambria" w:hAnsi="Cambria"/>
                      <w:color w:val="000000"/>
                      <w:sz w:val="18"/>
                    </w:rPr>
                    <w:t>-</w:t>
                  </w:r>
                </w:p>
              </w:tc>
            </w:tr>
            <w:tr w:rsidR="008465EC" w14:paraId="31A95D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2D7C9" w14:textId="77777777" w:rsidR="008465EC" w:rsidRDefault="002F3FA8">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D4337"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85EEF"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3EDB60"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2E8F1" w14:textId="77777777" w:rsidR="008465EC" w:rsidRDefault="002F3FA8">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F0AB7"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AEBEA" w14:textId="77777777" w:rsidR="008465EC" w:rsidRDefault="002F3FA8">
                  <w:pPr>
                    <w:spacing w:after="0" w:line="240" w:lineRule="auto"/>
                    <w:jc w:val="center"/>
                  </w:pPr>
                  <w:r>
                    <w:rPr>
                      <w:rFonts w:ascii="Cambria" w:eastAsia="Cambria" w:hAnsi="Cambria"/>
                      <w:color w:val="000000"/>
                      <w:sz w:val="18"/>
                    </w:rPr>
                    <w:t>-</w:t>
                  </w:r>
                </w:p>
              </w:tc>
            </w:tr>
            <w:tr w:rsidR="008465EC" w14:paraId="0E1DD5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B5A02" w14:textId="77777777" w:rsidR="008465EC" w:rsidRDefault="002F3FA8">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8DEEF"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D595A"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99CC6D"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45FD1" w14:textId="77777777" w:rsidR="008465EC" w:rsidRDefault="002F3FA8">
                  <w:pPr>
                    <w:spacing w:after="0" w:line="240" w:lineRule="auto"/>
                    <w:jc w:val="center"/>
                  </w:pPr>
                  <w:r>
                    <w:rPr>
                      <w:rFonts w:ascii="Cambria" w:eastAsia="Cambria" w:hAnsi="Cambria"/>
                      <w:color w:val="000000"/>
                      <w:sz w:val="18"/>
                    </w:rPr>
                    <w:t>74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CB642"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8D9F2" w14:textId="77777777" w:rsidR="008465EC" w:rsidRDefault="002F3FA8">
                  <w:pPr>
                    <w:spacing w:after="0" w:line="240" w:lineRule="auto"/>
                    <w:jc w:val="center"/>
                  </w:pPr>
                  <w:r>
                    <w:rPr>
                      <w:rFonts w:ascii="Cambria" w:eastAsia="Cambria" w:hAnsi="Cambria"/>
                      <w:color w:val="000000"/>
                      <w:sz w:val="18"/>
                    </w:rPr>
                    <w:t>-</w:t>
                  </w:r>
                </w:p>
              </w:tc>
            </w:tr>
            <w:tr w:rsidR="008465EC" w14:paraId="1BB9C9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119B5" w14:textId="77777777" w:rsidR="008465EC" w:rsidRDefault="002F3FA8">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3F99D"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BD31A"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8E68D6" w14:textId="77777777" w:rsidR="008465EC" w:rsidRDefault="002F3FA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88BCB"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7D179"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BE9EB" w14:textId="77777777" w:rsidR="008465EC" w:rsidRDefault="002F3FA8">
                  <w:pPr>
                    <w:spacing w:after="0" w:line="240" w:lineRule="auto"/>
                    <w:jc w:val="center"/>
                  </w:pPr>
                  <w:r>
                    <w:rPr>
                      <w:rFonts w:ascii="Cambria" w:eastAsia="Cambria" w:hAnsi="Cambria"/>
                      <w:color w:val="000000"/>
                      <w:sz w:val="18"/>
                    </w:rPr>
                    <w:t>0</w:t>
                  </w:r>
                </w:p>
              </w:tc>
            </w:tr>
            <w:tr w:rsidR="008465EC" w14:paraId="616D1B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12568" w14:textId="77777777" w:rsidR="008465EC" w:rsidRDefault="002F3FA8">
                  <w:pPr>
                    <w:spacing w:after="0" w:line="240" w:lineRule="auto"/>
                  </w:pPr>
                  <w:proofErr w:type="spellStart"/>
                  <w:r>
                    <w:rPr>
                      <w:rFonts w:ascii="Cambria" w:eastAsia="Cambria" w:hAnsi="Cambria"/>
                      <w:color w:val="000000"/>
                      <w:sz w:val="18"/>
                    </w:rPr>
                    <w:lastRenderedPageBreak/>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4DAA1"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40FC8"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9E3576"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5C67D"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C5BFC"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1C3B1" w14:textId="77777777" w:rsidR="008465EC" w:rsidRDefault="002F3FA8">
                  <w:pPr>
                    <w:spacing w:after="0" w:line="240" w:lineRule="auto"/>
                    <w:jc w:val="center"/>
                  </w:pPr>
                  <w:r>
                    <w:rPr>
                      <w:rFonts w:ascii="Cambria" w:eastAsia="Cambria" w:hAnsi="Cambria"/>
                      <w:color w:val="000000"/>
                      <w:sz w:val="18"/>
                    </w:rPr>
                    <w:t>-</w:t>
                  </w:r>
                </w:p>
              </w:tc>
            </w:tr>
            <w:tr w:rsidR="008465EC" w14:paraId="7CB58C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76158" w14:textId="77777777" w:rsidR="008465EC" w:rsidRDefault="002F3FA8">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E4B61"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E9CFB"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6933BC"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27229"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277F2"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04BB8" w14:textId="77777777" w:rsidR="008465EC" w:rsidRDefault="002F3FA8">
                  <w:pPr>
                    <w:spacing w:after="0" w:line="240" w:lineRule="auto"/>
                    <w:jc w:val="center"/>
                  </w:pPr>
                  <w:r>
                    <w:rPr>
                      <w:rFonts w:ascii="Cambria" w:eastAsia="Cambria" w:hAnsi="Cambria"/>
                      <w:color w:val="000000"/>
                      <w:sz w:val="18"/>
                    </w:rPr>
                    <w:t>-</w:t>
                  </w:r>
                </w:p>
              </w:tc>
            </w:tr>
            <w:tr w:rsidR="008465EC" w14:paraId="5F7804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3C06F" w14:textId="77777777" w:rsidR="008465EC" w:rsidRDefault="002F3FA8">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A3C29"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2E8EF"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1ECBD9"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F386C"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469FE"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2F82E" w14:textId="77777777" w:rsidR="008465EC" w:rsidRDefault="002F3FA8">
                  <w:pPr>
                    <w:spacing w:after="0" w:line="240" w:lineRule="auto"/>
                    <w:jc w:val="center"/>
                  </w:pPr>
                  <w:r>
                    <w:rPr>
                      <w:rFonts w:ascii="Cambria" w:eastAsia="Cambria" w:hAnsi="Cambria"/>
                      <w:color w:val="000000"/>
                      <w:sz w:val="18"/>
                    </w:rPr>
                    <w:t>-</w:t>
                  </w:r>
                </w:p>
              </w:tc>
            </w:tr>
            <w:tr w:rsidR="008465EC" w14:paraId="775A84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C411A" w14:textId="77777777" w:rsidR="008465EC" w:rsidRDefault="002F3FA8">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A511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6E176"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44457C"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A62D0"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DAB50"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20F86" w14:textId="77777777" w:rsidR="008465EC" w:rsidRDefault="002F3FA8">
                  <w:pPr>
                    <w:spacing w:after="0" w:line="240" w:lineRule="auto"/>
                    <w:jc w:val="center"/>
                  </w:pPr>
                  <w:r>
                    <w:rPr>
                      <w:rFonts w:ascii="Cambria" w:eastAsia="Cambria" w:hAnsi="Cambria"/>
                      <w:color w:val="000000"/>
                      <w:sz w:val="18"/>
                    </w:rPr>
                    <w:t>0</w:t>
                  </w:r>
                </w:p>
              </w:tc>
            </w:tr>
            <w:tr w:rsidR="008465EC" w14:paraId="0B7B27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4A0DA" w14:textId="77777777" w:rsidR="008465EC" w:rsidRDefault="002F3FA8">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BA688"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0995A"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E80BE7" w14:textId="77777777" w:rsidR="008465EC" w:rsidRDefault="002F3F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D8092"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A5135"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A34DF" w14:textId="77777777" w:rsidR="008465EC" w:rsidRDefault="002F3FA8">
                  <w:pPr>
                    <w:spacing w:after="0" w:line="240" w:lineRule="auto"/>
                    <w:jc w:val="center"/>
                  </w:pPr>
                  <w:r>
                    <w:rPr>
                      <w:rFonts w:ascii="Cambria" w:eastAsia="Cambria" w:hAnsi="Cambria"/>
                      <w:color w:val="000000"/>
                      <w:sz w:val="18"/>
                    </w:rPr>
                    <w:t>0</w:t>
                  </w:r>
                </w:p>
              </w:tc>
            </w:tr>
            <w:tr w:rsidR="008465EC" w14:paraId="06669F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8866C" w14:textId="77777777" w:rsidR="008465EC" w:rsidRDefault="002F3FA8">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99B59"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9956E"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06463F"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1BBF3"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423AF"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9B237" w14:textId="77777777" w:rsidR="008465EC" w:rsidRDefault="002F3FA8">
                  <w:pPr>
                    <w:spacing w:after="0" w:line="240" w:lineRule="auto"/>
                    <w:jc w:val="center"/>
                  </w:pPr>
                  <w:r>
                    <w:rPr>
                      <w:rFonts w:ascii="Cambria" w:eastAsia="Cambria" w:hAnsi="Cambria"/>
                      <w:color w:val="000000"/>
                      <w:sz w:val="18"/>
                    </w:rPr>
                    <w:t>0</w:t>
                  </w:r>
                </w:p>
              </w:tc>
            </w:tr>
            <w:tr w:rsidR="008465EC" w14:paraId="32A119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3216B" w14:textId="77777777" w:rsidR="008465EC" w:rsidRDefault="002F3FA8">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5CE2D"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3790E"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77C65B"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17AB5"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D66F2"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308B0" w14:textId="77777777" w:rsidR="008465EC" w:rsidRDefault="002F3FA8">
                  <w:pPr>
                    <w:spacing w:after="0" w:line="240" w:lineRule="auto"/>
                    <w:jc w:val="center"/>
                  </w:pPr>
                  <w:r>
                    <w:rPr>
                      <w:rFonts w:ascii="Cambria" w:eastAsia="Cambria" w:hAnsi="Cambria"/>
                      <w:color w:val="000000"/>
                      <w:sz w:val="18"/>
                    </w:rPr>
                    <w:t>-</w:t>
                  </w:r>
                </w:p>
              </w:tc>
            </w:tr>
            <w:tr w:rsidR="008465EC" w14:paraId="611C89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4E694" w14:textId="77777777" w:rsidR="008465EC" w:rsidRDefault="002F3FA8">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EB7C5"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CF202"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5D10DE" w14:textId="77777777" w:rsidR="008465EC" w:rsidRDefault="002F3F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CDBD5"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A434A"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4173D" w14:textId="77777777" w:rsidR="008465EC" w:rsidRDefault="002F3FA8">
                  <w:pPr>
                    <w:spacing w:after="0" w:line="240" w:lineRule="auto"/>
                    <w:jc w:val="center"/>
                  </w:pPr>
                  <w:r>
                    <w:rPr>
                      <w:rFonts w:ascii="Cambria" w:eastAsia="Cambria" w:hAnsi="Cambria"/>
                      <w:color w:val="000000"/>
                      <w:sz w:val="18"/>
                    </w:rPr>
                    <w:t>0</w:t>
                  </w:r>
                </w:p>
              </w:tc>
            </w:tr>
            <w:tr w:rsidR="008465EC" w14:paraId="532C17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5D2F2" w14:textId="77777777" w:rsidR="008465EC" w:rsidRDefault="002F3FA8">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A56E6"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465E3"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B56F03"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08CBF"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4603E"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CF0BC" w14:textId="77777777" w:rsidR="008465EC" w:rsidRDefault="002F3FA8">
                  <w:pPr>
                    <w:spacing w:after="0" w:line="240" w:lineRule="auto"/>
                    <w:jc w:val="center"/>
                  </w:pPr>
                  <w:r>
                    <w:rPr>
                      <w:rFonts w:ascii="Cambria" w:eastAsia="Cambria" w:hAnsi="Cambria"/>
                      <w:color w:val="000000"/>
                      <w:sz w:val="18"/>
                    </w:rPr>
                    <w:t>0</w:t>
                  </w:r>
                </w:p>
              </w:tc>
            </w:tr>
            <w:tr w:rsidR="008465EC" w14:paraId="7C8C69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8438A" w14:textId="77777777" w:rsidR="008465EC" w:rsidRDefault="002F3FA8">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3E44B"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9DEF2"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DAD19D" w14:textId="77777777" w:rsidR="008465EC" w:rsidRDefault="002F3F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85CDC"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F422F"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ACBE1" w14:textId="77777777" w:rsidR="008465EC" w:rsidRDefault="002F3FA8">
                  <w:pPr>
                    <w:spacing w:after="0" w:line="240" w:lineRule="auto"/>
                    <w:jc w:val="center"/>
                  </w:pPr>
                  <w:r>
                    <w:rPr>
                      <w:rFonts w:ascii="Cambria" w:eastAsia="Cambria" w:hAnsi="Cambria"/>
                      <w:color w:val="000000"/>
                      <w:sz w:val="18"/>
                    </w:rPr>
                    <w:t>0</w:t>
                  </w:r>
                </w:p>
              </w:tc>
            </w:tr>
            <w:tr w:rsidR="008465EC" w14:paraId="41A5FC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94460" w14:textId="77777777" w:rsidR="008465EC" w:rsidRDefault="002F3FA8">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0D2BF"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1A1E3"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4C334C"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89611"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1F180"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AA7D9" w14:textId="77777777" w:rsidR="008465EC" w:rsidRDefault="002F3FA8">
                  <w:pPr>
                    <w:spacing w:after="0" w:line="240" w:lineRule="auto"/>
                    <w:jc w:val="center"/>
                  </w:pPr>
                  <w:r>
                    <w:rPr>
                      <w:rFonts w:ascii="Cambria" w:eastAsia="Cambria" w:hAnsi="Cambria"/>
                      <w:color w:val="000000"/>
                      <w:sz w:val="18"/>
                    </w:rPr>
                    <w:t>0</w:t>
                  </w:r>
                </w:p>
              </w:tc>
            </w:tr>
            <w:tr w:rsidR="008465EC" w14:paraId="0FD711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E342E" w14:textId="77777777" w:rsidR="008465EC" w:rsidRDefault="002F3FA8">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48062"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E07DF"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70A871"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AB3E4"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41E8C"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4D048" w14:textId="77777777" w:rsidR="008465EC" w:rsidRDefault="002F3FA8">
                  <w:pPr>
                    <w:spacing w:after="0" w:line="240" w:lineRule="auto"/>
                    <w:jc w:val="center"/>
                  </w:pPr>
                  <w:r>
                    <w:rPr>
                      <w:rFonts w:ascii="Cambria" w:eastAsia="Cambria" w:hAnsi="Cambria"/>
                      <w:color w:val="000000"/>
                      <w:sz w:val="18"/>
                    </w:rPr>
                    <w:t>-</w:t>
                  </w:r>
                </w:p>
              </w:tc>
            </w:tr>
            <w:tr w:rsidR="008465EC" w14:paraId="25FBB4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84ACC" w14:textId="77777777" w:rsidR="008465EC" w:rsidRDefault="002F3FA8">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A5D62"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D5A4F"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4E5D25"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8231F"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8051A"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869B3" w14:textId="77777777" w:rsidR="008465EC" w:rsidRDefault="002F3FA8">
                  <w:pPr>
                    <w:spacing w:after="0" w:line="240" w:lineRule="auto"/>
                    <w:jc w:val="center"/>
                  </w:pPr>
                  <w:r>
                    <w:rPr>
                      <w:rFonts w:ascii="Cambria" w:eastAsia="Cambria" w:hAnsi="Cambria"/>
                      <w:color w:val="000000"/>
                      <w:sz w:val="18"/>
                    </w:rPr>
                    <w:t>0</w:t>
                  </w:r>
                </w:p>
              </w:tc>
            </w:tr>
            <w:tr w:rsidR="008465EC" w14:paraId="35DEC7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3B580" w14:textId="77777777" w:rsidR="008465EC" w:rsidRDefault="002F3FA8">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6BC9A"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E3644"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548BC5"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2DFD4"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1AAFF"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9D073" w14:textId="77777777" w:rsidR="008465EC" w:rsidRDefault="002F3FA8">
                  <w:pPr>
                    <w:spacing w:after="0" w:line="240" w:lineRule="auto"/>
                    <w:jc w:val="center"/>
                  </w:pPr>
                  <w:r>
                    <w:rPr>
                      <w:rFonts w:ascii="Cambria" w:eastAsia="Cambria" w:hAnsi="Cambria"/>
                      <w:color w:val="000000"/>
                      <w:sz w:val="18"/>
                    </w:rPr>
                    <w:t>0</w:t>
                  </w:r>
                </w:p>
              </w:tc>
            </w:tr>
            <w:tr w:rsidR="002F3FA8" w14:paraId="64C1F968" w14:textId="77777777" w:rsidTr="002F3FA8">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E97B59E" w14:textId="77777777" w:rsidR="008465EC" w:rsidRDefault="008465EC">
                  <w:pPr>
                    <w:spacing w:after="0" w:line="240" w:lineRule="auto"/>
                  </w:pPr>
                </w:p>
              </w:tc>
            </w:tr>
            <w:tr w:rsidR="008465EC" w14:paraId="52BD13D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08A09B7" w14:textId="77777777" w:rsidR="008465EC" w:rsidRDefault="002F3FA8">
                  <w:pPr>
                    <w:spacing w:after="0" w:line="240" w:lineRule="auto"/>
                  </w:pPr>
                  <w:r>
                    <w:rPr>
                      <w:noProof/>
                    </w:rPr>
                    <w:drawing>
                      <wp:inline distT="0" distB="0" distL="0" distR="0" wp14:anchorId="31E1F6A5" wp14:editId="44BFE44B">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AA3596B" w14:textId="77777777" w:rsidR="008465EC" w:rsidRDefault="002F3FA8">
                  <w:pPr>
                    <w:spacing w:after="0" w:line="240" w:lineRule="auto"/>
                  </w:pPr>
                  <w:r>
                    <w:rPr>
                      <w:noProof/>
                    </w:rPr>
                    <w:drawing>
                      <wp:inline distT="0" distB="0" distL="0" distR="0" wp14:anchorId="10A5EE9C" wp14:editId="48BF9696">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7AA3097" w14:textId="77777777" w:rsidR="008465EC" w:rsidRDefault="002F3FA8">
                  <w:pPr>
                    <w:spacing w:after="0" w:line="240" w:lineRule="auto"/>
                  </w:pPr>
                  <w:r>
                    <w:rPr>
                      <w:noProof/>
                    </w:rPr>
                    <w:drawing>
                      <wp:inline distT="0" distB="0" distL="0" distR="0" wp14:anchorId="7900D001" wp14:editId="2F38BC90">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7170A8A" w14:textId="77777777" w:rsidR="008465EC" w:rsidRDefault="002F3FA8">
                  <w:pPr>
                    <w:spacing w:after="0" w:line="240" w:lineRule="auto"/>
                  </w:pPr>
                  <w:r>
                    <w:rPr>
                      <w:noProof/>
                    </w:rPr>
                    <w:drawing>
                      <wp:inline distT="0" distB="0" distL="0" distR="0" wp14:anchorId="2EA6A014" wp14:editId="4957E8D8">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9FC2960" w14:textId="77777777" w:rsidR="008465EC" w:rsidRDefault="002F3FA8">
                  <w:pPr>
                    <w:spacing w:after="0" w:line="240" w:lineRule="auto"/>
                  </w:pPr>
                  <w:r>
                    <w:rPr>
                      <w:noProof/>
                    </w:rPr>
                    <w:drawing>
                      <wp:inline distT="0" distB="0" distL="0" distR="0" wp14:anchorId="4C8C8E8B" wp14:editId="47454FCD">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9CC082A" w14:textId="77777777" w:rsidR="008465EC" w:rsidRDefault="002F3FA8">
                  <w:pPr>
                    <w:spacing w:after="0" w:line="240" w:lineRule="auto"/>
                  </w:pPr>
                  <w:r>
                    <w:rPr>
                      <w:noProof/>
                    </w:rPr>
                    <w:drawing>
                      <wp:inline distT="0" distB="0" distL="0" distR="0" wp14:anchorId="49133520" wp14:editId="00E9FBAC">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3620741" w14:textId="77777777" w:rsidR="008465EC" w:rsidRDefault="002F3FA8">
                  <w:pPr>
                    <w:spacing w:after="0" w:line="240" w:lineRule="auto"/>
                  </w:pPr>
                  <w:r>
                    <w:rPr>
                      <w:noProof/>
                    </w:rPr>
                    <w:drawing>
                      <wp:inline distT="0" distB="0" distL="0" distR="0" wp14:anchorId="2B68B04E" wp14:editId="6A406A5D">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2F3FA8" w14:paraId="03A044CF" w14:textId="77777777" w:rsidTr="002F3FA8">
              <w:trPr>
                <w:trHeight w:val="262"/>
              </w:trPr>
              <w:tc>
                <w:tcPr>
                  <w:tcW w:w="9565" w:type="dxa"/>
                  <w:gridSpan w:val="7"/>
                  <w:tcBorders>
                    <w:top w:val="nil"/>
                    <w:left w:val="nil"/>
                    <w:bottom w:val="nil"/>
                    <w:right w:val="nil"/>
                  </w:tcBorders>
                  <w:tcMar>
                    <w:top w:w="39" w:type="dxa"/>
                    <w:left w:w="39" w:type="dxa"/>
                    <w:bottom w:w="39" w:type="dxa"/>
                    <w:right w:w="39" w:type="dxa"/>
                  </w:tcMar>
                </w:tcPr>
                <w:p w14:paraId="3AAF0708" w14:textId="77777777" w:rsidR="008465EC" w:rsidRDefault="002F3FA8">
                  <w:pPr>
                    <w:spacing w:after="0" w:line="240" w:lineRule="auto"/>
                  </w:pPr>
                  <w:r>
                    <w:rPr>
                      <w:rFonts w:ascii="Calibri" w:eastAsia="Calibri" w:hAnsi="Calibri"/>
                      <w:b/>
                      <w:color w:val="000000"/>
                      <w:sz w:val="24"/>
                    </w:rPr>
                    <w:t>Table 4: INSECTICIDES</w:t>
                  </w:r>
                </w:p>
              </w:tc>
            </w:tr>
            <w:tr w:rsidR="008465EC" w14:paraId="53DFB50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7C5D9E" w14:textId="77777777" w:rsidR="008465EC" w:rsidRDefault="002F3FA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203483" w14:textId="77777777" w:rsidR="008465EC" w:rsidRDefault="002F3FA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8B75AE" w14:textId="77777777" w:rsidR="008465EC" w:rsidRDefault="002F3FA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2E8A39" w14:textId="77777777" w:rsidR="008465EC" w:rsidRDefault="002F3FA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7989C5" w14:textId="77777777" w:rsidR="008465EC" w:rsidRDefault="002F3FA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A714F9" w14:textId="77777777" w:rsidR="008465EC" w:rsidRDefault="002F3FA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DC5618" w14:textId="77777777" w:rsidR="008465EC" w:rsidRDefault="002F3FA8">
                  <w:pPr>
                    <w:spacing w:after="0" w:line="240" w:lineRule="auto"/>
                    <w:jc w:val="center"/>
                  </w:pPr>
                  <w:r>
                    <w:rPr>
                      <w:rFonts w:ascii="Cambria" w:eastAsia="Cambria" w:hAnsi="Cambria"/>
                      <w:b/>
                      <w:color w:val="000000"/>
                      <w:sz w:val="18"/>
                    </w:rPr>
                    <w:t>&gt;MRL</w:t>
                  </w:r>
                </w:p>
              </w:tc>
            </w:tr>
            <w:tr w:rsidR="008465EC" w14:paraId="532E52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1A7DD" w14:textId="77777777" w:rsidR="008465EC" w:rsidRDefault="002F3FA8">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19198"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B328F"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0F7695"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51BC8"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77F7B"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25187" w14:textId="77777777" w:rsidR="008465EC" w:rsidRDefault="002F3FA8">
                  <w:pPr>
                    <w:spacing w:after="0" w:line="240" w:lineRule="auto"/>
                    <w:jc w:val="center"/>
                  </w:pPr>
                  <w:r>
                    <w:rPr>
                      <w:rFonts w:ascii="Cambria" w:eastAsia="Cambria" w:hAnsi="Cambria"/>
                      <w:color w:val="000000"/>
                      <w:sz w:val="18"/>
                    </w:rPr>
                    <w:t>-</w:t>
                  </w:r>
                </w:p>
              </w:tc>
            </w:tr>
            <w:tr w:rsidR="008465EC" w14:paraId="7AA83C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55F07" w14:textId="77777777" w:rsidR="008465EC" w:rsidRDefault="002F3FA8">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B4EDB"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D140E"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373787"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9F2BC"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1F514"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3F7DA" w14:textId="77777777" w:rsidR="008465EC" w:rsidRDefault="002F3FA8">
                  <w:pPr>
                    <w:spacing w:after="0" w:line="240" w:lineRule="auto"/>
                    <w:jc w:val="center"/>
                  </w:pPr>
                  <w:r>
                    <w:rPr>
                      <w:rFonts w:ascii="Cambria" w:eastAsia="Cambria" w:hAnsi="Cambria"/>
                      <w:color w:val="000000"/>
                      <w:sz w:val="18"/>
                    </w:rPr>
                    <w:t>-</w:t>
                  </w:r>
                </w:p>
              </w:tc>
            </w:tr>
            <w:tr w:rsidR="008465EC" w14:paraId="654E74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7F1AB" w14:textId="77777777" w:rsidR="008465EC" w:rsidRDefault="002F3FA8">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EF6C6"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DF8F9"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F549A3"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6E29C"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03FD4"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D9AF5" w14:textId="77777777" w:rsidR="008465EC" w:rsidRDefault="002F3FA8">
                  <w:pPr>
                    <w:spacing w:after="0" w:line="240" w:lineRule="auto"/>
                    <w:jc w:val="center"/>
                  </w:pPr>
                  <w:r>
                    <w:rPr>
                      <w:rFonts w:ascii="Cambria" w:eastAsia="Cambria" w:hAnsi="Cambria"/>
                      <w:color w:val="000000"/>
                      <w:sz w:val="18"/>
                    </w:rPr>
                    <w:t>-</w:t>
                  </w:r>
                </w:p>
              </w:tc>
            </w:tr>
            <w:tr w:rsidR="008465EC" w14:paraId="546D37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7C233" w14:textId="77777777" w:rsidR="008465EC" w:rsidRDefault="002F3FA8">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1D0CF"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4441B"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358E69"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51A5F"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1B29D"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DED80" w14:textId="77777777" w:rsidR="008465EC" w:rsidRDefault="002F3FA8">
                  <w:pPr>
                    <w:spacing w:after="0" w:line="240" w:lineRule="auto"/>
                    <w:jc w:val="center"/>
                  </w:pPr>
                  <w:r>
                    <w:rPr>
                      <w:rFonts w:ascii="Cambria" w:eastAsia="Cambria" w:hAnsi="Cambria"/>
                      <w:color w:val="000000"/>
                      <w:sz w:val="18"/>
                    </w:rPr>
                    <w:t>-</w:t>
                  </w:r>
                </w:p>
              </w:tc>
            </w:tr>
            <w:tr w:rsidR="008465EC" w14:paraId="2F8D89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0519B" w14:textId="77777777" w:rsidR="008465EC" w:rsidRDefault="002F3FA8">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7A27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186EE"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12130E"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1DB92"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167EC"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CBA8D" w14:textId="77777777" w:rsidR="008465EC" w:rsidRDefault="002F3FA8">
                  <w:pPr>
                    <w:spacing w:after="0" w:line="240" w:lineRule="auto"/>
                    <w:jc w:val="center"/>
                  </w:pPr>
                  <w:r>
                    <w:rPr>
                      <w:rFonts w:ascii="Cambria" w:eastAsia="Cambria" w:hAnsi="Cambria"/>
                      <w:color w:val="000000"/>
                      <w:sz w:val="18"/>
                    </w:rPr>
                    <w:t>-</w:t>
                  </w:r>
                </w:p>
              </w:tc>
            </w:tr>
            <w:tr w:rsidR="008465EC" w14:paraId="6C3B50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AF62C" w14:textId="77777777" w:rsidR="008465EC" w:rsidRDefault="002F3FA8">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2EB3F"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7B3FE"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00E486" w14:textId="77777777" w:rsidR="008465EC" w:rsidRDefault="002F3F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BCCEF"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1C82A"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8B6D8" w14:textId="77777777" w:rsidR="008465EC" w:rsidRDefault="002F3FA8">
                  <w:pPr>
                    <w:spacing w:after="0" w:line="240" w:lineRule="auto"/>
                    <w:jc w:val="center"/>
                  </w:pPr>
                  <w:r>
                    <w:rPr>
                      <w:rFonts w:ascii="Cambria" w:eastAsia="Cambria" w:hAnsi="Cambria"/>
                      <w:color w:val="000000"/>
                      <w:sz w:val="18"/>
                    </w:rPr>
                    <w:t>0</w:t>
                  </w:r>
                </w:p>
              </w:tc>
            </w:tr>
            <w:tr w:rsidR="008465EC" w14:paraId="54E418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F30FA" w14:textId="77777777" w:rsidR="008465EC" w:rsidRDefault="002F3FA8">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6B8D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EF285"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5A91F0"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D71D1"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4194B"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B3F31" w14:textId="77777777" w:rsidR="008465EC" w:rsidRDefault="002F3FA8">
                  <w:pPr>
                    <w:spacing w:after="0" w:line="240" w:lineRule="auto"/>
                    <w:jc w:val="center"/>
                  </w:pPr>
                  <w:r>
                    <w:rPr>
                      <w:rFonts w:ascii="Cambria" w:eastAsia="Cambria" w:hAnsi="Cambria"/>
                      <w:color w:val="000000"/>
                      <w:sz w:val="18"/>
                    </w:rPr>
                    <w:t>-</w:t>
                  </w:r>
                </w:p>
              </w:tc>
            </w:tr>
            <w:tr w:rsidR="008465EC" w14:paraId="6F8298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3E244" w14:textId="77777777" w:rsidR="008465EC" w:rsidRDefault="002F3FA8">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C2BB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6ADC1"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449283"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59DC7"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2D49B"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2F4B5" w14:textId="77777777" w:rsidR="008465EC" w:rsidRDefault="002F3FA8">
                  <w:pPr>
                    <w:spacing w:after="0" w:line="240" w:lineRule="auto"/>
                    <w:jc w:val="center"/>
                  </w:pPr>
                  <w:r>
                    <w:rPr>
                      <w:rFonts w:ascii="Cambria" w:eastAsia="Cambria" w:hAnsi="Cambria"/>
                      <w:color w:val="000000"/>
                      <w:sz w:val="18"/>
                    </w:rPr>
                    <w:t>-</w:t>
                  </w:r>
                </w:p>
              </w:tc>
            </w:tr>
            <w:tr w:rsidR="008465EC" w14:paraId="26AE69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6EA6E" w14:textId="77777777" w:rsidR="008465EC" w:rsidRDefault="002F3FA8">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C346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46230"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E7A7D3" w14:textId="77777777" w:rsidR="008465EC" w:rsidRDefault="002F3F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E2212"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DCCE7"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A94E2" w14:textId="77777777" w:rsidR="008465EC" w:rsidRDefault="002F3FA8">
                  <w:pPr>
                    <w:spacing w:after="0" w:line="240" w:lineRule="auto"/>
                    <w:jc w:val="center"/>
                  </w:pPr>
                  <w:r>
                    <w:rPr>
                      <w:rFonts w:ascii="Cambria" w:eastAsia="Cambria" w:hAnsi="Cambria"/>
                      <w:color w:val="000000"/>
                      <w:sz w:val="18"/>
                    </w:rPr>
                    <w:t>0</w:t>
                  </w:r>
                </w:p>
              </w:tc>
            </w:tr>
            <w:tr w:rsidR="008465EC" w14:paraId="756AA5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6FE8F" w14:textId="77777777" w:rsidR="008465EC" w:rsidRDefault="002F3FA8">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0616F"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69C9E"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332333"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A5883"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24C2A"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0D867" w14:textId="77777777" w:rsidR="008465EC" w:rsidRDefault="002F3FA8">
                  <w:pPr>
                    <w:spacing w:after="0" w:line="240" w:lineRule="auto"/>
                    <w:jc w:val="center"/>
                  </w:pPr>
                  <w:r>
                    <w:rPr>
                      <w:rFonts w:ascii="Cambria" w:eastAsia="Cambria" w:hAnsi="Cambria"/>
                      <w:color w:val="000000"/>
                      <w:sz w:val="18"/>
                    </w:rPr>
                    <w:t>-</w:t>
                  </w:r>
                </w:p>
              </w:tc>
            </w:tr>
            <w:tr w:rsidR="008465EC" w14:paraId="77CF29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3023E" w14:textId="77777777" w:rsidR="008465EC" w:rsidRDefault="002F3FA8">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9CC14"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70704"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D4DF92"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1C9F2"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CFD96"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957EE" w14:textId="77777777" w:rsidR="008465EC" w:rsidRDefault="002F3FA8">
                  <w:pPr>
                    <w:spacing w:after="0" w:line="240" w:lineRule="auto"/>
                    <w:jc w:val="center"/>
                  </w:pPr>
                  <w:r>
                    <w:rPr>
                      <w:rFonts w:ascii="Cambria" w:eastAsia="Cambria" w:hAnsi="Cambria"/>
                      <w:color w:val="000000"/>
                      <w:sz w:val="18"/>
                    </w:rPr>
                    <w:t>0</w:t>
                  </w:r>
                </w:p>
              </w:tc>
            </w:tr>
            <w:tr w:rsidR="008465EC" w14:paraId="14B446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30C8A" w14:textId="77777777" w:rsidR="008465EC" w:rsidRDefault="002F3FA8">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4E22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59C3C"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A77328"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97256"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43EEA"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E392D" w14:textId="77777777" w:rsidR="008465EC" w:rsidRDefault="002F3FA8">
                  <w:pPr>
                    <w:spacing w:after="0" w:line="240" w:lineRule="auto"/>
                    <w:jc w:val="center"/>
                  </w:pPr>
                  <w:r>
                    <w:rPr>
                      <w:rFonts w:ascii="Cambria" w:eastAsia="Cambria" w:hAnsi="Cambria"/>
                      <w:color w:val="000000"/>
                      <w:sz w:val="18"/>
                    </w:rPr>
                    <w:t>-</w:t>
                  </w:r>
                </w:p>
              </w:tc>
            </w:tr>
            <w:tr w:rsidR="008465EC" w14:paraId="3A21A2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512F4" w14:textId="77777777" w:rsidR="008465EC" w:rsidRDefault="002F3FA8">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4FD65"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9F4F7"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E78971" w14:textId="77777777" w:rsidR="008465EC" w:rsidRDefault="002F3FA8">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06222"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18108"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FCFBF" w14:textId="77777777" w:rsidR="008465EC" w:rsidRDefault="002F3FA8">
                  <w:pPr>
                    <w:spacing w:after="0" w:line="240" w:lineRule="auto"/>
                    <w:jc w:val="center"/>
                  </w:pPr>
                  <w:r>
                    <w:rPr>
                      <w:rFonts w:ascii="Cambria" w:eastAsia="Cambria" w:hAnsi="Cambria"/>
                      <w:color w:val="000000"/>
                      <w:sz w:val="18"/>
                    </w:rPr>
                    <w:t>0</w:t>
                  </w:r>
                </w:p>
              </w:tc>
            </w:tr>
            <w:tr w:rsidR="008465EC" w14:paraId="5CD8A5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49C6B" w14:textId="77777777" w:rsidR="008465EC" w:rsidRDefault="002F3FA8">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17670"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957B1"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B5F332"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FB375"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477BB"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20DD0" w14:textId="77777777" w:rsidR="008465EC" w:rsidRDefault="002F3FA8">
                  <w:pPr>
                    <w:spacing w:after="0" w:line="240" w:lineRule="auto"/>
                    <w:jc w:val="center"/>
                  </w:pPr>
                  <w:r>
                    <w:rPr>
                      <w:rFonts w:ascii="Cambria" w:eastAsia="Cambria" w:hAnsi="Cambria"/>
                      <w:color w:val="000000"/>
                      <w:sz w:val="18"/>
                    </w:rPr>
                    <w:t>-</w:t>
                  </w:r>
                </w:p>
              </w:tc>
            </w:tr>
            <w:tr w:rsidR="008465EC" w14:paraId="1FEA0C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4313F" w14:textId="77777777" w:rsidR="008465EC" w:rsidRDefault="002F3FA8">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23E63"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04997"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73CF5D" w14:textId="77777777" w:rsidR="008465EC" w:rsidRDefault="002F3F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714C0"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3EE28"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4374A" w14:textId="77777777" w:rsidR="008465EC" w:rsidRDefault="002F3FA8">
                  <w:pPr>
                    <w:spacing w:after="0" w:line="240" w:lineRule="auto"/>
                    <w:jc w:val="center"/>
                  </w:pPr>
                  <w:r>
                    <w:rPr>
                      <w:rFonts w:ascii="Cambria" w:eastAsia="Cambria" w:hAnsi="Cambria"/>
                      <w:color w:val="000000"/>
                      <w:sz w:val="18"/>
                    </w:rPr>
                    <w:t>0</w:t>
                  </w:r>
                </w:p>
              </w:tc>
            </w:tr>
            <w:tr w:rsidR="008465EC" w14:paraId="64AFDE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BD249" w14:textId="77777777" w:rsidR="008465EC" w:rsidRDefault="002F3FA8">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F3CBF"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A398A"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2E27EB"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E3278"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3061B"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DEB7D" w14:textId="77777777" w:rsidR="008465EC" w:rsidRDefault="002F3FA8">
                  <w:pPr>
                    <w:spacing w:after="0" w:line="240" w:lineRule="auto"/>
                    <w:jc w:val="center"/>
                  </w:pPr>
                  <w:r>
                    <w:rPr>
                      <w:rFonts w:ascii="Cambria" w:eastAsia="Cambria" w:hAnsi="Cambria"/>
                      <w:color w:val="000000"/>
                      <w:sz w:val="18"/>
                    </w:rPr>
                    <w:t>-</w:t>
                  </w:r>
                </w:p>
              </w:tc>
            </w:tr>
            <w:tr w:rsidR="008465EC" w14:paraId="7EB65D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FD2D0" w14:textId="77777777" w:rsidR="008465EC" w:rsidRDefault="002F3FA8">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7612A"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73570"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29F7D5"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580AB"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5F53C"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E0C2F" w14:textId="77777777" w:rsidR="008465EC" w:rsidRDefault="002F3FA8">
                  <w:pPr>
                    <w:spacing w:after="0" w:line="240" w:lineRule="auto"/>
                    <w:jc w:val="center"/>
                  </w:pPr>
                  <w:r>
                    <w:rPr>
                      <w:rFonts w:ascii="Cambria" w:eastAsia="Cambria" w:hAnsi="Cambria"/>
                      <w:color w:val="000000"/>
                      <w:sz w:val="18"/>
                    </w:rPr>
                    <w:t>-</w:t>
                  </w:r>
                </w:p>
              </w:tc>
            </w:tr>
            <w:tr w:rsidR="008465EC" w14:paraId="2FBED1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07081" w14:textId="77777777" w:rsidR="008465EC" w:rsidRDefault="002F3FA8">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8C455"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09E96"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D0B2B0" w14:textId="77777777" w:rsidR="008465EC" w:rsidRDefault="002F3F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3EDBE"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469C3"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A5294" w14:textId="77777777" w:rsidR="008465EC" w:rsidRDefault="002F3FA8">
                  <w:pPr>
                    <w:spacing w:after="0" w:line="240" w:lineRule="auto"/>
                    <w:jc w:val="center"/>
                  </w:pPr>
                  <w:r>
                    <w:rPr>
                      <w:rFonts w:ascii="Cambria" w:eastAsia="Cambria" w:hAnsi="Cambria"/>
                      <w:color w:val="000000"/>
                      <w:sz w:val="18"/>
                    </w:rPr>
                    <w:t>0</w:t>
                  </w:r>
                </w:p>
              </w:tc>
            </w:tr>
            <w:tr w:rsidR="008465EC" w14:paraId="691373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6393D" w14:textId="77777777" w:rsidR="008465EC" w:rsidRDefault="002F3FA8">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EBACB"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0CB39"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111C80" w14:textId="77777777" w:rsidR="008465EC" w:rsidRDefault="002F3FA8">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F4FAF"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0F013"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6DA5A" w14:textId="77777777" w:rsidR="008465EC" w:rsidRDefault="002F3FA8">
                  <w:pPr>
                    <w:spacing w:after="0" w:line="240" w:lineRule="auto"/>
                    <w:jc w:val="center"/>
                  </w:pPr>
                  <w:r>
                    <w:rPr>
                      <w:rFonts w:ascii="Cambria" w:eastAsia="Cambria" w:hAnsi="Cambria"/>
                      <w:color w:val="000000"/>
                      <w:sz w:val="18"/>
                    </w:rPr>
                    <w:t>0</w:t>
                  </w:r>
                </w:p>
              </w:tc>
            </w:tr>
            <w:tr w:rsidR="008465EC" w14:paraId="745AC6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6864D" w14:textId="77777777" w:rsidR="008465EC" w:rsidRDefault="002F3FA8">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B029B"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FA47C"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C62163"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B7BA6"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38158"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5F87F" w14:textId="77777777" w:rsidR="008465EC" w:rsidRDefault="002F3FA8">
                  <w:pPr>
                    <w:spacing w:after="0" w:line="240" w:lineRule="auto"/>
                    <w:jc w:val="center"/>
                  </w:pPr>
                  <w:r>
                    <w:rPr>
                      <w:rFonts w:ascii="Cambria" w:eastAsia="Cambria" w:hAnsi="Cambria"/>
                      <w:color w:val="000000"/>
                      <w:sz w:val="18"/>
                    </w:rPr>
                    <w:t>-</w:t>
                  </w:r>
                </w:p>
              </w:tc>
            </w:tr>
            <w:tr w:rsidR="008465EC" w14:paraId="0CE556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83699" w14:textId="77777777" w:rsidR="008465EC" w:rsidRDefault="002F3FA8">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3711B"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71DBC"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C71C3" w14:textId="77777777" w:rsidR="008465EC" w:rsidRDefault="002F3F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53615"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8A137"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D8FE0" w14:textId="77777777" w:rsidR="008465EC" w:rsidRDefault="002F3FA8">
                  <w:pPr>
                    <w:spacing w:after="0" w:line="240" w:lineRule="auto"/>
                    <w:jc w:val="center"/>
                  </w:pPr>
                  <w:r>
                    <w:rPr>
                      <w:rFonts w:ascii="Cambria" w:eastAsia="Cambria" w:hAnsi="Cambria"/>
                      <w:color w:val="000000"/>
                      <w:sz w:val="18"/>
                    </w:rPr>
                    <w:t>0</w:t>
                  </w:r>
                </w:p>
              </w:tc>
            </w:tr>
            <w:tr w:rsidR="008465EC" w14:paraId="2E87F7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422F9" w14:textId="77777777" w:rsidR="008465EC" w:rsidRDefault="002F3FA8">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E8652"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3C5CA"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27B398"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1A690"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F9BB6"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54DD6" w14:textId="77777777" w:rsidR="008465EC" w:rsidRDefault="002F3FA8">
                  <w:pPr>
                    <w:spacing w:after="0" w:line="240" w:lineRule="auto"/>
                    <w:jc w:val="center"/>
                  </w:pPr>
                  <w:r>
                    <w:rPr>
                      <w:rFonts w:ascii="Cambria" w:eastAsia="Cambria" w:hAnsi="Cambria"/>
                      <w:color w:val="000000"/>
                      <w:sz w:val="18"/>
                    </w:rPr>
                    <w:t>0</w:t>
                  </w:r>
                </w:p>
              </w:tc>
            </w:tr>
            <w:tr w:rsidR="008465EC" w14:paraId="526EF0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BB891" w14:textId="77777777" w:rsidR="008465EC" w:rsidRDefault="002F3FA8">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454C3"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49EA0"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D6152D"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729E7"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F527E"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C81DE" w14:textId="77777777" w:rsidR="008465EC" w:rsidRDefault="002F3FA8">
                  <w:pPr>
                    <w:spacing w:after="0" w:line="240" w:lineRule="auto"/>
                    <w:jc w:val="center"/>
                  </w:pPr>
                  <w:r>
                    <w:rPr>
                      <w:rFonts w:ascii="Cambria" w:eastAsia="Cambria" w:hAnsi="Cambria"/>
                      <w:color w:val="000000"/>
                      <w:sz w:val="18"/>
                    </w:rPr>
                    <w:t>-</w:t>
                  </w:r>
                </w:p>
              </w:tc>
            </w:tr>
            <w:tr w:rsidR="008465EC" w14:paraId="1CB1DA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0AF9D" w14:textId="77777777" w:rsidR="008465EC" w:rsidRDefault="002F3FA8">
                  <w:pPr>
                    <w:spacing w:after="0" w:line="240" w:lineRule="auto"/>
                  </w:pPr>
                  <w:r>
                    <w:rPr>
                      <w:rFonts w:ascii="Cambria" w:eastAsia="Cambria" w:hAnsi="Cambria"/>
                      <w:color w:val="000000"/>
                      <w:sz w:val="18"/>
                    </w:rPr>
                    <w:lastRenderedPageBreak/>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DD588"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57E6C"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5FE209"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F1CDB"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2D022"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76245" w14:textId="77777777" w:rsidR="008465EC" w:rsidRDefault="002F3FA8">
                  <w:pPr>
                    <w:spacing w:after="0" w:line="240" w:lineRule="auto"/>
                    <w:jc w:val="center"/>
                  </w:pPr>
                  <w:r>
                    <w:rPr>
                      <w:rFonts w:ascii="Cambria" w:eastAsia="Cambria" w:hAnsi="Cambria"/>
                      <w:color w:val="000000"/>
                      <w:sz w:val="18"/>
                    </w:rPr>
                    <w:t>0</w:t>
                  </w:r>
                </w:p>
              </w:tc>
            </w:tr>
            <w:tr w:rsidR="008465EC" w14:paraId="145B41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ABCEC" w14:textId="77777777" w:rsidR="008465EC" w:rsidRDefault="002F3FA8">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E982F"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0ECA9"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73E1F8" w14:textId="77777777" w:rsidR="008465EC" w:rsidRDefault="002F3FA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0A103"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DD997"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1461C" w14:textId="77777777" w:rsidR="008465EC" w:rsidRDefault="002F3FA8">
                  <w:pPr>
                    <w:spacing w:after="0" w:line="240" w:lineRule="auto"/>
                    <w:jc w:val="center"/>
                  </w:pPr>
                  <w:r>
                    <w:rPr>
                      <w:rFonts w:ascii="Cambria" w:eastAsia="Cambria" w:hAnsi="Cambria"/>
                      <w:color w:val="000000"/>
                      <w:sz w:val="18"/>
                    </w:rPr>
                    <w:t>0</w:t>
                  </w:r>
                </w:p>
              </w:tc>
            </w:tr>
            <w:tr w:rsidR="008465EC" w14:paraId="04A621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B97A2" w14:textId="77777777" w:rsidR="008465EC" w:rsidRDefault="002F3FA8">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4D720"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DC615"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D4FD33" w14:textId="77777777" w:rsidR="008465EC" w:rsidRDefault="002F3FA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28B1C"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F7522"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D6986" w14:textId="77777777" w:rsidR="008465EC" w:rsidRDefault="002F3FA8">
                  <w:pPr>
                    <w:spacing w:after="0" w:line="240" w:lineRule="auto"/>
                    <w:jc w:val="center"/>
                  </w:pPr>
                  <w:r>
                    <w:rPr>
                      <w:rFonts w:ascii="Cambria" w:eastAsia="Cambria" w:hAnsi="Cambria"/>
                      <w:color w:val="000000"/>
                      <w:sz w:val="18"/>
                    </w:rPr>
                    <w:t>0</w:t>
                  </w:r>
                </w:p>
              </w:tc>
            </w:tr>
            <w:tr w:rsidR="008465EC" w14:paraId="7C4D4F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2CF86" w14:textId="77777777" w:rsidR="008465EC" w:rsidRDefault="002F3FA8">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03946"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1F3FE"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8A2EA4"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C1B7A"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6DF40"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F8279" w14:textId="77777777" w:rsidR="008465EC" w:rsidRDefault="002F3FA8">
                  <w:pPr>
                    <w:spacing w:after="0" w:line="240" w:lineRule="auto"/>
                    <w:jc w:val="center"/>
                  </w:pPr>
                  <w:r>
                    <w:rPr>
                      <w:rFonts w:ascii="Cambria" w:eastAsia="Cambria" w:hAnsi="Cambria"/>
                      <w:color w:val="000000"/>
                      <w:sz w:val="18"/>
                    </w:rPr>
                    <w:t>-</w:t>
                  </w:r>
                </w:p>
              </w:tc>
            </w:tr>
            <w:tr w:rsidR="008465EC" w14:paraId="79746D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6F8D0" w14:textId="77777777" w:rsidR="008465EC" w:rsidRDefault="002F3FA8">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40906"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AED44"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AD2B7D" w14:textId="77777777" w:rsidR="008465EC" w:rsidRDefault="002F3F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A0F76"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FEC6D"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DBACF" w14:textId="77777777" w:rsidR="008465EC" w:rsidRDefault="002F3FA8">
                  <w:pPr>
                    <w:spacing w:after="0" w:line="240" w:lineRule="auto"/>
                    <w:jc w:val="center"/>
                  </w:pPr>
                  <w:r>
                    <w:rPr>
                      <w:rFonts w:ascii="Cambria" w:eastAsia="Cambria" w:hAnsi="Cambria"/>
                      <w:color w:val="000000"/>
                      <w:sz w:val="18"/>
                    </w:rPr>
                    <w:t>0</w:t>
                  </w:r>
                </w:p>
              </w:tc>
            </w:tr>
            <w:tr w:rsidR="008465EC" w14:paraId="312419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1A4C6" w14:textId="77777777" w:rsidR="008465EC" w:rsidRDefault="002F3FA8">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B0132"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996A9"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B5A46A"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15A3E"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FA703"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6D131" w14:textId="77777777" w:rsidR="008465EC" w:rsidRDefault="002F3FA8">
                  <w:pPr>
                    <w:spacing w:after="0" w:line="240" w:lineRule="auto"/>
                    <w:jc w:val="center"/>
                  </w:pPr>
                  <w:r>
                    <w:rPr>
                      <w:rFonts w:ascii="Cambria" w:eastAsia="Cambria" w:hAnsi="Cambria"/>
                      <w:color w:val="000000"/>
                      <w:sz w:val="18"/>
                    </w:rPr>
                    <w:t>0</w:t>
                  </w:r>
                </w:p>
              </w:tc>
            </w:tr>
            <w:tr w:rsidR="008465EC" w14:paraId="796270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61344" w14:textId="77777777" w:rsidR="008465EC" w:rsidRDefault="002F3FA8">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E0A6A"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2883C"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B125DD"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64E60"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99077"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80C07" w14:textId="77777777" w:rsidR="008465EC" w:rsidRDefault="002F3FA8">
                  <w:pPr>
                    <w:spacing w:after="0" w:line="240" w:lineRule="auto"/>
                    <w:jc w:val="center"/>
                  </w:pPr>
                  <w:r>
                    <w:rPr>
                      <w:rFonts w:ascii="Cambria" w:eastAsia="Cambria" w:hAnsi="Cambria"/>
                      <w:color w:val="000000"/>
                      <w:sz w:val="18"/>
                    </w:rPr>
                    <w:t>-</w:t>
                  </w:r>
                </w:p>
              </w:tc>
            </w:tr>
            <w:tr w:rsidR="008465EC" w14:paraId="660C2B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FAB2A" w14:textId="77777777" w:rsidR="008465EC" w:rsidRDefault="002F3FA8">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659FA"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69EFE"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9E4193"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6934C"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D9DDB"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DACD5" w14:textId="77777777" w:rsidR="008465EC" w:rsidRDefault="002F3FA8">
                  <w:pPr>
                    <w:spacing w:after="0" w:line="240" w:lineRule="auto"/>
                    <w:jc w:val="center"/>
                  </w:pPr>
                  <w:r>
                    <w:rPr>
                      <w:rFonts w:ascii="Cambria" w:eastAsia="Cambria" w:hAnsi="Cambria"/>
                      <w:color w:val="000000"/>
                      <w:sz w:val="18"/>
                    </w:rPr>
                    <w:t>-</w:t>
                  </w:r>
                </w:p>
              </w:tc>
            </w:tr>
            <w:tr w:rsidR="008465EC" w14:paraId="6625DB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8B800" w14:textId="77777777" w:rsidR="008465EC" w:rsidRDefault="002F3FA8">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7CD1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4A7C8"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E559C0" w14:textId="77777777" w:rsidR="008465EC" w:rsidRDefault="002F3FA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1207F"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88AD2"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2564F" w14:textId="77777777" w:rsidR="008465EC" w:rsidRDefault="002F3FA8">
                  <w:pPr>
                    <w:spacing w:after="0" w:line="240" w:lineRule="auto"/>
                    <w:jc w:val="center"/>
                  </w:pPr>
                  <w:r>
                    <w:rPr>
                      <w:rFonts w:ascii="Cambria" w:eastAsia="Cambria" w:hAnsi="Cambria"/>
                      <w:color w:val="000000"/>
                      <w:sz w:val="18"/>
                    </w:rPr>
                    <w:t>0</w:t>
                  </w:r>
                </w:p>
              </w:tc>
            </w:tr>
            <w:tr w:rsidR="008465EC" w14:paraId="2B27BB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4774D" w14:textId="77777777" w:rsidR="008465EC" w:rsidRDefault="002F3FA8">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1978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F8FC8"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CBAECB"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D71FF"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B0BB7"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D61A4" w14:textId="77777777" w:rsidR="008465EC" w:rsidRDefault="002F3FA8">
                  <w:pPr>
                    <w:spacing w:after="0" w:line="240" w:lineRule="auto"/>
                    <w:jc w:val="center"/>
                  </w:pPr>
                  <w:r>
                    <w:rPr>
                      <w:rFonts w:ascii="Cambria" w:eastAsia="Cambria" w:hAnsi="Cambria"/>
                      <w:color w:val="000000"/>
                      <w:sz w:val="18"/>
                    </w:rPr>
                    <w:t>-</w:t>
                  </w:r>
                </w:p>
              </w:tc>
            </w:tr>
            <w:tr w:rsidR="008465EC" w14:paraId="0913C9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3DEEE" w14:textId="77777777" w:rsidR="008465EC" w:rsidRDefault="002F3FA8">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C12D8"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BE620"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08248E"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F27A4"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08012"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DDC93" w14:textId="77777777" w:rsidR="008465EC" w:rsidRDefault="002F3FA8">
                  <w:pPr>
                    <w:spacing w:after="0" w:line="240" w:lineRule="auto"/>
                    <w:jc w:val="center"/>
                  </w:pPr>
                  <w:r>
                    <w:rPr>
                      <w:rFonts w:ascii="Cambria" w:eastAsia="Cambria" w:hAnsi="Cambria"/>
                      <w:color w:val="000000"/>
                      <w:sz w:val="18"/>
                    </w:rPr>
                    <w:t>-</w:t>
                  </w:r>
                </w:p>
              </w:tc>
            </w:tr>
            <w:tr w:rsidR="008465EC" w14:paraId="615838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2FBCA" w14:textId="77777777" w:rsidR="008465EC" w:rsidRDefault="002F3FA8">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26020"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EB378"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C7E892"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20B0C"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E9551"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3029E" w14:textId="77777777" w:rsidR="008465EC" w:rsidRDefault="002F3FA8">
                  <w:pPr>
                    <w:spacing w:after="0" w:line="240" w:lineRule="auto"/>
                    <w:jc w:val="center"/>
                  </w:pPr>
                  <w:r>
                    <w:rPr>
                      <w:rFonts w:ascii="Cambria" w:eastAsia="Cambria" w:hAnsi="Cambria"/>
                      <w:color w:val="000000"/>
                      <w:sz w:val="18"/>
                    </w:rPr>
                    <w:t>-</w:t>
                  </w:r>
                </w:p>
              </w:tc>
            </w:tr>
            <w:tr w:rsidR="008465EC" w14:paraId="1286C0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CE29D" w14:textId="77777777" w:rsidR="008465EC" w:rsidRDefault="002F3FA8">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E581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6F10E"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1A797A"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343E5"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0645C"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6F1CB" w14:textId="77777777" w:rsidR="008465EC" w:rsidRDefault="002F3FA8">
                  <w:pPr>
                    <w:spacing w:after="0" w:line="240" w:lineRule="auto"/>
                    <w:jc w:val="center"/>
                  </w:pPr>
                  <w:r>
                    <w:rPr>
                      <w:rFonts w:ascii="Cambria" w:eastAsia="Cambria" w:hAnsi="Cambria"/>
                      <w:color w:val="000000"/>
                      <w:sz w:val="18"/>
                    </w:rPr>
                    <w:t>-</w:t>
                  </w:r>
                </w:p>
              </w:tc>
            </w:tr>
            <w:tr w:rsidR="008465EC" w14:paraId="6D4986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1F576" w14:textId="77777777" w:rsidR="008465EC" w:rsidRDefault="002F3FA8">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2891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2B777" w14:textId="77777777" w:rsidR="008465EC" w:rsidRDefault="002F3FA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D4FDDC"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BD284"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7EA85"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CBE9E" w14:textId="77777777" w:rsidR="008465EC" w:rsidRDefault="002F3FA8">
                  <w:pPr>
                    <w:spacing w:after="0" w:line="240" w:lineRule="auto"/>
                    <w:jc w:val="center"/>
                  </w:pPr>
                  <w:r>
                    <w:rPr>
                      <w:rFonts w:ascii="Cambria" w:eastAsia="Cambria" w:hAnsi="Cambria"/>
                      <w:color w:val="000000"/>
                      <w:sz w:val="18"/>
                    </w:rPr>
                    <w:t>-</w:t>
                  </w:r>
                </w:p>
              </w:tc>
            </w:tr>
            <w:tr w:rsidR="008465EC" w14:paraId="2994D9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B1B1E" w14:textId="77777777" w:rsidR="008465EC" w:rsidRDefault="002F3FA8">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C2F3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CC265"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EAA655"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BFEA5"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4CBC4"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A1783" w14:textId="77777777" w:rsidR="008465EC" w:rsidRDefault="002F3FA8">
                  <w:pPr>
                    <w:spacing w:after="0" w:line="240" w:lineRule="auto"/>
                    <w:jc w:val="center"/>
                  </w:pPr>
                  <w:r>
                    <w:rPr>
                      <w:rFonts w:ascii="Cambria" w:eastAsia="Cambria" w:hAnsi="Cambria"/>
                      <w:color w:val="000000"/>
                      <w:sz w:val="18"/>
                    </w:rPr>
                    <w:t>-</w:t>
                  </w:r>
                </w:p>
              </w:tc>
            </w:tr>
            <w:tr w:rsidR="008465EC" w14:paraId="565457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60676" w14:textId="77777777" w:rsidR="008465EC" w:rsidRDefault="002F3FA8">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2AAD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1E3DC"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FF4743"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DB51A"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95F2A"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4BB5B" w14:textId="77777777" w:rsidR="008465EC" w:rsidRDefault="002F3FA8">
                  <w:pPr>
                    <w:spacing w:after="0" w:line="240" w:lineRule="auto"/>
                    <w:jc w:val="center"/>
                  </w:pPr>
                  <w:r>
                    <w:rPr>
                      <w:rFonts w:ascii="Cambria" w:eastAsia="Cambria" w:hAnsi="Cambria"/>
                      <w:color w:val="000000"/>
                      <w:sz w:val="18"/>
                    </w:rPr>
                    <w:t>-</w:t>
                  </w:r>
                </w:p>
              </w:tc>
            </w:tr>
            <w:tr w:rsidR="008465EC" w14:paraId="36D4C9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E4B66" w14:textId="77777777" w:rsidR="008465EC" w:rsidRDefault="002F3FA8">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F9033"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BD004"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87FAFB"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41447"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A97E6"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21D90" w14:textId="77777777" w:rsidR="008465EC" w:rsidRDefault="002F3FA8">
                  <w:pPr>
                    <w:spacing w:after="0" w:line="240" w:lineRule="auto"/>
                    <w:jc w:val="center"/>
                  </w:pPr>
                  <w:r>
                    <w:rPr>
                      <w:rFonts w:ascii="Cambria" w:eastAsia="Cambria" w:hAnsi="Cambria"/>
                      <w:color w:val="000000"/>
                      <w:sz w:val="18"/>
                    </w:rPr>
                    <w:t>-</w:t>
                  </w:r>
                </w:p>
              </w:tc>
            </w:tr>
            <w:tr w:rsidR="008465EC" w14:paraId="5D40D3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512D3" w14:textId="77777777" w:rsidR="008465EC" w:rsidRDefault="002F3FA8">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FF96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09D19"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277B09" w14:textId="77777777" w:rsidR="008465EC" w:rsidRDefault="002F3FA8">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7CF86"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13DEB"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12BFA" w14:textId="77777777" w:rsidR="008465EC" w:rsidRDefault="002F3FA8">
                  <w:pPr>
                    <w:spacing w:after="0" w:line="240" w:lineRule="auto"/>
                    <w:jc w:val="center"/>
                  </w:pPr>
                  <w:r>
                    <w:rPr>
                      <w:rFonts w:ascii="Cambria" w:eastAsia="Cambria" w:hAnsi="Cambria"/>
                      <w:color w:val="000000"/>
                      <w:sz w:val="18"/>
                    </w:rPr>
                    <w:t>0</w:t>
                  </w:r>
                </w:p>
              </w:tc>
            </w:tr>
            <w:tr w:rsidR="008465EC" w14:paraId="58380E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C880D" w14:textId="77777777" w:rsidR="008465EC" w:rsidRDefault="002F3FA8">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C0821"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0B6AE"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4CD8C5"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4FA2C"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E4672"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162CD" w14:textId="77777777" w:rsidR="008465EC" w:rsidRDefault="002F3FA8">
                  <w:pPr>
                    <w:spacing w:after="0" w:line="240" w:lineRule="auto"/>
                    <w:jc w:val="center"/>
                  </w:pPr>
                  <w:r>
                    <w:rPr>
                      <w:rFonts w:ascii="Cambria" w:eastAsia="Cambria" w:hAnsi="Cambria"/>
                      <w:color w:val="000000"/>
                      <w:sz w:val="18"/>
                    </w:rPr>
                    <w:t>-</w:t>
                  </w:r>
                </w:p>
              </w:tc>
            </w:tr>
            <w:tr w:rsidR="008465EC" w14:paraId="600816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95DD1" w14:textId="77777777" w:rsidR="008465EC" w:rsidRDefault="002F3FA8">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104E1"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4D939"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DE1D00"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B52CE"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47F74"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A5E15" w14:textId="77777777" w:rsidR="008465EC" w:rsidRDefault="002F3FA8">
                  <w:pPr>
                    <w:spacing w:after="0" w:line="240" w:lineRule="auto"/>
                    <w:jc w:val="center"/>
                  </w:pPr>
                  <w:r>
                    <w:rPr>
                      <w:rFonts w:ascii="Cambria" w:eastAsia="Cambria" w:hAnsi="Cambria"/>
                      <w:color w:val="000000"/>
                      <w:sz w:val="18"/>
                    </w:rPr>
                    <w:t>-</w:t>
                  </w:r>
                </w:p>
              </w:tc>
            </w:tr>
            <w:tr w:rsidR="008465EC" w14:paraId="2A7C4F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07843" w14:textId="77777777" w:rsidR="008465EC" w:rsidRDefault="002F3FA8">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26C11"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8BE2F"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C51493"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31CD9"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69BAF"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F3CCD" w14:textId="77777777" w:rsidR="008465EC" w:rsidRDefault="002F3FA8">
                  <w:pPr>
                    <w:spacing w:after="0" w:line="240" w:lineRule="auto"/>
                    <w:jc w:val="center"/>
                  </w:pPr>
                  <w:r>
                    <w:rPr>
                      <w:rFonts w:ascii="Cambria" w:eastAsia="Cambria" w:hAnsi="Cambria"/>
                      <w:color w:val="000000"/>
                      <w:sz w:val="18"/>
                    </w:rPr>
                    <w:t>-</w:t>
                  </w:r>
                </w:p>
              </w:tc>
            </w:tr>
            <w:tr w:rsidR="008465EC" w14:paraId="5568B8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36EFC" w14:textId="77777777" w:rsidR="008465EC" w:rsidRDefault="002F3FA8">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5B1E1"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5FA27"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4A75ED" w14:textId="77777777" w:rsidR="008465EC" w:rsidRDefault="002F3FA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AAAB6"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3E8FF"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E7985" w14:textId="77777777" w:rsidR="008465EC" w:rsidRDefault="002F3FA8">
                  <w:pPr>
                    <w:spacing w:after="0" w:line="240" w:lineRule="auto"/>
                    <w:jc w:val="center"/>
                  </w:pPr>
                  <w:r>
                    <w:rPr>
                      <w:rFonts w:ascii="Cambria" w:eastAsia="Cambria" w:hAnsi="Cambria"/>
                      <w:color w:val="000000"/>
                      <w:sz w:val="18"/>
                    </w:rPr>
                    <w:t>0</w:t>
                  </w:r>
                </w:p>
              </w:tc>
            </w:tr>
            <w:tr w:rsidR="008465EC" w14:paraId="3F9D64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C8072" w14:textId="77777777" w:rsidR="008465EC" w:rsidRDefault="002F3FA8">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86F68"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6A206" w14:textId="77777777" w:rsidR="008465EC" w:rsidRDefault="002F3FA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C2B7B2"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DE747"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E70CC"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A326C" w14:textId="77777777" w:rsidR="008465EC" w:rsidRDefault="002F3FA8">
                  <w:pPr>
                    <w:spacing w:after="0" w:line="240" w:lineRule="auto"/>
                    <w:jc w:val="center"/>
                  </w:pPr>
                  <w:r>
                    <w:rPr>
                      <w:rFonts w:ascii="Cambria" w:eastAsia="Cambria" w:hAnsi="Cambria"/>
                      <w:color w:val="000000"/>
                      <w:sz w:val="18"/>
                    </w:rPr>
                    <w:t>-</w:t>
                  </w:r>
                </w:p>
              </w:tc>
            </w:tr>
            <w:tr w:rsidR="008465EC" w14:paraId="140B12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7FD05" w14:textId="77777777" w:rsidR="008465EC" w:rsidRDefault="002F3FA8">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25BEA"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D1B91"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375161"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9EFED"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609FA"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97C1C" w14:textId="77777777" w:rsidR="008465EC" w:rsidRDefault="002F3FA8">
                  <w:pPr>
                    <w:spacing w:after="0" w:line="240" w:lineRule="auto"/>
                    <w:jc w:val="center"/>
                  </w:pPr>
                  <w:r>
                    <w:rPr>
                      <w:rFonts w:ascii="Cambria" w:eastAsia="Cambria" w:hAnsi="Cambria"/>
                      <w:color w:val="000000"/>
                      <w:sz w:val="18"/>
                    </w:rPr>
                    <w:t>-</w:t>
                  </w:r>
                </w:p>
              </w:tc>
            </w:tr>
            <w:tr w:rsidR="008465EC" w14:paraId="2F0462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4C6DA" w14:textId="77777777" w:rsidR="008465EC" w:rsidRDefault="002F3FA8">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D5AC2"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F9BD8"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EA7F5E"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50115"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7447F"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B62A7" w14:textId="77777777" w:rsidR="008465EC" w:rsidRDefault="002F3FA8">
                  <w:pPr>
                    <w:spacing w:after="0" w:line="240" w:lineRule="auto"/>
                    <w:jc w:val="center"/>
                  </w:pPr>
                  <w:r>
                    <w:rPr>
                      <w:rFonts w:ascii="Cambria" w:eastAsia="Cambria" w:hAnsi="Cambria"/>
                      <w:color w:val="000000"/>
                      <w:sz w:val="18"/>
                    </w:rPr>
                    <w:t>0</w:t>
                  </w:r>
                </w:p>
              </w:tc>
            </w:tr>
            <w:tr w:rsidR="008465EC" w14:paraId="7C3B0F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3948F" w14:textId="77777777" w:rsidR="008465EC" w:rsidRDefault="002F3FA8">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71ABD"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98C4B"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F7E599" w14:textId="77777777" w:rsidR="008465EC" w:rsidRDefault="002F3FA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FFBF1"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132D5"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7C69B" w14:textId="77777777" w:rsidR="008465EC" w:rsidRDefault="002F3FA8">
                  <w:pPr>
                    <w:spacing w:after="0" w:line="240" w:lineRule="auto"/>
                    <w:jc w:val="center"/>
                  </w:pPr>
                  <w:r>
                    <w:rPr>
                      <w:rFonts w:ascii="Cambria" w:eastAsia="Cambria" w:hAnsi="Cambria"/>
                      <w:color w:val="000000"/>
                      <w:sz w:val="18"/>
                    </w:rPr>
                    <w:t>0</w:t>
                  </w:r>
                </w:p>
              </w:tc>
            </w:tr>
            <w:tr w:rsidR="008465EC" w14:paraId="1A29F0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F871B" w14:textId="77777777" w:rsidR="008465EC" w:rsidRDefault="002F3FA8">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ED9D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9094B"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1659EA"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42D6A"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F1951"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B2226" w14:textId="77777777" w:rsidR="008465EC" w:rsidRDefault="002F3FA8">
                  <w:pPr>
                    <w:spacing w:after="0" w:line="240" w:lineRule="auto"/>
                    <w:jc w:val="center"/>
                  </w:pPr>
                  <w:r>
                    <w:rPr>
                      <w:rFonts w:ascii="Cambria" w:eastAsia="Cambria" w:hAnsi="Cambria"/>
                      <w:color w:val="000000"/>
                      <w:sz w:val="18"/>
                    </w:rPr>
                    <w:t>-</w:t>
                  </w:r>
                </w:p>
              </w:tc>
            </w:tr>
            <w:tr w:rsidR="008465EC" w14:paraId="6C4FF4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DC916" w14:textId="77777777" w:rsidR="008465EC" w:rsidRDefault="002F3FA8">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821EA"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9EE72"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ED3620"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231A2"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6DCAF"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CEE54" w14:textId="77777777" w:rsidR="008465EC" w:rsidRDefault="002F3FA8">
                  <w:pPr>
                    <w:spacing w:after="0" w:line="240" w:lineRule="auto"/>
                    <w:jc w:val="center"/>
                  </w:pPr>
                  <w:r>
                    <w:rPr>
                      <w:rFonts w:ascii="Cambria" w:eastAsia="Cambria" w:hAnsi="Cambria"/>
                      <w:color w:val="000000"/>
                      <w:sz w:val="18"/>
                    </w:rPr>
                    <w:t>0</w:t>
                  </w:r>
                </w:p>
              </w:tc>
            </w:tr>
            <w:tr w:rsidR="008465EC" w14:paraId="4FCDF9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A0A2E" w14:textId="77777777" w:rsidR="008465EC" w:rsidRDefault="002F3FA8">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55A41"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45DC2"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FDB5C5"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2F553"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A31D1"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5EF66" w14:textId="77777777" w:rsidR="008465EC" w:rsidRDefault="002F3FA8">
                  <w:pPr>
                    <w:spacing w:after="0" w:line="240" w:lineRule="auto"/>
                    <w:jc w:val="center"/>
                  </w:pPr>
                  <w:r>
                    <w:rPr>
                      <w:rFonts w:ascii="Cambria" w:eastAsia="Cambria" w:hAnsi="Cambria"/>
                      <w:color w:val="000000"/>
                      <w:sz w:val="18"/>
                    </w:rPr>
                    <w:t>-</w:t>
                  </w:r>
                </w:p>
              </w:tc>
            </w:tr>
            <w:tr w:rsidR="008465EC" w14:paraId="1CE654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7DE6F" w14:textId="77777777" w:rsidR="008465EC" w:rsidRDefault="002F3FA8">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D0E16"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21997"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EC8727" w14:textId="77777777" w:rsidR="008465EC" w:rsidRDefault="002F3FA8">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9C015"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AA219"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962F6" w14:textId="77777777" w:rsidR="008465EC" w:rsidRDefault="002F3FA8">
                  <w:pPr>
                    <w:spacing w:after="0" w:line="240" w:lineRule="auto"/>
                    <w:jc w:val="center"/>
                  </w:pPr>
                  <w:r>
                    <w:rPr>
                      <w:rFonts w:ascii="Cambria" w:eastAsia="Cambria" w:hAnsi="Cambria"/>
                      <w:color w:val="000000"/>
                      <w:sz w:val="18"/>
                    </w:rPr>
                    <w:t>0</w:t>
                  </w:r>
                </w:p>
              </w:tc>
            </w:tr>
            <w:tr w:rsidR="008465EC" w14:paraId="57FA70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5E976" w14:textId="77777777" w:rsidR="008465EC" w:rsidRDefault="002F3FA8">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A1F05"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4E3C6"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92FE6A"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72066"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28E26"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3F7EA" w14:textId="77777777" w:rsidR="008465EC" w:rsidRDefault="002F3FA8">
                  <w:pPr>
                    <w:spacing w:after="0" w:line="240" w:lineRule="auto"/>
                    <w:jc w:val="center"/>
                  </w:pPr>
                  <w:r>
                    <w:rPr>
                      <w:rFonts w:ascii="Cambria" w:eastAsia="Cambria" w:hAnsi="Cambria"/>
                      <w:color w:val="000000"/>
                      <w:sz w:val="18"/>
                    </w:rPr>
                    <w:t>-</w:t>
                  </w:r>
                </w:p>
              </w:tc>
            </w:tr>
            <w:tr w:rsidR="008465EC" w14:paraId="1C67D5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06353" w14:textId="77777777" w:rsidR="008465EC" w:rsidRDefault="002F3FA8">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F4AE2"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890E1"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3AB3DE"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34B53"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D9CC6"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427CD" w14:textId="77777777" w:rsidR="008465EC" w:rsidRDefault="002F3FA8">
                  <w:pPr>
                    <w:spacing w:after="0" w:line="240" w:lineRule="auto"/>
                    <w:jc w:val="center"/>
                  </w:pPr>
                  <w:r>
                    <w:rPr>
                      <w:rFonts w:ascii="Cambria" w:eastAsia="Cambria" w:hAnsi="Cambria"/>
                      <w:color w:val="000000"/>
                      <w:sz w:val="18"/>
                    </w:rPr>
                    <w:t>-</w:t>
                  </w:r>
                </w:p>
              </w:tc>
            </w:tr>
            <w:tr w:rsidR="008465EC" w14:paraId="78AD5E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40E17" w14:textId="77777777" w:rsidR="008465EC" w:rsidRDefault="002F3FA8">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D717B"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74F74"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7FF1D4"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D1FF0"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F36CC"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5E636" w14:textId="77777777" w:rsidR="008465EC" w:rsidRDefault="002F3FA8">
                  <w:pPr>
                    <w:spacing w:after="0" w:line="240" w:lineRule="auto"/>
                    <w:jc w:val="center"/>
                  </w:pPr>
                  <w:r>
                    <w:rPr>
                      <w:rFonts w:ascii="Cambria" w:eastAsia="Cambria" w:hAnsi="Cambria"/>
                      <w:color w:val="000000"/>
                      <w:sz w:val="18"/>
                    </w:rPr>
                    <w:t>-</w:t>
                  </w:r>
                </w:p>
              </w:tc>
            </w:tr>
            <w:tr w:rsidR="008465EC" w14:paraId="027159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475D2" w14:textId="77777777" w:rsidR="008465EC" w:rsidRDefault="002F3FA8">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8D4A0"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1E813"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30F499"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4674C"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BC705"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EE0C2" w14:textId="77777777" w:rsidR="008465EC" w:rsidRDefault="002F3FA8">
                  <w:pPr>
                    <w:spacing w:after="0" w:line="240" w:lineRule="auto"/>
                    <w:jc w:val="center"/>
                  </w:pPr>
                  <w:r>
                    <w:rPr>
                      <w:rFonts w:ascii="Cambria" w:eastAsia="Cambria" w:hAnsi="Cambria"/>
                      <w:color w:val="000000"/>
                      <w:sz w:val="18"/>
                    </w:rPr>
                    <w:t>-</w:t>
                  </w:r>
                </w:p>
              </w:tc>
            </w:tr>
            <w:tr w:rsidR="008465EC" w14:paraId="60FC79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09A77" w14:textId="77777777" w:rsidR="008465EC" w:rsidRDefault="002F3FA8">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2A857"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0EBAB"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8DE5B4" w14:textId="77777777" w:rsidR="008465EC" w:rsidRDefault="002F3F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1D10F"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DD56F"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1EAE0" w14:textId="77777777" w:rsidR="008465EC" w:rsidRDefault="002F3FA8">
                  <w:pPr>
                    <w:spacing w:after="0" w:line="240" w:lineRule="auto"/>
                    <w:jc w:val="center"/>
                  </w:pPr>
                  <w:r>
                    <w:rPr>
                      <w:rFonts w:ascii="Cambria" w:eastAsia="Cambria" w:hAnsi="Cambria"/>
                      <w:color w:val="000000"/>
                      <w:sz w:val="18"/>
                    </w:rPr>
                    <w:t>0</w:t>
                  </w:r>
                </w:p>
              </w:tc>
            </w:tr>
            <w:tr w:rsidR="008465EC" w14:paraId="6EAAC4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6B30E" w14:textId="77777777" w:rsidR="008465EC" w:rsidRDefault="002F3FA8">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FFBC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BA78A"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A7183A" w14:textId="77777777" w:rsidR="008465EC" w:rsidRDefault="002F3FA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91A4C"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2BC6A"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2EA14" w14:textId="77777777" w:rsidR="008465EC" w:rsidRDefault="002F3FA8">
                  <w:pPr>
                    <w:spacing w:after="0" w:line="240" w:lineRule="auto"/>
                    <w:jc w:val="center"/>
                  </w:pPr>
                  <w:r>
                    <w:rPr>
                      <w:rFonts w:ascii="Cambria" w:eastAsia="Cambria" w:hAnsi="Cambria"/>
                      <w:color w:val="000000"/>
                      <w:sz w:val="18"/>
                    </w:rPr>
                    <w:t>0</w:t>
                  </w:r>
                </w:p>
              </w:tc>
            </w:tr>
            <w:tr w:rsidR="008465EC" w14:paraId="162750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7B3ED" w14:textId="77777777" w:rsidR="008465EC" w:rsidRDefault="002F3FA8">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E5B7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8ED27"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7EDF17"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13ABD"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74625"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AB8FB" w14:textId="77777777" w:rsidR="008465EC" w:rsidRDefault="002F3FA8">
                  <w:pPr>
                    <w:spacing w:after="0" w:line="240" w:lineRule="auto"/>
                    <w:jc w:val="center"/>
                  </w:pPr>
                  <w:r>
                    <w:rPr>
                      <w:rFonts w:ascii="Cambria" w:eastAsia="Cambria" w:hAnsi="Cambria"/>
                      <w:color w:val="000000"/>
                      <w:sz w:val="18"/>
                    </w:rPr>
                    <w:t>-</w:t>
                  </w:r>
                </w:p>
              </w:tc>
            </w:tr>
            <w:tr w:rsidR="008465EC" w14:paraId="08C0E6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D68C7" w14:textId="77777777" w:rsidR="008465EC" w:rsidRDefault="002F3FA8">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9A4D6"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57A0A"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07925E"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71DF3"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4F281"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8292F" w14:textId="77777777" w:rsidR="008465EC" w:rsidRDefault="002F3FA8">
                  <w:pPr>
                    <w:spacing w:after="0" w:line="240" w:lineRule="auto"/>
                    <w:jc w:val="center"/>
                  </w:pPr>
                  <w:r>
                    <w:rPr>
                      <w:rFonts w:ascii="Cambria" w:eastAsia="Cambria" w:hAnsi="Cambria"/>
                      <w:color w:val="000000"/>
                      <w:sz w:val="18"/>
                    </w:rPr>
                    <w:t>-</w:t>
                  </w:r>
                </w:p>
              </w:tc>
            </w:tr>
            <w:tr w:rsidR="008465EC" w14:paraId="3BE8DC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BD64C" w14:textId="77777777" w:rsidR="008465EC" w:rsidRDefault="002F3FA8">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90377"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6CEC3"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76E335"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75652"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78179"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ED832" w14:textId="77777777" w:rsidR="008465EC" w:rsidRDefault="002F3FA8">
                  <w:pPr>
                    <w:spacing w:after="0" w:line="240" w:lineRule="auto"/>
                    <w:jc w:val="center"/>
                  </w:pPr>
                  <w:r>
                    <w:rPr>
                      <w:rFonts w:ascii="Cambria" w:eastAsia="Cambria" w:hAnsi="Cambria"/>
                      <w:color w:val="000000"/>
                      <w:sz w:val="18"/>
                    </w:rPr>
                    <w:t>-</w:t>
                  </w:r>
                </w:p>
              </w:tc>
            </w:tr>
            <w:tr w:rsidR="008465EC" w14:paraId="405CEC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C11EB" w14:textId="77777777" w:rsidR="008465EC" w:rsidRDefault="002F3FA8">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855F7"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6A64C"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26629D"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1F2EE"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182C1"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20E56" w14:textId="77777777" w:rsidR="008465EC" w:rsidRDefault="002F3FA8">
                  <w:pPr>
                    <w:spacing w:after="0" w:line="240" w:lineRule="auto"/>
                    <w:jc w:val="center"/>
                  </w:pPr>
                  <w:r>
                    <w:rPr>
                      <w:rFonts w:ascii="Cambria" w:eastAsia="Cambria" w:hAnsi="Cambria"/>
                      <w:color w:val="000000"/>
                      <w:sz w:val="18"/>
                    </w:rPr>
                    <w:t>-</w:t>
                  </w:r>
                </w:p>
              </w:tc>
            </w:tr>
            <w:tr w:rsidR="008465EC" w14:paraId="716F2A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91276" w14:textId="77777777" w:rsidR="008465EC" w:rsidRDefault="002F3FA8">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6024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2F7BF"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2747EF"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F64E1"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DE966"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FC9D7" w14:textId="77777777" w:rsidR="008465EC" w:rsidRDefault="002F3FA8">
                  <w:pPr>
                    <w:spacing w:after="0" w:line="240" w:lineRule="auto"/>
                    <w:jc w:val="center"/>
                  </w:pPr>
                  <w:r>
                    <w:rPr>
                      <w:rFonts w:ascii="Cambria" w:eastAsia="Cambria" w:hAnsi="Cambria"/>
                      <w:color w:val="000000"/>
                      <w:sz w:val="18"/>
                    </w:rPr>
                    <w:t>0</w:t>
                  </w:r>
                </w:p>
              </w:tc>
            </w:tr>
            <w:tr w:rsidR="008465EC" w14:paraId="1D7DBC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E51D5" w14:textId="77777777" w:rsidR="008465EC" w:rsidRDefault="002F3FA8">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6306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C631E"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C36578"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871E7"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6856E"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9B6FB" w14:textId="77777777" w:rsidR="008465EC" w:rsidRDefault="002F3FA8">
                  <w:pPr>
                    <w:spacing w:after="0" w:line="240" w:lineRule="auto"/>
                    <w:jc w:val="center"/>
                  </w:pPr>
                  <w:r>
                    <w:rPr>
                      <w:rFonts w:ascii="Cambria" w:eastAsia="Cambria" w:hAnsi="Cambria"/>
                      <w:color w:val="000000"/>
                      <w:sz w:val="18"/>
                    </w:rPr>
                    <w:t>-</w:t>
                  </w:r>
                </w:p>
              </w:tc>
            </w:tr>
            <w:tr w:rsidR="008465EC" w14:paraId="2CE86F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A3536" w14:textId="77777777" w:rsidR="008465EC" w:rsidRDefault="002F3FA8">
                  <w:pPr>
                    <w:spacing w:after="0" w:line="240" w:lineRule="auto"/>
                  </w:pPr>
                  <w:r>
                    <w:rPr>
                      <w:rFonts w:ascii="Cambria" w:eastAsia="Cambria" w:hAnsi="Cambria"/>
                      <w:color w:val="000000"/>
                      <w:sz w:val="18"/>
                    </w:rPr>
                    <w:lastRenderedPageBreak/>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85167"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7AEC3"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286094"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E03A1"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E06B0"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3678D" w14:textId="77777777" w:rsidR="008465EC" w:rsidRDefault="002F3FA8">
                  <w:pPr>
                    <w:spacing w:after="0" w:line="240" w:lineRule="auto"/>
                    <w:jc w:val="center"/>
                  </w:pPr>
                  <w:r>
                    <w:rPr>
                      <w:rFonts w:ascii="Cambria" w:eastAsia="Cambria" w:hAnsi="Cambria"/>
                      <w:color w:val="000000"/>
                      <w:sz w:val="18"/>
                    </w:rPr>
                    <w:t>-</w:t>
                  </w:r>
                </w:p>
              </w:tc>
            </w:tr>
            <w:tr w:rsidR="008465EC" w14:paraId="434606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4B572" w14:textId="77777777" w:rsidR="008465EC" w:rsidRDefault="002F3FA8">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1C9E2"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A9322"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0B4363" w14:textId="77777777" w:rsidR="008465EC" w:rsidRDefault="002F3FA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5041C"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B632A"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8168E" w14:textId="77777777" w:rsidR="008465EC" w:rsidRDefault="002F3FA8">
                  <w:pPr>
                    <w:spacing w:after="0" w:line="240" w:lineRule="auto"/>
                    <w:jc w:val="center"/>
                  </w:pPr>
                  <w:r>
                    <w:rPr>
                      <w:rFonts w:ascii="Cambria" w:eastAsia="Cambria" w:hAnsi="Cambria"/>
                      <w:color w:val="000000"/>
                      <w:sz w:val="18"/>
                    </w:rPr>
                    <w:t>0</w:t>
                  </w:r>
                </w:p>
              </w:tc>
            </w:tr>
            <w:tr w:rsidR="008465EC" w14:paraId="250FB9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D7597" w14:textId="77777777" w:rsidR="008465EC" w:rsidRDefault="002F3FA8">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52116"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30CF4"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E4BCD0"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C5F0A"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6D6A0"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4A9B8" w14:textId="77777777" w:rsidR="008465EC" w:rsidRDefault="002F3FA8">
                  <w:pPr>
                    <w:spacing w:after="0" w:line="240" w:lineRule="auto"/>
                    <w:jc w:val="center"/>
                  </w:pPr>
                  <w:r>
                    <w:rPr>
                      <w:rFonts w:ascii="Cambria" w:eastAsia="Cambria" w:hAnsi="Cambria"/>
                      <w:color w:val="000000"/>
                      <w:sz w:val="18"/>
                    </w:rPr>
                    <w:t>-</w:t>
                  </w:r>
                </w:p>
              </w:tc>
            </w:tr>
            <w:tr w:rsidR="008465EC" w14:paraId="24DEA2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8A226" w14:textId="77777777" w:rsidR="008465EC" w:rsidRDefault="002F3FA8">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16933"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DC682"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A5422A"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83667"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BCBAE"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1D03E" w14:textId="77777777" w:rsidR="008465EC" w:rsidRDefault="002F3FA8">
                  <w:pPr>
                    <w:spacing w:after="0" w:line="240" w:lineRule="auto"/>
                    <w:jc w:val="center"/>
                  </w:pPr>
                  <w:r>
                    <w:rPr>
                      <w:rFonts w:ascii="Cambria" w:eastAsia="Cambria" w:hAnsi="Cambria"/>
                      <w:color w:val="000000"/>
                      <w:sz w:val="18"/>
                    </w:rPr>
                    <w:t>-</w:t>
                  </w:r>
                </w:p>
              </w:tc>
            </w:tr>
            <w:tr w:rsidR="008465EC" w14:paraId="36A55E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CC504" w14:textId="77777777" w:rsidR="008465EC" w:rsidRDefault="002F3FA8">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EE591"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9F7F0"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89B396"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B7602"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AEF96"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62490" w14:textId="77777777" w:rsidR="008465EC" w:rsidRDefault="002F3FA8">
                  <w:pPr>
                    <w:spacing w:after="0" w:line="240" w:lineRule="auto"/>
                    <w:jc w:val="center"/>
                  </w:pPr>
                  <w:r>
                    <w:rPr>
                      <w:rFonts w:ascii="Cambria" w:eastAsia="Cambria" w:hAnsi="Cambria"/>
                      <w:color w:val="000000"/>
                      <w:sz w:val="18"/>
                    </w:rPr>
                    <w:t>0</w:t>
                  </w:r>
                </w:p>
              </w:tc>
            </w:tr>
            <w:tr w:rsidR="008465EC" w14:paraId="517394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0E1A9" w14:textId="77777777" w:rsidR="008465EC" w:rsidRDefault="002F3FA8">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DD0C2"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E7D71"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DF2A9E" w14:textId="77777777" w:rsidR="008465EC" w:rsidRDefault="002F3FA8">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2F60C"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5ED92"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7D142" w14:textId="77777777" w:rsidR="008465EC" w:rsidRDefault="002F3FA8">
                  <w:pPr>
                    <w:spacing w:after="0" w:line="240" w:lineRule="auto"/>
                    <w:jc w:val="center"/>
                  </w:pPr>
                  <w:r>
                    <w:rPr>
                      <w:rFonts w:ascii="Cambria" w:eastAsia="Cambria" w:hAnsi="Cambria"/>
                      <w:color w:val="000000"/>
                      <w:sz w:val="18"/>
                    </w:rPr>
                    <w:t>0</w:t>
                  </w:r>
                </w:p>
              </w:tc>
            </w:tr>
            <w:tr w:rsidR="008465EC" w14:paraId="042940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58B5C" w14:textId="77777777" w:rsidR="008465EC" w:rsidRDefault="002F3FA8">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02FE5"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A5E7A"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A73294" w14:textId="77777777" w:rsidR="008465EC" w:rsidRDefault="002F3FA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C43D0"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259B5"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831BE" w14:textId="77777777" w:rsidR="008465EC" w:rsidRDefault="002F3FA8">
                  <w:pPr>
                    <w:spacing w:after="0" w:line="240" w:lineRule="auto"/>
                    <w:jc w:val="center"/>
                  </w:pPr>
                  <w:r>
                    <w:rPr>
                      <w:rFonts w:ascii="Cambria" w:eastAsia="Cambria" w:hAnsi="Cambria"/>
                      <w:color w:val="000000"/>
                      <w:sz w:val="18"/>
                    </w:rPr>
                    <w:t>0</w:t>
                  </w:r>
                </w:p>
              </w:tc>
            </w:tr>
            <w:tr w:rsidR="008465EC" w14:paraId="36A352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35151" w14:textId="77777777" w:rsidR="008465EC" w:rsidRDefault="002F3FA8">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35ECD"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8B82A"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8DE6FD" w14:textId="77777777" w:rsidR="008465EC" w:rsidRDefault="002F3FA8">
                  <w:pPr>
                    <w:spacing w:after="0" w:line="240" w:lineRule="auto"/>
                    <w:jc w:val="center"/>
                  </w:pPr>
                  <w:r>
                    <w:rPr>
                      <w:rFonts w:ascii="Cambria" w:eastAsia="Cambria" w:hAnsi="Cambria"/>
                      <w:color w:val="000000"/>
                      <w:sz w:val="18"/>
                    </w:rPr>
                    <w:t>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37FE9"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EB4D6"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C2925" w14:textId="77777777" w:rsidR="008465EC" w:rsidRDefault="002F3FA8">
                  <w:pPr>
                    <w:spacing w:after="0" w:line="240" w:lineRule="auto"/>
                    <w:jc w:val="center"/>
                  </w:pPr>
                  <w:r>
                    <w:rPr>
                      <w:rFonts w:ascii="Cambria" w:eastAsia="Cambria" w:hAnsi="Cambria"/>
                      <w:color w:val="000000"/>
                      <w:sz w:val="18"/>
                    </w:rPr>
                    <w:t>0</w:t>
                  </w:r>
                </w:p>
              </w:tc>
            </w:tr>
            <w:tr w:rsidR="008465EC" w14:paraId="1A8B7C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35040" w14:textId="77777777" w:rsidR="008465EC" w:rsidRDefault="002F3FA8">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A75E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AD44B"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7F4139"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60AD6"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A997F"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F6A3D" w14:textId="77777777" w:rsidR="008465EC" w:rsidRDefault="002F3FA8">
                  <w:pPr>
                    <w:spacing w:after="0" w:line="240" w:lineRule="auto"/>
                    <w:jc w:val="center"/>
                  </w:pPr>
                  <w:r>
                    <w:rPr>
                      <w:rFonts w:ascii="Cambria" w:eastAsia="Cambria" w:hAnsi="Cambria"/>
                      <w:color w:val="000000"/>
                      <w:sz w:val="18"/>
                    </w:rPr>
                    <w:t>-</w:t>
                  </w:r>
                </w:p>
              </w:tc>
            </w:tr>
            <w:tr w:rsidR="008465EC" w14:paraId="722851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337BF" w14:textId="77777777" w:rsidR="008465EC" w:rsidRDefault="002F3FA8">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E9C03"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40238"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36042C"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AE00D"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24B47"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EED09" w14:textId="77777777" w:rsidR="008465EC" w:rsidRDefault="002F3FA8">
                  <w:pPr>
                    <w:spacing w:after="0" w:line="240" w:lineRule="auto"/>
                    <w:jc w:val="center"/>
                  </w:pPr>
                  <w:r>
                    <w:rPr>
                      <w:rFonts w:ascii="Cambria" w:eastAsia="Cambria" w:hAnsi="Cambria"/>
                      <w:color w:val="000000"/>
                      <w:sz w:val="18"/>
                    </w:rPr>
                    <w:t>-</w:t>
                  </w:r>
                </w:p>
              </w:tc>
            </w:tr>
            <w:tr w:rsidR="008465EC" w14:paraId="5A1DE9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A5750" w14:textId="77777777" w:rsidR="008465EC" w:rsidRDefault="002F3FA8">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447A4"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D4587"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D13C0F"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9FA92"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E74E8"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78ECA" w14:textId="77777777" w:rsidR="008465EC" w:rsidRDefault="002F3FA8">
                  <w:pPr>
                    <w:spacing w:after="0" w:line="240" w:lineRule="auto"/>
                    <w:jc w:val="center"/>
                  </w:pPr>
                  <w:r>
                    <w:rPr>
                      <w:rFonts w:ascii="Cambria" w:eastAsia="Cambria" w:hAnsi="Cambria"/>
                      <w:color w:val="000000"/>
                      <w:sz w:val="18"/>
                    </w:rPr>
                    <w:t>-</w:t>
                  </w:r>
                </w:p>
              </w:tc>
            </w:tr>
            <w:tr w:rsidR="008465EC" w14:paraId="0489C3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49A1D" w14:textId="77777777" w:rsidR="008465EC" w:rsidRDefault="002F3FA8">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91B9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4F7AE"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2E970A"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549C1"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B32E7"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C8DD3" w14:textId="77777777" w:rsidR="008465EC" w:rsidRDefault="002F3FA8">
                  <w:pPr>
                    <w:spacing w:after="0" w:line="240" w:lineRule="auto"/>
                    <w:jc w:val="center"/>
                  </w:pPr>
                  <w:r>
                    <w:rPr>
                      <w:rFonts w:ascii="Cambria" w:eastAsia="Cambria" w:hAnsi="Cambria"/>
                      <w:color w:val="000000"/>
                      <w:sz w:val="18"/>
                    </w:rPr>
                    <w:t>-</w:t>
                  </w:r>
                </w:p>
              </w:tc>
            </w:tr>
            <w:tr w:rsidR="008465EC" w14:paraId="5CADC9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FC147" w14:textId="77777777" w:rsidR="008465EC" w:rsidRDefault="002F3FA8">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69E74"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9A3ED"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52A87E" w14:textId="77777777" w:rsidR="008465EC" w:rsidRDefault="002F3FA8">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6CB1A"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AA2C5"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3695C" w14:textId="77777777" w:rsidR="008465EC" w:rsidRDefault="002F3FA8">
                  <w:pPr>
                    <w:spacing w:after="0" w:line="240" w:lineRule="auto"/>
                    <w:jc w:val="center"/>
                  </w:pPr>
                  <w:r>
                    <w:rPr>
                      <w:rFonts w:ascii="Cambria" w:eastAsia="Cambria" w:hAnsi="Cambria"/>
                      <w:color w:val="000000"/>
                      <w:sz w:val="18"/>
                    </w:rPr>
                    <w:t>0</w:t>
                  </w:r>
                </w:p>
              </w:tc>
            </w:tr>
            <w:tr w:rsidR="008465EC" w14:paraId="7BDB32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2016E" w14:textId="77777777" w:rsidR="008465EC" w:rsidRDefault="002F3FA8">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D864B"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5C0F6"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3895C7"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6C92A"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009E0"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7CA5D" w14:textId="77777777" w:rsidR="008465EC" w:rsidRDefault="002F3FA8">
                  <w:pPr>
                    <w:spacing w:after="0" w:line="240" w:lineRule="auto"/>
                    <w:jc w:val="center"/>
                  </w:pPr>
                  <w:r>
                    <w:rPr>
                      <w:rFonts w:ascii="Cambria" w:eastAsia="Cambria" w:hAnsi="Cambria"/>
                      <w:color w:val="000000"/>
                      <w:sz w:val="18"/>
                    </w:rPr>
                    <w:t>-</w:t>
                  </w:r>
                </w:p>
              </w:tc>
            </w:tr>
            <w:tr w:rsidR="008465EC" w14:paraId="01DC49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DDEE7" w14:textId="77777777" w:rsidR="008465EC" w:rsidRDefault="002F3FA8">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CFB97"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CA820"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2A860D"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583ED"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307D1"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FCC46" w14:textId="77777777" w:rsidR="008465EC" w:rsidRDefault="002F3FA8">
                  <w:pPr>
                    <w:spacing w:after="0" w:line="240" w:lineRule="auto"/>
                    <w:jc w:val="center"/>
                  </w:pPr>
                  <w:r>
                    <w:rPr>
                      <w:rFonts w:ascii="Cambria" w:eastAsia="Cambria" w:hAnsi="Cambria"/>
                      <w:color w:val="000000"/>
                      <w:sz w:val="18"/>
                    </w:rPr>
                    <w:t>-</w:t>
                  </w:r>
                </w:p>
              </w:tc>
            </w:tr>
            <w:tr w:rsidR="008465EC" w14:paraId="22876B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67762" w14:textId="77777777" w:rsidR="008465EC" w:rsidRDefault="002F3FA8">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ED7A0"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2EA9F"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2F92E8" w14:textId="77777777" w:rsidR="008465EC" w:rsidRDefault="002F3FA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38A26"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7B2A9"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DFBF3" w14:textId="77777777" w:rsidR="008465EC" w:rsidRDefault="002F3FA8">
                  <w:pPr>
                    <w:spacing w:after="0" w:line="240" w:lineRule="auto"/>
                    <w:jc w:val="center"/>
                  </w:pPr>
                  <w:r>
                    <w:rPr>
                      <w:rFonts w:ascii="Cambria" w:eastAsia="Cambria" w:hAnsi="Cambria"/>
                      <w:color w:val="000000"/>
                      <w:sz w:val="18"/>
                    </w:rPr>
                    <w:t>0</w:t>
                  </w:r>
                </w:p>
              </w:tc>
            </w:tr>
            <w:tr w:rsidR="008465EC" w14:paraId="7F5253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76547" w14:textId="77777777" w:rsidR="008465EC" w:rsidRDefault="002F3FA8">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53D05"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2B5B1"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612F13"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7DBB2"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415CD"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54705" w14:textId="77777777" w:rsidR="008465EC" w:rsidRDefault="002F3FA8">
                  <w:pPr>
                    <w:spacing w:after="0" w:line="240" w:lineRule="auto"/>
                    <w:jc w:val="center"/>
                  </w:pPr>
                  <w:r>
                    <w:rPr>
                      <w:rFonts w:ascii="Cambria" w:eastAsia="Cambria" w:hAnsi="Cambria"/>
                      <w:color w:val="000000"/>
                      <w:sz w:val="18"/>
                    </w:rPr>
                    <w:t>-</w:t>
                  </w:r>
                </w:p>
              </w:tc>
            </w:tr>
            <w:tr w:rsidR="008465EC" w14:paraId="5A2EF3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2AFEF" w14:textId="77777777" w:rsidR="008465EC" w:rsidRDefault="002F3FA8">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4217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5A50F"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19F277"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773AE"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DB9BF"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B9E91" w14:textId="77777777" w:rsidR="008465EC" w:rsidRDefault="002F3FA8">
                  <w:pPr>
                    <w:spacing w:after="0" w:line="240" w:lineRule="auto"/>
                    <w:jc w:val="center"/>
                  </w:pPr>
                  <w:r>
                    <w:rPr>
                      <w:rFonts w:ascii="Cambria" w:eastAsia="Cambria" w:hAnsi="Cambria"/>
                      <w:color w:val="000000"/>
                      <w:sz w:val="18"/>
                    </w:rPr>
                    <w:t>0</w:t>
                  </w:r>
                </w:p>
              </w:tc>
            </w:tr>
            <w:tr w:rsidR="008465EC" w14:paraId="4C30E7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AB743" w14:textId="77777777" w:rsidR="008465EC" w:rsidRDefault="002F3FA8">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5785C"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70DEE"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6E3941"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74BA1"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D313C"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6AB28" w14:textId="77777777" w:rsidR="008465EC" w:rsidRDefault="002F3FA8">
                  <w:pPr>
                    <w:spacing w:after="0" w:line="240" w:lineRule="auto"/>
                    <w:jc w:val="center"/>
                  </w:pPr>
                  <w:r>
                    <w:rPr>
                      <w:rFonts w:ascii="Cambria" w:eastAsia="Cambria" w:hAnsi="Cambria"/>
                      <w:color w:val="000000"/>
                      <w:sz w:val="18"/>
                    </w:rPr>
                    <w:t>-</w:t>
                  </w:r>
                </w:p>
              </w:tc>
            </w:tr>
            <w:tr w:rsidR="008465EC" w14:paraId="2E60FD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32458" w14:textId="77777777" w:rsidR="008465EC" w:rsidRDefault="002F3FA8">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60C6D"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77DE0"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44D0C5"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9D99A"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DC017"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EEF5A" w14:textId="77777777" w:rsidR="008465EC" w:rsidRDefault="002F3FA8">
                  <w:pPr>
                    <w:spacing w:after="0" w:line="240" w:lineRule="auto"/>
                    <w:jc w:val="center"/>
                  </w:pPr>
                  <w:r>
                    <w:rPr>
                      <w:rFonts w:ascii="Cambria" w:eastAsia="Cambria" w:hAnsi="Cambria"/>
                      <w:color w:val="000000"/>
                      <w:sz w:val="18"/>
                    </w:rPr>
                    <w:t>-</w:t>
                  </w:r>
                </w:p>
              </w:tc>
            </w:tr>
            <w:tr w:rsidR="008465EC" w14:paraId="572F55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ECA3A" w14:textId="77777777" w:rsidR="008465EC" w:rsidRDefault="002F3FA8">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0EA83"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17C74"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D05851"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8DDA9"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C8C1D"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807C9" w14:textId="77777777" w:rsidR="008465EC" w:rsidRDefault="002F3FA8">
                  <w:pPr>
                    <w:spacing w:after="0" w:line="240" w:lineRule="auto"/>
                    <w:jc w:val="center"/>
                  </w:pPr>
                  <w:r>
                    <w:rPr>
                      <w:rFonts w:ascii="Cambria" w:eastAsia="Cambria" w:hAnsi="Cambria"/>
                      <w:color w:val="000000"/>
                      <w:sz w:val="18"/>
                    </w:rPr>
                    <w:t>-</w:t>
                  </w:r>
                </w:p>
              </w:tc>
            </w:tr>
            <w:tr w:rsidR="008465EC" w14:paraId="05D8E7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04FDF" w14:textId="77777777" w:rsidR="008465EC" w:rsidRDefault="002F3FA8">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4F1A1"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6A29A"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88C431"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B41E7"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BF3F0"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A20CC" w14:textId="77777777" w:rsidR="008465EC" w:rsidRDefault="002F3FA8">
                  <w:pPr>
                    <w:spacing w:after="0" w:line="240" w:lineRule="auto"/>
                    <w:jc w:val="center"/>
                  </w:pPr>
                  <w:r>
                    <w:rPr>
                      <w:rFonts w:ascii="Cambria" w:eastAsia="Cambria" w:hAnsi="Cambria"/>
                      <w:color w:val="000000"/>
                      <w:sz w:val="18"/>
                    </w:rPr>
                    <w:t>0</w:t>
                  </w:r>
                </w:p>
              </w:tc>
            </w:tr>
            <w:tr w:rsidR="008465EC" w14:paraId="47F7EE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5FA93" w14:textId="77777777" w:rsidR="008465EC" w:rsidRDefault="002F3FA8">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AD375"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F2BA8"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1ACB69"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A4CE4"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4A72F"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EA68A" w14:textId="77777777" w:rsidR="008465EC" w:rsidRDefault="002F3FA8">
                  <w:pPr>
                    <w:spacing w:after="0" w:line="240" w:lineRule="auto"/>
                    <w:jc w:val="center"/>
                  </w:pPr>
                  <w:r>
                    <w:rPr>
                      <w:rFonts w:ascii="Cambria" w:eastAsia="Cambria" w:hAnsi="Cambria"/>
                      <w:color w:val="000000"/>
                      <w:sz w:val="18"/>
                    </w:rPr>
                    <w:t>-</w:t>
                  </w:r>
                </w:p>
              </w:tc>
            </w:tr>
            <w:tr w:rsidR="008465EC" w14:paraId="2766C1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A3896" w14:textId="77777777" w:rsidR="008465EC" w:rsidRDefault="002F3FA8">
                  <w:pPr>
                    <w:spacing w:after="0" w:line="240" w:lineRule="auto"/>
                  </w:pPr>
                  <w:proofErr w:type="spellStart"/>
                  <w:r>
                    <w:rPr>
                      <w:rFonts w:ascii="Cambria" w:eastAsia="Cambria" w:hAnsi="Cambria"/>
                      <w:color w:val="000000"/>
                      <w:sz w:val="18"/>
                    </w:rPr>
                    <w:t>tetraniliprole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97869"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D042D"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15F662"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9E4BF" w14:textId="77777777" w:rsidR="008465EC" w:rsidRDefault="002F3FA8">
                  <w:pPr>
                    <w:spacing w:after="0" w:line="240" w:lineRule="auto"/>
                    <w:jc w:val="center"/>
                  </w:pPr>
                  <w:r>
                    <w:rPr>
                      <w:rFonts w:ascii="Cambria" w:eastAsia="Cambria" w:hAnsi="Cambria"/>
                      <w:color w:val="000000"/>
                      <w:sz w:val="18"/>
                    </w:rPr>
                    <w:t>102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93061"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1CD89" w14:textId="77777777" w:rsidR="008465EC" w:rsidRDefault="002F3FA8">
                  <w:pPr>
                    <w:spacing w:after="0" w:line="240" w:lineRule="auto"/>
                    <w:jc w:val="center"/>
                  </w:pPr>
                  <w:r>
                    <w:rPr>
                      <w:rFonts w:ascii="Cambria" w:eastAsia="Cambria" w:hAnsi="Cambria"/>
                      <w:color w:val="000000"/>
                      <w:sz w:val="18"/>
                    </w:rPr>
                    <w:t>-</w:t>
                  </w:r>
                </w:p>
              </w:tc>
            </w:tr>
            <w:tr w:rsidR="008465EC" w14:paraId="00D92A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A6FAB" w14:textId="77777777" w:rsidR="008465EC" w:rsidRDefault="002F3FA8">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ACBFD"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06CB9"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47B772"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559C5"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1ADBC"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2F6F6" w14:textId="77777777" w:rsidR="008465EC" w:rsidRDefault="002F3FA8">
                  <w:pPr>
                    <w:spacing w:after="0" w:line="240" w:lineRule="auto"/>
                    <w:jc w:val="center"/>
                  </w:pPr>
                  <w:r>
                    <w:rPr>
                      <w:rFonts w:ascii="Cambria" w:eastAsia="Cambria" w:hAnsi="Cambria"/>
                      <w:color w:val="000000"/>
                      <w:sz w:val="18"/>
                    </w:rPr>
                    <w:t>-</w:t>
                  </w:r>
                </w:p>
              </w:tc>
            </w:tr>
            <w:tr w:rsidR="008465EC" w14:paraId="122C2E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71F96" w14:textId="77777777" w:rsidR="008465EC" w:rsidRDefault="002F3FA8">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38FC4"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F221E"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7C94CE" w14:textId="77777777" w:rsidR="008465EC" w:rsidRDefault="002F3FA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57200"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32CF3"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03849" w14:textId="77777777" w:rsidR="008465EC" w:rsidRDefault="002F3FA8">
                  <w:pPr>
                    <w:spacing w:after="0" w:line="240" w:lineRule="auto"/>
                    <w:jc w:val="center"/>
                  </w:pPr>
                  <w:r>
                    <w:rPr>
                      <w:rFonts w:ascii="Cambria" w:eastAsia="Cambria" w:hAnsi="Cambria"/>
                      <w:color w:val="000000"/>
                      <w:sz w:val="18"/>
                    </w:rPr>
                    <w:t>0</w:t>
                  </w:r>
                </w:p>
              </w:tc>
            </w:tr>
            <w:tr w:rsidR="008465EC" w14:paraId="1FBEEE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240CA" w14:textId="77777777" w:rsidR="008465EC" w:rsidRDefault="002F3FA8">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C63F1"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2F73B"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5374BD"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25C7D"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2FB7A"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66FE1" w14:textId="77777777" w:rsidR="008465EC" w:rsidRDefault="002F3FA8">
                  <w:pPr>
                    <w:spacing w:after="0" w:line="240" w:lineRule="auto"/>
                    <w:jc w:val="center"/>
                  </w:pPr>
                  <w:r>
                    <w:rPr>
                      <w:rFonts w:ascii="Cambria" w:eastAsia="Cambria" w:hAnsi="Cambria"/>
                      <w:color w:val="000000"/>
                      <w:sz w:val="18"/>
                    </w:rPr>
                    <w:t>-</w:t>
                  </w:r>
                </w:p>
              </w:tc>
            </w:tr>
            <w:tr w:rsidR="008465EC" w14:paraId="626FF1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5021B" w14:textId="77777777" w:rsidR="008465EC" w:rsidRDefault="002F3FA8">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EB66D"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94DBD"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D812D8"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7B160"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C7F9A"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7F49D" w14:textId="77777777" w:rsidR="008465EC" w:rsidRDefault="002F3FA8">
                  <w:pPr>
                    <w:spacing w:after="0" w:line="240" w:lineRule="auto"/>
                    <w:jc w:val="center"/>
                  </w:pPr>
                  <w:r>
                    <w:rPr>
                      <w:rFonts w:ascii="Cambria" w:eastAsia="Cambria" w:hAnsi="Cambria"/>
                      <w:color w:val="000000"/>
                      <w:sz w:val="18"/>
                    </w:rPr>
                    <w:t>-</w:t>
                  </w:r>
                </w:p>
              </w:tc>
            </w:tr>
            <w:tr w:rsidR="008465EC" w14:paraId="282714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9A72F" w14:textId="77777777" w:rsidR="008465EC" w:rsidRDefault="002F3FA8">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FB274"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DFA10"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FEFD45" w14:textId="77777777" w:rsidR="008465EC" w:rsidRDefault="002F3FA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72885"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A31BD"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2D4B6" w14:textId="77777777" w:rsidR="008465EC" w:rsidRDefault="002F3FA8">
                  <w:pPr>
                    <w:spacing w:after="0" w:line="240" w:lineRule="auto"/>
                    <w:jc w:val="center"/>
                  </w:pPr>
                  <w:r>
                    <w:rPr>
                      <w:rFonts w:ascii="Cambria" w:eastAsia="Cambria" w:hAnsi="Cambria"/>
                      <w:color w:val="000000"/>
                      <w:sz w:val="18"/>
                    </w:rPr>
                    <w:t>0</w:t>
                  </w:r>
                </w:p>
              </w:tc>
            </w:tr>
            <w:tr w:rsidR="008465EC" w14:paraId="452C15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0DA0E" w14:textId="77777777" w:rsidR="008465EC" w:rsidRDefault="002F3FA8">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A478A"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76E19"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B77D63" w14:textId="77777777" w:rsidR="008465EC" w:rsidRDefault="002F3FA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223AC"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F35C2"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E16C4" w14:textId="77777777" w:rsidR="008465EC" w:rsidRDefault="002F3FA8">
                  <w:pPr>
                    <w:spacing w:after="0" w:line="240" w:lineRule="auto"/>
                    <w:jc w:val="center"/>
                  </w:pPr>
                  <w:r>
                    <w:rPr>
                      <w:rFonts w:ascii="Cambria" w:eastAsia="Cambria" w:hAnsi="Cambria"/>
                      <w:color w:val="000000"/>
                      <w:sz w:val="18"/>
                    </w:rPr>
                    <w:t>0</w:t>
                  </w:r>
                </w:p>
              </w:tc>
            </w:tr>
            <w:tr w:rsidR="002F3FA8" w14:paraId="78FA1139" w14:textId="77777777" w:rsidTr="002F3FA8">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72F6D62" w14:textId="77777777" w:rsidR="008465EC" w:rsidRDefault="008465EC">
                  <w:pPr>
                    <w:spacing w:after="0" w:line="240" w:lineRule="auto"/>
                  </w:pPr>
                </w:p>
              </w:tc>
            </w:tr>
            <w:tr w:rsidR="008465EC" w14:paraId="4C58F40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C73B48A" w14:textId="77777777" w:rsidR="008465EC" w:rsidRDefault="002F3FA8">
                  <w:pPr>
                    <w:spacing w:after="0" w:line="240" w:lineRule="auto"/>
                  </w:pPr>
                  <w:r>
                    <w:rPr>
                      <w:noProof/>
                    </w:rPr>
                    <w:drawing>
                      <wp:inline distT="0" distB="0" distL="0" distR="0" wp14:anchorId="443D68CF" wp14:editId="02EAA877">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DE1DD49" w14:textId="77777777" w:rsidR="008465EC" w:rsidRDefault="002F3FA8">
                  <w:pPr>
                    <w:spacing w:after="0" w:line="240" w:lineRule="auto"/>
                  </w:pPr>
                  <w:r>
                    <w:rPr>
                      <w:noProof/>
                    </w:rPr>
                    <w:drawing>
                      <wp:inline distT="0" distB="0" distL="0" distR="0" wp14:anchorId="7F4D99D8" wp14:editId="5F13F1A6">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CF31A7B" w14:textId="77777777" w:rsidR="008465EC" w:rsidRDefault="002F3FA8">
                  <w:pPr>
                    <w:spacing w:after="0" w:line="240" w:lineRule="auto"/>
                  </w:pPr>
                  <w:r>
                    <w:rPr>
                      <w:noProof/>
                    </w:rPr>
                    <w:drawing>
                      <wp:inline distT="0" distB="0" distL="0" distR="0" wp14:anchorId="1B2A59BA" wp14:editId="42C1080A">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54B95F5" w14:textId="77777777" w:rsidR="008465EC" w:rsidRDefault="002F3FA8">
                  <w:pPr>
                    <w:spacing w:after="0" w:line="240" w:lineRule="auto"/>
                  </w:pPr>
                  <w:r>
                    <w:rPr>
                      <w:noProof/>
                    </w:rPr>
                    <w:drawing>
                      <wp:inline distT="0" distB="0" distL="0" distR="0" wp14:anchorId="025E4ED0" wp14:editId="7702399B">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FC4B777" w14:textId="77777777" w:rsidR="008465EC" w:rsidRDefault="002F3FA8">
                  <w:pPr>
                    <w:spacing w:after="0" w:line="240" w:lineRule="auto"/>
                  </w:pPr>
                  <w:r>
                    <w:rPr>
                      <w:noProof/>
                    </w:rPr>
                    <w:drawing>
                      <wp:inline distT="0" distB="0" distL="0" distR="0" wp14:anchorId="2B68EA6B" wp14:editId="72F5E60E">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8BF1371" w14:textId="77777777" w:rsidR="008465EC" w:rsidRDefault="002F3FA8">
                  <w:pPr>
                    <w:spacing w:after="0" w:line="240" w:lineRule="auto"/>
                  </w:pPr>
                  <w:r>
                    <w:rPr>
                      <w:noProof/>
                    </w:rPr>
                    <w:drawing>
                      <wp:inline distT="0" distB="0" distL="0" distR="0" wp14:anchorId="5E87A976" wp14:editId="157CEFCF">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559AD45" w14:textId="77777777" w:rsidR="008465EC" w:rsidRDefault="002F3FA8">
                  <w:pPr>
                    <w:spacing w:after="0" w:line="240" w:lineRule="auto"/>
                  </w:pPr>
                  <w:r>
                    <w:rPr>
                      <w:noProof/>
                    </w:rPr>
                    <w:drawing>
                      <wp:inline distT="0" distB="0" distL="0" distR="0" wp14:anchorId="750886CD" wp14:editId="632865ED">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2F3FA8" w14:paraId="521A823C" w14:textId="77777777" w:rsidTr="002F3FA8">
              <w:trPr>
                <w:trHeight w:val="262"/>
              </w:trPr>
              <w:tc>
                <w:tcPr>
                  <w:tcW w:w="9565" w:type="dxa"/>
                  <w:gridSpan w:val="7"/>
                  <w:tcBorders>
                    <w:top w:val="nil"/>
                    <w:left w:val="nil"/>
                    <w:bottom w:val="nil"/>
                    <w:right w:val="nil"/>
                  </w:tcBorders>
                  <w:tcMar>
                    <w:top w:w="39" w:type="dxa"/>
                    <w:left w:w="39" w:type="dxa"/>
                    <w:bottom w:w="39" w:type="dxa"/>
                    <w:right w:w="39" w:type="dxa"/>
                  </w:tcMar>
                </w:tcPr>
                <w:p w14:paraId="0B9680B8" w14:textId="77777777" w:rsidR="008465EC" w:rsidRDefault="002F3FA8">
                  <w:pPr>
                    <w:spacing w:after="0" w:line="240" w:lineRule="auto"/>
                  </w:pPr>
                  <w:r>
                    <w:rPr>
                      <w:rFonts w:ascii="Calibri" w:eastAsia="Calibri" w:hAnsi="Calibri"/>
                      <w:b/>
                      <w:color w:val="000000"/>
                      <w:sz w:val="24"/>
                    </w:rPr>
                    <w:t>Table 5: PHYSIOLOGICAL MODIFIER</w:t>
                  </w:r>
                </w:p>
              </w:tc>
            </w:tr>
            <w:tr w:rsidR="008465EC" w14:paraId="6534A27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031A07" w14:textId="77777777" w:rsidR="008465EC" w:rsidRDefault="002F3FA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0A5D67" w14:textId="77777777" w:rsidR="008465EC" w:rsidRDefault="002F3FA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AE109D" w14:textId="77777777" w:rsidR="008465EC" w:rsidRDefault="002F3FA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C0027F" w14:textId="77777777" w:rsidR="008465EC" w:rsidRDefault="002F3FA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2C831A" w14:textId="77777777" w:rsidR="008465EC" w:rsidRDefault="002F3FA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AE4DEE" w14:textId="77777777" w:rsidR="008465EC" w:rsidRDefault="002F3FA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0F07E93" w14:textId="77777777" w:rsidR="008465EC" w:rsidRDefault="002F3FA8">
                  <w:pPr>
                    <w:spacing w:after="0" w:line="240" w:lineRule="auto"/>
                    <w:jc w:val="center"/>
                  </w:pPr>
                  <w:r>
                    <w:rPr>
                      <w:rFonts w:ascii="Cambria" w:eastAsia="Cambria" w:hAnsi="Cambria"/>
                      <w:b/>
                      <w:color w:val="000000"/>
                      <w:sz w:val="18"/>
                    </w:rPr>
                    <w:t>&gt;MRL</w:t>
                  </w:r>
                </w:p>
              </w:tc>
            </w:tr>
            <w:tr w:rsidR="008465EC" w14:paraId="1098CF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8CF79" w14:textId="77777777" w:rsidR="008465EC" w:rsidRDefault="002F3FA8">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C298E"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2E2D5"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24F2B4"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F9765"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FB36A"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2CC6A" w14:textId="77777777" w:rsidR="008465EC" w:rsidRDefault="002F3FA8">
                  <w:pPr>
                    <w:spacing w:after="0" w:line="240" w:lineRule="auto"/>
                    <w:jc w:val="center"/>
                  </w:pPr>
                  <w:r>
                    <w:rPr>
                      <w:rFonts w:ascii="Cambria" w:eastAsia="Cambria" w:hAnsi="Cambria"/>
                      <w:color w:val="000000"/>
                      <w:sz w:val="18"/>
                    </w:rPr>
                    <w:t>-</w:t>
                  </w:r>
                </w:p>
              </w:tc>
            </w:tr>
            <w:tr w:rsidR="008465EC" w14:paraId="671B34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7AF86" w14:textId="77777777" w:rsidR="008465EC" w:rsidRDefault="002F3FA8">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57CE0"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46503"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63CA15" w14:textId="77777777" w:rsidR="008465EC" w:rsidRDefault="002F3FA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C3EA1"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B6668" w14:textId="77777777" w:rsidR="008465EC" w:rsidRDefault="002F3FA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454F0" w14:textId="77777777" w:rsidR="008465EC" w:rsidRDefault="002F3FA8">
                  <w:pPr>
                    <w:spacing w:after="0" w:line="240" w:lineRule="auto"/>
                    <w:jc w:val="center"/>
                  </w:pPr>
                  <w:r>
                    <w:rPr>
                      <w:rFonts w:ascii="Cambria" w:eastAsia="Cambria" w:hAnsi="Cambria"/>
                      <w:color w:val="000000"/>
                      <w:sz w:val="18"/>
                    </w:rPr>
                    <w:t>-</w:t>
                  </w:r>
                </w:p>
              </w:tc>
            </w:tr>
            <w:tr w:rsidR="008465EC" w14:paraId="21A45D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FF716" w14:textId="77777777" w:rsidR="008465EC" w:rsidRDefault="002F3FA8">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6C99A" w14:textId="77777777" w:rsidR="008465EC" w:rsidRDefault="002F3FA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10525" w14:textId="77777777" w:rsidR="008465EC" w:rsidRDefault="002F3FA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CF1B01" w14:textId="77777777" w:rsidR="008465EC" w:rsidRDefault="002F3FA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BE8E7" w14:textId="77777777" w:rsidR="008465EC" w:rsidRDefault="002F3FA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2C335" w14:textId="77777777" w:rsidR="008465EC" w:rsidRDefault="002F3FA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78133" w14:textId="77777777" w:rsidR="008465EC" w:rsidRDefault="002F3FA8">
                  <w:pPr>
                    <w:spacing w:after="0" w:line="240" w:lineRule="auto"/>
                    <w:jc w:val="center"/>
                  </w:pPr>
                  <w:r>
                    <w:rPr>
                      <w:rFonts w:ascii="Cambria" w:eastAsia="Cambria" w:hAnsi="Cambria"/>
                      <w:color w:val="000000"/>
                      <w:sz w:val="18"/>
                    </w:rPr>
                    <w:t>0</w:t>
                  </w:r>
                </w:p>
              </w:tc>
            </w:tr>
            <w:tr w:rsidR="002F3FA8" w14:paraId="7DA7A6CB" w14:textId="77777777" w:rsidTr="002F3FA8">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997021A" w14:textId="77777777" w:rsidR="008465EC" w:rsidRDefault="008465EC">
                  <w:pPr>
                    <w:spacing w:after="0" w:line="240" w:lineRule="auto"/>
                  </w:pPr>
                </w:p>
              </w:tc>
            </w:tr>
            <w:tr w:rsidR="008465EC" w14:paraId="56CF01A5"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3B6B00F" w14:textId="77777777" w:rsidR="008465EC" w:rsidRDefault="002F3FA8">
                  <w:pPr>
                    <w:spacing w:after="0" w:line="240" w:lineRule="auto"/>
                  </w:pPr>
                  <w:r>
                    <w:rPr>
                      <w:noProof/>
                    </w:rPr>
                    <w:drawing>
                      <wp:inline distT="0" distB="0" distL="0" distR="0" wp14:anchorId="1FDB0DE4" wp14:editId="31B0A0AC">
                        <wp:extent cx="1855300" cy="130275"/>
                        <wp:effectExtent l="0" t="0" r="0" b="0"/>
                        <wp:docPr id="72" name="img4.png"/>
                        <wp:cNvGraphicFramePr/>
                        <a:graphic xmlns:a="http://schemas.openxmlformats.org/drawingml/2006/main">
                          <a:graphicData uri="http://schemas.openxmlformats.org/drawingml/2006/picture">
                            <pic:pic xmlns:pic="http://schemas.openxmlformats.org/drawingml/2006/picture">
                              <pic:nvPicPr>
                                <pic:cNvPr id="7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28D0219" w14:textId="77777777" w:rsidR="008465EC" w:rsidRDefault="002F3FA8">
                  <w:pPr>
                    <w:spacing w:after="0" w:line="240" w:lineRule="auto"/>
                  </w:pPr>
                  <w:r>
                    <w:rPr>
                      <w:noProof/>
                    </w:rPr>
                    <w:drawing>
                      <wp:inline distT="0" distB="0" distL="0" distR="0" wp14:anchorId="6010ACD7" wp14:editId="7AC3A372">
                        <wp:extent cx="487592" cy="130275"/>
                        <wp:effectExtent l="0" t="0" r="0" b="0"/>
                        <wp:docPr id="74" name="img5.png"/>
                        <wp:cNvGraphicFramePr/>
                        <a:graphic xmlns:a="http://schemas.openxmlformats.org/drawingml/2006/main">
                          <a:graphicData uri="http://schemas.openxmlformats.org/drawingml/2006/picture">
                            <pic:pic xmlns:pic="http://schemas.openxmlformats.org/drawingml/2006/picture">
                              <pic:nvPicPr>
                                <pic:cNvPr id="7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69639F8" w14:textId="77777777" w:rsidR="008465EC" w:rsidRDefault="002F3FA8">
                  <w:pPr>
                    <w:spacing w:after="0" w:line="240" w:lineRule="auto"/>
                  </w:pPr>
                  <w:r>
                    <w:rPr>
                      <w:noProof/>
                    </w:rPr>
                    <w:drawing>
                      <wp:inline distT="0" distB="0" distL="0" distR="0" wp14:anchorId="3E624978" wp14:editId="5BA96093">
                        <wp:extent cx="684636" cy="130275"/>
                        <wp:effectExtent l="0" t="0" r="0" b="0"/>
                        <wp:docPr id="76" name="img6.png"/>
                        <wp:cNvGraphicFramePr/>
                        <a:graphic xmlns:a="http://schemas.openxmlformats.org/drawingml/2006/main">
                          <a:graphicData uri="http://schemas.openxmlformats.org/drawingml/2006/picture">
                            <pic:pic xmlns:pic="http://schemas.openxmlformats.org/drawingml/2006/picture">
                              <pic:nvPicPr>
                                <pic:cNvPr id="7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C3AC479" w14:textId="77777777" w:rsidR="008465EC" w:rsidRDefault="002F3FA8">
                  <w:pPr>
                    <w:spacing w:after="0" w:line="240" w:lineRule="auto"/>
                  </w:pPr>
                  <w:r>
                    <w:rPr>
                      <w:noProof/>
                    </w:rPr>
                    <w:drawing>
                      <wp:inline distT="0" distB="0" distL="0" distR="0" wp14:anchorId="0BEADB65" wp14:editId="4BEF6C0F">
                        <wp:extent cx="660517" cy="130275"/>
                        <wp:effectExtent l="0" t="0" r="0" b="0"/>
                        <wp:docPr id="78" name="img7.png"/>
                        <wp:cNvGraphicFramePr/>
                        <a:graphic xmlns:a="http://schemas.openxmlformats.org/drawingml/2006/main">
                          <a:graphicData uri="http://schemas.openxmlformats.org/drawingml/2006/picture">
                            <pic:pic xmlns:pic="http://schemas.openxmlformats.org/drawingml/2006/picture">
                              <pic:nvPicPr>
                                <pic:cNvPr id="7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5902694" w14:textId="77777777" w:rsidR="008465EC" w:rsidRDefault="002F3FA8">
                  <w:pPr>
                    <w:spacing w:after="0" w:line="240" w:lineRule="auto"/>
                  </w:pPr>
                  <w:r>
                    <w:rPr>
                      <w:noProof/>
                    </w:rPr>
                    <w:drawing>
                      <wp:inline distT="0" distB="0" distL="0" distR="0" wp14:anchorId="3B116865" wp14:editId="25DEC894">
                        <wp:extent cx="803392" cy="130275"/>
                        <wp:effectExtent l="0" t="0" r="0" b="0"/>
                        <wp:docPr id="80" name="img8.png"/>
                        <wp:cNvGraphicFramePr/>
                        <a:graphic xmlns:a="http://schemas.openxmlformats.org/drawingml/2006/main">
                          <a:graphicData uri="http://schemas.openxmlformats.org/drawingml/2006/picture">
                            <pic:pic xmlns:pic="http://schemas.openxmlformats.org/drawingml/2006/picture">
                              <pic:nvPicPr>
                                <pic:cNvPr id="8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624E6B0" w14:textId="77777777" w:rsidR="008465EC" w:rsidRDefault="002F3FA8">
                  <w:pPr>
                    <w:spacing w:after="0" w:line="240" w:lineRule="auto"/>
                  </w:pPr>
                  <w:r>
                    <w:rPr>
                      <w:noProof/>
                    </w:rPr>
                    <w:drawing>
                      <wp:inline distT="0" distB="0" distL="0" distR="0" wp14:anchorId="6EC1A018" wp14:editId="152799C1">
                        <wp:extent cx="792000" cy="130275"/>
                        <wp:effectExtent l="0" t="0" r="0" b="0"/>
                        <wp:docPr id="82" name="img9.png"/>
                        <wp:cNvGraphicFramePr/>
                        <a:graphic xmlns:a="http://schemas.openxmlformats.org/drawingml/2006/main">
                          <a:graphicData uri="http://schemas.openxmlformats.org/drawingml/2006/picture">
                            <pic:pic xmlns:pic="http://schemas.openxmlformats.org/drawingml/2006/picture">
                              <pic:nvPicPr>
                                <pic:cNvPr id="8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0B2CF7F" w14:textId="77777777" w:rsidR="008465EC" w:rsidRDefault="002F3FA8">
                  <w:pPr>
                    <w:spacing w:after="0" w:line="240" w:lineRule="auto"/>
                  </w:pPr>
                  <w:r>
                    <w:rPr>
                      <w:noProof/>
                    </w:rPr>
                    <w:drawing>
                      <wp:inline distT="0" distB="0" distL="0" distR="0" wp14:anchorId="2B423D48" wp14:editId="2735C787">
                        <wp:extent cx="792000" cy="130275"/>
                        <wp:effectExtent l="0" t="0" r="0" b="0"/>
                        <wp:docPr id="84" name="img9.png"/>
                        <wp:cNvGraphicFramePr/>
                        <a:graphic xmlns:a="http://schemas.openxmlformats.org/drawingml/2006/main">
                          <a:graphicData uri="http://schemas.openxmlformats.org/drawingml/2006/picture">
                            <pic:pic xmlns:pic="http://schemas.openxmlformats.org/drawingml/2006/picture">
                              <pic:nvPicPr>
                                <pic:cNvPr id="8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5E7EEDDB" w14:textId="77777777" w:rsidR="008465EC" w:rsidRDefault="008465EC">
            <w:pPr>
              <w:spacing w:after="0" w:line="240" w:lineRule="auto"/>
            </w:pPr>
          </w:p>
        </w:tc>
        <w:tc>
          <w:tcPr>
            <w:tcW w:w="43" w:type="dxa"/>
          </w:tcPr>
          <w:p w14:paraId="7A126CAD" w14:textId="77777777" w:rsidR="008465EC" w:rsidRDefault="008465EC">
            <w:pPr>
              <w:pStyle w:val="EmptyCellLayoutStyle"/>
              <w:spacing w:after="0" w:line="240" w:lineRule="auto"/>
            </w:pPr>
          </w:p>
        </w:tc>
        <w:tc>
          <w:tcPr>
            <w:tcW w:w="13" w:type="dxa"/>
          </w:tcPr>
          <w:p w14:paraId="2FE02FA5" w14:textId="77777777" w:rsidR="008465EC" w:rsidRDefault="008465EC">
            <w:pPr>
              <w:pStyle w:val="EmptyCellLayoutStyle"/>
              <w:spacing w:after="0" w:line="240" w:lineRule="auto"/>
            </w:pPr>
          </w:p>
        </w:tc>
      </w:tr>
      <w:tr w:rsidR="008465EC" w14:paraId="61B91B70" w14:textId="77777777">
        <w:trPr>
          <w:trHeight w:val="446"/>
        </w:trPr>
        <w:tc>
          <w:tcPr>
            <w:tcW w:w="13" w:type="dxa"/>
          </w:tcPr>
          <w:p w14:paraId="350DA755" w14:textId="77777777" w:rsidR="008465EC" w:rsidRDefault="008465EC">
            <w:pPr>
              <w:pStyle w:val="EmptyCellLayoutStyle"/>
              <w:spacing w:after="0" w:line="240" w:lineRule="auto"/>
            </w:pPr>
          </w:p>
        </w:tc>
        <w:tc>
          <w:tcPr>
            <w:tcW w:w="2675" w:type="dxa"/>
          </w:tcPr>
          <w:p w14:paraId="67D92C96" w14:textId="77777777" w:rsidR="008465EC" w:rsidRDefault="008465EC">
            <w:pPr>
              <w:pStyle w:val="EmptyCellLayoutStyle"/>
              <w:spacing w:after="0" w:line="240" w:lineRule="auto"/>
            </w:pPr>
          </w:p>
        </w:tc>
        <w:tc>
          <w:tcPr>
            <w:tcW w:w="40" w:type="dxa"/>
          </w:tcPr>
          <w:p w14:paraId="119065FD" w14:textId="77777777" w:rsidR="008465EC" w:rsidRDefault="008465EC">
            <w:pPr>
              <w:pStyle w:val="EmptyCellLayoutStyle"/>
              <w:spacing w:after="0" w:line="240" w:lineRule="auto"/>
            </w:pPr>
          </w:p>
        </w:tc>
        <w:tc>
          <w:tcPr>
            <w:tcW w:w="2895" w:type="dxa"/>
          </w:tcPr>
          <w:p w14:paraId="6BA5592C" w14:textId="77777777" w:rsidR="008465EC" w:rsidRDefault="008465EC">
            <w:pPr>
              <w:pStyle w:val="EmptyCellLayoutStyle"/>
              <w:spacing w:after="0" w:line="240" w:lineRule="auto"/>
            </w:pPr>
          </w:p>
        </w:tc>
        <w:tc>
          <w:tcPr>
            <w:tcW w:w="3942" w:type="dxa"/>
          </w:tcPr>
          <w:p w14:paraId="415AEB04" w14:textId="77777777" w:rsidR="008465EC" w:rsidRDefault="008465EC">
            <w:pPr>
              <w:pStyle w:val="EmptyCellLayoutStyle"/>
              <w:spacing w:after="0" w:line="240" w:lineRule="auto"/>
            </w:pPr>
          </w:p>
        </w:tc>
        <w:tc>
          <w:tcPr>
            <w:tcW w:w="43" w:type="dxa"/>
          </w:tcPr>
          <w:p w14:paraId="57F6C002" w14:textId="77777777" w:rsidR="008465EC" w:rsidRDefault="008465EC">
            <w:pPr>
              <w:pStyle w:val="EmptyCellLayoutStyle"/>
              <w:spacing w:after="0" w:line="240" w:lineRule="auto"/>
            </w:pPr>
          </w:p>
        </w:tc>
        <w:tc>
          <w:tcPr>
            <w:tcW w:w="13" w:type="dxa"/>
          </w:tcPr>
          <w:p w14:paraId="3030F87A" w14:textId="77777777" w:rsidR="008465EC" w:rsidRDefault="008465EC">
            <w:pPr>
              <w:pStyle w:val="EmptyCellLayoutStyle"/>
              <w:spacing w:after="0" w:line="240" w:lineRule="auto"/>
            </w:pPr>
          </w:p>
        </w:tc>
      </w:tr>
      <w:tr w:rsidR="002F3FA8" w14:paraId="5A865F78" w14:textId="77777777" w:rsidTr="002F3FA8">
        <w:trPr>
          <w:trHeight w:val="164"/>
        </w:trPr>
        <w:tc>
          <w:tcPr>
            <w:tcW w:w="13" w:type="dxa"/>
            <w:gridSpan w:val="2"/>
            <w:vMerge w:val="restart"/>
            <w:tcBorders>
              <w:top w:val="nil"/>
              <w:left w:val="nil"/>
              <w:bottom w:val="nil"/>
            </w:tcBorders>
            <w:tcMar>
              <w:top w:w="0" w:type="dxa"/>
              <w:left w:w="0" w:type="dxa"/>
              <w:bottom w:w="0" w:type="dxa"/>
              <w:right w:w="0" w:type="dxa"/>
            </w:tcMar>
          </w:tcPr>
          <w:p w14:paraId="155E7D98" w14:textId="77777777" w:rsidR="008465EC" w:rsidRDefault="002F3FA8">
            <w:pPr>
              <w:spacing w:after="0" w:line="240" w:lineRule="auto"/>
            </w:pPr>
            <w:r>
              <w:rPr>
                <w:noProof/>
              </w:rPr>
              <w:drawing>
                <wp:inline distT="0" distB="0" distL="0" distR="0" wp14:anchorId="55344DC0" wp14:editId="52979212">
                  <wp:extent cx="1707516" cy="524335"/>
                  <wp:effectExtent l="0" t="0" r="0" b="0"/>
                  <wp:docPr id="86" name="img3.jpg"/>
                  <wp:cNvGraphicFramePr/>
                  <a:graphic xmlns:a="http://schemas.openxmlformats.org/drawingml/2006/main">
                    <a:graphicData uri="http://schemas.openxmlformats.org/drawingml/2006/picture">
                      <pic:pic xmlns:pic="http://schemas.openxmlformats.org/drawingml/2006/picture">
                        <pic:nvPicPr>
                          <pic:cNvPr id="87" name="img3.jpg"/>
                          <pic:cNvPicPr/>
                        </pic:nvPicPr>
                        <pic:blipFill>
                          <a:blip r:embed="rId7" cstate="print"/>
                          <a:stretch>
                            <a:fillRect/>
                          </a:stretch>
                        </pic:blipFill>
                        <pic:spPr>
                          <a:xfrm>
                            <a:off x="0" y="0"/>
                            <a:ext cx="1707516" cy="524335"/>
                          </a:xfrm>
                          <a:prstGeom prst="rect">
                            <a:avLst/>
                          </a:prstGeom>
                        </pic:spPr>
                      </pic:pic>
                    </a:graphicData>
                  </a:graphic>
                </wp:inline>
              </w:drawing>
            </w:r>
          </w:p>
        </w:tc>
        <w:tc>
          <w:tcPr>
            <w:tcW w:w="40" w:type="dxa"/>
          </w:tcPr>
          <w:p w14:paraId="07CDF345" w14:textId="77777777" w:rsidR="008465EC" w:rsidRDefault="008465EC">
            <w:pPr>
              <w:pStyle w:val="EmptyCellLayoutStyle"/>
              <w:spacing w:after="0" w:line="240" w:lineRule="auto"/>
            </w:pPr>
          </w:p>
        </w:tc>
        <w:tc>
          <w:tcPr>
            <w:tcW w:w="2895" w:type="dxa"/>
          </w:tcPr>
          <w:p w14:paraId="02FA5BE3" w14:textId="77777777" w:rsidR="008465EC" w:rsidRDefault="008465EC">
            <w:pPr>
              <w:pStyle w:val="EmptyCellLayoutStyle"/>
              <w:spacing w:after="0" w:line="240" w:lineRule="auto"/>
            </w:pPr>
          </w:p>
        </w:tc>
        <w:tc>
          <w:tcPr>
            <w:tcW w:w="3942" w:type="dxa"/>
          </w:tcPr>
          <w:p w14:paraId="59A3C152" w14:textId="77777777" w:rsidR="008465EC" w:rsidRDefault="008465EC">
            <w:pPr>
              <w:pStyle w:val="EmptyCellLayoutStyle"/>
              <w:spacing w:after="0" w:line="240" w:lineRule="auto"/>
            </w:pPr>
          </w:p>
        </w:tc>
        <w:tc>
          <w:tcPr>
            <w:tcW w:w="43" w:type="dxa"/>
          </w:tcPr>
          <w:p w14:paraId="7A3C46EC" w14:textId="77777777" w:rsidR="008465EC" w:rsidRDefault="008465EC">
            <w:pPr>
              <w:pStyle w:val="EmptyCellLayoutStyle"/>
              <w:spacing w:after="0" w:line="240" w:lineRule="auto"/>
            </w:pPr>
          </w:p>
        </w:tc>
        <w:tc>
          <w:tcPr>
            <w:tcW w:w="13" w:type="dxa"/>
          </w:tcPr>
          <w:p w14:paraId="7579BE4C" w14:textId="77777777" w:rsidR="008465EC" w:rsidRDefault="008465EC">
            <w:pPr>
              <w:pStyle w:val="EmptyCellLayoutStyle"/>
              <w:spacing w:after="0" w:line="240" w:lineRule="auto"/>
            </w:pPr>
          </w:p>
        </w:tc>
      </w:tr>
      <w:tr w:rsidR="002F3FA8" w14:paraId="19E8B285" w14:textId="77777777" w:rsidTr="002F3FA8">
        <w:trPr>
          <w:trHeight w:val="564"/>
        </w:trPr>
        <w:tc>
          <w:tcPr>
            <w:tcW w:w="13" w:type="dxa"/>
            <w:gridSpan w:val="2"/>
            <w:vMerge/>
          </w:tcPr>
          <w:p w14:paraId="70097427" w14:textId="77777777" w:rsidR="008465EC" w:rsidRDefault="008465EC">
            <w:pPr>
              <w:pStyle w:val="EmptyCellLayoutStyle"/>
              <w:spacing w:after="0" w:line="240" w:lineRule="auto"/>
            </w:pPr>
          </w:p>
        </w:tc>
        <w:tc>
          <w:tcPr>
            <w:tcW w:w="40" w:type="dxa"/>
          </w:tcPr>
          <w:p w14:paraId="3B0AFA92" w14:textId="77777777" w:rsidR="008465EC" w:rsidRDefault="008465EC">
            <w:pPr>
              <w:pStyle w:val="EmptyCellLayoutStyle"/>
              <w:spacing w:after="0" w:line="240" w:lineRule="auto"/>
            </w:pPr>
          </w:p>
        </w:tc>
        <w:tc>
          <w:tcPr>
            <w:tcW w:w="2895" w:type="dxa"/>
            <w:gridSpan w:val="4"/>
          </w:tcPr>
          <w:tbl>
            <w:tblPr>
              <w:tblW w:w="0" w:type="auto"/>
              <w:tblCellMar>
                <w:left w:w="0" w:type="dxa"/>
                <w:right w:w="0" w:type="dxa"/>
              </w:tblCellMar>
              <w:tblLook w:val="0000" w:firstRow="0" w:lastRow="0" w:firstColumn="0" w:lastColumn="0" w:noHBand="0" w:noVBand="0"/>
            </w:tblPr>
            <w:tblGrid>
              <w:gridCol w:w="6893"/>
            </w:tblGrid>
            <w:tr w:rsidR="008465EC" w14:paraId="1C6170DA" w14:textId="77777777">
              <w:trPr>
                <w:trHeight w:val="485"/>
              </w:trPr>
              <w:tc>
                <w:tcPr>
                  <w:tcW w:w="6895" w:type="dxa"/>
                  <w:tcBorders>
                    <w:top w:val="nil"/>
                    <w:left w:val="nil"/>
                    <w:bottom w:val="nil"/>
                    <w:right w:val="nil"/>
                  </w:tcBorders>
                  <w:shd w:val="clear" w:color="auto" w:fill="4B6C9E"/>
                  <w:tcMar>
                    <w:top w:w="39" w:type="dxa"/>
                    <w:left w:w="39" w:type="dxa"/>
                    <w:bottom w:w="39" w:type="dxa"/>
                    <w:right w:w="39" w:type="dxa"/>
                  </w:tcMar>
                  <w:vAlign w:val="center"/>
                </w:tcPr>
                <w:p w14:paraId="2F3B98CB" w14:textId="77777777" w:rsidR="008465EC" w:rsidRDefault="002F3FA8">
                  <w:pPr>
                    <w:spacing w:after="0" w:line="240" w:lineRule="auto"/>
                    <w:jc w:val="center"/>
                  </w:pPr>
                  <w:r>
                    <w:rPr>
                      <w:rFonts w:ascii="Segoe UI Light" w:eastAsia="Segoe UI Light" w:hAnsi="Segoe UI Light"/>
                      <w:b/>
                      <w:color w:val="FFFFFF"/>
                      <w:sz w:val="26"/>
                    </w:rPr>
                    <w:t>Department annual dataset 2023-24</w:t>
                  </w:r>
                </w:p>
              </w:tc>
            </w:tr>
          </w:tbl>
          <w:p w14:paraId="61330B26" w14:textId="77777777" w:rsidR="008465EC" w:rsidRDefault="008465EC">
            <w:pPr>
              <w:spacing w:after="0" w:line="240" w:lineRule="auto"/>
            </w:pPr>
          </w:p>
        </w:tc>
      </w:tr>
      <w:tr w:rsidR="002F3FA8" w14:paraId="58840DC2" w14:textId="77777777" w:rsidTr="002F3FA8">
        <w:trPr>
          <w:trHeight w:val="219"/>
        </w:trPr>
        <w:tc>
          <w:tcPr>
            <w:tcW w:w="13" w:type="dxa"/>
            <w:gridSpan w:val="2"/>
            <w:vMerge/>
          </w:tcPr>
          <w:p w14:paraId="0F15656C" w14:textId="77777777" w:rsidR="008465EC" w:rsidRDefault="008465EC">
            <w:pPr>
              <w:pStyle w:val="EmptyCellLayoutStyle"/>
              <w:spacing w:after="0" w:line="240" w:lineRule="auto"/>
            </w:pPr>
          </w:p>
        </w:tc>
        <w:tc>
          <w:tcPr>
            <w:tcW w:w="40" w:type="dxa"/>
          </w:tcPr>
          <w:p w14:paraId="3C0864DE" w14:textId="77777777" w:rsidR="008465EC" w:rsidRDefault="008465EC">
            <w:pPr>
              <w:pStyle w:val="EmptyCellLayoutStyle"/>
              <w:spacing w:after="0" w:line="240" w:lineRule="auto"/>
            </w:pPr>
          </w:p>
        </w:tc>
        <w:tc>
          <w:tcPr>
            <w:tcW w:w="2895" w:type="dxa"/>
          </w:tcPr>
          <w:p w14:paraId="291273EA" w14:textId="77777777" w:rsidR="008465EC" w:rsidRDefault="008465EC">
            <w:pPr>
              <w:pStyle w:val="EmptyCellLayoutStyle"/>
              <w:spacing w:after="0" w:line="240" w:lineRule="auto"/>
            </w:pPr>
          </w:p>
        </w:tc>
        <w:tc>
          <w:tcPr>
            <w:tcW w:w="3942" w:type="dxa"/>
          </w:tcPr>
          <w:p w14:paraId="43F594A0" w14:textId="77777777" w:rsidR="008465EC" w:rsidRDefault="008465EC">
            <w:pPr>
              <w:pStyle w:val="EmptyCellLayoutStyle"/>
              <w:spacing w:after="0" w:line="240" w:lineRule="auto"/>
            </w:pPr>
          </w:p>
        </w:tc>
        <w:tc>
          <w:tcPr>
            <w:tcW w:w="43" w:type="dxa"/>
          </w:tcPr>
          <w:p w14:paraId="3F5395F1" w14:textId="77777777" w:rsidR="008465EC" w:rsidRDefault="008465EC">
            <w:pPr>
              <w:pStyle w:val="EmptyCellLayoutStyle"/>
              <w:spacing w:after="0" w:line="240" w:lineRule="auto"/>
            </w:pPr>
          </w:p>
        </w:tc>
        <w:tc>
          <w:tcPr>
            <w:tcW w:w="13" w:type="dxa"/>
          </w:tcPr>
          <w:p w14:paraId="04AC13E6" w14:textId="77777777" w:rsidR="008465EC" w:rsidRDefault="008465EC">
            <w:pPr>
              <w:pStyle w:val="EmptyCellLayoutStyle"/>
              <w:spacing w:after="0" w:line="240" w:lineRule="auto"/>
            </w:pPr>
          </w:p>
        </w:tc>
      </w:tr>
      <w:tr w:rsidR="008465EC" w14:paraId="5869B10E" w14:textId="77777777">
        <w:trPr>
          <w:trHeight w:val="80"/>
        </w:trPr>
        <w:tc>
          <w:tcPr>
            <w:tcW w:w="13" w:type="dxa"/>
          </w:tcPr>
          <w:p w14:paraId="5D10B5F3" w14:textId="77777777" w:rsidR="008465EC" w:rsidRDefault="008465EC">
            <w:pPr>
              <w:pStyle w:val="EmptyCellLayoutStyle"/>
              <w:spacing w:after="0" w:line="240" w:lineRule="auto"/>
            </w:pPr>
          </w:p>
        </w:tc>
        <w:tc>
          <w:tcPr>
            <w:tcW w:w="2675" w:type="dxa"/>
          </w:tcPr>
          <w:p w14:paraId="65210963" w14:textId="77777777" w:rsidR="008465EC" w:rsidRDefault="008465EC">
            <w:pPr>
              <w:pStyle w:val="EmptyCellLayoutStyle"/>
              <w:spacing w:after="0" w:line="240" w:lineRule="auto"/>
            </w:pPr>
          </w:p>
        </w:tc>
        <w:tc>
          <w:tcPr>
            <w:tcW w:w="40" w:type="dxa"/>
          </w:tcPr>
          <w:p w14:paraId="3F71FA33" w14:textId="77777777" w:rsidR="008465EC" w:rsidRDefault="008465EC">
            <w:pPr>
              <w:pStyle w:val="EmptyCellLayoutStyle"/>
              <w:spacing w:after="0" w:line="240" w:lineRule="auto"/>
            </w:pPr>
          </w:p>
        </w:tc>
        <w:tc>
          <w:tcPr>
            <w:tcW w:w="2895" w:type="dxa"/>
          </w:tcPr>
          <w:p w14:paraId="12984B33" w14:textId="77777777" w:rsidR="008465EC" w:rsidRDefault="008465EC">
            <w:pPr>
              <w:pStyle w:val="EmptyCellLayoutStyle"/>
              <w:spacing w:after="0" w:line="240" w:lineRule="auto"/>
            </w:pPr>
          </w:p>
        </w:tc>
        <w:tc>
          <w:tcPr>
            <w:tcW w:w="3942" w:type="dxa"/>
          </w:tcPr>
          <w:p w14:paraId="7789A0BE" w14:textId="77777777" w:rsidR="008465EC" w:rsidRDefault="008465EC">
            <w:pPr>
              <w:pStyle w:val="EmptyCellLayoutStyle"/>
              <w:spacing w:after="0" w:line="240" w:lineRule="auto"/>
            </w:pPr>
          </w:p>
        </w:tc>
        <w:tc>
          <w:tcPr>
            <w:tcW w:w="43" w:type="dxa"/>
          </w:tcPr>
          <w:p w14:paraId="75E88238" w14:textId="77777777" w:rsidR="008465EC" w:rsidRDefault="008465EC">
            <w:pPr>
              <w:pStyle w:val="EmptyCellLayoutStyle"/>
              <w:spacing w:after="0" w:line="240" w:lineRule="auto"/>
            </w:pPr>
          </w:p>
        </w:tc>
        <w:tc>
          <w:tcPr>
            <w:tcW w:w="13" w:type="dxa"/>
          </w:tcPr>
          <w:p w14:paraId="73D89F71" w14:textId="77777777" w:rsidR="008465EC" w:rsidRDefault="008465EC">
            <w:pPr>
              <w:pStyle w:val="EmptyCellLayoutStyle"/>
              <w:spacing w:after="0" w:line="240" w:lineRule="auto"/>
            </w:pPr>
          </w:p>
        </w:tc>
      </w:tr>
      <w:tr w:rsidR="002F3FA8" w14:paraId="7C5C7E71" w14:textId="77777777" w:rsidTr="002F3FA8">
        <w:trPr>
          <w:trHeight w:val="370"/>
        </w:trPr>
        <w:tc>
          <w:tcPr>
            <w:tcW w:w="13" w:type="dxa"/>
          </w:tcPr>
          <w:p w14:paraId="69BA3B6D" w14:textId="77777777" w:rsidR="008465EC" w:rsidRDefault="008465EC">
            <w:pPr>
              <w:pStyle w:val="EmptyCellLayoutStyle"/>
              <w:spacing w:after="0" w:line="240" w:lineRule="auto"/>
            </w:pPr>
          </w:p>
        </w:tc>
        <w:tc>
          <w:tcPr>
            <w:tcW w:w="2675" w:type="dxa"/>
            <w:gridSpan w:val="6"/>
          </w:tcPr>
          <w:tbl>
            <w:tblPr>
              <w:tblW w:w="0" w:type="auto"/>
              <w:tblCellMar>
                <w:left w:w="0" w:type="dxa"/>
                <w:right w:w="0" w:type="dxa"/>
              </w:tblCellMar>
              <w:tblLook w:val="0000" w:firstRow="0" w:lastRow="0" w:firstColumn="0" w:lastColumn="0" w:noHBand="0" w:noVBand="0"/>
            </w:tblPr>
            <w:tblGrid>
              <w:gridCol w:w="9572"/>
            </w:tblGrid>
            <w:tr w:rsidR="008465EC" w14:paraId="5494E584" w14:textId="77777777">
              <w:trPr>
                <w:trHeight w:val="292"/>
              </w:trPr>
              <w:tc>
                <w:tcPr>
                  <w:tcW w:w="9611" w:type="dxa"/>
                  <w:tcBorders>
                    <w:top w:val="single" w:sz="17" w:space="0" w:color="4B6C9E"/>
                    <w:left w:val="single" w:sz="17" w:space="0" w:color="4B6C9E"/>
                    <w:bottom w:val="single" w:sz="17" w:space="0" w:color="4B6C9E"/>
                    <w:right w:val="single" w:sz="17" w:space="0" w:color="4B6C9E"/>
                  </w:tcBorders>
                  <w:shd w:val="clear" w:color="auto" w:fill="4B6C9E"/>
                  <w:tcMar>
                    <w:top w:w="39" w:type="dxa"/>
                    <w:left w:w="199" w:type="dxa"/>
                    <w:bottom w:w="39" w:type="dxa"/>
                    <w:right w:w="39" w:type="dxa"/>
                  </w:tcMar>
                  <w:vAlign w:val="center"/>
                </w:tcPr>
                <w:p w14:paraId="2886C088" w14:textId="77777777" w:rsidR="008465EC" w:rsidRDefault="002F3FA8">
                  <w:pPr>
                    <w:spacing w:after="0" w:line="240" w:lineRule="auto"/>
                  </w:pPr>
                  <w:r>
                    <w:rPr>
                      <w:rFonts w:ascii="Segoe UI" w:eastAsia="Segoe UI" w:hAnsi="Segoe UI"/>
                      <w:color w:val="FFFFFF"/>
                      <w:sz w:val="26"/>
                    </w:rPr>
                    <w:t>About the data</w:t>
                  </w:r>
                </w:p>
              </w:tc>
            </w:tr>
          </w:tbl>
          <w:p w14:paraId="6F35D70F" w14:textId="77777777" w:rsidR="008465EC" w:rsidRDefault="008465EC">
            <w:pPr>
              <w:spacing w:after="0" w:line="240" w:lineRule="auto"/>
            </w:pPr>
          </w:p>
        </w:tc>
      </w:tr>
      <w:tr w:rsidR="008465EC" w14:paraId="717E2C1F" w14:textId="77777777">
        <w:trPr>
          <w:trHeight w:val="40"/>
        </w:trPr>
        <w:tc>
          <w:tcPr>
            <w:tcW w:w="13" w:type="dxa"/>
          </w:tcPr>
          <w:p w14:paraId="036BB7F4" w14:textId="77777777" w:rsidR="008465EC" w:rsidRDefault="008465EC">
            <w:pPr>
              <w:pStyle w:val="EmptyCellLayoutStyle"/>
              <w:spacing w:after="0" w:line="240" w:lineRule="auto"/>
            </w:pPr>
          </w:p>
        </w:tc>
        <w:tc>
          <w:tcPr>
            <w:tcW w:w="2675" w:type="dxa"/>
          </w:tcPr>
          <w:p w14:paraId="567CCBB4" w14:textId="77777777" w:rsidR="008465EC" w:rsidRDefault="008465EC">
            <w:pPr>
              <w:pStyle w:val="EmptyCellLayoutStyle"/>
              <w:spacing w:after="0" w:line="240" w:lineRule="auto"/>
            </w:pPr>
          </w:p>
        </w:tc>
        <w:tc>
          <w:tcPr>
            <w:tcW w:w="40" w:type="dxa"/>
          </w:tcPr>
          <w:p w14:paraId="0C9F9DD9" w14:textId="77777777" w:rsidR="008465EC" w:rsidRDefault="008465EC">
            <w:pPr>
              <w:pStyle w:val="EmptyCellLayoutStyle"/>
              <w:spacing w:after="0" w:line="240" w:lineRule="auto"/>
            </w:pPr>
          </w:p>
        </w:tc>
        <w:tc>
          <w:tcPr>
            <w:tcW w:w="2895" w:type="dxa"/>
          </w:tcPr>
          <w:p w14:paraId="62773F0F" w14:textId="77777777" w:rsidR="008465EC" w:rsidRDefault="008465EC">
            <w:pPr>
              <w:pStyle w:val="EmptyCellLayoutStyle"/>
              <w:spacing w:after="0" w:line="240" w:lineRule="auto"/>
            </w:pPr>
          </w:p>
        </w:tc>
        <w:tc>
          <w:tcPr>
            <w:tcW w:w="3942" w:type="dxa"/>
          </w:tcPr>
          <w:p w14:paraId="13BB0941" w14:textId="77777777" w:rsidR="008465EC" w:rsidRDefault="008465EC">
            <w:pPr>
              <w:pStyle w:val="EmptyCellLayoutStyle"/>
              <w:spacing w:after="0" w:line="240" w:lineRule="auto"/>
            </w:pPr>
          </w:p>
        </w:tc>
        <w:tc>
          <w:tcPr>
            <w:tcW w:w="43" w:type="dxa"/>
          </w:tcPr>
          <w:p w14:paraId="095EBE2F" w14:textId="77777777" w:rsidR="008465EC" w:rsidRDefault="008465EC">
            <w:pPr>
              <w:pStyle w:val="EmptyCellLayoutStyle"/>
              <w:spacing w:after="0" w:line="240" w:lineRule="auto"/>
            </w:pPr>
          </w:p>
        </w:tc>
        <w:tc>
          <w:tcPr>
            <w:tcW w:w="13" w:type="dxa"/>
          </w:tcPr>
          <w:p w14:paraId="12B2D410" w14:textId="77777777" w:rsidR="008465EC" w:rsidRDefault="008465EC">
            <w:pPr>
              <w:pStyle w:val="EmptyCellLayoutStyle"/>
              <w:spacing w:after="0" w:line="240" w:lineRule="auto"/>
            </w:pPr>
          </w:p>
        </w:tc>
      </w:tr>
      <w:tr w:rsidR="002F3FA8" w14:paraId="35A367F9" w14:textId="77777777" w:rsidTr="002F3FA8">
        <w:trPr>
          <w:trHeight w:val="2109"/>
        </w:trPr>
        <w:tc>
          <w:tcPr>
            <w:tcW w:w="13" w:type="dxa"/>
            <w:gridSpan w:val="6"/>
          </w:tcPr>
          <w:tbl>
            <w:tblPr>
              <w:tblW w:w="0" w:type="auto"/>
              <w:tblCellMar>
                <w:left w:w="0" w:type="dxa"/>
                <w:right w:w="0" w:type="dxa"/>
              </w:tblCellMar>
              <w:tblLook w:val="0000" w:firstRow="0" w:lastRow="0" w:firstColumn="0" w:lastColumn="0" w:noHBand="0" w:noVBand="0"/>
            </w:tblPr>
            <w:tblGrid>
              <w:gridCol w:w="9578"/>
            </w:tblGrid>
            <w:tr w:rsidR="008465EC" w14:paraId="0243A6C1" w14:textId="77777777">
              <w:tc>
                <w:tcPr>
                  <w:tcW w:w="9611" w:type="dxa"/>
                  <w:tcBorders>
                    <w:top w:val="single" w:sz="17" w:space="0" w:color="4B6C9E"/>
                    <w:left w:val="single" w:sz="17" w:space="0" w:color="4B6C9E"/>
                    <w:bottom w:val="single" w:sz="17" w:space="0" w:color="4B6C9E"/>
                    <w:right w:val="single" w:sz="17" w:space="0" w:color="4B6C9E"/>
                  </w:tcBorders>
                  <w:tcMar>
                    <w:top w:w="199" w:type="dxa"/>
                    <w:left w:w="199" w:type="dxa"/>
                    <w:bottom w:w="199" w:type="dxa"/>
                    <w:right w:w="199" w:type="dxa"/>
                  </w:tcMar>
                </w:tcPr>
                <w:p w14:paraId="106F97F4" w14:textId="77777777" w:rsidR="008465EC" w:rsidRDefault="002F3FA8">
                  <w:pPr>
                    <w:spacing w:after="0" w:line="240" w:lineRule="auto"/>
                  </w:pPr>
                  <w:r>
                    <w:rPr>
                      <w:rFonts w:ascii="Segoe UI" w:eastAsia="Segoe UI" w:hAnsi="Segoe UI"/>
                      <w:b/>
                      <w:color w:val="000000"/>
                      <w:u w:val="single"/>
                    </w:rPr>
                    <w:t>Purpose:</w:t>
                  </w:r>
                  <w:r>
                    <w:rPr>
                      <w:rFonts w:ascii="Segoe UI" w:eastAsia="Segoe UI" w:hAnsi="Segoe UI"/>
                      <w:color w:val="000000"/>
                    </w:rPr>
                    <w:t> </w:t>
                  </w:r>
                </w:p>
                <w:p w14:paraId="24251454" w14:textId="77777777" w:rsidR="008465EC" w:rsidRDefault="002F3FA8">
                  <w:pPr>
                    <w:spacing w:after="0" w:line="240" w:lineRule="auto"/>
                  </w:pPr>
                  <w:r>
                    <w:rPr>
                      <w:rFonts w:ascii="Segoe UI" w:eastAsia="Segoe UI" w:hAnsi="Segoe UI"/>
                      <w:color w:val="000000"/>
                    </w:rPr>
                    <w:t>The National Residue Survey (NRS) is a vital part of the Australian system for managing the risk of chemical residues and environmental contaminants in Australian animal and plant products. The NRS supports Australia’s primary producers and agricultural industries by confirming Australia’s status as a producer of clean food and facilitating access to domestic and export markets.  </w:t>
                  </w:r>
                </w:p>
                <w:p w14:paraId="3D89A632" w14:textId="77777777" w:rsidR="008465EC" w:rsidRDefault="008465EC">
                  <w:pPr>
                    <w:spacing w:after="0" w:line="240" w:lineRule="auto"/>
                  </w:pPr>
                </w:p>
                <w:p w14:paraId="64B9912C" w14:textId="77777777" w:rsidR="008465EC" w:rsidRDefault="002F3FA8">
                  <w:pPr>
                    <w:spacing w:after="0" w:line="240" w:lineRule="auto"/>
                  </w:pPr>
                  <w:r>
                    <w:rPr>
                      <w:rFonts w:ascii="Segoe UI" w:eastAsia="Segoe UI" w:hAnsi="Segoe UI"/>
                      <w:b/>
                      <w:color w:val="333333"/>
                    </w:rPr>
                    <w:t>The National Residue Survey annual dataset </w:t>
                  </w:r>
                  <w:r>
                    <w:rPr>
                      <w:rFonts w:ascii="Segoe UI" w:eastAsia="Segoe UI" w:hAnsi="Segoe UI"/>
                      <w:color w:val="333333"/>
                    </w:rPr>
                    <w:t>report</w:t>
                  </w:r>
                  <w:r>
                    <w:rPr>
                      <w:rFonts w:ascii="Segoe UI" w:eastAsia="Segoe UI" w:hAnsi="Segoe UI"/>
                      <w:color w:val="000000"/>
                    </w:rPr>
                    <w:t> is a detailed report of residue testing results that is published to the department's website on an annual basis for public and industry consumption.  </w:t>
                  </w:r>
                </w:p>
                <w:p w14:paraId="3E0329FD" w14:textId="77777777" w:rsidR="008465EC" w:rsidRDefault="008465EC">
                  <w:pPr>
                    <w:spacing w:after="0" w:line="240" w:lineRule="auto"/>
                  </w:pPr>
                </w:p>
                <w:p w14:paraId="1A6EA30F" w14:textId="77777777" w:rsidR="008465EC" w:rsidRDefault="002F3FA8">
                  <w:pPr>
                    <w:spacing w:after="0" w:line="240" w:lineRule="auto"/>
                  </w:pPr>
                  <w:r>
                    <w:rPr>
                      <w:rFonts w:ascii="Segoe UI" w:eastAsia="Segoe UI" w:hAnsi="Segoe UI"/>
                      <w:b/>
                      <w:color w:val="000000"/>
                      <w:u w:val="single"/>
                    </w:rPr>
                    <w:t>Intended audience</w:t>
                  </w:r>
                  <w:r>
                    <w:rPr>
                      <w:rFonts w:ascii="Segoe UI" w:eastAsia="Segoe UI" w:hAnsi="Segoe UI"/>
                      <w:color w:val="000000"/>
                    </w:rPr>
                    <w:t>: </w:t>
                  </w:r>
                </w:p>
                <w:p w14:paraId="21722941" w14:textId="77777777" w:rsidR="008465EC" w:rsidRDefault="002F3FA8">
                  <w:pPr>
                    <w:spacing w:after="0" w:line="240" w:lineRule="auto"/>
                  </w:pPr>
                  <w:r>
                    <w:rPr>
                      <w:rFonts w:ascii="Segoe UI" w:eastAsia="Segoe UI" w:hAnsi="Segoe UI"/>
                      <w:color w:val="000000"/>
                    </w:rPr>
                    <w:t>The intended audience for this report is the National Residue Survey (NRS) section within the Residue and Food Branch. </w:t>
                  </w:r>
                </w:p>
                <w:p w14:paraId="33A55BEF" w14:textId="77777777" w:rsidR="008465EC" w:rsidRDefault="002F3FA8">
                  <w:pPr>
                    <w:spacing w:after="0" w:line="240" w:lineRule="auto"/>
                  </w:pPr>
                  <w:r>
                    <w:rPr>
                      <w:rFonts w:ascii="Segoe UI" w:eastAsia="Segoe UI" w:hAnsi="Segoe UI"/>
                      <w:color w:val="000000"/>
                    </w:rPr>
                    <w:t>This report supports the business area to deliver residue datasets to industry which details residue results.  </w:t>
                  </w:r>
                </w:p>
                <w:p w14:paraId="69C4B7F0" w14:textId="77777777" w:rsidR="008465EC" w:rsidRDefault="008465EC">
                  <w:pPr>
                    <w:spacing w:after="0" w:line="240" w:lineRule="auto"/>
                  </w:pPr>
                </w:p>
                <w:p w14:paraId="3AD16368" w14:textId="77777777" w:rsidR="008465EC" w:rsidRDefault="002F3FA8">
                  <w:pPr>
                    <w:spacing w:after="0" w:line="240" w:lineRule="auto"/>
                  </w:pPr>
                  <w:r>
                    <w:rPr>
                      <w:rFonts w:ascii="Segoe UI" w:eastAsia="Segoe UI" w:hAnsi="Segoe UI"/>
                      <w:b/>
                      <w:color w:val="000000"/>
                      <w:u w:val="single"/>
                    </w:rPr>
                    <w:t>Key information: </w:t>
                  </w:r>
                  <w:r>
                    <w:rPr>
                      <w:rFonts w:ascii="Segoe UI" w:eastAsia="Segoe UI" w:hAnsi="Segoe UI"/>
                      <w:color w:val="000000"/>
                    </w:rPr>
                    <w:t> </w:t>
                  </w:r>
                </w:p>
                <w:p w14:paraId="0DDF51DE" w14:textId="77777777" w:rsidR="008465EC" w:rsidRDefault="002F3FA8">
                  <w:pPr>
                    <w:spacing w:after="0" w:line="240" w:lineRule="auto"/>
                  </w:pPr>
                  <w:r>
                    <w:rPr>
                      <w:rFonts w:ascii="Segoe UI" w:eastAsia="Segoe UI" w:hAnsi="Segoe UI"/>
                      <w:b/>
                      <w:color w:val="000000"/>
                    </w:rPr>
                    <w:t>Number of samples tested: </w:t>
                  </w:r>
                  <w:r>
                    <w:rPr>
                      <w:rFonts w:ascii="Segoe UI" w:eastAsia="Segoe UI" w:hAnsi="Segoe UI"/>
                      <w:color w:val="000000"/>
                    </w:rPr>
                    <w:t> </w:t>
                  </w:r>
                </w:p>
                <w:p w14:paraId="4B547742" w14:textId="77777777" w:rsidR="008465EC" w:rsidRDefault="002F3FA8">
                  <w:pPr>
                    <w:spacing w:after="0" w:line="240" w:lineRule="auto"/>
                    <w:ind w:left="359" w:hanging="359"/>
                  </w:pPr>
                  <w:r>
                    <w:rPr>
                      <w:rFonts w:ascii="Segoe UI" w:eastAsia="Segoe UI" w:hAnsi="Segoe UI"/>
                      <w:color w:val="000000"/>
                    </w:rPr>
                    <w:t>·     This value is the count of distinct samples taken. It includes only those physical samples which have been collected within the financial year. This includes samples which are 'overflow' samples: i.e. the samples exceed the plan target.  </w:t>
                  </w:r>
                </w:p>
                <w:p w14:paraId="026FEF01" w14:textId="77777777" w:rsidR="008465EC" w:rsidRDefault="002F3FA8">
                  <w:pPr>
                    <w:spacing w:after="0" w:line="240" w:lineRule="auto"/>
                    <w:ind w:left="1079" w:hanging="719"/>
                  </w:pPr>
                  <w:r>
                    <w:rPr>
                      <w:rFonts w:ascii="Segoe UI" w:eastAsia="Segoe UI" w:hAnsi="Segoe UI"/>
                      <w:color w:val="000000"/>
                      <w:sz w:val="16"/>
                    </w:rPr>
                    <w:t>o</w:t>
                  </w:r>
                  <w:r>
                    <w:rPr>
                      <w:rFonts w:ascii="Segoe UI" w:eastAsia="Segoe UI" w:hAnsi="Segoe UI"/>
                      <w:color w:val="000000"/>
                    </w:rPr>
                    <w:t>    Note: although samples are taken within the financial year, some lab results may be reported later. This means that the </w:t>
                  </w:r>
                  <w:r>
                    <w:rPr>
                      <w:rFonts w:ascii="Segoe UI" w:eastAsia="Segoe UI" w:hAnsi="Segoe UI"/>
                      <w:b/>
                      <w:color w:val="000000"/>
                    </w:rPr>
                    <w:t>National Residue Survey annual summary</w:t>
                  </w:r>
                  <w:r>
                    <w:rPr>
                      <w:rFonts w:ascii="Segoe UI" w:eastAsia="Segoe UI" w:hAnsi="Segoe UI"/>
                      <w:color w:val="333333"/>
                    </w:rPr>
                    <w:t> report cannot be finalised until all relevant lab results have been received.  </w:t>
                  </w:r>
                </w:p>
                <w:p w14:paraId="1B30AC8B" w14:textId="77777777" w:rsidR="008465EC" w:rsidRDefault="002F3FA8">
                  <w:pPr>
                    <w:spacing w:after="0" w:line="240" w:lineRule="auto"/>
                    <w:ind w:left="359" w:hanging="359"/>
                  </w:pPr>
                  <w:r>
                    <w:rPr>
                      <w:rFonts w:ascii="Segoe UI" w:eastAsia="Segoe UI" w:hAnsi="Segoe UI"/>
                      <w:color w:val="000000"/>
                    </w:rPr>
                    <w:t>·     The number of samples tested includes samples which have complete analyses and are marked as complete in the NRS Integrated Management System (IMS). If a sample has had analysis completed but is later cancelled, it is not included in the sample count.  </w:t>
                  </w:r>
                </w:p>
                <w:p w14:paraId="3558064C" w14:textId="77777777" w:rsidR="008465EC" w:rsidRDefault="002F3FA8">
                  <w:pPr>
                    <w:spacing w:after="0" w:line="240" w:lineRule="auto"/>
                    <w:ind w:left="359" w:hanging="359"/>
                  </w:pPr>
                  <w:r>
                    <w:rPr>
                      <w:rFonts w:ascii="Segoe UI" w:eastAsia="Segoe UI" w:hAnsi="Segoe UI"/>
                      <w:color w:val="000000"/>
                    </w:rPr>
                    <w:t>·     In rare cases, samples are taken (collected) on an 'invalid date' which falls outside of the financial year for which the relevant sampling plan is active. For example, a scheduled sample is collected under a 2020-21 sampling plan, but it was recorded to be taken before the start of the 2020-21 financial year. These samples are considered invalid and are excluded from the count given by Number of samples tested.  </w:t>
                  </w:r>
                </w:p>
                <w:p w14:paraId="0CF66C20" w14:textId="77777777" w:rsidR="008465EC" w:rsidRDefault="002F3FA8">
                  <w:pPr>
                    <w:spacing w:after="0" w:line="240" w:lineRule="auto"/>
                  </w:pPr>
                  <w:r>
                    <w:rPr>
                      <w:rFonts w:ascii="Segoe UI" w:eastAsia="Segoe UI" w:hAnsi="Segoe UI"/>
                      <w:color w:val="000000"/>
                    </w:rPr>
                    <w:t> </w:t>
                  </w:r>
                </w:p>
                <w:p w14:paraId="649ECB49" w14:textId="77777777" w:rsidR="008465EC" w:rsidRDefault="002F3FA8">
                  <w:pPr>
                    <w:spacing w:after="0" w:line="240" w:lineRule="auto"/>
                  </w:pPr>
                  <w:r>
                    <w:rPr>
                      <w:rFonts w:ascii="Segoe UI" w:eastAsia="Segoe UI" w:hAnsi="Segoe UI"/>
                      <w:b/>
                      <w:color w:val="000000"/>
                    </w:rPr>
                    <w:t>Samples &gt; MRL: </w:t>
                  </w:r>
                  <w:r>
                    <w:rPr>
                      <w:rFonts w:ascii="Segoe UI" w:eastAsia="Segoe UI" w:hAnsi="Segoe UI"/>
                      <w:color w:val="000000"/>
                    </w:rPr>
                    <w:t> </w:t>
                  </w:r>
                </w:p>
                <w:p w14:paraId="3AE98A2F" w14:textId="77777777" w:rsidR="008465EC" w:rsidRDefault="002F3FA8">
                  <w:pPr>
                    <w:spacing w:after="0" w:line="240" w:lineRule="auto"/>
                    <w:ind w:left="359" w:hanging="359"/>
                  </w:pPr>
                  <w:r>
                    <w:rPr>
                      <w:rFonts w:ascii="Segoe UI" w:eastAsia="Segoe UI" w:hAnsi="Segoe UI"/>
                      <w:color w:val="000000"/>
                    </w:rPr>
                    <w:t>·     Whether a sample is in contravention to an MRL is calculated relative to the Australian Maximum Residue Limits (MRL) that was active at the time the sample was taken (collected), according to records stored in the IMS source system. </w:t>
                  </w:r>
                </w:p>
                <w:p w14:paraId="2C66FEAC" w14:textId="77777777" w:rsidR="008465EC" w:rsidRDefault="002F3FA8">
                  <w:pPr>
                    <w:spacing w:after="0" w:line="240" w:lineRule="auto"/>
                    <w:ind w:left="359" w:hanging="359"/>
                  </w:pPr>
                  <w:r>
                    <w:rPr>
                      <w:rFonts w:ascii="Segoe UI" w:eastAsia="Segoe UI" w:hAnsi="Segoe UI"/>
                      <w:color w:val="000000"/>
                      <w:sz w:val="16"/>
                    </w:rPr>
                    <w:t>o</w:t>
                  </w:r>
                  <w:r>
                    <w:rPr>
                      <w:rFonts w:ascii="Segoe UI" w:eastAsia="Segoe UI" w:hAnsi="Segoe UI"/>
                      <w:color w:val="000000"/>
                    </w:rPr>
                    <w:t xml:space="preserve">    </w:t>
                  </w:r>
                  <w:proofErr w:type="gramStart"/>
                  <w:r>
                    <w:rPr>
                      <w:rFonts w:ascii="Segoe UI" w:eastAsia="Segoe UI" w:hAnsi="Segoe UI"/>
                      <w:color w:val="000000"/>
                    </w:rPr>
                    <w:t>The</w:t>
                  </w:r>
                  <w:proofErr w:type="gramEnd"/>
                  <w:r>
                    <w:rPr>
                      <w:rFonts w:ascii="Segoe UI" w:eastAsia="Segoe UI" w:hAnsi="Segoe UI"/>
                      <w:color w:val="000000"/>
                    </w:rPr>
                    <w:t xml:space="preserve"> data model that underlies this report cleanses and corrects data quality issues with MRLs which are stored in the IMS source system. More information on this process including limitations and risks, can be found at the </w:t>
                  </w:r>
                  <w:hyperlink r:id="rId14" w:history="1">
                    <w:r>
                      <w:rPr>
                        <w:rFonts w:ascii="Segoe UI" w:eastAsia="Segoe UI" w:hAnsi="Segoe UI"/>
                        <w:color w:val="0000FF"/>
                        <w:u w:val="single"/>
                      </w:rPr>
                      <w:t>model documentation</w:t>
                    </w:r>
                  </w:hyperlink>
                  <w:r>
                    <w:rPr>
                      <w:rFonts w:ascii="Segoe UI" w:eastAsia="Segoe UI" w:hAnsi="Segoe UI"/>
                      <w:color w:val="000000"/>
                    </w:rPr>
                    <w:t>. </w:t>
                  </w:r>
                </w:p>
                <w:p w14:paraId="0644DEE9" w14:textId="77777777" w:rsidR="008465EC" w:rsidRDefault="002F3FA8">
                  <w:pPr>
                    <w:spacing w:after="0" w:line="240" w:lineRule="auto"/>
                    <w:ind w:left="359" w:hanging="359"/>
                  </w:pPr>
                  <w:r>
                    <w:rPr>
                      <w:rFonts w:ascii="Segoe UI" w:eastAsia="Segoe UI" w:hAnsi="Segoe UI"/>
                      <w:color w:val="000000"/>
                    </w:rPr>
                    <w:t>·     Where there is no record found in the IMS source system for a particular MRL, but an MRL is expected, the absence is highlighted in </w:t>
                  </w:r>
                  <w:r>
                    <w:rPr>
                      <w:rFonts w:ascii="Segoe UI" w:eastAsia="Segoe UI" w:hAnsi="Segoe UI"/>
                      <w:b/>
                      <w:color w:val="800000"/>
                    </w:rPr>
                    <w:t>red</w:t>
                  </w:r>
                  <w:r>
                    <w:rPr>
                      <w:rFonts w:ascii="Segoe UI" w:eastAsia="Segoe UI" w:hAnsi="Segoe UI"/>
                      <w:color w:val="000000"/>
                    </w:rPr>
                    <w:t> in the report. This allows for easy identification. The NRS business area should rectify missing records by adding a MRL into the IMS.  </w:t>
                  </w:r>
                </w:p>
                <w:p w14:paraId="1B283CA1" w14:textId="77777777" w:rsidR="008465EC" w:rsidRDefault="002F3FA8">
                  <w:pPr>
                    <w:spacing w:after="0" w:line="240" w:lineRule="auto"/>
                  </w:pPr>
                  <w:r>
                    <w:rPr>
                      <w:rFonts w:ascii="Segoe UI" w:eastAsia="Segoe UI" w:hAnsi="Segoe UI"/>
                      <w:color w:val="000000"/>
                    </w:rPr>
                    <w:t> </w:t>
                  </w:r>
                </w:p>
                <w:p w14:paraId="71AAB7DD" w14:textId="77777777" w:rsidR="008465EC" w:rsidRDefault="002F3FA8">
                  <w:pPr>
                    <w:spacing w:after="0" w:line="240" w:lineRule="auto"/>
                  </w:pPr>
                  <w:r>
                    <w:rPr>
                      <w:rFonts w:ascii="Segoe UI" w:eastAsia="Segoe UI" w:hAnsi="Segoe UI"/>
                      <w:b/>
                      <w:color w:val="000000"/>
                    </w:rPr>
                    <w:t>Samples &gt; LOR</w:t>
                  </w:r>
                  <w:r>
                    <w:rPr>
                      <w:rFonts w:ascii="Segoe UI" w:eastAsia="Segoe UI" w:hAnsi="Segoe UI"/>
                      <w:color w:val="000000"/>
                    </w:rPr>
                    <w:t>:  </w:t>
                  </w:r>
                </w:p>
                <w:p w14:paraId="3D5C8F26" w14:textId="77777777" w:rsidR="008465EC" w:rsidRDefault="002F3FA8">
                  <w:pPr>
                    <w:spacing w:after="0" w:line="240" w:lineRule="auto"/>
                    <w:ind w:left="359" w:hanging="359"/>
                  </w:pPr>
                  <w:r>
                    <w:rPr>
                      <w:rFonts w:ascii="Segoe UI" w:eastAsia="Segoe UI" w:hAnsi="Segoe UI"/>
                      <w:color w:val="000000"/>
                    </w:rPr>
                    <w:t>·     Whether a sample has returned a residue concentration result that is above the Limit of Reporting (LOR) is calculated relative to the relative LOR that was active at the time that the laboratory returned the sample results report, according to records stored in the IMS source system.  </w:t>
                  </w:r>
                </w:p>
                <w:p w14:paraId="22EC7402" w14:textId="77777777" w:rsidR="008465EC" w:rsidRDefault="002F3FA8">
                  <w:pPr>
                    <w:spacing w:after="0" w:line="240" w:lineRule="auto"/>
                    <w:ind w:left="1079" w:hanging="719"/>
                  </w:pPr>
                  <w:r>
                    <w:rPr>
                      <w:rFonts w:ascii="Segoe UI" w:eastAsia="Segoe UI" w:hAnsi="Segoe UI"/>
                      <w:color w:val="000000"/>
                      <w:sz w:val="16"/>
                    </w:rPr>
                    <w:t>o   </w:t>
                  </w:r>
                  <w:r>
                    <w:rPr>
                      <w:rFonts w:ascii="Segoe UI" w:eastAsia="Segoe UI" w:hAnsi="Segoe UI"/>
                      <w:color w:val="000000"/>
                    </w:rPr>
                    <w:t xml:space="preserve">  There is specific logic for choosing the relevant LOR to compare the result to for cases where the test method used by a </w:t>
                  </w:r>
                  <w:proofErr w:type="gramStart"/>
                  <w:r>
                    <w:rPr>
                      <w:rFonts w:ascii="Segoe UI" w:eastAsia="Segoe UI" w:hAnsi="Segoe UI"/>
                      <w:color w:val="000000"/>
                    </w:rPr>
                    <w:t>laboratory tests</w:t>
                  </w:r>
                  <w:proofErr w:type="gramEnd"/>
                  <w:r>
                    <w:rPr>
                      <w:rFonts w:ascii="Segoe UI" w:eastAsia="Segoe UI" w:hAnsi="Segoe UI"/>
                      <w:color w:val="000000"/>
                    </w:rPr>
                    <w:t xml:space="preserve"> for the presence of an analyte in its metabolite </w:t>
                  </w:r>
                  <w:r>
                    <w:rPr>
                      <w:rFonts w:ascii="Segoe UI" w:eastAsia="Segoe UI" w:hAnsi="Segoe UI"/>
                      <w:color w:val="000000"/>
                    </w:rPr>
                    <w:lastRenderedPageBreak/>
                    <w:t>and/or parent compound form. See details at the </w:t>
                  </w:r>
                  <w:hyperlink r:id="rId15" w:history="1">
                    <w:r>
                      <w:rPr>
                        <w:rFonts w:ascii="Segoe UI" w:eastAsia="Segoe UI" w:hAnsi="Segoe UI"/>
                        <w:color w:val="0000FF"/>
                        <w:u w:val="single"/>
                      </w:rPr>
                      <w:t>model documentation</w:t>
                    </w:r>
                  </w:hyperlink>
                  <w:r>
                    <w:rPr>
                      <w:rFonts w:ascii="Segoe UI" w:eastAsia="Segoe UI" w:hAnsi="Segoe UI"/>
                      <w:color w:val="000000"/>
                    </w:rPr>
                    <w:t>. </w:t>
                  </w:r>
                </w:p>
                <w:p w14:paraId="642B23FA" w14:textId="77777777" w:rsidR="008465EC" w:rsidRDefault="002F3FA8">
                  <w:pPr>
                    <w:spacing w:after="0" w:line="240" w:lineRule="auto"/>
                  </w:pPr>
                  <w:r>
                    <w:rPr>
                      <w:rFonts w:ascii="Segoe UI" w:eastAsia="Segoe UI" w:hAnsi="Segoe UI"/>
                      <w:color w:val="000000"/>
                    </w:rPr>
                    <w:t> </w:t>
                  </w:r>
                </w:p>
                <w:p w14:paraId="661010F3" w14:textId="77777777" w:rsidR="008465EC" w:rsidRDefault="002F3FA8">
                  <w:pPr>
                    <w:spacing w:after="0" w:line="240" w:lineRule="auto"/>
                  </w:pPr>
                  <w:r>
                    <w:rPr>
                      <w:rFonts w:ascii="Segoe UI" w:eastAsia="Segoe UI" w:hAnsi="Segoe UI"/>
                      <w:b/>
                      <w:color w:val="000000"/>
                    </w:rPr>
                    <w:t>Sample programs, sampling plans and analysis programs: </w:t>
                  </w:r>
                  <w:r>
                    <w:rPr>
                      <w:rFonts w:ascii="Segoe UI" w:eastAsia="Segoe UI" w:hAnsi="Segoe UI"/>
                      <w:color w:val="000000"/>
                    </w:rPr>
                    <w:t> </w:t>
                  </w:r>
                </w:p>
                <w:p w14:paraId="11672008" w14:textId="77777777" w:rsidR="008465EC" w:rsidRDefault="002F3FA8">
                  <w:pPr>
                    <w:spacing w:after="0" w:line="240" w:lineRule="auto"/>
                    <w:ind w:left="359" w:hanging="359"/>
                  </w:pPr>
                  <w:r>
                    <w:rPr>
                      <w:rFonts w:ascii="Segoe UI" w:eastAsia="Segoe UI" w:hAnsi="Segoe UI"/>
                      <w:color w:val="000000"/>
                    </w:rPr>
                    <w:t>·     The report presents a </w:t>
                  </w:r>
                  <w:r>
                    <w:rPr>
                      <w:rFonts w:ascii="Segoe UI" w:eastAsia="Segoe UI" w:hAnsi="Segoe UI"/>
                      <w:i/>
                      <w:color w:val="000000"/>
                    </w:rPr>
                    <w:t>default </w:t>
                  </w:r>
                  <w:r>
                    <w:rPr>
                      <w:rFonts w:ascii="Segoe UI" w:eastAsia="Segoe UI" w:hAnsi="Segoe UI"/>
                      <w:color w:val="000000"/>
                    </w:rPr>
                    <w:t>selection of sample programs, sampling plans and analysis programs based on the following rules: </w:t>
                  </w:r>
                </w:p>
                <w:p w14:paraId="3C44A002" w14:textId="77777777" w:rsidR="008465EC" w:rsidRDefault="002F3FA8">
                  <w:pPr>
                    <w:spacing w:after="0" w:line="240" w:lineRule="auto"/>
                    <w:ind w:left="1079" w:hanging="719"/>
                  </w:pPr>
                  <w:r>
                    <w:rPr>
                      <w:rFonts w:ascii="Segoe UI" w:eastAsia="Segoe UI" w:hAnsi="Segoe UI"/>
                      <w:color w:val="000000"/>
                      <w:sz w:val="16"/>
                    </w:rPr>
                    <w:t>o</w:t>
                  </w:r>
                  <w:r>
                    <w:rPr>
                      <w:rFonts w:ascii="Segoe UI" w:eastAsia="Segoe UI" w:hAnsi="Segoe UI"/>
                      <w:color w:val="000000"/>
                    </w:rPr>
                    <w:t>    Include all non-pilot programs, </w:t>
                  </w:r>
                </w:p>
                <w:p w14:paraId="2FBB430C" w14:textId="77777777" w:rsidR="008465EC" w:rsidRDefault="002F3FA8">
                  <w:pPr>
                    <w:spacing w:after="0" w:line="240" w:lineRule="auto"/>
                    <w:ind w:left="1079" w:hanging="719"/>
                  </w:pPr>
                  <w:r>
                    <w:rPr>
                      <w:rFonts w:ascii="Segoe UI" w:eastAsia="Segoe UI" w:hAnsi="Segoe UI"/>
                      <w:color w:val="000000"/>
                      <w:sz w:val="16"/>
                    </w:rPr>
                    <w:t>o</w:t>
                  </w:r>
                  <w:r>
                    <w:rPr>
                      <w:rFonts w:ascii="Segoe UI" w:eastAsia="Segoe UI" w:hAnsi="Segoe UI"/>
                      <w:color w:val="000000"/>
                    </w:rPr>
                    <w:t>    Include the following pilot sample programs: PILOT BEEF – DIOXINS, PILOT OVINE – DIOXINS, PILOT GOAT – DIOXINS </w:t>
                  </w:r>
                </w:p>
                <w:p w14:paraId="3E07E06D" w14:textId="77777777" w:rsidR="008465EC" w:rsidRDefault="002F3FA8">
                  <w:pPr>
                    <w:spacing w:after="0" w:line="240" w:lineRule="auto"/>
                    <w:ind w:left="1079" w:hanging="719"/>
                  </w:pPr>
                  <w:r>
                    <w:rPr>
                      <w:rFonts w:ascii="Segoe UI" w:eastAsia="Segoe UI" w:hAnsi="Segoe UI"/>
                      <w:color w:val="000000"/>
                      <w:sz w:val="16"/>
                    </w:rPr>
                    <w:t>o</w:t>
                  </w:r>
                  <w:r>
                    <w:rPr>
                      <w:rFonts w:ascii="Segoe UI" w:eastAsia="Segoe UI" w:hAnsi="Segoe UI"/>
                      <w:color w:val="000000"/>
                    </w:rPr>
                    <w:t>    Excludes the following sample plans: Apple juice – patulin testing, Faba Bean Indonesia, Indonesia – Faba Bean </w:t>
                  </w:r>
                </w:p>
                <w:p w14:paraId="4F3990DC" w14:textId="77777777" w:rsidR="008465EC" w:rsidRDefault="002F3FA8">
                  <w:pPr>
                    <w:spacing w:after="0" w:line="240" w:lineRule="auto"/>
                    <w:ind w:left="359" w:hanging="359"/>
                  </w:pPr>
                  <w:r>
                    <w:rPr>
                      <w:rFonts w:ascii="Segoe UI" w:eastAsia="Segoe UI" w:hAnsi="Segoe UI"/>
                      <w:color w:val="000000"/>
                    </w:rPr>
                    <w:t>·     Should this default selection no longer apply the user is able to custom-select their required parameters. </w:t>
                  </w:r>
                </w:p>
                <w:p w14:paraId="6E772AE6" w14:textId="77777777" w:rsidR="008465EC" w:rsidRDefault="002F3FA8">
                  <w:pPr>
                    <w:spacing w:after="0" w:line="240" w:lineRule="auto"/>
                  </w:pPr>
                  <w:r>
                    <w:rPr>
                      <w:rFonts w:ascii="Segoe UI" w:eastAsia="Segoe UI" w:hAnsi="Segoe UI"/>
                      <w:color w:val="000000"/>
                    </w:rPr>
                    <w:t> </w:t>
                  </w:r>
                </w:p>
                <w:p w14:paraId="6CB5B7BB" w14:textId="77777777" w:rsidR="008465EC" w:rsidRDefault="002F3FA8">
                  <w:pPr>
                    <w:spacing w:after="0" w:line="240" w:lineRule="auto"/>
                  </w:pPr>
                  <w:r>
                    <w:rPr>
                      <w:rFonts w:ascii="Segoe UI" w:eastAsia="Segoe UI" w:hAnsi="Segoe UI"/>
                      <w:b/>
                      <w:color w:val="000000"/>
                      <w:u w:val="single"/>
                    </w:rPr>
                    <w:t>Limitations:</w:t>
                  </w:r>
                  <w:r>
                    <w:rPr>
                      <w:rFonts w:ascii="Segoe UI" w:eastAsia="Segoe UI" w:hAnsi="Segoe UI"/>
                      <w:b/>
                      <w:color w:val="000000"/>
                    </w:rPr>
                    <w:t> </w:t>
                  </w:r>
                  <w:r>
                    <w:rPr>
                      <w:rFonts w:ascii="Segoe UI" w:eastAsia="Segoe UI" w:hAnsi="Segoe UI"/>
                      <w:color w:val="000000"/>
                    </w:rPr>
                    <w:t> </w:t>
                  </w:r>
                </w:p>
                <w:p w14:paraId="12567CA5" w14:textId="77777777" w:rsidR="008465EC" w:rsidRDefault="002F3FA8">
                  <w:pPr>
                    <w:spacing w:after="0" w:line="240" w:lineRule="auto"/>
                  </w:pPr>
                  <w:r>
                    <w:rPr>
                      <w:rFonts w:ascii="Segoe UI" w:eastAsia="Segoe UI" w:hAnsi="Segoe UI"/>
                      <w:color w:val="000000"/>
                    </w:rPr>
                    <w:t xml:space="preserve">This report does not provide the ability to exclude samples that were collected and analysed under pilot programs established for individual products and analysis programs within a sampling plan. This approach to pilot program management affects the NRS Plant program </w:t>
                  </w:r>
                  <w:proofErr w:type="gramStart"/>
                  <w:r>
                    <w:rPr>
                      <w:rFonts w:ascii="Segoe UI" w:eastAsia="Segoe UI" w:hAnsi="Segoe UI"/>
                      <w:color w:val="000000"/>
                    </w:rPr>
                    <w:t>only, and</w:t>
                  </w:r>
                  <w:proofErr w:type="gramEnd"/>
                  <w:r>
                    <w:rPr>
                      <w:rFonts w:ascii="Segoe UI" w:eastAsia="Segoe UI" w:hAnsi="Segoe UI"/>
                      <w:color w:val="000000"/>
                    </w:rPr>
                    <w:t xml:space="preserve"> is not typically used in the NRS Animal program. As a result of this, NRS Plant program officers are required to manually analyse and revise the values for Samples collected that are presented in this report to remove pilot samples where appropriate. </w:t>
                  </w:r>
                </w:p>
                <w:p w14:paraId="1AF87539" w14:textId="77777777" w:rsidR="008465EC" w:rsidRDefault="008465EC">
                  <w:pPr>
                    <w:spacing w:after="0" w:line="240" w:lineRule="auto"/>
                  </w:pPr>
                </w:p>
                <w:p w14:paraId="48B5D6C9" w14:textId="77777777" w:rsidR="008465EC" w:rsidRDefault="002F3FA8">
                  <w:pPr>
                    <w:spacing w:after="0" w:line="240" w:lineRule="auto"/>
                  </w:pPr>
                  <w:r>
                    <w:rPr>
                      <w:rFonts w:ascii="Segoe UI" w:eastAsia="Segoe UI" w:hAnsi="Segoe UI"/>
                      <w:b/>
                      <w:color w:val="000000"/>
                      <w:u w:val="single"/>
                    </w:rPr>
                    <w:t>Key definitions:</w:t>
                  </w:r>
                  <w:r>
                    <w:rPr>
                      <w:rFonts w:ascii="Segoe UI" w:eastAsia="Segoe UI" w:hAnsi="Segoe UI"/>
                      <w:b/>
                      <w:color w:val="000000"/>
                    </w:rPr>
                    <w:t> </w:t>
                  </w:r>
                  <w:r>
                    <w:rPr>
                      <w:rFonts w:ascii="Segoe UI" w:eastAsia="Segoe UI" w:hAnsi="Segoe UI"/>
                      <w:color w:val="000000"/>
                    </w:rPr>
                    <w:t> </w:t>
                  </w:r>
                </w:p>
                <w:p w14:paraId="02FDB703" w14:textId="77777777" w:rsidR="008465EC" w:rsidRDefault="002F3FA8">
                  <w:pPr>
                    <w:spacing w:after="0" w:line="240" w:lineRule="auto"/>
                  </w:pPr>
                  <w:r>
                    <w:rPr>
                      <w:rFonts w:ascii="Segoe UI" w:eastAsia="Segoe UI" w:hAnsi="Segoe UI"/>
                      <w:b/>
                      <w:color w:val="000000"/>
                    </w:rPr>
                    <w:t>Show empty analyte group: </w:t>
                  </w:r>
                  <w:r>
                    <w:rPr>
                      <w:rFonts w:ascii="Segoe UI" w:eastAsia="Segoe UI" w:hAnsi="Segoe UI"/>
                      <w:color w:val="000000"/>
                    </w:rPr>
                    <w:t>This parameter allows the user to 'show/hide' Table 0 in the report. Table 0 shows compounds (analytes) which have not been assigned a [Reporting analyte group] in the reference datasets which is maintained by the National Residue Survey business area. If analytes appear in Table 0, the reference data list should be updated to include the analyte and assign it a reporting group.  </w:t>
                  </w:r>
                </w:p>
                <w:p w14:paraId="5A62A755" w14:textId="77777777" w:rsidR="008465EC" w:rsidRDefault="008465EC">
                  <w:pPr>
                    <w:spacing w:after="0" w:line="240" w:lineRule="auto"/>
                  </w:pPr>
                </w:p>
                <w:p w14:paraId="15BA5F65" w14:textId="77777777" w:rsidR="008465EC" w:rsidRDefault="002F3FA8">
                  <w:pPr>
                    <w:spacing w:after="0" w:line="240" w:lineRule="auto"/>
                  </w:pPr>
                  <w:r>
                    <w:rPr>
                      <w:rFonts w:ascii="Segoe UI" w:eastAsia="Segoe UI" w:hAnsi="Segoe UI"/>
                      <w:b/>
                      <w:color w:val="000000"/>
                    </w:rPr>
                    <w:t>Select brochure:</w:t>
                  </w:r>
                  <w:r>
                    <w:rPr>
                      <w:rFonts w:ascii="Segoe UI" w:eastAsia="Segoe UI" w:hAnsi="Segoe UI"/>
                      <w:color w:val="000000"/>
                    </w:rPr>
                    <w:t> This parameter lists brochure names for reportable products as they are recorded in the reference data which is maintained by the National Residue Survey business area. Specifically, it is a comprehensive list of brochures that are reportable in the given FY. To add new products to an existing brochure name, or to add a new brochure altogether, the reference data list should be updated.  </w:t>
                  </w:r>
                </w:p>
                <w:p w14:paraId="29EA654F" w14:textId="77777777" w:rsidR="008465EC" w:rsidRDefault="002F3FA8">
                  <w:pPr>
                    <w:spacing w:after="0" w:line="240" w:lineRule="auto"/>
                  </w:pPr>
                  <w:r>
                    <w:rPr>
                      <w:rFonts w:ascii="Segoe UI" w:eastAsia="Segoe UI" w:hAnsi="Segoe UI"/>
                      <w:b/>
                      <w:color w:val="000000"/>
                    </w:rPr>
                    <w:t>Financial year:</w:t>
                  </w:r>
                  <w:r>
                    <w:rPr>
                      <w:rFonts w:ascii="Segoe UI" w:eastAsia="Segoe UI" w:hAnsi="Segoe UI"/>
                      <w:color w:val="000000"/>
                    </w:rPr>
                    <w:t> This filters data based on the date which samples were taken (collected).  </w:t>
                  </w:r>
                </w:p>
                <w:p w14:paraId="203D4358" w14:textId="77777777" w:rsidR="008465EC" w:rsidRDefault="008465EC">
                  <w:pPr>
                    <w:spacing w:after="0" w:line="240" w:lineRule="auto"/>
                  </w:pPr>
                </w:p>
                <w:p w14:paraId="694D50EC" w14:textId="77777777" w:rsidR="008465EC" w:rsidRDefault="002F3FA8">
                  <w:pPr>
                    <w:spacing w:after="0" w:line="240" w:lineRule="auto"/>
                  </w:pPr>
                  <w:r>
                    <w:rPr>
                      <w:rFonts w:ascii="Segoe UI" w:eastAsia="Segoe UI" w:hAnsi="Segoe UI"/>
                      <w:b/>
                      <w:color w:val="000000"/>
                      <w:u w:val="single"/>
                    </w:rPr>
                    <w:t>Data source(s):</w:t>
                  </w:r>
                  <w:r>
                    <w:rPr>
                      <w:rFonts w:ascii="Segoe UI" w:eastAsia="Segoe UI" w:hAnsi="Segoe UI"/>
                      <w:b/>
                      <w:color w:val="000000"/>
                    </w:rPr>
                    <w:t> </w:t>
                  </w:r>
                  <w:r>
                    <w:rPr>
                      <w:rFonts w:ascii="Segoe UI" w:eastAsia="Segoe UI" w:hAnsi="Segoe UI"/>
                      <w:color w:val="000000"/>
                    </w:rPr>
                    <w:t> </w:t>
                  </w:r>
                </w:p>
                <w:p w14:paraId="5626524A" w14:textId="77777777" w:rsidR="008465EC" w:rsidRDefault="002F3FA8">
                  <w:pPr>
                    <w:spacing w:after="0" w:line="240" w:lineRule="auto"/>
                  </w:pPr>
                  <w:r>
                    <w:rPr>
                      <w:rFonts w:ascii="Segoe UI" w:eastAsia="Segoe UI" w:hAnsi="Segoe UI"/>
                      <w:color w:val="000000"/>
                    </w:rPr>
                    <w:t>The data source for this report is the Biosecurity Analytics Centre's curated </w:t>
                  </w:r>
                  <w:r>
                    <w:rPr>
                      <w:rFonts w:ascii="Segoe UI" w:eastAsia="Segoe UI" w:hAnsi="Segoe UI"/>
                      <w:i/>
                      <w:color w:val="000000"/>
                    </w:rPr>
                    <w:t>National residue survey</w:t>
                  </w:r>
                  <w:r>
                    <w:rPr>
                      <w:rFonts w:ascii="Segoe UI" w:eastAsia="Segoe UI" w:hAnsi="Segoe UI"/>
                      <w:color w:val="000000"/>
                    </w:rPr>
                    <w:t> model. The source system is the National Residue Survey Integrated Management System (IMS). The </w:t>
                  </w:r>
                  <w:r>
                    <w:rPr>
                      <w:rFonts w:ascii="Segoe UI" w:eastAsia="Segoe UI" w:hAnsi="Segoe UI"/>
                      <w:i/>
                      <w:color w:val="000000"/>
                    </w:rPr>
                    <w:t>National residue survey</w:t>
                  </w:r>
                  <w:r>
                    <w:rPr>
                      <w:rFonts w:ascii="Segoe UI" w:eastAsia="Segoe UI" w:hAnsi="Segoe UI"/>
                      <w:color w:val="000000"/>
                    </w:rPr>
                    <w:t> model also contains reference data that is provided and maintained by the National Residue Survey business area.  </w:t>
                  </w:r>
                </w:p>
                <w:p w14:paraId="172FB195" w14:textId="77777777" w:rsidR="008465EC" w:rsidRDefault="008465EC">
                  <w:pPr>
                    <w:spacing w:after="0" w:line="240" w:lineRule="auto"/>
                  </w:pPr>
                </w:p>
                <w:p w14:paraId="1BBC6CA9" w14:textId="77777777" w:rsidR="008465EC" w:rsidRDefault="002F3FA8">
                  <w:pPr>
                    <w:spacing w:after="0" w:line="240" w:lineRule="auto"/>
                  </w:pPr>
                  <w:r>
                    <w:rPr>
                      <w:rFonts w:ascii="Segoe UI" w:eastAsia="Segoe UI" w:hAnsi="Segoe UI"/>
                      <w:color w:val="000000"/>
                    </w:rPr>
                    <w:t>Detailed information about the logic and curation used in the Biosecurity Analytics Centre's </w:t>
                  </w:r>
                  <w:r>
                    <w:rPr>
                      <w:rFonts w:ascii="Segoe UI" w:eastAsia="Segoe UI" w:hAnsi="Segoe UI"/>
                      <w:i/>
                      <w:color w:val="000000"/>
                    </w:rPr>
                    <w:t>National residue survey</w:t>
                  </w:r>
                  <w:r>
                    <w:rPr>
                      <w:rFonts w:ascii="Segoe UI" w:eastAsia="Segoe UI" w:hAnsi="Segoe UI"/>
                      <w:color w:val="000000"/>
                    </w:rPr>
                    <w:t> model can be found at the </w:t>
                  </w:r>
                  <w:hyperlink r:id="rId16" w:history="1">
                    <w:r>
                      <w:rPr>
                        <w:rFonts w:ascii="Segoe UI" w:eastAsia="Segoe UI" w:hAnsi="Segoe UI"/>
                        <w:color w:val="0000FF"/>
                        <w:u w:val="single"/>
                      </w:rPr>
                      <w:t>model documentation site</w:t>
                    </w:r>
                  </w:hyperlink>
                  <w:r>
                    <w:rPr>
                      <w:rFonts w:ascii="Segoe UI" w:eastAsia="Segoe UI" w:hAnsi="Segoe UI"/>
                      <w:color w:val="000000"/>
                    </w:rPr>
                    <w:t>.  </w:t>
                  </w:r>
                </w:p>
                <w:p w14:paraId="26A14678" w14:textId="77777777" w:rsidR="008465EC" w:rsidRDefault="008465EC">
                  <w:pPr>
                    <w:spacing w:after="0" w:line="240" w:lineRule="auto"/>
                  </w:pPr>
                </w:p>
                <w:p w14:paraId="1419307B" w14:textId="77777777" w:rsidR="008465EC" w:rsidRDefault="002F3FA8">
                  <w:pPr>
                    <w:spacing w:after="0" w:line="240" w:lineRule="auto"/>
                    <w:ind w:left="99"/>
                  </w:pPr>
                  <w:r>
                    <w:rPr>
                      <w:rFonts w:ascii="Segoe UI" w:eastAsia="Segoe UI" w:hAnsi="Segoe UI"/>
                      <w:b/>
                      <w:color w:val="015CA2"/>
                      <w:sz w:val="36"/>
                    </w:rPr>
                    <w:t>Biosecurity Analytics Centre</w:t>
                  </w:r>
                </w:p>
                <w:p w14:paraId="25658BB8" w14:textId="77777777" w:rsidR="008465EC" w:rsidRDefault="002F3FA8">
                  <w:pPr>
                    <w:spacing w:after="0" w:line="240" w:lineRule="auto"/>
                    <w:ind w:left="99"/>
                  </w:pPr>
                  <w:r>
                    <w:rPr>
                      <w:rFonts w:ascii="Segoe UI" w:eastAsia="Segoe UI" w:hAnsi="Segoe UI"/>
                      <w:color w:val="000000"/>
                    </w:rPr>
                    <w:t>This report was produced by the Biosecurity Analytics Centre in accordance with the National Residue Survey Administration Act 1992. </w:t>
                  </w:r>
                </w:p>
                <w:p w14:paraId="43ADCBB0" w14:textId="77777777" w:rsidR="008465EC" w:rsidRDefault="008465EC">
                  <w:pPr>
                    <w:spacing w:after="0" w:line="240" w:lineRule="auto"/>
                    <w:ind w:left="99"/>
                  </w:pPr>
                </w:p>
                <w:p w14:paraId="7D6C0177" w14:textId="77777777" w:rsidR="008465EC" w:rsidRDefault="002F3FA8">
                  <w:pPr>
                    <w:spacing w:after="0" w:line="240" w:lineRule="auto"/>
                    <w:ind w:left="99"/>
                  </w:pPr>
                  <w:r>
                    <w:rPr>
                      <w:rFonts w:ascii="Segoe UI" w:eastAsia="Segoe UI" w:hAnsi="Segoe UI"/>
                      <w:color w:val="000000"/>
                    </w:rPr>
                    <w:t>The National Residue Survey Administration Act 1992 contains conditions on the release and use of information (refer to Section 11, </w:t>
                  </w:r>
                  <w:hyperlink r:id="rId17" w:history="1">
                    <w:r>
                      <w:rPr>
                        <w:rFonts w:ascii="Segoe UI" w:eastAsia="Segoe UI" w:hAnsi="Segoe UI"/>
                        <w:color w:val="0000FF"/>
                        <w:u w:val="single"/>
                      </w:rPr>
                      <w:t>release of information</w:t>
                    </w:r>
                  </w:hyperlink>
                  <w:r>
                    <w:rPr>
                      <w:rFonts w:ascii="Segoe UI" w:eastAsia="Segoe UI" w:hAnsi="Segoe UI"/>
                      <w:color w:val="000000"/>
                    </w:rPr>
                    <w:t>). Breaches of these conditions may result in an offence under the Act.  </w:t>
                  </w:r>
                </w:p>
                <w:p w14:paraId="33812CF7" w14:textId="77777777" w:rsidR="008465EC" w:rsidRDefault="008465EC">
                  <w:pPr>
                    <w:spacing w:after="0" w:line="240" w:lineRule="auto"/>
                    <w:ind w:left="99"/>
                  </w:pPr>
                </w:p>
                <w:p w14:paraId="7DA6C795" w14:textId="77777777" w:rsidR="008465EC" w:rsidRDefault="002F3FA8">
                  <w:pPr>
                    <w:spacing w:after="0" w:line="240" w:lineRule="auto"/>
                    <w:ind w:left="99"/>
                  </w:pPr>
                  <w:r>
                    <w:rPr>
                      <w:rFonts w:ascii="Segoe UI" w:eastAsia="Segoe UI" w:hAnsi="Segoe UI"/>
                      <w:color w:val="000000"/>
                    </w:rPr>
                    <w:t xml:space="preserve">Contact: </w:t>
                  </w:r>
                  <w:hyperlink r:id="rId18" w:history="1">
                    <w:r>
                      <w:rPr>
                        <w:rFonts w:ascii="Segoe UI" w:eastAsia="Segoe UI" w:hAnsi="Segoe UI"/>
                        <w:color w:val="0000FF"/>
                        <w:u w:val="single"/>
                      </w:rPr>
                      <w:t>Biosecurity Analytics Centre</w:t>
                    </w:r>
                  </w:hyperlink>
                </w:p>
              </w:tc>
            </w:tr>
          </w:tbl>
          <w:p w14:paraId="7860E4E5" w14:textId="77777777" w:rsidR="008465EC" w:rsidRDefault="008465EC">
            <w:pPr>
              <w:spacing w:after="0" w:line="240" w:lineRule="auto"/>
            </w:pPr>
          </w:p>
        </w:tc>
        <w:tc>
          <w:tcPr>
            <w:tcW w:w="13" w:type="dxa"/>
          </w:tcPr>
          <w:p w14:paraId="25E3F7BA" w14:textId="77777777" w:rsidR="008465EC" w:rsidRDefault="008465EC">
            <w:pPr>
              <w:pStyle w:val="EmptyCellLayoutStyle"/>
              <w:spacing w:after="0" w:line="240" w:lineRule="auto"/>
            </w:pPr>
          </w:p>
        </w:tc>
      </w:tr>
      <w:tr w:rsidR="008465EC" w14:paraId="77539004" w14:textId="77777777">
        <w:trPr>
          <w:trHeight w:val="39"/>
        </w:trPr>
        <w:tc>
          <w:tcPr>
            <w:tcW w:w="13" w:type="dxa"/>
          </w:tcPr>
          <w:p w14:paraId="58D88749" w14:textId="77777777" w:rsidR="008465EC" w:rsidRDefault="008465EC">
            <w:pPr>
              <w:pStyle w:val="EmptyCellLayoutStyle"/>
              <w:spacing w:after="0" w:line="240" w:lineRule="auto"/>
            </w:pPr>
          </w:p>
        </w:tc>
        <w:tc>
          <w:tcPr>
            <w:tcW w:w="2675" w:type="dxa"/>
          </w:tcPr>
          <w:p w14:paraId="05CACE78" w14:textId="77777777" w:rsidR="008465EC" w:rsidRDefault="008465EC">
            <w:pPr>
              <w:pStyle w:val="EmptyCellLayoutStyle"/>
              <w:spacing w:after="0" w:line="240" w:lineRule="auto"/>
            </w:pPr>
          </w:p>
        </w:tc>
        <w:tc>
          <w:tcPr>
            <w:tcW w:w="40" w:type="dxa"/>
          </w:tcPr>
          <w:p w14:paraId="505F87FE" w14:textId="77777777" w:rsidR="008465EC" w:rsidRDefault="008465EC">
            <w:pPr>
              <w:pStyle w:val="EmptyCellLayoutStyle"/>
              <w:spacing w:after="0" w:line="240" w:lineRule="auto"/>
            </w:pPr>
          </w:p>
        </w:tc>
        <w:tc>
          <w:tcPr>
            <w:tcW w:w="2895" w:type="dxa"/>
          </w:tcPr>
          <w:p w14:paraId="7BF0F02A" w14:textId="77777777" w:rsidR="008465EC" w:rsidRDefault="008465EC">
            <w:pPr>
              <w:pStyle w:val="EmptyCellLayoutStyle"/>
              <w:spacing w:after="0" w:line="240" w:lineRule="auto"/>
            </w:pPr>
          </w:p>
        </w:tc>
        <w:tc>
          <w:tcPr>
            <w:tcW w:w="3942" w:type="dxa"/>
          </w:tcPr>
          <w:p w14:paraId="653A73BE" w14:textId="77777777" w:rsidR="008465EC" w:rsidRDefault="008465EC">
            <w:pPr>
              <w:pStyle w:val="EmptyCellLayoutStyle"/>
              <w:spacing w:after="0" w:line="240" w:lineRule="auto"/>
            </w:pPr>
          </w:p>
        </w:tc>
        <w:tc>
          <w:tcPr>
            <w:tcW w:w="43" w:type="dxa"/>
          </w:tcPr>
          <w:p w14:paraId="0E771CDD" w14:textId="77777777" w:rsidR="008465EC" w:rsidRDefault="008465EC">
            <w:pPr>
              <w:pStyle w:val="EmptyCellLayoutStyle"/>
              <w:spacing w:after="0" w:line="240" w:lineRule="auto"/>
            </w:pPr>
          </w:p>
        </w:tc>
        <w:tc>
          <w:tcPr>
            <w:tcW w:w="13" w:type="dxa"/>
          </w:tcPr>
          <w:p w14:paraId="0A9AFFCA" w14:textId="77777777" w:rsidR="008465EC" w:rsidRDefault="008465EC">
            <w:pPr>
              <w:pStyle w:val="EmptyCellLayoutStyle"/>
              <w:spacing w:after="0" w:line="240" w:lineRule="auto"/>
            </w:pPr>
          </w:p>
        </w:tc>
      </w:tr>
    </w:tbl>
    <w:p w14:paraId="5BC8ED07" w14:textId="77777777" w:rsidR="008465EC" w:rsidRDefault="008465EC">
      <w:pPr>
        <w:spacing w:after="0" w:line="240" w:lineRule="auto"/>
      </w:pPr>
    </w:p>
    <w:sectPr w:rsidR="008465EC">
      <w:footerReference w:type="default" r:id="rId19"/>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7BB72" w14:textId="77777777" w:rsidR="002F3FA8" w:rsidRDefault="002F3FA8">
      <w:pPr>
        <w:spacing w:after="0" w:line="240" w:lineRule="auto"/>
      </w:pPr>
      <w:r>
        <w:separator/>
      </w:r>
    </w:p>
  </w:endnote>
  <w:endnote w:type="continuationSeparator" w:id="0">
    <w:p w14:paraId="5CAEE258" w14:textId="77777777" w:rsidR="002F3FA8" w:rsidRDefault="002F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1072"/>
      <w:gridCol w:w="11"/>
      <w:gridCol w:w="7443"/>
      <w:gridCol w:w="11"/>
      <w:gridCol w:w="1084"/>
    </w:tblGrid>
    <w:tr w:rsidR="002F3FA8" w14:paraId="0CEA08E1" w14:textId="77777777" w:rsidTr="002F3FA8">
      <w:tc>
        <w:tcPr>
          <w:tcW w:w="1072" w:type="dxa"/>
        </w:tcPr>
        <w:p w14:paraId="55F1B664" w14:textId="77777777" w:rsidR="008465EC" w:rsidRDefault="008465EC">
          <w:pPr>
            <w:pStyle w:val="EmptyCellLayoutStyle"/>
            <w:spacing w:after="0" w:line="240" w:lineRule="auto"/>
          </w:pPr>
        </w:p>
      </w:tc>
      <w:tc>
        <w:tcPr>
          <w:tcW w:w="11" w:type="dxa"/>
        </w:tcPr>
        <w:p w14:paraId="34EEF07F" w14:textId="77777777" w:rsidR="008465EC" w:rsidRDefault="008465EC">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8465EC" w14:paraId="3750BCFE"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4D8D0DA1" w14:textId="77777777" w:rsidR="008465EC" w:rsidRDefault="002F3FA8">
                <w:pPr>
                  <w:spacing w:after="0" w:line="240" w:lineRule="auto"/>
                  <w:jc w:val="center"/>
                </w:pPr>
                <w:r>
                  <w:rPr>
                    <w:rFonts w:ascii="Calibri" w:eastAsia="Calibri" w:hAnsi="Calibri"/>
                    <w:color w:val="000000"/>
                  </w:rPr>
                  <w:t>National Residue Survey | Department of Agriculture, Fisheries and Forestry</w:t>
                </w:r>
              </w:p>
            </w:tc>
          </w:tr>
        </w:tbl>
        <w:p w14:paraId="2F6F3E81" w14:textId="77777777" w:rsidR="008465EC" w:rsidRDefault="008465EC">
          <w:pPr>
            <w:spacing w:after="0" w:line="240" w:lineRule="auto"/>
          </w:pPr>
        </w:p>
      </w:tc>
      <w:tc>
        <w:tcPr>
          <w:tcW w:w="1084" w:type="dxa"/>
        </w:tcPr>
        <w:p w14:paraId="5E8AC665" w14:textId="77777777" w:rsidR="008465EC" w:rsidRDefault="008465EC">
          <w:pPr>
            <w:pStyle w:val="EmptyCellLayoutStyle"/>
            <w:spacing w:after="0" w:line="240" w:lineRule="auto"/>
          </w:pPr>
        </w:p>
      </w:tc>
    </w:tr>
    <w:tr w:rsidR="008465EC" w14:paraId="6DB56E14" w14:textId="77777777">
      <w:tc>
        <w:tcPr>
          <w:tcW w:w="1072" w:type="dxa"/>
        </w:tcPr>
        <w:p w14:paraId="096360B4" w14:textId="77777777" w:rsidR="008465EC" w:rsidRDefault="008465EC">
          <w:pPr>
            <w:pStyle w:val="EmptyCellLayoutStyle"/>
            <w:spacing w:after="0" w:line="240" w:lineRule="auto"/>
          </w:pPr>
        </w:p>
      </w:tc>
      <w:tc>
        <w:tcPr>
          <w:tcW w:w="11" w:type="dxa"/>
        </w:tcPr>
        <w:p w14:paraId="44819F60" w14:textId="77777777" w:rsidR="008465EC" w:rsidRDefault="008465EC">
          <w:pPr>
            <w:pStyle w:val="EmptyCellLayoutStyle"/>
            <w:spacing w:after="0" w:line="240" w:lineRule="auto"/>
          </w:pPr>
        </w:p>
      </w:tc>
      <w:tc>
        <w:tcPr>
          <w:tcW w:w="7443" w:type="dxa"/>
        </w:tcPr>
        <w:p w14:paraId="3BCBF261" w14:textId="77777777" w:rsidR="008465EC" w:rsidRDefault="008465EC">
          <w:pPr>
            <w:pStyle w:val="EmptyCellLayoutStyle"/>
            <w:spacing w:after="0" w:line="240" w:lineRule="auto"/>
          </w:pPr>
        </w:p>
      </w:tc>
      <w:tc>
        <w:tcPr>
          <w:tcW w:w="11" w:type="dxa"/>
        </w:tcPr>
        <w:p w14:paraId="1A1E382D" w14:textId="77777777" w:rsidR="008465EC" w:rsidRDefault="008465EC">
          <w:pPr>
            <w:pStyle w:val="EmptyCellLayoutStyle"/>
            <w:spacing w:after="0" w:line="240" w:lineRule="auto"/>
          </w:pPr>
        </w:p>
      </w:tc>
      <w:tc>
        <w:tcPr>
          <w:tcW w:w="1084" w:type="dxa"/>
        </w:tcPr>
        <w:p w14:paraId="145DCE06" w14:textId="77777777" w:rsidR="008465EC" w:rsidRDefault="008465EC">
          <w:pPr>
            <w:pStyle w:val="EmptyCellLayoutStyle"/>
            <w:spacing w:after="0" w:line="240" w:lineRule="auto"/>
          </w:pPr>
        </w:p>
      </w:tc>
    </w:tr>
    <w:tr w:rsidR="002F3FA8" w14:paraId="2839A37B" w14:textId="77777777" w:rsidTr="002F3FA8">
      <w:tc>
        <w:tcPr>
          <w:tcW w:w="1072" w:type="dxa"/>
        </w:tcPr>
        <w:p w14:paraId="644CF46B" w14:textId="77777777" w:rsidR="008465EC" w:rsidRDefault="008465EC">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8465EC" w14:paraId="5C2BF57E" w14:textId="77777777">
            <w:trPr>
              <w:trHeight w:val="257"/>
            </w:trPr>
            <w:tc>
              <w:tcPr>
                <w:tcW w:w="7455" w:type="dxa"/>
                <w:tcBorders>
                  <w:top w:val="nil"/>
                  <w:left w:val="nil"/>
                  <w:bottom w:val="nil"/>
                  <w:right w:val="nil"/>
                </w:tcBorders>
                <w:tcMar>
                  <w:top w:w="39" w:type="dxa"/>
                  <w:left w:w="39" w:type="dxa"/>
                  <w:bottom w:w="39" w:type="dxa"/>
                  <w:right w:w="39" w:type="dxa"/>
                </w:tcMar>
              </w:tcPr>
              <w:p w14:paraId="77499026" w14:textId="77777777" w:rsidR="008465EC" w:rsidRDefault="002F3FA8">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1D75CE00" w14:textId="77777777" w:rsidR="008465EC" w:rsidRDefault="008465EC">
          <w:pPr>
            <w:spacing w:after="0" w:line="240" w:lineRule="auto"/>
          </w:pPr>
        </w:p>
      </w:tc>
      <w:tc>
        <w:tcPr>
          <w:tcW w:w="11" w:type="dxa"/>
        </w:tcPr>
        <w:p w14:paraId="1D7883C8" w14:textId="77777777" w:rsidR="008465EC" w:rsidRDefault="008465EC">
          <w:pPr>
            <w:pStyle w:val="EmptyCellLayoutStyle"/>
            <w:spacing w:after="0" w:line="240" w:lineRule="auto"/>
          </w:pPr>
        </w:p>
      </w:tc>
      <w:tc>
        <w:tcPr>
          <w:tcW w:w="1084" w:type="dxa"/>
        </w:tcPr>
        <w:p w14:paraId="336441B6" w14:textId="77777777" w:rsidR="008465EC" w:rsidRDefault="008465EC">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DD9F1" w14:textId="77777777" w:rsidR="002F3FA8" w:rsidRDefault="002F3FA8">
      <w:pPr>
        <w:spacing w:after="0" w:line="240" w:lineRule="auto"/>
      </w:pPr>
      <w:r>
        <w:separator/>
      </w:r>
    </w:p>
  </w:footnote>
  <w:footnote w:type="continuationSeparator" w:id="0">
    <w:p w14:paraId="523371F2" w14:textId="77777777" w:rsidR="002F3FA8" w:rsidRDefault="002F3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0000003E"/>
    <w:multiLevelType w:val="multilevel"/>
    <w:tmpl w:val="000000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 w15:restartNumberingAfterBreak="0">
    <w:nsid w:val="0000003F"/>
    <w:multiLevelType w:val="multilevel"/>
    <w:tmpl w:val="000000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2107342603">
    <w:abstractNumId w:val="0"/>
  </w:num>
  <w:num w:numId="2" w16cid:durableId="1121463322">
    <w:abstractNumId w:val="1"/>
  </w:num>
  <w:num w:numId="3" w16cid:durableId="1975600563">
    <w:abstractNumId w:val="2"/>
  </w:num>
  <w:num w:numId="4" w16cid:durableId="576208509">
    <w:abstractNumId w:val="3"/>
  </w:num>
  <w:num w:numId="5" w16cid:durableId="216936479">
    <w:abstractNumId w:val="4"/>
  </w:num>
  <w:num w:numId="6" w16cid:durableId="1558739534">
    <w:abstractNumId w:val="5"/>
  </w:num>
  <w:num w:numId="7" w16cid:durableId="43648770">
    <w:abstractNumId w:val="6"/>
  </w:num>
  <w:num w:numId="8" w16cid:durableId="566263534">
    <w:abstractNumId w:val="7"/>
  </w:num>
  <w:num w:numId="9" w16cid:durableId="916211787">
    <w:abstractNumId w:val="8"/>
  </w:num>
  <w:num w:numId="10" w16cid:durableId="498891775">
    <w:abstractNumId w:val="9"/>
  </w:num>
  <w:num w:numId="11" w16cid:durableId="891387163">
    <w:abstractNumId w:val="10"/>
  </w:num>
  <w:num w:numId="12" w16cid:durableId="1927495822">
    <w:abstractNumId w:val="11"/>
  </w:num>
  <w:num w:numId="13" w16cid:durableId="391202358">
    <w:abstractNumId w:val="12"/>
  </w:num>
  <w:num w:numId="14" w16cid:durableId="1267423962">
    <w:abstractNumId w:val="13"/>
  </w:num>
  <w:num w:numId="15" w16cid:durableId="468597624">
    <w:abstractNumId w:val="14"/>
  </w:num>
  <w:num w:numId="16" w16cid:durableId="1818912457">
    <w:abstractNumId w:val="15"/>
  </w:num>
  <w:num w:numId="17" w16cid:durableId="1602449444">
    <w:abstractNumId w:val="16"/>
  </w:num>
  <w:num w:numId="18" w16cid:durableId="1396313832">
    <w:abstractNumId w:val="17"/>
  </w:num>
  <w:num w:numId="19" w16cid:durableId="2082825069">
    <w:abstractNumId w:val="18"/>
  </w:num>
  <w:num w:numId="20" w16cid:durableId="767123504">
    <w:abstractNumId w:val="19"/>
  </w:num>
  <w:num w:numId="21" w16cid:durableId="1645355497">
    <w:abstractNumId w:val="20"/>
  </w:num>
  <w:num w:numId="22" w16cid:durableId="1548948993">
    <w:abstractNumId w:val="21"/>
  </w:num>
  <w:num w:numId="23" w16cid:durableId="1589608207">
    <w:abstractNumId w:val="22"/>
  </w:num>
  <w:num w:numId="24" w16cid:durableId="1744184691">
    <w:abstractNumId w:val="23"/>
  </w:num>
  <w:num w:numId="25" w16cid:durableId="535046752">
    <w:abstractNumId w:val="24"/>
  </w:num>
  <w:num w:numId="26" w16cid:durableId="1482775314">
    <w:abstractNumId w:val="25"/>
  </w:num>
  <w:num w:numId="27" w16cid:durableId="1288700114">
    <w:abstractNumId w:val="26"/>
  </w:num>
  <w:num w:numId="28" w16cid:durableId="1418399485">
    <w:abstractNumId w:val="27"/>
  </w:num>
  <w:num w:numId="29" w16cid:durableId="953824690">
    <w:abstractNumId w:val="28"/>
  </w:num>
  <w:num w:numId="30" w16cid:durableId="849955475">
    <w:abstractNumId w:val="29"/>
  </w:num>
  <w:num w:numId="31" w16cid:durableId="1322271210">
    <w:abstractNumId w:val="30"/>
  </w:num>
  <w:num w:numId="32" w16cid:durableId="1709841963">
    <w:abstractNumId w:val="31"/>
  </w:num>
  <w:num w:numId="33" w16cid:durableId="1837577064">
    <w:abstractNumId w:val="32"/>
  </w:num>
  <w:num w:numId="34" w16cid:durableId="1365671790">
    <w:abstractNumId w:val="33"/>
  </w:num>
  <w:num w:numId="35" w16cid:durableId="1100029944">
    <w:abstractNumId w:val="34"/>
  </w:num>
  <w:num w:numId="36" w16cid:durableId="1341199474">
    <w:abstractNumId w:val="35"/>
  </w:num>
  <w:num w:numId="37" w16cid:durableId="1473449027">
    <w:abstractNumId w:val="36"/>
  </w:num>
  <w:num w:numId="38" w16cid:durableId="1926568982">
    <w:abstractNumId w:val="37"/>
  </w:num>
  <w:num w:numId="39" w16cid:durableId="45615616">
    <w:abstractNumId w:val="38"/>
  </w:num>
  <w:num w:numId="40" w16cid:durableId="2052073142">
    <w:abstractNumId w:val="39"/>
  </w:num>
  <w:num w:numId="41" w16cid:durableId="745345289">
    <w:abstractNumId w:val="40"/>
  </w:num>
  <w:num w:numId="42" w16cid:durableId="21906425">
    <w:abstractNumId w:val="41"/>
  </w:num>
  <w:num w:numId="43" w16cid:durableId="384647814">
    <w:abstractNumId w:val="42"/>
  </w:num>
  <w:num w:numId="44" w16cid:durableId="157842468">
    <w:abstractNumId w:val="43"/>
  </w:num>
  <w:num w:numId="45" w16cid:durableId="1597517529">
    <w:abstractNumId w:val="44"/>
  </w:num>
  <w:num w:numId="46" w16cid:durableId="1574973768">
    <w:abstractNumId w:val="45"/>
  </w:num>
  <w:num w:numId="47" w16cid:durableId="1798327500">
    <w:abstractNumId w:val="46"/>
  </w:num>
  <w:num w:numId="48" w16cid:durableId="1955136928">
    <w:abstractNumId w:val="47"/>
  </w:num>
  <w:num w:numId="49" w16cid:durableId="746734259">
    <w:abstractNumId w:val="48"/>
  </w:num>
  <w:num w:numId="50" w16cid:durableId="207760555">
    <w:abstractNumId w:val="49"/>
  </w:num>
  <w:num w:numId="51" w16cid:durableId="531844825">
    <w:abstractNumId w:val="50"/>
  </w:num>
  <w:num w:numId="52" w16cid:durableId="2069069174">
    <w:abstractNumId w:val="51"/>
  </w:num>
  <w:num w:numId="53" w16cid:durableId="1307393569">
    <w:abstractNumId w:val="52"/>
  </w:num>
  <w:num w:numId="54" w16cid:durableId="1479568371">
    <w:abstractNumId w:val="53"/>
  </w:num>
  <w:num w:numId="55" w16cid:durableId="1696924627">
    <w:abstractNumId w:val="54"/>
  </w:num>
  <w:num w:numId="56" w16cid:durableId="1228879251">
    <w:abstractNumId w:val="55"/>
  </w:num>
  <w:num w:numId="57" w16cid:durableId="2013531036">
    <w:abstractNumId w:val="56"/>
  </w:num>
  <w:num w:numId="58" w16cid:durableId="1151479822">
    <w:abstractNumId w:val="57"/>
  </w:num>
  <w:num w:numId="59" w16cid:durableId="1828545189">
    <w:abstractNumId w:val="58"/>
  </w:num>
  <w:num w:numId="60" w16cid:durableId="886768927">
    <w:abstractNumId w:val="59"/>
  </w:num>
  <w:num w:numId="61" w16cid:durableId="2011516575">
    <w:abstractNumId w:val="60"/>
  </w:num>
  <w:num w:numId="62" w16cid:durableId="563026949">
    <w:abstractNumId w:val="61"/>
  </w:num>
  <w:num w:numId="63" w16cid:durableId="221142294">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465EC"/>
    <w:rsid w:val="002F3FA8"/>
    <w:rsid w:val="008465EC"/>
    <w:rsid w:val="00A47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1C41"/>
  <w15:docId w15:val="{C1F6B4C0-94B8-4627-A7AF-FF87E547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20bac@agriculture.gov.a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yperlink" Target="https://www.legislation.gov.au/Details/C2016C00910" TargetMode="External"/><Relationship Id="rId2" Type="http://schemas.openxmlformats.org/officeDocument/2006/relationships/styles" Target="styles.xml"/><Relationship Id="rId16" Type="http://schemas.openxmlformats.org/officeDocument/2006/relationships/hyperlink" Target="https://deptagriculture.sharepoint.com/teams/AG-OpenAnalytics/SitePages/National-residue-survey.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deptagriculture.sharepoint.com/teams/AG-OpenAnalytics/SitePages/National-residue-survey.aspx" TargetMode="External"/><Relationship Id="rId23" Type="http://schemas.openxmlformats.org/officeDocument/2006/relationships/customXml" Target="../customXml/item2.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eptagriculture.sharepoint.com/teams/AG-OpenAnalytics/SitePages/National-residue-survey.aspx"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61542CBD-7322-47B3-A379-DB4784D16CFB}"/>
</file>

<file path=customXml/itemProps2.xml><?xml version="1.0" encoding="utf-8"?>
<ds:datastoreItem xmlns:ds="http://schemas.openxmlformats.org/officeDocument/2006/customXml" ds:itemID="{9E63D7C0-7C7A-4F84-B523-D505FE22E8E0}"/>
</file>

<file path=customXml/itemProps3.xml><?xml version="1.0" encoding="utf-8"?>
<ds:datastoreItem xmlns:ds="http://schemas.openxmlformats.org/officeDocument/2006/customXml" ds:itemID="{6CB8AA94-6F35-47B0-B1FB-31C78D1E58AC}"/>
</file>

<file path=docProps/app.xml><?xml version="1.0" encoding="utf-8"?>
<Properties xmlns="http://schemas.openxmlformats.org/officeDocument/2006/extended-properties" xmlns:vt="http://schemas.openxmlformats.org/officeDocument/2006/docPropsVTypes">
  <Template>Normal</Template>
  <TotalTime>4</TotalTime>
  <Pages>10</Pages>
  <Words>2988</Words>
  <Characters>17038</Characters>
  <Application>Microsoft Office Word</Application>
  <DocSecurity>0</DocSecurity>
  <Lines>141</Lines>
  <Paragraphs>39</Paragraphs>
  <ScaleCrop>false</ScaleCrop>
  <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
  <dc:description/>
  <cp:revision>2</cp:revision>
  <dcterms:created xsi:type="dcterms:W3CDTF">2024-08-07T05:21:00Z</dcterms:created>
  <dcterms:modified xsi:type="dcterms:W3CDTF">2024-08-07T05:25:00Z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