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7943"/>
        <w:gridCol w:w="1689"/>
        <w:gridCol w:w="7"/>
      </w:tblGrid>
      <w:tr w:rsidR="00871773" w14:paraId="7E97800C" w14:textId="77777777">
        <w:trPr>
          <w:trHeight w:val="1868"/>
        </w:trPr>
        <w:tc>
          <w:tcPr>
            <w:tcW w:w="5625" w:type="dxa"/>
            <w:tcBorders>
              <w:top w:val="nil"/>
              <w:left w:val="nil"/>
              <w:bottom w:val="nil"/>
              <w:right w:val="nil"/>
            </w:tcBorders>
            <w:tcMar>
              <w:top w:w="0" w:type="dxa"/>
              <w:left w:w="0" w:type="dxa"/>
              <w:bottom w:w="0" w:type="dxa"/>
              <w:right w:w="0" w:type="dxa"/>
            </w:tcMar>
          </w:tcPr>
          <w:p w14:paraId="4F729EF1" w14:textId="77777777" w:rsidR="00871773" w:rsidRDefault="005711BB">
            <w:pPr>
              <w:spacing w:after="0" w:line="240" w:lineRule="auto"/>
            </w:pPr>
            <w:r>
              <w:rPr>
                <w:noProof/>
              </w:rPr>
              <w:drawing>
                <wp:inline distT="0" distB="0" distL="0" distR="0" wp14:anchorId="73DF257A" wp14:editId="52ADB33A">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7B486CBF" w14:textId="77777777" w:rsidR="00871773" w:rsidRDefault="00871773">
            <w:pPr>
              <w:pStyle w:val="EmptyCellLayoutStyle"/>
              <w:spacing w:after="0" w:line="240" w:lineRule="auto"/>
            </w:pPr>
          </w:p>
        </w:tc>
        <w:tc>
          <w:tcPr>
            <w:tcW w:w="57" w:type="dxa"/>
          </w:tcPr>
          <w:p w14:paraId="2480DC7D" w14:textId="77777777" w:rsidR="00871773" w:rsidRDefault="00871773">
            <w:pPr>
              <w:pStyle w:val="EmptyCellLayoutStyle"/>
              <w:spacing w:after="0" w:line="240" w:lineRule="auto"/>
            </w:pPr>
          </w:p>
        </w:tc>
      </w:tr>
      <w:tr w:rsidR="00871773" w14:paraId="2984F1D4" w14:textId="77777777">
        <w:trPr>
          <w:trHeight w:val="80"/>
        </w:trPr>
        <w:tc>
          <w:tcPr>
            <w:tcW w:w="5625" w:type="dxa"/>
          </w:tcPr>
          <w:p w14:paraId="151847FE" w14:textId="77777777" w:rsidR="00871773" w:rsidRDefault="00871773">
            <w:pPr>
              <w:pStyle w:val="EmptyCellLayoutStyle"/>
              <w:spacing w:after="0" w:line="240" w:lineRule="auto"/>
            </w:pPr>
          </w:p>
        </w:tc>
        <w:tc>
          <w:tcPr>
            <w:tcW w:w="3942" w:type="dxa"/>
          </w:tcPr>
          <w:p w14:paraId="5F8EAA05" w14:textId="77777777" w:rsidR="00871773" w:rsidRDefault="00871773">
            <w:pPr>
              <w:pStyle w:val="EmptyCellLayoutStyle"/>
              <w:spacing w:after="0" w:line="240" w:lineRule="auto"/>
            </w:pPr>
          </w:p>
        </w:tc>
        <w:tc>
          <w:tcPr>
            <w:tcW w:w="57" w:type="dxa"/>
          </w:tcPr>
          <w:p w14:paraId="7F1D7E58" w14:textId="77777777" w:rsidR="00871773" w:rsidRDefault="00871773">
            <w:pPr>
              <w:pStyle w:val="EmptyCellLayoutStyle"/>
              <w:spacing w:after="0" w:line="240" w:lineRule="auto"/>
            </w:pPr>
          </w:p>
        </w:tc>
      </w:tr>
      <w:tr w:rsidR="005711BB" w14:paraId="1C618C7F" w14:textId="77777777" w:rsidTr="005711BB">
        <w:trPr>
          <w:trHeight w:val="705"/>
        </w:trPr>
        <w:tc>
          <w:tcPr>
            <w:tcW w:w="9624" w:type="dxa"/>
            <w:gridSpan w:val="3"/>
          </w:tcPr>
          <w:tbl>
            <w:tblPr>
              <w:tblW w:w="0" w:type="auto"/>
              <w:tblCellMar>
                <w:left w:w="0" w:type="dxa"/>
                <w:right w:w="0" w:type="dxa"/>
              </w:tblCellMar>
              <w:tblLook w:val="04A0" w:firstRow="1" w:lastRow="0" w:firstColumn="1" w:lastColumn="0" w:noHBand="0" w:noVBand="1"/>
            </w:tblPr>
            <w:tblGrid>
              <w:gridCol w:w="9624"/>
            </w:tblGrid>
            <w:tr w:rsidR="00871773" w14:paraId="23DB33A3" w14:textId="77777777">
              <w:trPr>
                <w:trHeight w:val="666"/>
              </w:trPr>
              <w:tc>
                <w:tcPr>
                  <w:tcW w:w="9624" w:type="dxa"/>
                  <w:tcBorders>
                    <w:top w:val="nil"/>
                    <w:left w:val="nil"/>
                    <w:bottom w:val="nil"/>
                    <w:right w:val="nil"/>
                  </w:tcBorders>
                  <w:tcMar>
                    <w:top w:w="39" w:type="dxa"/>
                    <w:left w:w="39" w:type="dxa"/>
                    <w:bottom w:w="0" w:type="dxa"/>
                    <w:right w:w="39" w:type="dxa"/>
                  </w:tcMar>
                </w:tcPr>
                <w:p w14:paraId="6C3E0F3B" w14:textId="77777777" w:rsidR="00871773" w:rsidRDefault="005711BB">
                  <w:pPr>
                    <w:spacing w:after="0" w:line="240" w:lineRule="auto"/>
                  </w:pPr>
                  <w:r>
                    <w:rPr>
                      <w:rFonts w:ascii="Calibri" w:eastAsia="Calibri" w:hAnsi="Calibri"/>
                      <w:b/>
                      <w:color w:val="000000"/>
                      <w:sz w:val="52"/>
                    </w:rPr>
                    <w:t>Barley residue testing annual datasets 2022-23</w:t>
                  </w:r>
                </w:p>
              </w:tc>
            </w:tr>
          </w:tbl>
          <w:p w14:paraId="2B58A897" w14:textId="77777777" w:rsidR="00871773" w:rsidRDefault="00871773">
            <w:pPr>
              <w:spacing w:after="0" w:line="240" w:lineRule="auto"/>
            </w:pPr>
          </w:p>
        </w:tc>
      </w:tr>
      <w:tr w:rsidR="00871773" w14:paraId="6EB5D740" w14:textId="77777777">
        <w:trPr>
          <w:trHeight w:val="59"/>
        </w:trPr>
        <w:tc>
          <w:tcPr>
            <w:tcW w:w="5625" w:type="dxa"/>
          </w:tcPr>
          <w:p w14:paraId="65579CA1" w14:textId="77777777" w:rsidR="00871773" w:rsidRDefault="00871773">
            <w:pPr>
              <w:pStyle w:val="EmptyCellLayoutStyle"/>
              <w:spacing w:after="0" w:line="240" w:lineRule="auto"/>
            </w:pPr>
          </w:p>
        </w:tc>
        <w:tc>
          <w:tcPr>
            <w:tcW w:w="3942" w:type="dxa"/>
          </w:tcPr>
          <w:p w14:paraId="6D20CB0A" w14:textId="77777777" w:rsidR="00871773" w:rsidRDefault="00871773">
            <w:pPr>
              <w:pStyle w:val="EmptyCellLayoutStyle"/>
              <w:spacing w:after="0" w:line="240" w:lineRule="auto"/>
            </w:pPr>
          </w:p>
        </w:tc>
        <w:tc>
          <w:tcPr>
            <w:tcW w:w="57" w:type="dxa"/>
          </w:tcPr>
          <w:p w14:paraId="1E1A36D2" w14:textId="77777777" w:rsidR="00871773" w:rsidRDefault="00871773">
            <w:pPr>
              <w:pStyle w:val="EmptyCellLayoutStyle"/>
              <w:spacing w:after="0" w:line="240" w:lineRule="auto"/>
            </w:pPr>
          </w:p>
        </w:tc>
      </w:tr>
      <w:tr w:rsidR="005711BB" w14:paraId="2261D32F" w14:textId="77777777" w:rsidTr="005711BB">
        <w:trPr>
          <w:trHeight w:val="2417"/>
        </w:trPr>
        <w:tc>
          <w:tcPr>
            <w:tcW w:w="9624" w:type="dxa"/>
            <w:gridSpan w:val="3"/>
          </w:tcPr>
          <w:tbl>
            <w:tblPr>
              <w:tblW w:w="0" w:type="auto"/>
              <w:tblCellMar>
                <w:left w:w="0" w:type="dxa"/>
                <w:right w:w="0" w:type="dxa"/>
              </w:tblCellMar>
              <w:tblLook w:val="04A0" w:firstRow="1" w:lastRow="0" w:firstColumn="1" w:lastColumn="0" w:noHBand="0" w:noVBand="1"/>
            </w:tblPr>
            <w:tblGrid>
              <w:gridCol w:w="9624"/>
            </w:tblGrid>
            <w:tr w:rsidR="00871773" w14:paraId="7636BF2D" w14:textId="77777777">
              <w:trPr>
                <w:trHeight w:val="2378"/>
              </w:trPr>
              <w:tc>
                <w:tcPr>
                  <w:tcW w:w="9624" w:type="dxa"/>
                  <w:tcBorders>
                    <w:top w:val="nil"/>
                    <w:left w:val="nil"/>
                    <w:bottom w:val="nil"/>
                    <w:right w:val="nil"/>
                  </w:tcBorders>
                  <w:tcMar>
                    <w:top w:w="0" w:type="dxa"/>
                    <w:left w:w="39" w:type="dxa"/>
                    <w:bottom w:w="39" w:type="dxa"/>
                    <w:right w:w="39" w:type="dxa"/>
                  </w:tcMar>
                </w:tcPr>
                <w:p w14:paraId="510F9E98" w14:textId="77777777" w:rsidR="00871773" w:rsidRDefault="005711BB">
                  <w:pPr>
                    <w:spacing w:after="0" w:line="240" w:lineRule="auto"/>
                  </w:pPr>
                  <w:r>
                    <w:rPr>
                      <w:rFonts w:ascii="Calibri" w:eastAsia="Calibri" w:hAnsi="Calibri"/>
                      <w:color w:val="000000"/>
                      <w:sz w:val="28"/>
                    </w:rPr>
                    <w:t>National Residue Survey (NRS), Department of Agriculture, Fisheries and Forestry</w:t>
                  </w:r>
                </w:p>
                <w:p w14:paraId="5F44203B" w14:textId="77777777" w:rsidR="00871773" w:rsidRDefault="00871773">
                  <w:pPr>
                    <w:spacing w:after="0" w:line="240" w:lineRule="auto"/>
                  </w:pPr>
                </w:p>
                <w:p w14:paraId="539570AB" w14:textId="77777777" w:rsidR="00871773" w:rsidRDefault="005711BB">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271025EA" w14:textId="77777777" w:rsidR="00871773" w:rsidRDefault="00871773">
                  <w:pPr>
                    <w:spacing w:after="0" w:line="240" w:lineRule="auto"/>
                  </w:pPr>
                </w:p>
                <w:p w14:paraId="318B5B06" w14:textId="77777777" w:rsidR="00871773" w:rsidRDefault="005711BB">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4A2FC6ED" w14:textId="77777777" w:rsidR="00871773" w:rsidRDefault="005711BB">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25EF5275" w14:textId="77777777" w:rsidR="00871773" w:rsidRDefault="005711BB">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693B1C9B" w14:textId="77777777" w:rsidR="00871773" w:rsidRDefault="005711BB">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1BC558CD" w14:textId="77777777" w:rsidR="00871773" w:rsidRDefault="005711BB">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7CEC78ED" w14:textId="77777777" w:rsidR="00871773" w:rsidRDefault="00871773">
                  <w:pPr>
                    <w:spacing w:after="0" w:line="240" w:lineRule="auto"/>
                  </w:pPr>
                </w:p>
                <w:p w14:paraId="16E80EBE" w14:textId="77777777" w:rsidR="00871773" w:rsidRDefault="005711BB">
                  <w:pPr>
                    <w:spacing w:after="0" w:line="240" w:lineRule="auto"/>
                  </w:pPr>
                  <w:r>
                    <w:rPr>
                      <w:rFonts w:ascii="Calibri" w:eastAsia="Calibri" w:hAnsi="Calibri"/>
                      <w:b/>
                      <w:color w:val="000000"/>
                      <w:sz w:val="24"/>
                    </w:rPr>
                    <w:t xml:space="preserve">Disclaimer </w:t>
                  </w:r>
                </w:p>
                <w:p w14:paraId="5F8A3F33" w14:textId="77777777" w:rsidR="00871773" w:rsidRDefault="00871773">
                  <w:pPr>
                    <w:spacing w:after="0" w:line="240" w:lineRule="auto"/>
                  </w:pPr>
                </w:p>
                <w:p w14:paraId="55A77FDC" w14:textId="77777777" w:rsidR="00871773" w:rsidRDefault="005711BB">
                  <w:pPr>
                    <w:spacing w:after="0" w:line="240" w:lineRule="auto"/>
                  </w:pPr>
                  <w:r>
                    <w:rPr>
                      <w:rFonts w:ascii="Cambria" w:eastAsia="Cambria" w:hAnsi="Cambria"/>
                      <w:color w:val="000000"/>
                      <w:sz w:val="22"/>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15E11030" w14:textId="77777777" w:rsidR="00871773" w:rsidRDefault="00871773">
                  <w:pPr>
                    <w:spacing w:after="0" w:line="240" w:lineRule="auto"/>
                  </w:pPr>
                </w:p>
              </w:tc>
            </w:tr>
          </w:tbl>
          <w:p w14:paraId="2D5114F7" w14:textId="77777777" w:rsidR="00871773" w:rsidRDefault="00871773">
            <w:pPr>
              <w:spacing w:after="0" w:line="240" w:lineRule="auto"/>
            </w:pPr>
          </w:p>
        </w:tc>
      </w:tr>
      <w:tr w:rsidR="005711BB" w14:paraId="3F6A5620" w14:textId="77777777" w:rsidTr="005711BB">
        <w:tc>
          <w:tcPr>
            <w:tcW w:w="9567" w:type="dxa"/>
            <w:gridSpan w:val="2"/>
          </w:tcPr>
          <w:tbl>
            <w:tblPr>
              <w:tblW w:w="9565" w:type="dxa"/>
              <w:tblInd w:w="9" w:type="dxa"/>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5711BB" w14:paraId="47E8579C" w14:textId="77777777" w:rsidTr="00D77B19">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6B71D50" w14:textId="77777777" w:rsidR="00871773" w:rsidRDefault="00871773">
                  <w:pPr>
                    <w:spacing w:after="0" w:line="240" w:lineRule="auto"/>
                  </w:pPr>
                </w:p>
              </w:tc>
            </w:tr>
            <w:tr w:rsidR="00871773" w14:paraId="03357EE5" w14:textId="77777777" w:rsidTr="00D77B19">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775D057" w14:textId="77777777" w:rsidR="00871773" w:rsidRDefault="005711BB">
                  <w:pPr>
                    <w:spacing w:after="0" w:line="240" w:lineRule="auto"/>
                  </w:pPr>
                  <w:r>
                    <w:rPr>
                      <w:noProof/>
                    </w:rPr>
                    <w:drawing>
                      <wp:inline distT="0" distB="0" distL="0" distR="0" wp14:anchorId="6CC1A64A" wp14:editId="5C154623">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DC67D30" w14:textId="77777777" w:rsidR="00871773" w:rsidRDefault="005711BB">
                  <w:pPr>
                    <w:spacing w:after="0" w:line="240" w:lineRule="auto"/>
                  </w:pPr>
                  <w:r>
                    <w:rPr>
                      <w:noProof/>
                    </w:rPr>
                    <w:drawing>
                      <wp:inline distT="0" distB="0" distL="0" distR="0" wp14:anchorId="3730A43A" wp14:editId="6019140B">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2BD5D47" w14:textId="77777777" w:rsidR="00871773" w:rsidRDefault="005711BB">
                  <w:pPr>
                    <w:spacing w:after="0" w:line="240" w:lineRule="auto"/>
                  </w:pPr>
                  <w:r>
                    <w:rPr>
                      <w:noProof/>
                    </w:rPr>
                    <w:drawing>
                      <wp:inline distT="0" distB="0" distL="0" distR="0" wp14:anchorId="3D22D512" wp14:editId="7C54DCAA">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5B0212B" w14:textId="77777777" w:rsidR="00871773" w:rsidRDefault="005711BB">
                  <w:pPr>
                    <w:spacing w:after="0" w:line="240" w:lineRule="auto"/>
                  </w:pPr>
                  <w:r>
                    <w:rPr>
                      <w:noProof/>
                    </w:rPr>
                    <w:drawing>
                      <wp:inline distT="0" distB="0" distL="0" distR="0" wp14:anchorId="5EA270C0" wp14:editId="18CC4D7E">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0F54730" w14:textId="77777777" w:rsidR="00871773" w:rsidRDefault="005711BB">
                  <w:pPr>
                    <w:spacing w:after="0" w:line="240" w:lineRule="auto"/>
                  </w:pPr>
                  <w:r>
                    <w:rPr>
                      <w:noProof/>
                    </w:rPr>
                    <w:drawing>
                      <wp:inline distT="0" distB="0" distL="0" distR="0" wp14:anchorId="70C5A925" wp14:editId="69F6F07E">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CB8E1BE" w14:textId="77777777" w:rsidR="00871773" w:rsidRDefault="005711BB">
                  <w:pPr>
                    <w:spacing w:after="0" w:line="240" w:lineRule="auto"/>
                  </w:pPr>
                  <w:r>
                    <w:rPr>
                      <w:noProof/>
                    </w:rPr>
                    <w:drawing>
                      <wp:inline distT="0" distB="0" distL="0" distR="0" wp14:anchorId="4174FBF2" wp14:editId="3FF25B84">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BB8FFAD" w14:textId="77777777" w:rsidR="00871773" w:rsidRDefault="005711BB">
                  <w:pPr>
                    <w:spacing w:after="0" w:line="240" w:lineRule="auto"/>
                  </w:pPr>
                  <w:r>
                    <w:rPr>
                      <w:noProof/>
                    </w:rPr>
                    <w:drawing>
                      <wp:inline distT="0" distB="0" distL="0" distR="0" wp14:anchorId="4FADA04F" wp14:editId="52EBC9DE">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5711BB" w14:paraId="6CBEAB39" w14:textId="77777777" w:rsidTr="00D77B19">
              <w:trPr>
                <w:trHeight w:val="262"/>
              </w:trPr>
              <w:tc>
                <w:tcPr>
                  <w:tcW w:w="9565" w:type="dxa"/>
                  <w:gridSpan w:val="7"/>
                  <w:tcBorders>
                    <w:top w:val="nil"/>
                    <w:left w:val="nil"/>
                    <w:bottom w:val="nil"/>
                    <w:right w:val="nil"/>
                  </w:tcBorders>
                  <w:tcMar>
                    <w:top w:w="39" w:type="dxa"/>
                    <w:left w:w="39" w:type="dxa"/>
                    <w:bottom w:w="39" w:type="dxa"/>
                    <w:right w:w="39" w:type="dxa"/>
                  </w:tcMar>
                </w:tcPr>
                <w:p w14:paraId="3651D229" w14:textId="77777777" w:rsidR="00871773" w:rsidRDefault="005711BB">
                  <w:pPr>
                    <w:spacing w:after="0" w:line="240" w:lineRule="auto"/>
                  </w:pPr>
                  <w:r>
                    <w:rPr>
                      <w:rFonts w:ascii="Calibri" w:eastAsia="Calibri" w:hAnsi="Calibri"/>
                      <w:b/>
                      <w:color w:val="000000"/>
                      <w:sz w:val="24"/>
                    </w:rPr>
                    <w:t>Table 1: CONTAMINANTS</w:t>
                  </w:r>
                </w:p>
              </w:tc>
            </w:tr>
            <w:tr w:rsidR="00871773" w14:paraId="4057FAD1" w14:textId="77777777" w:rsidTr="00D77B19">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BB8C89" w14:textId="77777777" w:rsidR="00871773" w:rsidRDefault="005711B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0B5416" w14:textId="77777777" w:rsidR="00871773" w:rsidRDefault="005711B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A5B48B" w14:textId="77777777" w:rsidR="00871773" w:rsidRDefault="005711B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0C2F8E" w14:textId="77777777" w:rsidR="00871773" w:rsidRDefault="005711B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894C7A" w14:textId="77777777" w:rsidR="00871773" w:rsidRDefault="005711BB">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47C1C1" w14:textId="77777777" w:rsidR="00871773" w:rsidRDefault="005711BB">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E0F65C" w14:textId="77777777" w:rsidR="00871773" w:rsidRDefault="005711BB">
                  <w:pPr>
                    <w:spacing w:after="0" w:line="240" w:lineRule="auto"/>
                    <w:jc w:val="center"/>
                  </w:pPr>
                  <w:r>
                    <w:rPr>
                      <w:rFonts w:ascii="Cambria" w:eastAsia="Cambria" w:hAnsi="Cambria"/>
                      <w:b/>
                      <w:color w:val="000000"/>
                      <w:sz w:val="18"/>
                    </w:rPr>
                    <w:t>&gt;MRL</w:t>
                  </w:r>
                </w:p>
              </w:tc>
            </w:tr>
            <w:tr w:rsidR="00871773" w14:paraId="07D63527"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E0423" w14:textId="77777777" w:rsidR="00871773" w:rsidRDefault="005711BB">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16EE3"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7A87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86F1A9" w14:textId="77777777" w:rsidR="00871773" w:rsidRDefault="005711B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1DA28" w14:textId="6DC62DD0"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AEA61"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E4767" w14:textId="77777777" w:rsidR="00871773" w:rsidRDefault="005711BB">
                  <w:pPr>
                    <w:spacing w:after="0" w:line="240" w:lineRule="auto"/>
                    <w:jc w:val="center"/>
                  </w:pPr>
                  <w:r>
                    <w:rPr>
                      <w:rFonts w:ascii="Cambria" w:eastAsia="Cambria" w:hAnsi="Cambria"/>
                      <w:color w:val="000000"/>
                      <w:sz w:val="18"/>
                    </w:rPr>
                    <w:t>0</w:t>
                  </w:r>
                </w:p>
              </w:tc>
            </w:tr>
            <w:tr w:rsidR="00871773" w14:paraId="4D05432E"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1E0E0" w14:textId="77777777" w:rsidR="00871773" w:rsidRDefault="005711BB">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CC4B3"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2B9E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52B991" w14:textId="77777777" w:rsidR="00871773" w:rsidRDefault="005711B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5EA0A" w14:textId="1822CAB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02680"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1BE0F" w14:textId="77777777" w:rsidR="00871773" w:rsidRDefault="005711BB">
                  <w:pPr>
                    <w:spacing w:after="0" w:line="240" w:lineRule="auto"/>
                    <w:jc w:val="center"/>
                  </w:pPr>
                  <w:r>
                    <w:rPr>
                      <w:rFonts w:ascii="Cambria" w:eastAsia="Cambria" w:hAnsi="Cambria"/>
                      <w:color w:val="000000"/>
                      <w:sz w:val="18"/>
                    </w:rPr>
                    <w:t>0</w:t>
                  </w:r>
                </w:p>
              </w:tc>
            </w:tr>
            <w:tr w:rsidR="00871773" w14:paraId="219BAA67"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F0DC2" w14:textId="77777777" w:rsidR="00871773" w:rsidRDefault="005711BB">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FA158"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D8CF4"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E53A43" w14:textId="77777777" w:rsidR="00871773" w:rsidRDefault="005711B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92371" w14:textId="522ED238"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14658"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482D3" w14:textId="77777777" w:rsidR="00871773" w:rsidRDefault="005711BB">
                  <w:pPr>
                    <w:spacing w:after="0" w:line="240" w:lineRule="auto"/>
                    <w:jc w:val="center"/>
                  </w:pPr>
                  <w:r>
                    <w:rPr>
                      <w:rFonts w:ascii="Cambria" w:eastAsia="Cambria" w:hAnsi="Cambria"/>
                      <w:color w:val="000000"/>
                      <w:sz w:val="18"/>
                    </w:rPr>
                    <w:t>0</w:t>
                  </w:r>
                </w:p>
              </w:tc>
            </w:tr>
            <w:tr w:rsidR="00871773" w14:paraId="4093A668"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4EB69" w14:textId="77777777" w:rsidR="00871773" w:rsidRDefault="005711BB">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80B9D"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2523D"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29BD95"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AEBA7" w14:textId="5FAF5A8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F1613"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E976A" w14:textId="77777777" w:rsidR="00871773" w:rsidRDefault="005711BB">
                  <w:pPr>
                    <w:spacing w:after="0" w:line="240" w:lineRule="auto"/>
                    <w:jc w:val="center"/>
                  </w:pPr>
                  <w:r>
                    <w:rPr>
                      <w:rFonts w:ascii="Cambria" w:eastAsia="Cambria" w:hAnsi="Cambria"/>
                      <w:color w:val="000000"/>
                      <w:sz w:val="18"/>
                    </w:rPr>
                    <w:t>-</w:t>
                  </w:r>
                </w:p>
              </w:tc>
            </w:tr>
            <w:tr w:rsidR="00871773" w14:paraId="293DFE93"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3C902" w14:textId="77777777" w:rsidR="00871773" w:rsidRDefault="005711BB">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33AC7"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2B13E"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A68644"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9CA60" w14:textId="1E2D5C8A"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59F64"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082FE" w14:textId="77777777" w:rsidR="00871773" w:rsidRDefault="005711BB">
                  <w:pPr>
                    <w:spacing w:after="0" w:line="240" w:lineRule="auto"/>
                    <w:jc w:val="center"/>
                  </w:pPr>
                  <w:r>
                    <w:rPr>
                      <w:rFonts w:ascii="Cambria" w:eastAsia="Cambria" w:hAnsi="Cambria"/>
                      <w:color w:val="000000"/>
                      <w:sz w:val="18"/>
                    </w:rPr>
                    <w:t>-</w:t>
                  </w:r>
                </w:p>
              </w:tc>
            </w:tr>
            <w:tr w:rsidR="00871773" w14:paraId="2FDF39F4"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C1F00" w14:textId="77777777" w:rsidR="00871773" w:rsidRDefault="005711BB">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E156C"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8A294"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F1F982" w14:textId="77777777" w:rsidR="00871773" w:rsidRDefault="005711B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DBFB9" w14:textId="3F643220"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111B2"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0AC50" w14:textId="77777777" w:rsidR="00871773" w:rsidRDefault="005711BB">
                  <w:pPr>
                    <w:spacing w:after="0" w:line="240" w:lineRule="auto"/>
                    <w:jc w:val="center"/>
                  </w:pPr>
                  <w:r>
                    <w:rPr>
                      <w:rFonts w:ascii="Cambria" w:eastAsia="Cambria" w:hAnsi="Cambria"/>
                      <w:color w:val="000000"/>
                      <w:sz w:val="18"/>
                    </w:rPr>
                    <w:t>0</w:t>
                  </w:r>
                </w:p>
              </w:tc>
            </w:tr>
            <w:tr w:rsidR="00871773" w14:paraId="11E8FC08"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F04A8" w14:textId="77777777" w:rsidR="00871773" w:rsidRDefault="005711BB">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271A8"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EFE9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29C869" w14:textId="77777777" w:rsidR="00871773" w:rsidRDefault="005711B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A5105" w14:textId="1BD73730"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2DD5E"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353F8" w14:textId="77777777" w:rsidR="00871773" w:rsidRDefault="005711BB">
                  <w:pPr>
                    <w:spacing w:after="0" w:line="240" w:lineRule="auto"/>
                    <w:jc w:val="center"/>
                  </w:pPr>
                  <w:r>
                    <w:rPr>
                      <w:rFonts w:ascii="Cambria" w:eastAsia="Cambria" w:hAnsi="Cambria"/>
                      <w:color w:val="000000"/>
                      <w:sz w:val="18"/>
                    </w:rPr>
                    <w:t>0</w:t>
                  </w:r>
                </w:p>
              </w:tc>
            </w:tr>
            <w:tr w:rsidR="00871773" w14:paraId="476CDF1A"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97575" w14:textId="77777777" w:rsidR="00871773" w:rsidRDefault="005711BB">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BD17A"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FE77C"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405E0C" w14:textId="77777777" w:rsidR="00871773" w:rsidRDefault="005711B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4B3FF" w14:textId="320CEC30"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A1BF9"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FED3C" w14:textId="77777777" w:rsidR="00871773" w:rsidRDefault="005711BB">
                  <w:pPr>
                    <w:spacing w:after="0" w:line="240" w:lineRule="auto"/>
                    <w:jc w:val="center"/>
                  </w:pPr>
                  <w:r>
                    <w:rPr>
                      <w:rFonts w:ascii="Cambria" w:eastAsia="Cambria" w:hAnsi="Cambria"/>
                      <w:color w:val="000000"/>
                      <w:sz w:val="18"/>
                    </w:rPr>
                    <w:t>0</w:t>
                  </w:r>
                </w:p>
              </w:tc>
            </w:tr>
            <w:tr w:rsidR="00871773" w14:paraId="6558963E"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7CD26" w14:textId="77777777" w:rsidR="00871773" w:rsidRDefault="005711BB">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60970"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4F756"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F17C6D" w14:textId="77777777" w:rsidR="00871773" w:rsidRDefault="005711BB">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F47CD" w14:textId="5254E3A4"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25406"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E27C6" w14:textId="77777777" w:rsidR="00871773" w:rsidRDefault="005711BB">
                  <w:pPr>
                    <w:spacing w:after="0" w:line="240" w:lineRule="auto"/>
                    <w:jc w:val="center"/>
                  </w:pPr>
                  <w:r>
                    <w:rPr>
                      <w:rFonts w:ascii="Cambria" w:eastAsia="Cambria" w:hAnsi="Cambria"/>
                      <w:color w:val="000000"/>
                      <w:sz w:val="18"/>
                    </w:rPr>
                    <w:t>0</w:t>
                  </w:r>
                </w:p>
              </w:tc>
            </w:tr>
            <w:tr w:rsidR="00871773" w14:paraId="224BB418"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8B506" w14:textId="77777777" w:rsidR="00871773" w:rsidRDefault="005711BB">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55B42"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AAFAA"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9211E8"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5C294" w14:textId="345160D6"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684AD"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CC3AE" w14:textId="77777777" w:rsidR="00871773" w:rsidRDefault="005711BB">
                  <w:pPr>
                    <w:spacing w:after="0" w:line="240" w:lineRule="auto"/>
                    <w:jc w:val="center"/>
                  </w:pPr>
                  <w:r>
                    <w:rPr>
                      <w:rFonts w:ascii="Cambria" w:eastAsia="Cambria" w:hAnsi="Cambria"/>
                      <w:color w:val="000000"/>
                      <w:sz w:val="18"/>
                    </w:rPr>
                    <w:t>-</w:t>
                  </w:r>
                </w:p>
              </w:tc>
            </w:tr>
            <w:tr w:rsidR="005711BB" w14:paraId="69F6AD08" w14:textId="77777777" w:rsidTr="00D77B19">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D48B3F1" w14:textId="77777777" w:rsidR="00871773" w:rsidRDefault="00871773">
                  <w:pPr>
                    <w:spacing w:after="0" w:line="240" w:lineRule="auto"/>
                  </w:pPr>
                </w:p>
              </w:tc>
            </w:tr>
            <w:tr w:rsidR="00871773" w14:paraId="39044F13" w14:textId="77777777" w:rsidTr="00D77B19">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758E8AB" w14:textId="77777777" w:rsidR="00871773" w:rsidRDefault="005711BB">
                  <w:pPr>
                    <w:spacing w:after="0" w:line="240" w:lineRule="auto"/>
                  </w:pPr>
                  <w:r>
                    <w:rPr>
                      <w:noProof/>
                    </w:rPr>
                    <w:lastRenderedPageBreak/>
                    <w:drawing>
                      <wp:inline distT="0" distB="0" distL="0" distR="0" wp14:anchorId="3AAC3B51" wp14:editId="7C6C5AF4">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8E2BD03" w14:textId="77777777" w:rsidR="00871773" w:rsidRDefault="005711BB">
                  <w:pPr>
                    <w:spacing w:after="0" w:line="240" w:lineRule="auto"/>
                  </w:pPr>
                  <w:r>
                    <w:rPr>
                      <w:noProof/>
                    </w:rPr>
                    <w:drawing>
                      <wp:inline distT="0" distB="0" distL="0" distR="0" wp14:anchorId="63EA3C3F" wp14:editId="2C163599">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D7A1493" w14:textId="77777777" w:rsidR="00871773" w:rsidRDefault="005711BB">
                  <w:pPr>
                    <w:spacing w:after="0" w:line="240" w:lineRule="auto"/>
                  </w:pPr>
                  <w:r>
                    <w:rPr>
                      <w:noProof/>
                    </w:rPr>
                    <w:drawing>
                      <wp:inline distT="0" distB="0" distL="0" distR="0" wp14:anchorId="6B12F9F5" wp14:editId="520C21DE">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F74283D" w14:textId="77777777" w:rsidR="00871773" w:rsidRDefault="005711BB">
                  <w:pPr>
                    <w:spacing w:after="0" w:line="240" w:lineRule="auto"/>
                  </w:pPr>
                  <w:r>
                    <w:rPr>
                      <w:noProof/>
                    </w:rPr>
                    <w:drawing>
                      <wp:inline distT="0" distB="0" distL="0" distR="0" wp14:anchorId="367C10D9" wp14:editId="509F2E72">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6388806" w14:textId="77777777" w:rsidR="00871773" w:rsidRDefault="005711BB">
                  <w:pPr>
                    <w:spacing w:after="0" w:line="240" w:lineRule="auto"/>
                  </w:pPr>
                  <w:r>
                    <w:rPr>
                      <w:noProof/>
                    </w:rPr>
                    <w:drawing>
                      <wp:inline distT="0" distB="0" distL="0" distR="0" wp14:anchorId="05C5AE8C" wp14:editId="0BC5F041">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1C71C2F" w14:textId="77777777" w:rsidR="00871773" w:rsidRDefault="005711BB">
                  <w:pPr>
                    <w:spacing w:after="0" w:line="240" w:lineRule="auto"/>
                  </w:pPr>
                  <w:r>
                    <w:rPr>
                      <w:noProof/>
                    </w:rPr>
                    <w:drawing>
                      <wp:inline distT="0" distB="0" distL="0" distR="0" wp14:anchorId="439E945A" wp14:editId="35AE1703">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E90EDED" w14:textId="77777777" w:rsidR="00871773" w:rsidRDefault="005711BB">
                  <w:pPr>
                    <w:spacing w:after="0" w:line="240" w:lineRule="auto"/>
                  </w:pPr>
                  <w:r>
                    <w:rPr>
                      <w:noProof/>
                    </w:rPr>
                    <w:drawing>
                      <wp:inline distT="0" distB="0" distL="0" distR="0" wp14:anchorId="72B5B184" wp14:editId="3F681694">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5711BB" w14:paraId="1EFCC7D3" w14:textId="77777777" w:rsidTr="00D77B19">
              <w:trPr>
                <w:trHeight w:val="262"/>
              </w:trPr>
              <w:tc>
                <w:tcPr>
                  <w:tcW w:w="9565" w:type="dxa"/>
                  <w:gridSpan w:val="7"/>
                  <w:tcBorders>
                    <w:top w:val="nil"/>
                    <w:left w:val="nil"/>
                    <w:bottom w:val="nil"/>
                    <w:right w:val="nil"/>
                  </w:tcBorders>
                  <w:tcMar>
                    <w:top w:w="39" w:type="dxa"/>
                    <w:left w:w="39" w:type="dxa"/>
                    <w:bottom w:w="39" w:type="dxa"/>
                    <w:right w:w="39" w:type="dxa"/>
                  </w:tcMar>
                </w:tcPr>
                <w:p w14:paraId="755A6BA8" w14:textId="77777777" w:rsidR="00871773" w:rsidRDefault="005711BB">
                  <w:pPr>
                    <w:spacing w:after="0" w:line="240" w:lineRule="auto"/>
                  </w:pPr>
                  <w:r>
                    <w:rPr>
                      <w:rFonts w:ascii="Calibri" w:eastAsia="Calibri" w:hAnsi="Calibri"/>
                      <w:b/>
                      <w:color w:val="000000"/>
                      <w:sz w:val="24"/>
                    </w:rPr>
                    <w:t>Table 2: FUNGICIDES</w:t>
                  </w:r>
                </w:p>
              </w:tc>
            </w:tr>
            <w:tr w:rsidR="00871773" w14:paraId="5E6B5439" w14:textId="77777777" w:rsidTr="00D77B19">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8ABB19" w14:textId="77777777" w:rsidR="00871773" w:rsidRDefault="005711B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3898ED" w14:textId="77777777" w:rsidR="00871773" w:rsidRDefault="005711B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94FBD0D" w14:textId="77777777" w:rsidR="00871773" w:rsidRDefault="005711B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14666D" w14:textId="77777777" w:rsidR="00871773" w:rsidRDefault="005711B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AA411D" w14:textId="77777777" w:rsidR="00871773" w:rsidRDefault="005711BB">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909D06" w14:textId="77777777" w:rsidR="00871773" w:rsidRDefault="005711BB">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CE4BE75" w14:textId="77777777" w:rsidR="00871773" w:rsidRDefault="005711BB">
                  <w:pPr>
                    <w:spacing w:after="0" w:line="240" w:lineRule="auto"/>
                    <w:jc w:val="center"/>
                  </w:pPr>
                  <w:r>
                    <w:rPr>
                      <w:rFonts w:ascii="Cambria" w:eastAsia="Cambria" w:hAnsi="Cambria"/>
                      <w:b/>
                      <w:color w:val="000000"/>
                      <w:sz w:val="18"/>
                    </w:rPr>
                    <w:t>&gt;MRL</w:t>
                  </w:r>
                </w:p>
              </w:tc>
            </w:tr>
            <w:tr w:rsidR="00871773" w14:paraId="51B13B68"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AFC5D" w14:textId="77777777" w:rsidR="00871773" w:rsidRDefault="005711BB">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0624A"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776F2"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2ACF06" w14:textId="77777777" w:rsidR="00871773" w:rsidRDefault="005711B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4D9FF" w14:textId="6AD07F2E"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BDAAF"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15D9D" w14:textId="77777777" w:rsidR="00871773" w:rsidRDefault="005711BB">
                  <w:pPr>
                    <w:spacing w:after="0" w:line="240" w:lineRule="auto"/>
                    <w:jc w:val="center"/>
                  </w:pPr>
                  <w:r>
                    <w:rPr>
                      <w:rFonts w:ascii="Cambria" w:eastAsia="Cambria" w:hAnsi="Cambria"/>
                      <w:color w:val="000000"/>
                      <w:sz w:val="18"/>
                    </w:rPr>
                    <w:t>0</w:t>
                  </w:r>
                </w:p>
              </w:tc>
            </w:tr>
            <w:tr w:rsidR="00871773" w14:paraId="3D9526FE"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0E9CA" w14:textId="77777777" w:rsidR="00871773" w:rsidRDefault="005711BB">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5982A"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B5C6C"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D57AEB"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9617D" w14:textId="7128B438"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DC343"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8CCCA" w14:textId="77777777" w:rsidR="00871773" w:rsidRDefault="005711BB">
                  <w:pPr>
                    <w:spacing w:after="0" w:line="240" w:lineRule="auto"/>
                    <w:jc w:val="center"/>
                  </w:pPr>
                  <w:r>
                    <w:rPr>
                      <w:rFonts w:ascii="Cambria" w:eastAsia="Cambria" w:hAnsi="Cambria"/>
                      <w:color w:val="000000"/>
                      <w:sz w:val="18"/>
                    </w:rPr>
                    <w:t>-</w:t>
                  </w:r>
                </w:p>
              </w:tc>
            </w:tr>
            <w:tr w:rsidR="00871773" w14:paraId="5EB3BDDB"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5AE4D" w14:textId="77777777" w:rsidR="00871773" w:rsidRDefault="005711BB">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C7326"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A54F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FA719A" w14:textId="77777777" w:rsidR="00871773" w:rsidRDefault="005711B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51409" w14:textId="4DF4F2EC"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E771C"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C3ED9" w14:textId="77777777" w:rsidR="00871773" w:rsidRDefault="005711BB">
                  <w:pPr>
                    <w:spacing w:after="0" w:line="240" w:lineRule="auto"/>
                    <w:jc w:val="center"/>
                  </w:pPr>
                  <w:r>
                    <w:rPr>
                      <w:rFonts w:ascii="Cambria" w:eastAsia="Cambria" w:hAnsi="Cambria"/>
                      <w:color w:val="000000"/>
                      <w:sz w:val="18"/>
                    </w:rPr>
                    <w:t>0</w:t>
                  </w:r>
                </w:p>
              </w:tc>
            </w:tr>
            <w:tr w:rsidR="00871773" w14:paraId="4DF1B952"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76F26" w14:textId="77777777" w:rsidR="00871773" w:rsidRDefault="005711BB">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FD08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0C9EE"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3F69FA"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196B4" w14:textId="3F22E6AF"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F4D08"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B1D5A" w14:textId="77777777" w:rsidR="00871773" w:rsidRDefault="005711BB">
                  <w:pPr>
                    <w:spacing w:after="0" w:line="240" w:lineRule="auto"/>
                    <w:jc w:val="center"/>
                  </w:pPr>
                  <w:r>
                    <w:rPr>
                      <w:rFonts w:ascii="Cambria" w:eastAsia="Cambria" w:hAnsi="Cambria"/>
                      <w:color w:val="000000"/>
                      <w:sz w:val="18"/>
                    </w:rPr>
                    <w:t>-</w:t>
                  </w:r>
                </w:p>
              </w:tc>
            </w:tr>
            <w:tr w:rsidR="00871773" w14:paraId="4C5324B1"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F5E66" w14:textId="77777777" w:rsidR="00871773" w:rsidRDefault="005711BB">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54033"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CD9DD"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EEDE5B"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5388E" w14:textId="3683039A"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75DD9"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84BDD" w14:textId="77777777" w:rsidR="00871773" w:rsidRDefault="005711BB">
                  <w:pPr>
                    <w:spacing w:after="0" w:line="240" w:lineRule="auto"/>
                    <w:jc w:val="center"/>
                  </w:pPr>
                  <w:r>
                    <w:rPr>
                      <w:rFonts w:ascii="Cambria" w:eastAsia="Cambria" w:hAnsi="Cambria"/>
                      <w:color w:val="000000"/>
                      <w:sz w:val="18"/>
                    </w:rPr>
                    <w:t>0</w:t>
                  </w:r>
                </w:p>
              </w:tc>
            </w:tr>
            <w:tr w:rsidR="00871773" w14:paraId="54B98835"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3781D" w14:textId="77777777" w:rsidR="00871773" w:rsidRDefault="005711BB">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3B3E4"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93D59"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E33B34" w14:textId="77777777" w:rsidR="00871773" w:rsidRDefault="005711BB">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2F263" w14:textId="0DCE17F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99827"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F13DA" w14:textId="77777777" w:rsidR="00871773" w:rsidRDefault="005711BB">
                  <w:pPr>
                    <w:spacing w:after="0" w:line="240" w:lineRule="auto"/>
                    <w:jc w:val="center"/>
                  </w:pPr>
                  <w:r>
                    <w:rPr>
                      <w:rFonts w:ascii="Cambria" w:eastAsia="Cambria" w:hAnsi="Cambria"/>
                      <w:color w:val="000000"/>
                      <w:sz w:val="18"/>
                    </w:rPr>
                    <w:t>0</w:t>
                  </w:r>
                </w:p>
              </w:tc>
            </w:tr>
            <w:tr w:rsidR="00871773" w14:paraId="6976F4AD"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B3650" w14:textId="77777777" w:rsidR="00871773" w:rsidRDefault="005711BB">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F8BD3"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42C1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0C53BD"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523EB" w14:textId="0410AD51"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FD94C"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00184" w14:textId="77777777" w:rsidR="00871773" w:rsidRDefault="005711BB">
                  <w:pPr>
                    <w:spacing w:after="0" w:line="240" w:lineRule="auto"/>
                    <w:jc w:val="center"/>
                  </w:pPr>
                  <w:r>
                    <w:rPr>
                      <w:rFonts w:ascii="Cambria" w:eastAsia="Cambria" w:hAnsi="Cambria"/>
                      <w:color w:val="000000"/>
                      <w:sz w:val="18"/>
                    </w:rPr>
                    <w:t>-</w:t>
                  </w:r>
                </w:p>
              </w:tc>
            </w:tr>
            <w:tr w:rsidR="00871773" w14:paraId="7977DB20"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574E1" w14:textId="77777777" w:rsidR="00871773" w:rsidRDefault="005711BB">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1A205"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18232"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0C6C9D"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FA291" w14:textId="38930E0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C8537"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F8898" w14:textId="77777777" w:rsidR="00871773" w:rsidRDefault="005711BB">
                  <w:pPr>
                    <w:spacing w:after="0" w:line="240" w:lineRule="auto"/>
                    <w:jc w:val="center"/>
                  </w:pPr>
                  <w:r>
                    <w:rPr>
                      <w:rFonts w:ascii="Cambria" w:eastAsia="Cambria" w:hAnsi="Cambria"/>
                      <w:color w:val="000000"/>
                      <w:sz w:val="18"/>
                    </w:rPr>
                    <w:t>-</w:t>
                  </w:r>
                </w:p>
              </w:tc>
            </w:tr>
            <w:tr w:rsidR="00871773" w14:paraId="36069CF2"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E4567" w14:textId="77777777" w:rsidR="00871773" w:rsidRDefault="005711BB">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92DC0"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CF47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7B71A4"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37673" w14:textId="6D90F359"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3D367"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1BDAE" w14:textId="77777777" w:rsidR="00871773" w:rsidRDefault="005711BB">
                  <w:pPr>
                    <w:spacing w:after="0" w:line="240" w:lineRule="auto"/>
                    <w:jc w:val="center"/>
                  </w:pPr>
                  <w:r>
                    <w:rPr>
                      <w:rFonts w:ascii="Cambria" w:eastAsia="Cambria" w:hAnsi="Cambria"/>
                      <w:color w:val="000000"/>
                      <w:sz w:val="18"/>
                    </w:rPr>
                    <w:t>-</w:t>
                  </w:r>
                </w:p>
              </w:tc>
            </w:tr>
            <w:tr w:rsidR="00871773" w14:paraId="3422AC6F"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FB67F" w14:textId="77777777" w:rsidR="00871773" w:rsidRDefault="005711BB">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90405"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C2483"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017042"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C7670" w14:textId="33E5DFEE"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864BA"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D1CB1" w14:textId="77777777" w:rsidR="00871773" w:rsidRDefault="005711BB">
                  <w:pPr>
                    <w:spacing w:after="0" w:line="240" w:lineRule="auto"/>
                    <w:jc w:val="center"/>
                  </w:pPr>
                  <w:r>
                    <w:rPr>
                      <w:rFonts w:ascii="Cambria" w:eastAsia="Cambria" w:hAnsi="Cambria"/>
                      <w:color w:val="000000"/>
                      <w:sz w:val="18"/>
                    </w:rPr>
                    <w:t>-</w:t>
                  </w:r>
                </w:p>
              </w:tc>
            </w:tr>
            <w:tr w:rsidR="00871773" w14:paraId="76EE29ED"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DFB03" w14:textId="77777777" w:rsidR="00871773" w:rsidRDefault="005711BB">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37004"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D1FB3"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35CC20" w14:textId="77777777" w:rsidR="00871773" w:rsidRDefault="005711B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4C702" w14:textId="0591E519"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37A56"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8EA37" w14:textId="77777777" w:rsidR="00871773" w:rsidRDefault="005711BB">
                  <w:pPr>
                    <w:spacing w:after="0" w:line="240" w:lineRule="auto"/>
                    <w:jc w:val="center"/>
                  </w:pPr>
                  <w:r>
                    <w:rPr>
                      <w:rFonts w:ascii="Cambria" w:eastAsia="Cambria" w:hAnsi="Cambria"/>
                      <w:color w:val="000000"/>
                      <w:sz w:val="18"/>
                    </w:rPr>
                    <w:t>0</w:t>
                  </w:r>
                </w:p>
              </w:tc>
            </w:tr>
            <w:tr w:rsidR="00871773" w14:paraId="1F5B48F9"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B634F" w14:textId="77777777" w:rsidR="00871773" w:rsidRDefault="005711BB">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D8B10"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CDBF2"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4ECBEC"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20410" w14:textId="4FEACA89"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29FCB"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9219C" w14:textId="77777777" w:rsidR="00871773" w:rsidRDefault="005711BB">
                  <w:pPr>
                    <w:spacing w:after="0" w:line="240" w:lineRule="auto"/>
                    <w:jc w:val="center"/>
                  </w:pPr>
                  <w:r>
                    <w:rPr>
                      <w:rFonts w:ascii="Cambria" w:eastAsia="Cambria" w:hAnsi="Cambria"/>
                      <w:color w:val="000000"/>
                      <w:sz w:val="18"/>
                    </w:rPr>
                    <w:t>-</w:t>
                  </w:r>
                </w:p>
              </w:tc>
            </w:tr>
            <w:tr w:rsidR="00871773" w14:paraId="619DC698"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B3022" w14:textId="77777777" w:rsidR="00871773" w:rsidRDefault="005711BB">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23A41"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1A86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665A9F" w14:textId="77777777" w:rsidR="00871773" w:rsidRDefault="005711B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F727C" w14:textId="3A32E62B"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7C81B"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46B1C" w14:textId="77777777" w:rsidR="00871773" w:rsidRDefault="005711BB">
                  <w:pPr>
                    <w:spacing w:after="0" w:line="240" w:lineRule="auto"/>
                    <w:jc w:val="center"/>
                  </w:pPr>
                  <w:r>
                    <w:rPr>
                      <w:rFonts w:ascii="Cambria" w:eastAsia="Cambria" w:hAnsi="Cambria"/>
                      <w:color w:val="000000"/>
                      <w:sz w:val="18"/>
                    </w:rPr>
                    <w:t>0</w:t>
                  </w:r>
                </w:p>
              </w:tc>
            </w:tr>
            <w:tr w:rsidR="00871773" w14:paraId="1801845E"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8A29C" w14:textId="77777777" w:rsidR="00871773" w:rsidRDefault="005711BB">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3425F"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5E831"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5963AF"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22025" w14:textId="2CB9E48B"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7F0C0"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BD044" w14:textId="77777777" w:rsidR="00871773" w:rsidRDefault="005711BB">
                  <w:pPr>
                    <w:spacing w:after="0" w:line="240" w:lineRule="auto"/>
                    <w:jc w:val="center"/>
                  </w:pPr>
                  <w:r>
                    <w:rPr>
                      <w:rFonts w:ascii="Cambria" w:eastAsia="Cambria" w:hAnsi="Cambria"/>
                      <w:color w:val="000000"/>
                      <w:sz w:val="18"/>
                    </w:rPr>
                    <w:t>-</w:t>
                  </w:r>
                </w:p>
              </w:tc>
            </w:tr>
            <w:tr w:rsidR="00871773" w14:paraId="455B89AF"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FBE74" w14:textId="77777777" w:rsidR="00871773" w:rsidRDefault="005711BB">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A135F"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61C4C"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B861F4"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2BF61" w14:textId="6A475362"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4E21B"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2CE93" w14:textId="77777777" w:rsidR="00871773" w:rsidRDefault="005711BB">
                  <w:pPr>
                    <w:spacing w:after="0" w:line="240" w:lineRule="auto"/>
                    <w:jc w:val="center"/>
                  </w:pPr>
                  <w:r>
                    <w:rPr>
                      <w:rFonts w:ascii="Cambria" w:eastAsia="Cambria" w:hAnsi="Cambria"/>
                      <w:color w:val="000000"/>
                      <w:sz w:val="18"/>
                    </w:rPr>
                    <w:t>0</w:t>
                  </w:r>
                </w:p>
              </w:tc>
            </w:tr>
            <w:tr w:rsidR="00871773" w14:paraId="4C8DDD8A"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DE5D3" w14:textId="77777777" w:rsidR="00871773" w:rsidRDefault="005711BB">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6B509"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BC487"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AF59F7"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B3A5D" w14:textId="13599E1A"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ACF43"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E1024" w14:textId="77777777" w:rsidR="00871773" w:rsidRDefault="005711BB">
                  <w:pPr>
                    <w:spacing w:after="0" w:line="240" w:lineRule="auto"/>
                    <w:jc w:val="center"/>
                  </w:pPr>
                  <w:r>
                    <w:rPr>
                      <w:rFonts w:ascii="Cambria" w:eastAsia="Cambria" w:hAnsi="Cambria"/>
                      <w:color w:val="000000"/>
                      <w:sz w:val="18"/>
                    </w:rPr>
                    <w:t>-</w:t>
                  </w:r>
                </w:p>
              </w:tc>
            </w:tr>
            <w:tr w:rsidR="00871773" w14:paraId="6E546742"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8D444" w14:textId="77777777" w:rsidR="00871773" w:rsidRDefault="005711BB">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42C71"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9A8B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2A6121"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CF100" w14:textId="26C71302"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667D0"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97618" w14:textId="77777777" w:rsidR="00871773" w:rsidRDefault="005711BB">
                  <w:pPr>
                    <w:spacing w:after="0" w:line="240" w:lineRule="auto"/>
                    <w:jc w:val="center"/>
                  </w:pPr>
                  <w:r>
                    <w:rPr>
                      <w:rFonts w:ascii="Cambria" w:eastAsia="Cambria" w:hAnsi="Cambria"/>
                      <w:color w:val="000000"/>
                      <w:sz w:val="18"/>
                    </w:rPr>
                    <w:t>-</w:t>
                  </w:r>
                </w:p>
              </w:tc>
            </w:tr>
            <w:tr w:rsidR="00871773" w14:paraId="18C9D342"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A4870" w14:textId="77777777" w:rsidR="00871773" w:rsidRDefault="005711BB">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9B519"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553B3"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98EF24"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B0E3F" w14:textId="7783EC24"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E5C60"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AD8BE" w14:textId="77777777" w:rsidR="00871773" w:rsidRDefault="005711BB">
                  <w:pPr>
                    <w:spacing w:after="0" w:line="240" w:lineRule="auto"/>
                    <w:jc w:val="center"/>
                  </w:pPr>
                  <w:r>
                    <w:rPr>
                      <w:rFonts w:ascii="Cambria" w:eastAsia="Cambria" w:hAnsi="Cambria"/>
                      <w:color w:val="000000"/>
                      <w:sz w:val="18"/>
                    </w:rPr>
                    <w:t>-</w:t>
                  </w:r>
                </w:p>
              </w:tc>
            </w:tr>
            <w:tr w:rsidR="00871773" w14:paraId="2C2A14DD"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A437A" w14:textId="77777777" w:rsidR="00871773" w:rsidRDefault="005711BB">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B5126"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4F0A0"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301173" w14:textId="77777777" w:rsidR="00871773" w:rsidRDefault="005711B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A5533" w14:textId="7CD0CAAC"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35912"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CF5AF" w14:textId="77777777" w:rsidR="00871773" w:rsidRDefault="005711BB">
                  <w:pPr>
                    <w:spacing w:after="0" w:line="240" w:lineRule="auto"/>
                    <w:jc w:val="center"/>
                  </w:pPr>
                  <w:r>
                    <w:rPr>
                      <w:rFonts w:ascii="Cambria" w:eastAsia="Cambria" w:hAnsi="Cambria"/>
                      <w:color w:val="000000"/>
                      <w:sz w:val="18"/>
                    </w:rPr>
                    <w:t>0</w:t>
                  </w:r>
                </w:p>
              </w:tc>
            </w:tr>
            <w:tr w:rsidR="00871773" w14:paraId="3596D6DC"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F3767" w14:textId="77777777" w:rsidR="00871773" w:rsidRDefault="005711BB">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D5171"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A52E2"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EAAB99"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60465" w14:textId="16BA0234"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35B3F"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087CE" w14:textId="77777777" w:rsidR="00871773" w:rsidRDefault="005711BB">
                  <w:pPr>
                    <w:spacing w:after="0" w:line="240" w:lineRule="auto"/>
                    <w:jc w:val="center"/>
                  </w:pPr>
                  <w:r>
                    <w:rPr>
                      <w:rFonts w:ascii="Cambria" w:eastAsia="Cambria" w:hAnsi="Cambria"/>
                      <w:color w:val="000000"/>
                      <w:sz w:val="18"/>
                    </w:rPr>
                    <w:t>-</w:t>
                  </w:r>
                </w:p>
              </w:tc>
            </w:tr>
            <w:tr w:rsidR="00871773" w14:paraId="766C9B1D"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D7469" w14:textId="77777777" w:rsidR="00871773" w:rsidRDefault="005711BB">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7CCB7"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569F6"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1EE845"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17A1A" w14:textId="28EB1B9C"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62BE3"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E616E" w14:textId="77777777" w:rsidR="00871773" w:rsidRDefault="005711BB">
                  <w:pPr>
                    <w:spacing w:after="0" w:line="240" w:lineRule="auto"/>
                    <w:jc w:val="center"/>
                  </w:pPr>
                  <w:r>
                    <w:rPr>
                      <w:rFonts w:ascii="Cambria" w:eastAsia="Cambria" w:hAnsi="Cambria"/>
                      <w:color w:val="000000"/>
                      <w:sz w:val="18"/>
                    </w:rPr>
                    <w:t>-</w:t>
                  </w:r>
                </w:p>
              </w:tc>
            </w:tr>
            <w:tr w:rsidR="00871773" w14:paraId="2A426F93"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7A5CA" w14:textId="77777777" w:rsidR="00871773" w:rsidRDefault="005711BB">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012C5"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CE7FC"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2C6EE9"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7BB9B" w14:textId="2FEE3DF4"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52DC7"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A30E4" w14:textId="77777777" w:rsidR="00871773" w:rsidRDefault="005711BB">
                  <w:pPr>
                    <w:spacing w:after="0" w:line="240" w:lineRule="auto"/>
                    <w:jc w:val="center"/>
                  </w:pPr>
                  <w:r>
                    <w:rPr>
                      <w:rFonts w:ascii="Cambria" w:eastAsia="Cambria" w:hAnsi="Cambria"/>
                      <w:color w:val="000000"/>
                      <w:sz w:val="18"/>
                    </w:rPr>
                    <w:t>-</w:t>
                  </w:r>
                </w:p>
              </w:tc>
            </w:tr>
            <w:tr w:rsidR="00871773" w14:paraId="600C61B7"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F1E96" w14:textId="77777777" w:rsidR="00871773" w:rsidRDefault="005711BB">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54592"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ACD26"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AD2637"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FC5AD" w14:textId="5841FA3C"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F5270"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A95AA" w14:textId="77777777" w:rsidR="00871773" w:rsidRDefault="005711BB">
                  <w:pPr>
                    <w:spacing w:after="0" w:line="240" w:lineRule="auto"/>
                    <w:jc w:val="center"/>
                  </w:pPr>
                  <w:r>
                    <w:rPr>
                      <w:rFonts w:ascii="Cambria" w:eastAsia="Cambria" w:hAnsi="Cambria"/>
                      <w:color w:val="000000"/>
                      <w:sz w:val="18"/>
                    </w:rPr>
                    <w:t>-</w:t>
                  </w:r>
                </w:p>
              </w:tc>
            </w:tr>
            <w:tr w:rsidR="00871773" w14:paraId="704C4BCC"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D83D8" w14:textId="77777777" w:rsidR="00871773" w:rsidRDefault="005711BB">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7D18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F177D"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B50D9F"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8664D" w14:textId="3B3A7766"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97423"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92639" w14:textId="77777777" w:rsidR="00871773" w:rsidRDefault="005711BB">
                  <w:pPr>
                    <w:spacing w:after="0" w:line="240" w:lineRule="auto"/>
                    <w:jc w:val="center"/>
                  </w:pPr>
                  <w:r>
                    <w:rPr>
                      <w:rFonts w:ascii="Cambria" w:eastAsia="Cambria" w:hAnsi="Cambria"/>
                      <w:color w:val="000000"/>
                      <w:sz w:val="18"/>
                    </w:rPr>
                    <w:t>-</w:t>
                  </w:r>
                </w:p>
              </w:tc>
            </w:tr>
            <w:tr w:rsidR="00871773" w14:paraId="3B86DCAE"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4C207" w14:textId="77777777" w:rsidR="00871773" w:rsidRDefault="005711BB">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45631"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B72DC"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3252B0"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B11EF" w14:textId="156F6948"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C0287"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99C87" w14:textId="77777777" w:rsidR="00871773" w:rsidRDefault="005711BB">
                  <w:pPr>
                    <w:spacing w:after="0" w:line="240" w:lineRule="auto"/>
                    <w:jc w:val="center"/>
                  </w:pPr>
                  <w:r>
                    <w:rPr>
                      <w:rFonts w:ascii="Cambria" w:eastAsia="Cambria" w:hAnsi="Cambria"/>
                      <w:color w:val="000000"/>
                      <w:sz w:val="18"/>
                    </w:rPr>
                    <w:t>-</w:t>
                  </w:r>
                </w:p>
              </w:tc>
            </w:tr>
            <w:tr w:rsidR="00871773" w14:paraId="61DB2365"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CDFF2" w14:textId="77777777" w:rsidR="00871773" w:rsidRDefault="005711BB">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80D7F"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A9F05"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E37382"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32342" w14:textId="5A4E3D20"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C7D6F"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4D8BA" w14:textId="77777777" w:rsidR="00871773" w:rsidRDefault="005711BB">
                  <w:pPr>
                    <w:spacing w:after="0" w:line="240" w:lineRule="auto"/>
                    <w:jc w:val="center"/>
                  </w:pPr>
                  <w:r>
                    <w:rPr>
                      <w:rFonts w:ascii="Cambria" w:eastAsia="Cambria" w:hAnsi="Cambria"/>
                      <w:color w:val="000000"/>
                      <w:sz w:val="18"/>
                    </w:rPr>
                    <w:t>0</w:t>
                  </w:r>
                </w:p>
              </w:tc>
            </w:tr>
            <w:tr w:rsidR="00871773" w14:paraId="033A9345"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9D300" w14:textId="77777777" w:rsidR="00871773" w:rsidRDefault="005711BB">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083C3"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BA4BC"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4B926C" w14:textId="77777777" w:rsidR="00871773" w:rsidRDefault="005711BB">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CEFB5" w14:textId="41114823"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4CE9E"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75166" w14:textId="77777777" w:rsidR="00871773" w:rsidRDefault="005711BB">
                  <w:pPr>
                    <w:spacing w:after="0" w:line="240" w:lineRule="auto"/>
                    <w:jc w:val="center"/>
                  </w:pPr>
                  <w:r>
                    <w:rPr>
                      <w:rFonts w:ascii="Cambria" w:eastAsia="Cambria" w:hAnsi="Cambria"/>
                      <w:color w:val="000000"/>
                      <w:sz w:val="18"/>
                    </w:rPr>
                    <w:t>0</w:t>
                  </w:r>
                </w:p>
              </w:tc>
            </w:tr>
            <w:tr w:rsidR="00871773" w14:paraId="04425F89"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0700A" w14:textId="77777777" w:rsidR="00871773" w:rsidRDefault="005711BB">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735C2"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62347"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E41F6D" w14:textId="77777777" w:rsidR="00871773" w:rsidRDefault="005711B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68120" w14:textId="31EA0EA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46B02"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A2961" w14:textId="77777777" w:rsidR="00871773" w:rsidRDefault="005711BB">
                  <w:pPr>
                    <w:spacing w:after="0" w:line="240" w:lineRule="auto"/>
                    <w:jc w:val="center"/>
                  </w:pPr>
                  <w:r>
                    <w:rPr>
                      <w:rFonts w:ascii="Cambria" w:eastAsia="Cambria" w:hAnsi="Cambria"/>
                      <w:color w:val="000000"/>
                      <w:sz w:val="18"/>
                    </w:rPr>
                    <w:t>0</w:t>
                  </w:r>
                </w:p>
              </w:tc>
            </w:tr>
            <w:tr w:rsidR="00871773" w14:paraId="7DA847E1"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7B076" w14:textId="77777777" w:rsidR="00871773" w:rsidRDefault="005711BB">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9605B"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25376"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989106"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06963" w14:textId="07461F01"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7C0CC"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C3709" w14:textId="77777777" w:rsidR="00871773" w:rsidRDefault="005711BB">
                  <w:pPr>
                    <w:spacing w:after="0" w:line="240" w:lineRule="auto"/>
                    <w:jc w:val="center"/>
                  </w:pPr>
                  <w:r>
                    <w:rPr>
                      <w:rFonts w:ascii="Cambria" w:eastAsia="Cambria" w:hAnsi="Cambria"/>
                      <w:color w:val="000000"/>
                      <w:sz w:val="18"/>
                    </w:rPr>
                    <w:t>-</w:t>
                  </w:r>
                </w:p>
              </w:tc>
            </w:tr>
            <w:tr w:rsidR="00871773" w14:paraId="7DBDFEFF"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A8D5B" w14:textId="77777777" w:rsidR="00871773" w:rsidRDefault="005711BB">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DB765"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187A3"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5D7247" w14:textId="77777777" w:rsidR="00871773" w:rsidRDefault="005711B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5BD38" w14:textId="73A02E88"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90CB9"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9E6F3" w14:textId="77777777" w:rsidR="00871773" w:rsidRDefault="005711BB">
                  <w:pPr>
                    <w:spacing w:after="0" w:line="240" w:lineRule="auto"/>
                    <w:jc w:val="center"/>
                  </w:pPr>
                  <w:r>
                    <w:rPr>
                      <w:rFonts w:ascii="Cambria" w:eastAsia="Cambria" w:hAnsi="Cambria"/>
                      <w:color w:val="000000"/>
                      <w:sz w:val="18"/>
                    </w:rPr>
                    <w:t>0</w:t>
                  </w:r>
                </w:p>
              </w:tc>
            </w:tr>
            <w:tr w:rsidR="00871773" w14:paraId="351B5290"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C6D40" w14:textId="77777777" w:rsidR="00871773" w:rsidRDefault="005711BB">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830C1"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3235F"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D0C363" w14:textId="77777777" w:rsidR="00871773" w:rsidRDefault="005711B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47892" w14:textId="473C4F3B"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23714"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7E365" w14:textId="77777777" w:rsidR="00871773" w:rsidRDefault="005711BB">
                  <w:pPr>
                    <w:spacing w:after="0" w:line="240" w:lineRule="auto"/>
                    <w:jc w:val="center"/>
                  </w:pPr>
                  <w:r>
                    <w:rPr>
                      <w:rFonts w:ascii="Cambria" w:eastAsia="Cambria" w:hAnsi="Cambria"/>
                      <w:color w:val="000000"/>
                      <w:sz w:val="18"/>
                    </w:rPr>
                    <w:t>0</w:t>
                  </w:r>
                </w:p>
              </w:tc>
            </w:tr>
            <w:tr w:rsidR="00871773" w14:paraId="5A48A567"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B32FB" w14:textId="77777777" w:rsidR="00871773" w:rsidRDefault="005711BB">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FC1C5"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95C56"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382ACE"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EF954" w14:textId="0E0B98B4"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FD2D8"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8A5AD" w14:textId="77777777" w:rsidR="00871773" w:rsidRDefault="005711BB">
                  <w:pPr>
                    <w:spacing w:after="0" w:line="240" w:lineRule="auto"/>
                    <w:jc w:val="center"/>
                  </w:pPr>
                  <w:r>
                    <w:rPr>
                      <w:rFonts w:ascii="Cambria" w:eastAsia="Cambria" w:hAnsi="Cambria"/>
                      <w:color w:val="000000"/>
                      <w:sz w:val="18"/>
                    </w:rPr>
                    <w:t>-</w:t>
                  </w:r>
                </w:p>
              </w:tc>
            </w:tr>
            <w:tr w:rsidR="00871773" w14:paraId="0467C372"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E4C2B" w14:textId="77777777" w:rsidR="00871773" w:rsidRDefault="005711BB">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CC8BD"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DE08F"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4CCF5A"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B7DC5" w14:textId="5A0A6EFA"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4D2BE"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5BD9C" w14:textId="77777777" w:rsidR="00871773" w:rsidRDefault="005711BB">
                  <w:pPr>
                    <w:spacing w:after="0" w:line="240" w:lineRule="auto"/>
                    <w:jc w:val="center"/>
                  </w:pPr>
                  <w:r>
                    <w:rPr>
                      <w:rFonts w:ascii="Cambria" w:eastAsia="Cambria" w:hAnsi="Cambria"/>
                      <w:color w:val="000000"/>
                      <w:sz w:val="18"/>
                    </w:rPr>
                    <w:t>-</w:t>
                  </w:r>
                </w:p>
              </w:tc>
            </w:tr>
            <w:tr w:rsidR="00871773" w14:paraId="15923058"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1A19E" w14:textId="77777777" w:rsidR="00871773" w:rsidRDefault="005711BB">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1DC86"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5EE60"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A6AFB7"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FED54" w14:textId="6AE49C60"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06DEE"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62911" w14:textId="77777777" w:rsidR="00871773" w:rsidRDefault="005711BB">
                  <w:pPr>
                    <w:spacing w:after="0" w:line="240" w:lineRule="auto"/>
                    <w:jc w:val="center"/>
                  </w:pPr>
                  <w:r>
                    <w:rPr>
                      <w:rFonts w:ascii="Cambria" w:eastAsia="Cambria" w:hAnsi="Cambria"/>
                      <w:color w:val="000000"/>
                      <w:sz w:val="18"/>
                    </w:rPr>
                    <w:t>0</w:t>
                  </w:r>
                </w:p>
              </w:tc>
            </w:tr>
            <w:tr w:rsidR="00871773" w14:paraId="20D8121E"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5582B" w14:textId="77777777" w:rsidR="00871773" w:rsidRDefault="005711BB">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425EF"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04A7D"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C6A99A"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54D18" w14:textId="1BC71661"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B4486"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081FF" w14:textId="77777777" w:rsidR="00871773" w:rsidRDefault="005711BB">
                  <w:pPr>
                    <w:spacing w:after="0" w:line="240" w:lineRule="auto"/>
                    <w:jc w:val="center"/>
                  </w:pPr>
                  <w:r>
                    <w:rPr>
                      <w:rFonts w:ascii="Cambria" w:eastAsia="Cambria" w:hAnsi="Cambria"/>
                      <w:color w:val="000000"/>
                      <w:sz w:val="18"/>
                    </w:rPr>
                    <w:t>-</w:t>
                  </w:r>
                </w:p>
              </w:tc>
            </w:tr>
            <w:tr w:rsidR="00871773" w14:paraId="2513014B"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BD3C1" w14:textId="77777777" w:rsidR="00871773" w:rsidRDefault="005711BB">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75833"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F6222"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A4A8BD"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A3434" w14:textId="35F3141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164B1"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09DCF" w14:textId="77777777" w:rsidR="00871773" w:rsidRDefault="005711BB">
                  <w:pPr>
                    <w:spacing w:after="0" w:line="240" w:lineRule="auto"/>
                    <w:jc w:val="center"/>
                  </w:pPr>
                  <w:r>
                    <w:rPr>
                      <w:rFonts w:ascii="Cambria" w:eastAsia="Cambria" w:hAnsi="Cambria"/>
                      <w:color w:val="000000"/>
                      <w:sz w:val="18"/>
                    </w:rPr>
                    <w:t>-</w:t>
                  </w:r>
                </w:p>
              </w:tc>
            </w:tr>
            <w:tr w:rsidR="00871773" w14:paraId="267BA495"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54DB8" w14:textId="77777777" w:rsidR="00871773" w:rsidRDefault="005711BB">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383E1"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72820"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1B4837"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E31BC" w14:textId="170C552D"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6C546"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AEF50" w14:textId="77777777" w:rsidR="00871773" w:rsidRDefault="005711BB">
                  <w:pPr>
                    <w:spacing w:after="0" w:line="240" w:lineRule="auto"/>
                    <w:jc w:val="center"/>
                  </w:pPr>
                  <w:r>
                    <w:rPr>
                      <w:rFonts w:ascii="Cambria" w:eastAsia="Cambria" w:hAnsi="Cambria"/>
                      <w:color w:val="000000"/>
                      <w:sz w:val="18"/>
                    </w:rPr>
                    <w:t>-</w:t>
                  </w:r>
                </w:p>
              </w:tc>
            </w:tr>
            <w:tr w:rsidR="00871773" w14:paraId="528350DE"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5BDC5" w14:textId="77777777" w:rsidR="00871773" w:rsidRDefault="005711BB">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E2003"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EC6DE"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6FF9D4"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02949" w14:textId="768B6B1E"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CA53F"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C1F8D" w14:textId="77777777" w:rsidR="00871773" w:rsidRDefault="005711BB">
                  <w:pPr>
                    <w:spacing w:after="0" w:line="240" w:lineRule="auto"/>
                    <w:jc w:val="center"/>
                  </w:pPr>
                  <w:r>
                    <w:rPr>
                      <w:rFonts w:ascii="Cambria" w:eastAsia="Cambria" w:hAnsi="Cambria"/>
                      <w:color w:val="000000"/>
                      <w:sz w:val="18"/>
                    </w:rPr>
                    <w:t>-</w:t>
                  </w:r>
                </w:p>
              </w:tc>
            </w:tr>
            <w:tr w:rsidR="00871773" w14:paraId="75979BBD"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23D07" w14:textId="77777777" w:rsidR="00871773" w:rsidRDefault="005711BB">
                  <w:pPr>
                    <w:spacing w:after="0" w:line="240" w:lineRule="auto"/>
                  </w:pPr>
                  <w:proofErr w:type="spellStart"/>
                  <w:r>
                    <w:rPr>
                      <w:rFonts w:ascii="Cambria" w:eastAsia="Cambria" w:hAnsi="Cambria"/>
                      <w:color w:val="000000"/>
                      <w:sz w:val="18"/>
                    </w:rPr>
                    <w:lastRenderedPageBreak/>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BE9F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C94CF"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259362"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3C355" w14:textId="5E770BE1"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97E95"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9C06B" w14:textId="77777777" w:rsidR="00871773" w:rsidRDefault="005711BB">
                  <w:pPr>
                    <w:spacing w:after="0" w:line="240" w:lineRule="auto"/>
                    <w:jc w:val="center"/>
                  </w:pPr>
                  <w:r>
                    <w:rPr>
                      <w:rFonts w:ascii="Cambria" w:eastAsia="Cambria" w:hAnsi="Cambria"/>
                      <w:color w:val="000000"/>
                      <w:sz w:val="18"/>
                    </w:rPr>
                    <w:t>0</w:t>
                  </w:r>
                </w:p>
              </w:tc>
            </w:tr>
            <w:tr w:rsidR="00871773" w14:paraId="01B239EA"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E9DD1" w14:textId="77777777" w:rsidR="00871773" w:rsidRDefault="005711BB">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93405"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D562C"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2F8BDB"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54CE8" w14:textId="2AFBCEFA"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41136"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50F8B" w14:textId="77777777" w:rsidR="00871773" w:rsidRDefault="005711BB">
                  <w:pPr>
                    <w:spacing w:after="0" w:line="240" w:lineRule="auto"/>
                    <w:jc w:val="center"/>
                  </w:pPr>
                  <w:r>
                    <w:rPr>
                      <w:rFonts w:ascii="Cambria" w:eastAsia="Cambria" w:hAnsi="Cambria"/>
                      <w:color w:val="000000"/>
                      <w:sz w:val="18"/>
                    </w:rPr>
                    <w:t>-</w:t>
                  </w:r>
                </w:p>
              </w:tc>
            </w:tr>
            <w:tr w:rsidR="00871773" w14:paraId="20D0A267"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48792" w14:textId="77777777" w:rsidR="00871773" w:rsidRDefault="005711BB">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1C369"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255AF"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BDD971"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B86BD" w14:textId="4D3D5162"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CCD76"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308AE" w14:textId="77777777" w:rsidR="00871773" w:rsidRDefault="005711BB">
                  <w:pPr>
                    <w:spacing w:after="0" w:line="240" w:lineRule="auto"/>
                    <w:jc w:val="center"/>
                  </w:pPr>
                  <w:r>
                    <w:rPr>
                      <w:rFonts w:ascii="Cambria" w:eastAsia="Cambria" w:hAnsi="Cambria"/>
                      <w:color w:val="000000"/>
                      <w:sz w:val="18"/>
                    </w:rPr>
                    <w:t>-</w:t>
                  </w:r>
                </w:p>
              </w:tc>
            </w:tr>
            <w:tr w:rsidR="00871773" w14:paraId="3C2AF03A"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2FCD1" w14:textId="77777777" w:rsidR="00871773" w:rsidRDefault="005711BB">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9DA7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0000C"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2E91E4"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FC73F" w14:textId="66CD1789"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B999F"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14B84" w14:textId="77777777" w:rsidR="00871773" w:rsidRDefault="005711BB">
                  <w:pPr>
                    <w:spacing w:after="0" w:line="240" w:lineRule="auto"/>
                    <w:jc w:val="center"/>
                  </w:pPr>
                  <w:r>
                    <w:rPr>
                      <w:rFonts w:ascii="Cambria" w:eastAsia="Cambria" w:hAnsi="Cambria"/>
                      <w:color w:val="000000"/>
                      <w:sz w:val="18"/>
                    </w:rPr>
                    <w:t>-</w:t>
                  </w:r>
                </w:p>
              </w:tc>
            </w:tr>
            <w:tr w:rsidR="00871773" w14:paraId="4C4DA6B9"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EC2C7" w14:textId="77777777" w:rsidR="00871773" w:rsidRDefault="005711BB">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320BD"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BC155"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14CF71"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6FBBE" w14:textId="3733413F"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46BC1"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6D31C" w14:textId="77777777" w:rsidR="00871773" w:rsidRDefault="005711BB">
                  <w:pPr>
                    <w:spacing w:after="0" w:line="240" w:lineRule="auto"/>
                    <w:jc w:val="center"/>
                  </w:pPr>
                  <w:r>
                    <w:rPr>
                      <w:rFonts w:ascii="Cambria" w:eastAsia="Cambria" w:hAnsi="Cambria"/>
                      <w:color w:val="000000"/>
                      <w:sz w:val="18"/>
                    </w:rPr>
                    <w:t>0</w:t>
                  </w:r>
                </w:p>
              </w:tc>
            </w:tr>
            <w:tr w:rsidR="00871773" w14:paraId="777AAA77"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1E0F8" w14:textId="77777777" w:rsidR="00871773" w:rsidRDefault="005711BB">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07B2A"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1B16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9FB0A2"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80621" w14:textId="6D6D4844"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FDA35"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30242" w14:textId="77777777" w:rsidR="00871773" w:rsidRDefault="005711BB">
                  <w:pPr>
                    <w:spacing w:after="0" w:line="240" w:lineRule="auto"/>
                    <w:jc w:val="center"/>
                  </w:pPr>
                  <w:r>
                    <w:rPr>
                      <w:rFonts w:ascii="Cambria" w:eastAsia="Cambria" w:hAnsi="Cambria"/>
                      <w:color w:val="000000"/>
                      <w:sz w:val="18"/>
                    </w:rPr>
                    <w:t>-</w:t>
                  </w:r>
                </w:p>
              </w:tc>
            </w:tr>
            <w:tr w:rsidR="00871773" w14:paraId="7944B36C"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A8740" w14:textId="77777777" w:rsidR="00871773" w:rsidRDefault="005711BB">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36B02"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CED84"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70A6DC"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E31D2" w14:textId="3491EF60"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A0E57"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523A1" w14:textId="77777777" w:rsidR="00871773" w:rsidRDefault="005711BB">
                  <w:pPr>
                    <w:spacing w:after="0" w:line="240" w:lineRule="auto"/>
                    <w:jc w:val="center"/>
                  </w:pPr>
                  <w:r>
                    <w:rPr>
                      <w:rFonts w:ascii="Cambria" w:eastAsia="Cambria" w:hAnsi="Cambria"/>
                      <w:color w:val="000000"/>
                      <w:sz w:val="18"/>
                    </w:rPr>
                    <w:t>-</w:t>
                  </w:r>
                </w:p>
              </w:tc>
            </w:tr>
            <w:tr w:rsidR="00871773" w14:paraId="1A63CCE7"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43191" w14:textId="77777777" w:rsidR="00871773" w:rsidRDefault="005711BB">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E60EA"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8D7A9"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664264" w14:textId="77777777" w:rsidR="00871773" w:rsidRDefault="005711B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DC18E" w14:textId="54F6C5E6"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74C82"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F14F4" w14:textId="77777777" w:rsidR="00871773" w:rsidRDefault="005711BB">
                  <w:pPr>
                    <w:spacing w:after="0" w:line="240" w:lineRule="auto"/>
                    <w:jc w:val="center"/>
                  </w:pPr>
                  <w:r>
                    <w:rPr>
                      <w:rFonts w:ascii="Cambria" w:eastAsia="Cambria" w:hAnsi="Cambria"/>
                      <w:color w:val="000000"/>
                      <w:sz w:val="18"/>
                    </w:rPr>
                    <w:t>0</w:t>
                  </w:r>
                </w:p>
              </w:tc>
            </w:tr>
            <w:tr w:rsidR="00871773" w14:paraId="45ECFFFB"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881DA" w14:textId="77777777" w:rsidR="00871773" w:rsidRDefault="005711BB">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A4A0F"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7EE55"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DEE4EE" w14:textId="77777777" w:rsidR="00871773" w:rsidRDefault="005711BB">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16530" w14:textId="6535C3D0"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3BD66"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5DF87" w14:textId="77777777" w:rsidR="00871773" w:rsidRDefault="005711BB">
                  <w:pPr>
                    <w:spacing w:after="0" w:line="240" w:lineRule="auto"/>
                    <w:jc w:val="center"/>
                  </w:pPr>
                  <w:r>
                    <w:rPr>
                      <w:rFonts w:ascii="Cambria" w:eastAsia="Cambria" w:hAnsi="Cambria"/>
                      <w:color w:val="000000"/>
                      <w:sz w:val="18"/>
                    </w:rPr>
                    <w:t>0</w:t>
                  </w:r>
                </w:p>
              </w:tc>
            </w:tr>
            <w:tr w:rsidR="00871773" w14:paraId="326389F1"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51408" w14:textId="77777777" w:rsidR="00871773" w:rsidRDefault="005711BB">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E3433"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55256"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545D7E" w14:textId="77777777" w:rsidR="00871773" w:rsidRDefault="005711BB">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3AA14" w14:textId="2BBCA249"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08C1E"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C4658" w14:textId="77777777" w:rsidR="00871773" w:rsidRDefault="005711BB">
                  <w:pPr>
                    <w:spacing w:after="0" w:line="240" w:lineRule="auto"/>
                    <w:jc w:val="center"/>
                  </w:pPr>
                  <w:r>
                    <w:rPr>
                      <w:rFonts w:ascii="Cambria" w:eastAsia="Cambria" w:hAnsi="Cambria"/>
                      <w:color w:val="000000"/>
                      <w:sz w:val="18"/>
                    </w:rPr>
                    <w:t>0</w:t>
                  </w:r>
                </w:p>
              </w:tc>
            </w:tr>
            <w:tr w:rsidR="00871773" w14:paraId="4001EEC0"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FB293" w14:textId="77777777" w:rsidR="00871773" w:rsidRDefault="005711BB">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28AF2"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91BB7"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28FEFE"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B3A00" w14:textId="702BB4BA"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D0922"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4565C" w14:textId="77777777" w:rsidR="00871773" w:rsidRDefault="005711BB">
                  <w:pPr>
                    <w:spacing w:after="0" w:line="240" w:lineRule="auto"/>
                    <w:jc w:val="center"/>
                  </w:pPr>
                  <w:r>
                    <w:rPr>
                      <w:rFonts w:ascii="Cambria" w:eastAsia="Cambria" w:hAnsi="Cambria"/>
                      <w:color w:val="000000"/>
                      <w:sz w:val="18"/>
                    </w:rPr>
                    <w:t>0</w:t>
                  </w:r>
                </w:p>
              </w:tc>
            </w:tr>
            <w:tr w:rsidR="00871773" w14:paraId="1EF63818"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101CF" w14:textId="77777777" w:rsidR="00871773" w:rsidRDefault="005711BB">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F35AB"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AC84D"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C2EA04"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89690" w14:textId="2802065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4D680"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5AB37" w14:textId="77777777" w:rsidR="00871773" w:rsidRDefault="005711BB">
                  <w:pPr>
                    <w:spacing w:after="0" w:line="240" w:lineRule="auto"/>
                    <w:jc w:val="center"/>
                  </w:pPr>
                  <w:r>
                    <w:rPr>
                      <w:rFonts w:ascii="Cambria" w:eastAsia="Cambria" w:hAnsi="Cambria"/>
                      <w:color w:val="000000"/>
                      <w:sz w:val="18"/>
                    </w:rPr>
                    <w:t>-</w:t>
                  </w:r>
                </w:p>
              </w:tc>
            </w:tr>
            <w:tr w:rsidR="00871773" w14:paraId="4051B10F"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2C5C3" w14:textId="77777777" w:rsidR="00871773" w:rsidRDefault="005711BB">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9A9E6"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7B127"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53DB6A"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55ED4" w14:textId="29E65A7F"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3C561"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7F653" w14:textId="77777777" w:rsidR="00871773" w:rsidRDefault="005711BB">
                  <w:pPr>
                    <w:spacing w:after="0" w:line="240" w:lineRule="auto"/>
                    <w:jc w:val="center"/>
                  </w:pPr>
                  <w:r>
                    <w:rPr>
                      <w:rFonts w:ascii="Cambria" w:eastAsia="Cambria" w:hAnsi="Cambria"/>
                      <w:color w:val="000000"/>
                      <w:sz w:val="18"/>
                    </w:rPr>
                    <w:t>0</w:t>
                  </w:r>
                </w:p>
              </w:tc>
            </w:tr>
            <w:tr w:rsidR="00871773" w14:paraId="62A0C298"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25D4D" w14:textId="77777777" w:rsidR="00871773" w:rsidRDefault="005711BB">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20614"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FDC1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5B72B6"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CA2D5" w14:textId="4CE0767A"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FA2D1"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5F2CE" w14:textId="77777777" w:rsidR="00871773" w:rsidRDefault="005711BB">
                  <w:pPr>
                    <w:spacing w:after="0" w:line="240" w:lineRule="auto"/>
                    <w:jc w:val="center"/>
                  </w:pPr>
                  <w:r>
                    <w:rPr>
                      <w:rFonts w:ascii="Cambria" w:eastAsia="Cambria" w:hAnsi="Cambria"/>
                      <w:color w:val="000000"/>
                      <w:sz w:val="18"/>
                    </w:rPr>
                    <w:t>-</w:t>
                  </w:r>
                </w:p>
              </w:tc>
            </w:tr>
            <w:tr w:rsidR="00871773" w14:paraId="551E1E06"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62180" w14:textId="77777777" w:rsidR="00871773" w:rsidRDefault="005711BB">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01500"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2713F"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FF6C55"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BC8AE" w14:textId="30928489"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E7FD8"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B69FE" w14:textId="77777777" w:rsidR="00871773" w:rsidRDefault="005711BB">
                  <w:pPr>
                    <w:spacing w:after="0" w:line="240" w:lineRule="auto"/>
                    <w:jc w:val="center"/>
                  </w:pPr>
                  <w:r>
                    <w:rPr>
                      <w:rFonts w:ascii="Cambria" w:eastAsia="Cambria" w:hAnsi="Cambria"/>
                      <w:color w:val="000000"/>
                      <w:sz w:val="18"/>
                    </w:rPr>
                    <w:t>0</w:t>
                  </w:r>
                </w:p>
              </w:tc>
            </w:tr>
            <w:tr w:rsidR="00871773" w14:paraId="348B1676"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2A39E" w14:textId="77777777" w:rsidR="00871773" w:rsidRDefault="005711BB">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BE3A0"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85B73"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B91B07" w14:textId="77777777" w:rsidR="00871773" w:rsidRDefault="005711BB">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EA3A1" w14:textId="32CC6E81"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800ED"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848BC" w14:textId="77777777" w:rsidR="00871773" w:rsidRDefault="005711BB">
                  <w:pPr>
                    <w:spacing w:after="0" w:line="240" w:lineRule="auto"/>
                    <w:jc w:val="center"/>
                  </w:pPr>
                  <w:r>
                    <w:rPr>
                      <w:rFonts w:ascii="Cambria" w:eastAsia="Cambria" w:hAnsi="Cambria"/>
                      <w:color w:val="000000"/>
                      <w:sz w:val="18"/>
                    </w:rPr>
                    <w:t>0</w:t>
                  </w:r>
                </w:p>
              </w:tc>
            </w:tr>
            <w:tr w:rsidR="00871773" w14:paraId="798C7C1A"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96F41" w14:textId="77777777" w:rsidR="00871773" w:rsidRDefault="005711BB">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DE7E7"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67A36"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DB35AB" w14:textId="77777777" w:rsidR="00871773" w:rsidRDefault="005711B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6C8F9" w14:textId="1BC9FD12"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8C901"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40F52" w14:textId="77777777" w:rsidR="00871773" w:rsidRDefault="005711BB">
                  <w:pPr>
                    <w:spacing w:after="0" w:line="240" w:lineRule="auto"/>
                    <w:jc w:val="center"/>
                  </w:pPr>
                  <w:r>
                    <w:rPr>
                      <w:rFonts w:ascii="Cambria" w:eastAsia="Cambria" w:hAnsi="Cambria"/>
                      <w:color w:val="000000"/>
                      <w:sz w:val="18"/>
                    </w:rPr>
                    <w:t>0</w:t>
                  </w:r>
                </w:p>
              </w:tc>
            </w:tr>
            <w:tr w:rsidR="00871773" w14:paraId="2B109340"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1DDF2" w14:textId="77777777" w:rsidR="00871773" w:rsidRDefault="005711BB">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C40F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60CF7"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EC3E83"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71F2D" w14:textId="6CA5E412"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3D74B"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718D7" w14:textId="77777777" w:rsidR="00871773" w:rsidRDefault="005711BB">
                  <w:pPr>
                    <w:spacing w:after="0" w:line="240" w:lineRule="auto"/>
                    <w:jc w:val="center"/>
                  </w:pPr>
                  <w:r>
                    <w:rPr>
                      <w:rFonts w:ascii="Cambria" w:eastAsia="Cambria" w:hAnsi="Cambria"/>
                      <w:color w:val="000000"/>
                      <w:sz w:val="18"/>
                    </w:rPr>
                    <w:t>-</w:t>
                  </w:r>
                </w:p>
              </w:tc>
            </w:tr>
            <w:tr w:rsidR="00871773" w14:paraId="58BBF3FE"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DB8FF" w14:textId="77777777" w:rsidR="00871773" w:rsidRDefault="005711BB">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EE8B2"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2019B"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546469"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CE676" w14:textId="27757D6E"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2204C"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DDEE0" w14:textId="77777777" w:rsidR="00871773" w:rsidRDefault="005711BB">
                  <w:pPr>
                    <w:spacing w:after="0" w:line="240" w:lineRule="auto"/>
                    <w:jc w:val="center"/>
                  </w:pPr>
                  <w:r>
                    <w:rPr>
                      <w:rFonts w:ascii="Cambria" w:eastAsia="Cambria" w:hAnsi="Cambria"/>
                      <w:color w:val="000000"/>
                      <w:sz w:val="18"/>
                    </w:rPr>
                    <w:t>-</w:t>
                  </w:r>
                </w:p>
              </w:tc>
            </w:tr>
            <w:tr w:rsidR="00871773" w14:paraId="7273CABB"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C2F17" w14:textId="77777777" w:rsidR="00871773" w:rsidRDefault="005711BB">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75AB3"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F5A99"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2363B2" w14:textId="77777777" w:rsidR="00871773" w:rsidRDefault="005711BB">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45B68" w14:textId="45706FE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3AA60"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C1FFC" w14:textId="77777777" w:rsidR="00871773" w:rsidRDefault="005711BB">
                  <w:pPr>
                    <w:spacing w:after="0" w:line="240" w:lineRule="auto"/>
                    <w:jc w:val="center"/>
                  </w:pPr>
                  <w:r>
                    <w:rPr>
                      <w:rFonts w:ascii="Cambria" w:eastAsia="Cambria" w:hAnsi="Cambria"/>
                      <w:color w:val="000000"/>
                      <w:sz w:val="18"/>
                    </w:rPr>
                    <w:t>0</w:t>
                  </w:r>
                </w:p>
              </w:tc>
            </w:tr>
            <w:tr w:rsidR="00871773" w14:paraId="2B2B0F79"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54D03" w14:textId="77777777" w:rsidR="00871773" w:rsidRDefault="005711BB">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84748"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34ACD"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C99CC6"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02CF9" w14:textId="5EFEA9A3"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A2C85"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A988D" w14:textId="77777777" w:rsidR="00871773" w:rsidRDefault="005711BB">
                  <w:pPr>
                    <w:spacing w:after="0" w:line="240" w:lineRule="auto"/>
                    <w:jc w:val="center"/>
                  </w:pPr>
                  <w:r>
                    <w:rPr>
                      <w:rFonts w:ascii="Cambria" w:eastAsia="Cambria" w:hAnsi="Cambria"/>
                      <w:color w:val="000000"/>
                      <w:sz w:val="18"/>
                    </w:rPr>
                    <w:t>0</w:t>
                  </w:r>
                </w:p>
              </w:tc>
            </w:tr>
            <w:tr w:rsidR="00871773" w14:paraId="0A20B6C3"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D5BEA" w14:textId="77777777" w:rsidR="00871773" w:rsidRDefault="005711BB">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BFA5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0EA9A"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B4D290"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EB620" w14:textId="34F74BEA"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DE555"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3C386" w14:textId="77777777" w:rsidR="00871773" w:rsidRDefault="005711BB">
                  <w:pPr>
                    <w:spacing w:after="0" w:line="240" w:lineRule="auto"/>
                    <w:jc w:val="center"/>
                  </w:pPr>
                  <w:r>
                    <w:rPr>
                      <w:rFonts w:ascii="Cambria" w:eastAsia="Cambria" w:hAnsi="Cambria"/>
                      <w:color w:val="000000"/>
                      <w:sz w:val="18"/>
                    </w:rPr>
                    <w:t>-</w:t>
                  </w:r>
                </w:p>
              </w:tc>
            </w:tr>
            <w:tr w:rsidR="00871773" w14:paraId="7A0F5EE5"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00A78" w14:textId="77777777" w:rsidR="00871773" w:rsidRDefault="005711BB">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E56D8"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64741"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E85796" w14:textId="77777777" w:rsidR="00871773" w:rsidRDefault="005711B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50091" w14:textId="367E1422"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383CF"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45A78" w14:textId="77777777" w:rsidR="00871773" w:rsidRDefault="005711BB">
                  <w:pPr>
                    <w:spacing w:after="0" w:line="240" w:lineRule="auto"/>
                    <w:jc w:val="center"/>
                  </w:pPr>
                  <w:r>
                    <w:rPr>
                      <w:rFonts w:ascii="Cambria" w:eastAsia="Cambria" w:hAnsi="Cambria"/>
                      <w:color w:val="000000"/>
                      <w:sz w:val="18"/>
                    </w:rPr>
                    <w:t>0</w:t>
                  </w:r>
                </w:p>
              </w:tc>
            </w:tr>
            <w:tr w:rsidR="00871773" w14:paraId="53961610"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864F6" w14:textId="77777777" w:rsidR="00871773" w:rsidRDefault="005711BB">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60F40"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3FAF1"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3ED096"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4C697" w14:textId="77777777" w:rsidR="00871773" w:rsidRDefault="005711BB">
                  <w:pPr>
                    <w:spacing w:after="0" w:line="240" w:lineRule="auto"/>
                    <w:jc w:val="center"/>
                  </w:pPr>
                  <w:r>
                    <w:rPr>
                      <w:rFonts w:ascii="Cambria" w:eastAsia="Cambria" w:hAnsi="Cambria"/>
                      <w:color w:val="000000"/>
                      <w:sz w:val="18"/>
                    </w:rPr>
                    <w:t>425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335E4"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76C64" w14:textId="77777777" w:rsidR="00871773" w:rsidRDefault="005711BB">
                  <w:pPr>
                    <w:spacing w:after="0" w:line="240" w:lineRule="auto"/>
                    <w:jc w:val="center"/>
                  </w:pPr>
                  <w:r>
                    <w:rPr>
                      <w:rFonts w:ascii="Cambria" w:eastAsia="Cambria" w:hAnsi="Cambria"/>
                      <w:color w:val="000000"/>
                      <w:sz w:val="18"/>
                    </w:rPr>
                    <w:t>-</w:t>
                  </w:r>
                </w:p>
              </w:tc>
            </w:tr>
            <w:tr w:rsidR="00871773" w14:paraId="7421DAAE"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94691" w14:textId="77777777" w:rsidR="00871773" w:rsidRDefault="005711BB">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511F4"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E78FB"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B42FFD"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1F1F2" w14:textId="63807065"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BC6A0"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FCFC0" w14:textId="77777777" w:rsidR="00871773" w:rsidRDefault="005711BB">
                  <w:pPr>
                    <w:spacing w:after="0" w:line="240" w:lineRule="auto"/>
                    <w:jc w:val="center"/>
                  </w:pPr>
                  <w:r>
                    <w:rPr>
                      <w:rFonts w:ascii="Cambria" w:eastAsia="Cambria" w:hAnsi="Cambria"/>
                      <w:color w:val="000000"/>
                      <w:sz w:val="18"/>
                    </w:rPr>
                    <w:t>-</w:t>
                  </w:r>
                </w:p>
              </w:tc>
            </w:tr>
            <w:tr w:rsidR="005711BB" w14:paraId="3DD90FDD" w14:textId="77777777" w:rsidTr="00D77B19">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51CF2E8F" w14:textId="77777777" w:rsidR="00871773" w:rsidRDefault="00871773">
                  <w:pPr>
                    <w:spacing w:after="0" w:line="240" w:lineRule="auto"/>
                  </w:pPr>
                </w:p>
              </w:tc>
            </w:tr>
            <w:tr w:rsidR="00871773" w14:paraId="6277217E" w14:textId="77777777" w:rsidTr="00D77B19">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B426D99" w14:textId="77777777" w:rsidR="00871773" w:rsidRDefault="005711BB">
                  <w:pPr>
                    <w:spacing w:after="0" w:line="240" w:lineRule="auto"/>
                  </w:pPr>
                  <w:r>
                    <w:rPr>
                      <w:noProof/>
                    </w:rPr>
                    <w:drawing>
                      <wp:inline distT="0" distB="0" distL="0" distR="0" wp14:anchorId="17370EE6" wp14:editId="36434CF2">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E735807" w14:textId="77777777" w:rsidR="00871773" w:rsidRDefault="005711BB">
                  <w:pPr>
                    <w:spacing w:after="0" w:line="240" w:lineRule="auto"/>
                  </w:pPr>
                  <w:r>
                    <w:rPr>
                      <w:noProof/>
                    </w:rPr>
                    <w:drawing>
                      <wp:inline distT="0" distB="0" distL="0" distR="0" wp14:anchorId="4EEBAD04" wp14:editId="425948C5">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A04EF64" w14:textId="77777777" w:rsidR="00871773" w:rsidRDefault="005711BB">
                  <w:pPr>
                    <w:spacing w:after="0" w:line="240" w:lineRule="auto"/>
                  </w:pPr>
                  <w:r>
                    <w:rPr>
                      <w:noProof/>
                    </w:rPr>
                    <w:drawing>
                      <wp:inline distT="0" distB="0" distL="0" distR="0" wp14:anchorId="764990FE" wp14:editId="7F4C61E5">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A60A9EA" w14:textId="77777777" w:rsidR="00871773" w:rsidRDefault="005711BB">
                  <w:pPr>
                    <w:spacing w:after="0" w:line="240" w:lineRule="auto"/>
                  </w:pPr>
                  <w:r>
                    <w:rPr>
                      <w:noProof/>
                    </w:rPr>
                    <w:drawing>
                      <wp:inline distT="0" distB="0" distL="0" distR="0" wp14:anchorId="305497B0" wp14:editId="384BFA67">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9636701" w14:textId="77777777" w:rsidR="00871773" w:rsidRDefault="005711BB">
                  <w:pPr>
                    <w:spacing w:after="0" w:line="240" w:lineRule="auto"/>
                  </w:pPr>
                  <w:r>
                    <w:rPr>
                      <w:noProof/>
                    </w:rPr>
                    <w:drawing>
                      <wp:inline distT="0" distB="0" distL="0" distR="0" wp14:anchorId="55D2157D" wp14:editId="778F2E9A">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573418C" w14:textId="77777777" w:rsidR="00871773" w:rsidRDefault="005711BB">
                  <w:pPr>
                    <w:spacing w:after="0" w:line="240" w:lineRule="auto"/>
                  </w:pPr>
                  <w:r>
                    <w:rPr>
                      <w:noProof/>
                    </w:rPr>
                    <w:drawing>
                      <wp:inline distT="0" distB="0" distL="0" distR="0" wp14:anchorId="4AFBD41D" wp14:editId="3A053447">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1A64379" w14:textId="77777777" w:rsidR="00871773" w:rsidRDefault="005711BB">
                  <w:pPr>
                    <w:spacing w:after="0" w:line="240" w:lineRule="auto"/>
                  </w:pPr>
                  <w:r>
                    <w:rPr>
                      <w:noProof/>
                    </w:rPr>
                    <w:drawing>
                      <wp:inline distT="0" distB="0" distL="0" distR="0" wp14:anchorId="74B3562A" wp14:editId="1EFD8950">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5711BB" w14:paraId="767E2774" w14:textId="77777777" w:rsidTr="00D77B19">
              <w:trPr>
                <w:trHeight w:val="262"/>
              </w:trPr>
              <w:tc>
                <w:tcPr>
                  <w:tcW w:w="9565" w:type="dxa"/>
                  <w:gridSpan w:val="7"/>
                  <w:tcBorders>
                    <w:top w:val="nil"/>
                    <w:left w:val="nil"/>
                    <w:bottom w:val="nil"/>
                    <w:right w:val="nil"/>
                  </w:tcBorders>
                  <w:tcMar>
                    <w:top w:w="39" w:type="dxa"/>
                    <w:left w:w="39" w:type="dxa"/>
                    <w:bottom w:w="39" w:type="dxa"/>
                    <w:right w:w="39" w:type="dxa"/>
                  </w:tcMar>
                </w:tcPr>
                <w:p w14:paraId="0F4CC2E2" w14:textId="77777777" w:rsidR="00871773" w:rsidRDefault="005711BB">
                  <w:pPr>
                    <w:spacing w:after="0" w:line="240" w:lineRule="auto"/>
                  </w:pPr>
                  <w:r>
                    <w:rPr>
                      <w:rFonts w:ascii="Calibri" w:eastAsia="Calibri" w:hAnsi="Calibri"/>
                      <w:b/>
                      <w:color w:val="000000"/>
                      <w:sz w:val="24"/>
                    </w:rPr>
                    <w:t>Table 3: HERBICIDES</w:t>
                  </w:r>
                </w:p>
              </w:tc>
            </w:tr>
            <w:tr w:rsidR="00871773" w14:paraId="59EB6FC7" w14:textId="77777777" w:rsidTr="00D77B19">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BC8A92" w14:textId="77777777" w:rsidR="00871773" w:rsidRDefault="005711B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1CDF93" w14:textId="77777777" w:rsidR="00871773" w:rsidRDefault="005711B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B9F0C1" w14:textId="77777777" w:rsidR="00871773" w:rsidRDefault="005711B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55FA9A" w14:textId="77777777" w:rsidR="00871773" w:rsidRDefault="005711B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7B9B4C" w14:textId="77777777" w:rsidR="00871773" w:rsidRDefault="005711BB">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0172AC" w14:textId="77777777" w:rsidR="00871773" w:rsidRDefault="005711BB">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9915F0" w14:textId="77777777" w:rsidR="00871773" w:rsidRDefault="005711BB">
                  <w:pPr>
                    <w:spacing w:after="0" w:line="240" w:lineRule="auto"/>
                    <w:jc w:val="center"/>
                  </w:pPr>
                  <w:r>
                    <w:rPr>
                      <w:rFonts w:ascii="Cambria" w:eastAsia="Cambria" w:hAnsi="Cambria"/>
                      <w:b/>
                      <w:color w:val="000000"/>
                      <w:sz w:val="18"/>
                    </w:rPr>
                    <w:t>&gt;MRL</w:t>
                  </w:r>
                </w:p>
              </w:tc>
            </w:tr>
            <w:tr w:rsidR="00871773" w14:paraId="492BC518"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C0C18" w14:textId="77777777" w:rsidR="00871773" w:rsidRDefault="005711BB">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8D6A7"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F87A7"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F3FA57" w14:textId="77777777" w:rsidR="00871773" w:rsidRDefault="005711B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7D25E" w14:textId="2088F492"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E362B"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0D72E" w14:textId="77777777" w:rsidR="00871773" w:rsidRDefault="005711BB">
                  <w:pPr>
                    <w:spacing w:after="0" w:line="240" w:lineRule="auto"/>
                    <w:jc w:val="center"/>
                  </w:pPr>
                  <w:r>
                    <w:rPr>
                      <w:rFonts w:ascii="Cambria" w:eastAsia="Cambria" w:hAnsi="Cambria"/>
                      <w:color w:val="000000"/>
                      <w:sz w:val="18"/>
                    </w:rPr>
                    <w:t>0</w:t>
                  </w:r>
                </w:p>
              </w:tc>
            </w:tr>
            <w:tr w:rsidR="00871773" w14:paraId="32BA1FB3"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50B34" w14:textId="77777777" w:rsidR="00871773" w:rsidRDefault="005711BB">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B896F"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41BFF"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42FA14" w14:textId="77777777" w:rsidR="00871773" w:rsidRDefault="005711B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08F3B" w14:textId="4C2313D3"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3AC98"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0F4C0" w14:textId="77777777" w:rsidR="00871773" w:rsidRDefault="005711BB">
                  <w:pPr>
                    <w:spacing w:after="0" w:line="240" w:lineRule="auto"/>
                    <w:jc w:val="center"/>
                  </w:pPr>
                  <w:r>
                    <w:rPr>
                      <w:rFonts w:ascii="Cambria" w:eastAsia="Cambria" w:hAnsi="Cambria"/>
                      <w:color w:val="000000"/>
                      <w:sz w:val="18"/>
                    </w:rPr>
                    <w:t>0</w:t>
                  </w:r>
                </w:p>
              </w:tc>
            </w:tr>
            <w:tr w:rsidR="00871773" w14:paraId="1F2CFEFE"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EE77A" w14:textId="77777777" w:rsidR="00871773" w:rsidRDefault="005711BB">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2F7C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9746C"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044439" w14:textId="77777777" w:rsidR="00871773" w:rsidRDefault="005711B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A3B9C" w14:textId="6C9722BB"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DC816"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1A393" w14:textId="77777777" w:rsidR="00871773" w:rsidRDefault="005711BB">
                  <w:pPr>
                    <w:spacing w:after="0" w:line="240" w:lineRule="auto"/>
                    <w:jc w:val="center"/>
                  </w:pPr>
                  <w:r>
                    <w:rPr>
                      <w:rFonts w:ascii="Cambria" w:eastAsia="Cambria" w:hAnsi="Cambria"/>
                      <w:color w:val="000000"/>
                      <w:sz w:val="18"/>
                    </w:rPr>
                    <w:t>0</w:t>
                  </w:r>
                </w:p>
              </w:tc>
            </w:tr>
            <w:tr w:rsidR="00871773" w14:paraId="61653B70"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F1FC8" w14:textId="77777777" w:rsidR="00871773" w:rsidRDefault="005711BB">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2F667"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3907B"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EA87F6"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EDAEF" w14:textId="4000A5BF"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1D252"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E8948" w14:textId="77777777" w:rsidR="00871773" w:rsidRDefault="005711BB">
                  <w:pPr>
                    <w:spacing w:after="0" w:line="240" w:lineRule="auto"/>
                    <w:jc w:val="center"/>
                  </w:pPr>
                  <w:r>
                    <w:rPr>
                      <w:rFonts w:ascii="Cambria" w:eastAsia="Cambria" w:hAnsi="Cambria"/>
                      <w:color w:val="000000"/>
                      <w:sz w:val="18"/>
                    </w:rPr>
                    <w:t>-</w:t>
                  </w:r>
                </w:p>
              </w:tc>
            </w:tr>
            <w:tr w:rsidR="00871773" w14:paraId="446E2FB8"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61EF1" w14:textId="77777777" w:rsidR="00871773" w:rsidRDefault="005711BB">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DC291"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E054D"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BE1F88"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C85F7" w14:textId="7327AA81"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C1B3E"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DCA14" w14:textId="77777777" w:rsidR="00871773" w:rsidRDefault="005711BB">
                  <w:pPr>
                    <w:spacing w:after="0" w:line="240" w:lineRule="auto"/>
                    <w:jc w:val="center"/>
                  </w:pPr>
                  <w:r>
                    <w:rPr>
                      <w:rFonts w:ascii="Cambria" w:eastAsia="Cambria" w:hAnsi="Cambria"/>
                      <w:color w:val="000000"/>
                      <w:sz w:val="18"/>
                    </w:rPr>
                    <w:t>-</w:t>
                  </w:r>
                </w:p>
              </w:tc>
            </w:tr>
            <w:tr w:rsidR="00871773" w14:paraId="5743A687"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97724" w14:textId="77777777" w:rsidR="00871773" w:rsidRDefault="005711BB">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C7CF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3D8BE"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FEBAE7" w14:textId="77777777" w:rsidR="00871773" w:rsidRDefault="005711B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50D81" w14:textId="4763E35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3E2AE"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C1EBA" w14:textId="77777777" w:rsidR="00871773" w:rsidRDefault="005711BB">
                  <w:pPr>
                    <w:spacing w:after="0" w:line="240" w:lineRule="auto"/>
                    <w:jc w:val="center"/>
                  </w:pPr>
                  <w:r>
                    <w:rPr>
                      <w:rFonts w:ascii="Cambria" w:eastAsia="Cambria" w:hAnsi="Cambria"/>
                      <w:color w:val="000000"/>
                      <w:sz w:val="18"/>
                    </w:rPr>
                    <w:t>0</w:t>
                  </w:r>
                </w:p>
              </w:tc>
            </w:tr>
            <w:tr w:rsidR="00871773" w14:paraId="0E7F5C8E"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86487" w14:textId="77777777" w:rsidR="00871773" w:rsidRDefault="005711BB">
                  <w:pPr>
                    <w:spacing w:after="0" w:line="240" w:lineRule="auto"/>
                  </w:pPr>
                  <w:r w:rsidRPr="0005529B">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586E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623E9"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FC9E7B"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87953" w14:textId="77777777" w:rsidR="00871773" w:rsidRDefault="005711BB">
                  <w:pPr>
                    <w:spacing w:after="0" w:line="240" w:lineRule="auto"/>
                    <w:jc w:val="center"/>
                  </w:pPr>
                  <w:r>
                    <w:rPr>
                      <w:rFonts w:ascii="Cambria" w:eastAsia="Cambria" w:hAnsi="Cambria"/>
                      <w:color w:val="000000"/>
                      <w:sz w:val="18"/>
                    </w:rPr>
                    <w:t>310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3382D"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EEAB8" w14:textId="77777777" w:rsidR="00871773" w:rsidRDefault="005711BB">
                  <w:pPr>
                    <w:spacing w:after="0" w:line="240" w:lineRule="auto"/>
                    <w:jc w:val="center"/>
                  </w:pPr>
                  <w:r>
                    <w:rPr>
                      <w:rFonts w:ascii="Cambria" w:eastAsia="Cambria" w:hAnsi="Cambria"/>
                      <w:color w:val="000000"/>
                      <w:sz w:val="18"/>
                    </w:rPr>
                    <w:t>0</w:t>
                  </w:r>
                </w:p>
              </w:tc>
            </w:tr>
            <w:tr w:rsidR="00871773" w14:paraId="38E51D9D"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E608B" w14:textId="77777777" w:rsidR="00871773" w:rsidRDefault="005711BB">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A8DBD"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C4BF2"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3A7D47"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4B1BC" w14:textId="768E9E50"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341D4"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13543" w14:textId="77777777" w:rsidR="00871773" w:rsidRDefault="005711BB">
                  <w:pPr>
                    <w:spacing w:after="0" w:line="240" w:lineRule="auto"/>
                    <w:jc w:val="center"/>
                  </w:pPr>
                  <w:r>
                    <w:rPr>
                      <w:rFonts w:ascii="Cambria" w:eastAsia="Cambria" w:hAnsi="Cambria"/>
                      <w:color w:val="000000"/>
                      <w:sz w:val="18"/>
                    </w:rPr>
                    <w:t>-</w:t>
                  </w:r>
                </w:p>
              </w:tc>
            </w:tr>
            <w:tr w:rsidR="00871773" w14:paraId="7675ED2D"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DD472" w14:textId="77777777" w:rsidR="00871773" w:rsidRDefault="005711BB">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BED09"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14104"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A832FC"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8C331" w14:textId="69EBE9CC"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4F9E1"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306B9" w14:textId="77777777" w:rsidR="00871773" w:rsidRDefault="005711BB">
                  <w:pPr>
                    <w:spacing w:after="0" w:line="240" w:lineRule="auto"/>
                    <w:jc w:val="center"/>
                  </w:pPr>
                  <w:r>
                    <w:rPr>
                      <w:rFonts w:ascii="Cambria" w:eastAsia="Cambria" w:hAnsi="Cambria"/>
                      <w:color w:val="000000"/>
                      <w:sz w:val="18"/>
                    </w:rPr>
                    <w:t>-</w:t>
                  </w:r>
                </w:p>
              </w:tc>
            </w:tr>
            <w:tr w:rsidR="00871773" w14:paraId="62F8C432"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8CEDC" w14:textId="77777777" w:rsidR="00871773" w:rsidRDefault="005711BB">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49CF9"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6C822"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F8ABBA" w14:textId="77777777" w:rsidR="00871773" w:rsidRDefault="005711B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0BD36" w14:textId="1BB8822E"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794C2"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2D601" w14:textId="77777777" w:rsidR="00871773" w:rsidRDefault="005711BB">
                  <w:pPr>
                    <w:spacing w:after="0" w:line="240" w:lineRule="auto"/>
                    <w:jc w:val="center"/>
                  </w:pPr>
                  <w:r>
                    <w:rPr>
                      <w:rFonts w:ascii="Cambria" w:eastAsia="Cambria" w:hAnsi="Cambria"/>
                      <w:color w:val="000000"/>
                      <w:sz w:val="18"/>
                    </w:rPr>
                    <w:t>0</w:t>
                  </w:r>
                </w:p>
              </w:tc>
            </w:tr>
            <w:tr w:rsidR="00871773" w14:paraId="5E7855DC"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B9837" w14:textId="77777777" w:rsidR="00871773" w:rsidRDefault="005711BB">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B5EF5"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6A2E9"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B4B08A"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58D8D" w14:textId="554699D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437E2"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0B4E4" w14:textId="77777777" w:rsidR="00871773" w:rsidRDefault="005711BB">
                  <w:pPr>
                    <w:spacing w:after="0" w:line="240" w:lineRule="auto"/>
                    <w:jc w:val="center"/>
                  </w:pPr>
                  <w:r>
                    <w:rPr>
                      <w:rFonts w:ascii="Cambria" w:eastAsia="Cambria" w:hAnsi="Cambria"/>
                      <w:color w:val="000000"/>
                      <w:sz w:val="18"/>
                    </w:rPr>
                    <w:t>0</w:t>
                  </w:r>
                </w:p>
              </w:tc>
            </w:tr>
            <w:tr w:rsidR="00871773" w14:paraId="257290B7"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2BA41" w14:textId="77777777" w:rsidR="00871773" w:rsidRDefault="005711BB">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02794"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B3C0C"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EB65B0"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8D5CC" w14:textId="655F84BF"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ECA2D"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EFCBC" w14:textId="77777777" w:rsidR="00871773" w:rsidRDefault="005711BB">
                  <w:pPr>
                    <w:spacing w:after="0" w:line="240" w:lineRule="auto"/>
                    <w:jc w:val="center"/>
                  </w:pPr>
                  <w:r>
                    <w:rPr>
                      <w:rFonts w:ascii="Cambria" w:eastAsia="Cambria" w:hAnsi="Cambria"/>
                      <w:color w:val="000000"/>
                      <w:sz w:val="18"/>
                    </w:rPr>
                    <w:t>-</w:t>
                  </w:r>
                </w:p>
              </w:tc>
            </w:tr>
            <w:tr w:rsidR="00871773" w14:paraId="50F2A72C"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67CD8" w14:textId="77777777" w:rsidR="00871773" w:rsidRDefault="005711BB">
                  <w:pPr>
                    <w:spacing w:after="0" w:line="240" w:lineRule="auto"/>
                  </w:pPr>
                  <w:r>
                    <w:rPr>
                      <w:rFonts w:ascii="Cambria" w:eastAsia="Cambria" w:hAnsi="Cambria"/>
                      <w:color w:val="000000"/>
                      <w:sz w:val="18"/>
                    </w:rPr>
                    <w:lastRenderedPageBreak/>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0456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47A6E"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99B642" w14:textId="77777777" w:rsidR="00871773" w:rsidRDefault="005711B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1FC30" w14:textId="3F0CBC81"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47ACE"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8019C" w14:textId="77777777" w:rsidR="00871773" w:rsidRDefault="005711BB">
                  <w:pPr>
                    <w:spacing w:after="0" w:line="240" w:lineRule="auto"/>
                    <w:jc w:val="center"/>
                  </w:pPr>
                  <w:r>
                    <w:rPr>
                      <w:rFonts w:ascii="Cambria" w:eastAsia="Cambria" w:hAnsi="Cambria"/>
                      <w:color w:val="000000"/>
                      <w:sz w:val="18"/>
                    </w:rPr>
                    <w:t>0</w:t>
                  </w:r>
                </w:p>
              </w:tc>
            </w:tr>
            <w:tr w:rsidR="00871773" w14:paraId="73D5318E"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4133C" w14:textId="77777777" w:rsidR="00871773" w:rsidRDefault="005711BB">
                  <w:pPr>
                    <w:spacing w:after="0" w:line="240" w:lineRule="auto"/>
                  </w:pPr>
                  <w:proofErr w:type="spellStart"/>
                  <w:r>
                    <w:rPr>
                      <w:rFonts w:ascii="Cambria" w:eastAsia="Cambria" w:hAnsi="Cambria"/>
                      <w:color w:val="000000"/>
                      <w:sz w:val="18"/>
                    </w:rPr>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2ACE1"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F038A"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8789C5" w14:textId="77777777" w:rsidR="00871773" w:rsidRDefault="005711B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D0CBA" w14:textId="655BE0E2"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E2452"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43514" w14:textId="77777777" w:rsidR="00871773" w:rsidRDefault="005711BB">
                  <w:pPr>
                    <w:spacing w:after="0" w:line="240" w:lineRule="auto"/>
                    <w:jc w:val="center"/>
                  </w:pPr>
                  <w:r>
                    <w:rPr>
                      <w:rFonts w:ascii="Cambria" w:eastAsia="Cambria" w:hAnsi="Cambria"/>
                      <w:color w:val="000000"/>
                      <w:sz w:val="18"/>
                    </w:rPr>
                    <w:t>0</w:t>
                  </w:r>
                </w:p>
              </w:tc>
            </w:tr>
            <w:tr w:rsidR="00871773" w14:paraId="3F655D05"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B0700" w14:textId="77777777" w:rsidR="00871773" w:rsidRDefault="005711BB">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872EC"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DC576"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9D3847"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4D1A9" w14:textId="781D78F2"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C2061"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2F6DE" w14:textId="77777777" w:rsidR="00871773" w:rsidRDefault="005711BB">
                  <w:pPr>
                    <w:spacing w:after="0" w:line="240" w:lineRule="auto"/>
                    <w:jc w:val="center"/>
                  </w:pPr>
                  <w:r>
                    <w:rPr>
                      <w:rFonts w:ascii="Cambria" w:eastAsia="Cambria" w:hAnsi="Cambria"/>
                      <w:color w:val="000000"/>
                      <w:sz w:val="18"/>
                    </w:rPr>
                    <w:t>-</w:t>
                  </w:r>
                </w:p>
              </w:tc>
            </w:tr>
            <w:tr w:rsidR="00871773" w14:paraId="5FF383F3"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E4F66" w14:textId="77777777" w:rsidR="00871773" w:rsidRDefault="005711BB">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8D9F0"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DBCE1"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83E4C5" w14:textId="77777777" w:rsidR="00871773" w:rsidRDefault="005711B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C3C06" w14:textId="652358B6"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77F95" w14:textId="77777777" w:rsidR="00871773" w:rsidRDefault="005711BB">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642F4" w14:textId="77777777" w:rsidR="00871773" w:rsidRDefault="005711BB">
                  <w:pPr>
                    <w:spacing w:after="0" w:line="240" w:lineRule="auto"/>
                    <w:jc w:val="center"/>
                  </w:pPr>
                  <w:r>
                    <w:rPr>
                      <w:rFonts w:ascii="Cambria" w:eastAsia="Cambria" w:hAnsi="Cambria"/>
                      <w:color w:val="000000"/>
                      <w:sz w:val="18"/>
                    </w:rPr>
                    <w:t>0</w:t>
                  </w:r>
                </w:p>
              </w:tc>
            </w:tr>
            <w:tr w:rsidR="00871773" w14:paraId="3A206DCB"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9DE1E" w14:textId="77777777" w:rsidR="00871773" w:rsidRPr="0005529B" w:rsidRDefault="005711BB">
                  <w:pPr>
                    <w:spacing w:after="0" w:line="240" w:lineRule="auto"/>
                  </w:pPr>
                  <w:proofErr w:type="spellStart"/>
                  <w:r w:rsidRPr="0005529B">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ADA66"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9490E"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847B4D" w14:textId="77777777" w:rsidR="00871773" w:rsidRDefault="005711BB">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AEAF3" w14:textId="77777777" w:rsidR="00871773" w:rsidRDefault="005711BB">
                  <w:pPr>
                    <w:spacing w:after="0" w:line="240" w:lineRule="auto"/>
                    <w:jc w:val="center"/>
                  </w:pPr>
                  <w:r>
                    <w:rPr>
                      <w:rFonts w:ascii="Cambria" w:eastAsia="Cambria" w:hAnsi="Cambria"/>
                      <w:color w:val="000000"/>
                      <w:sz w:val="18"/>
                    </w:rPr>
                    <w:t>310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44C09"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5D45A" w14:textId="77777777" w:rsidR="00871773" w:rsidRDefault="005711BB">
                  <w:pPr>
                    <w:spacing w:after="0" w:line="240" w:lineRule="auto"/>
                    <w:jc w:val="center"/>
                  </w:pPr>
                  <w:r>
                    <w:rPr>
                      <w:rFonts w:ascii="Cambria" w:eastAsia="Cambria" w:hAnsi="Cambria"/>
                      <w:color w:val="000000"/>
                      <w:sz w:val="18"/>
                    </w:rPr>
                    <w:t>0</w:t>
                  </w:r>
                </w:p>
              </w:tc>
            </w:tr>
            <w:tr w:rsidR="00871773" w14:paraId="4EB0BE5E"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0CA35" w14:textId="77777777" w:rsidR="00871773" w:rsidRDefault="005711BB">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A1557"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18C64"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438D61"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38CCA" w14:textId="16368242"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D1751"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47B08" w14:textId="77777777" w:rsidR="00871773" w:rsidRDefault="005711BB">
                  <w:pPr>
                    <w:spacing w:after="0" w:line="240" w:lineRule="auto"/>
                    <w:jc w:val="center"/>
                  </w:pPr>
                  <w:r>
                    <w:rPr>
                      <w:rFonts w:ascii="Cambria" w:eastAsia="Cambria" w:hAnsi="Cambria"/>
                      <w:color w:val="000000"/>
                      <w:sz w:val="18"/>
                    </w:rPr>
                    <w:t>-</w:t>
                  </w:r>
                </w:p>
              </w:tc>
            </w:tr>
            <w:tr w:rsidR="00871773" w14:paraId="4B554D61"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3FB88" w14:textId="77777777" w:rsidR="00871773" w:rsidRDefault="005711BB">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57302"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A156E"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84E0A0" w14:textId="77777777" w:rsidR="00871773" w:rsidRDefault="005711B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A0E6E" w14:textId="78668D9D"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83D31"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07997" w14:textId="77777777" w:rsidR="00871773" w:rsidRDefault="005711BB">
                  <w:pPr>
                    <w:spacing w:after="0" w:line="240" w:lineRule="auto"/>
                    <w:jc w:val="center"/>
                  </w:pPr>
                  <w:r>
                    <w:rPr>
                      <w:rFonts w:ascii="Cambria" w:eastAsia="Cambria" w:hAnsi="Cambria"/>
                      <w:color w:val="000000"/>
                      <w:sz w:val="18"/>
                    </w:rPr>
                    <w:t>0</w:t>
                  </w:r>
                </w:p>
              </w:tc>
            </w:tr>
            <w:tr w:rsidR="00871773" w14:paraId="31B5F3D6"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64C92" w14:textId="77777777" w:rsidR="00871773" w:rsidRDefault="005711BB">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437B6"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9FD37"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83CE05"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361A4" w14:textId="52D7EEF1"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5C9E4"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EE64C" w14:textId="77777777" w:rsidR="00871773" w:rsidRDefault="005711BB">
                  <w:pPr>
                    <w:spacing w:after="0" w:line="240" w:lineRule="auto"/>
                    <w:jc w:val="center"/>
                  </w:pPr>
                  <w:r>
                    <w:rPr>
                      <w:rFonts w:ascii="Cambria" w:eastAsia="Cambria" w:hAnsi="Cambria"/>
                      <w:color w:val="000000"/>
                      <w:sz w:val="18"/>
                    </w:rPr>
                    <w:t>-</w:t>
                  </w:r>
                </w:p>
              </w:tc>
            </w:tr>
            <w:tr w:rsidR="00871773" w14:paraId="1EBAEEA0"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826E5" w14:textId="77777777" w:rsidR="00871773" w:rsidRDefault="005711BB">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8E3FA"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EBDEB"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B8C0E1"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C4FC7" w14:textId="494B0170"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D6F8B"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CF0B4" w14:textId="77777777" w:rsidR="00871773" w:rsidRDefault="005711BB">
                  <w:pPr>
                    <w:spacing w:after="0" w:line="240" w:lineRule="auto"/>
                    <w:jc w:val="center"/>
                  </w:pPr>
                  <w:r>
                    <w:rPr>
                      <w:rFonts w:ascii="Cambria" w:eastAsia="Cambria" w:hAnsi="Cambria"/>
                      <w:color w:val="000000"/>
                      <w:sz w:val="18"/>
                    </w:rPr>
                    <w:t>-</w:t>
                  </w:r>
                </w:p>
              </w:tc>
            </w:tr>
            <w:tr w:rsidR="00871773" w14:paraId="2519BA21"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143AD" w14:textId="77777777" w:rsidR="00871773" w:rsidRDefault="005711BB">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DE545"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13BFD"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675464" w14:textId="77777777" w:rsidR="00871773" w:rsidRDefault="005711B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D675C" w14:textId="07B0F74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2DE89"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FE465" w14:textId="77777777" w:rsidR="00871773" w:rsidRDefault="005711BB">
                  <w:pPr>
                    <w:spacing w:after="0" w:line="240" w:lineRule="auto"/>
                    <w:jc w:val="center"/>
                  </w:pPr>
                  <w:r>
                    <w:rPr>
                      <w:rFonts w:ascii="Cambria" w:eastAsia="Cambria" w:hAnsi="Cambria"/>
                      <w:color w:val="000000"/>
                      <w:sz w:val="18"/>
                    </w:rPr>
                    <w:t>0</w:t>
                  </w:r>
                </w:p>
              </w:tc>
            </w:tr>
            <w:tr w:rsidR="00871773" w14:paraId="14A21BC7"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649BF" w14:textId="77777777" w:rsidR="00871773" w:rsidRDefault="005711BB">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80258"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EE1A2"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72BA7A"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89DC1" w14:textId="60F9E78F"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8E13D"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598C2" w14:textId="77777777" w:rsidR="00871773" w:rsidRDefault="005711BB">
                  <w:pPr>
                    <w:spacing w:after="0" w:line="240" w:lineRule="auto"/>
                    <w:jc w:val="center"/>
                  </w:pPr>
                  <w:r>
                    <w:rPr>
                      <w:rFonts w:ascii="Cambria" w:eastAsia="Cambria" w:hAnsi="Cambria"/>
                      <w:color w:val="000000"/>
                      <w:sz w:val="18"/>
                    </w:rPr>
                    <w:t>-</w:t>
                  </w:r>
                </w:p>
              </w:tc>
            </w:tr>
            <w:tr w:rsidR="00871773" w14:paraId="4C729E6A"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057D8" w14:textId="77777777" w:rsidR="00871773" w:rsidRDefault="005711BB">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6B5EF"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E8211"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50A3C4" w14:textId="77777777" w:rsidR="00871773" w:rsidRDefault="005711B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744AA" w14:textId="0B8B0E4E"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1D28D"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725D1" w14:textId="77777777" w:rsidR="00871773" w:rsidRDefault="005711BB">
                  <w:pPr>
                    <w:spacing w:after="0" w:line="240" w:lineRule="auto"/>
                    <w:jc w:val="center"/>
                  </w:pPr>
                  <w:r>
                    <w:rPr>
                      <w:rFonts w:ascii="Cambria" w:eastAsia="Cambria" w:hAnsi="Cambria"/>
                      <w:color w:val="000000"/>
                      <w:sz w:val="18"/>
                    </w:rPr>
                    <w:t>0</w:t>
                  </w:r>
                </w:p>
              </w:tc>
            </w:tr>
            <w:tr w:rsidR="00871773" w14:paraId="0A847B65"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41A07" w14:textId="77777777" w:rsidR="00871773" w:rsidRDefault="005711BB">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7705C"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E4FE4"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4BA8D6"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8C666" w14:textId="3F9F56D1"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01AC8"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061CB" w14:textId="77777777" w:rsidR="00871773" w:rsidRDefault="005711BB">
                  <w:pPr>
                    <w:spacing w:after="0" w:line="240" w:lineRule="auto"/>
                    <w:jc w:val="center"/>
                  </w:pPr>
                  <w:r>
                    <w:rPr>
                      <w:rFonts w:ascii="Cambria" w:eastAsia="Cambria" w:hAnsi="Cambria"/>
                      <w:color w:val="000000"/>
                      <w:sz w:val="18"/>
                    </w:rPr>
                    <w:t>-</w:t>
                  </w:r>
                </w:p>
              </w:tc>
            </w:tr>
            <w:tr w:rsidR="00871773" w14:paraId="4A2B985F"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E9295" w14:textId="77777777" w:rsidR="00871773" w:rsidRDefault="005711BB">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A1D24"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CE510"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7C81BC" w14:textId="77777777" w:rsidR="00871773" w:rsidRDefault="005711BB">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9EAEE" w14:textId="4A724764"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679F1"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0BEFC" w14:textId="77777777" w:rsidR="00871773" w:rsidRDefault="005711BB">
                  <w:pPr>
                    <w:spacing w:after="0" w:line="240" w:lineRule="auto"/>
                    <w:jc w:val="center"/>
                  </w:pPr>
                  <w:r>
                    <w:rPr>
                      <w:rFonts w:ascii="Cambria" w:eastAsia="Cambria" w:hAnsi="Cambria"/>
                      <w:color w:val="000000"/>
                      <w:sz w:val="18"/>
                    </w:rPr>
                    <w:t>0</w:t>
                  </w:r>
                </w:p>
              </w:tc>
            </w:tr>
            <w:tr w:rsidR="00871773" w14:paraId="326B197B"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151A7" w14:textId="77777777" w:rsidR="00871773" w:rsidRDefault="005711BB">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61EAD"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3B6BA"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35DC47" w14:textId="77777777" w:rsidR="00871773" w:rsidRDefault="005711B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08069" w14:textId="60D98323"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B1635"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FD5D4" w14:textId="77777777" w:rsidR="00871773" w:rsidRDefault="005711BB">
                  <w:pPr>
                    <w:spacing w:after="0" w:line="240" w:lineRule="auto"/>
                    <w:jc w:val="center"/>
                  </w:pPr>
                  <w:r>
                    <w:rPr>
                      <w:rFonts w:ascii="Cambria" w:eastAsia="Cambria" w:hAnsi="Cambria"/>
                      <w:color w:val="000000"/>
                      <w:sz w:val="18"/>
                    </w:rPr>
                    <w:t>0</w:t>
                  </w:r>
                </w:p>
              </w:tc>
            </w:tr>
            <w:tr w:rsidR="00871773" w14:paraId="72C0C436"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D5A00" w14:textId="77777777" w:rsidR="00871773" w:rsidRDefault="005711BB">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2956D"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B783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6005B0"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708D4" w14:textId="7FC914FA"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A8953"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32CF7" w14:textId="77777777" w:rsidR="00871773" w:rsidRDefault="005711BB">
                  <w:pPr>
                    <w:spacing w:after="0" w:line="240" w:lineRule="auto"/>
                    <w:jc w:val="center"/>
                  </w:pPr>
                  <w:r>
                    <w:rPr>
                      <w:rFonts w:ascii="Cambria" w:eastAsia="Cambria" w:hAnsi="Cambria"/>
                      <w:color w:val="000000"/>
                      <w:sz w:val="18"/>
                    </w:rPr>
                    <w:t>0</w:t>
                  </w:r>
                </w:p>
              </w:tc>
            </w:tr>
            <w:tr w:rsidR="00871773" w14:paraId="7E51B504"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44C91" w14:textId="77777777" w:rsidR="00871773" w:rsidRDefault="005711BB">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A47B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F2189"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C6529F" w14:textId="77777777" w:rsidR="00871773" w:rsidRDefault="005711B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C6D0A" w14:textId="2CB1FDF3"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FD2D9"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8D435" w14:textId="77777777" w:rsidR="00871773" w:rsidRDefault="005711BB">
                  <w:pPr>
                    <w:spacing w:after="0" w:line="240" w:lineRule="auto"/>
                    <w:jc w:val="center"/>
                  </w:pPr>
                  <w:r>
                    <w:rPr>
                      <w:rFonts w:ascii="Cambria" w:eastAsia="Cambria" w:hAnsi="Cambria"/>
                      <w:color w:val="000000"/>
                      <w:sz w:val="18"/>
                    </w:rPr>
                    <w:t>0</w:t>
                  </w:r>
                </w:p>
              </w:tc>
            </w:tr>
            <w:tr w:rsidR="00871773" w14:paraId="32B50FEC"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A4A66" w14:textId="77777777" w:rsidR="00871773" w:rsidRDefault="005711BB">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4ECEA"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1C040"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5918D0"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9BAED" w14:textId="0A843885"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50E5B"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4A75A" w14:textId="77777777" w:rsidR="00871773" w:rsidRDefault="005711BB">
                  <w:pPr>
                    <w:spacing w:after="0" w:line="240" w:lineRule="auto"/>
                    <w:jc w:val="center"/>
                  </w:pPr>
                  <w:r>
                    <w:rPr>
                      <w:rFonts w:ascii="Cambria" w:eastAsia="Cambria" w:hAnsi="Cambria"/>
                      <w:color w:val="000000"/>
                      <w:sz w:val="18"/>
                    </w:rPr>
                    <w:t>-</w:t>
                  </w:r>
                </w:p>
              </w:tc>
            </w:tr>
            <w:tr w:rsidR="00871773" w14:paraId="7079ACC4"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09D9C" w14:textId="77777777" w:rsidR="00871773" w:rsidRPr="0005529B" w:rsidRDefault="005711BB">
                  <w:pPr>
                    <w:spacing w:after="0" w:line="240" w:lineRule="auto"/>
                  </w:pPr>
                  <w:proofErr w:type="spellStart"/>
                  <w:r w:rsidRPr="0005529B">
                    <w:rPr>
                      <w:rFonts w:ascii="Cambria" w:eastAsia="Cambria" w:hAnsi="Cambria"/>
                      <w:color w:val="000000"/>
                      <w:sz w:val="18"/>
                    </w:rPr>
                    <w:t>dichlorprop</w:t>
                  </w:r>
                  <w:proofErr w:type="spellEnd"/>
                  <w:r w:rsidRPr="0005529B">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B5172"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07234"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FA3565"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F2ADF" w14:textId="77777777" w:rsidR="00871773" w:rsidRDefault="005711BB">
                  <w:pPr>
                    <w:spacing w:after="0" w:line="240" w:lineRule="auto"/>
                    <w:jc w:val="center"/>
                  </w:pPr>
                  <w:r>
                    <w:rPr>
                      <w:rFonts w:ascii="Cambria" w:eastAsia="Cambria" w:hAnsi="Cambria"/>
                      <w:color w:val="000000"/>
                      <w:sz w:val="18"/>
                    </w:rPr>
                    <w:t>310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C9C47"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445E1" w14:textId="77777777" w:rsidR="00871773" w:rsidRDefault="005711BB">
                  <w:pPr>
                    <w:spacing w:after="0" w:line="240" w:lineRule="auto"/>
                    <w:jc w:val="center"/>
                  </w:pPr>
                  <w:r>
                    <w:rPr>
                      <w:rFonts w:ascii="Cambria" w:eastAsia="Cambria" w:hAnsi="Cambria"/>
                      <w:color w:val="000000"/>
                      <w:sz w:val="18"/>
                    </w:rPr>
                    <w:t>-</w:t>
                  </w:r>
                </w:p>
              </w:tc>
            </w:tr>
            <w:tr w:rsidR="00871773" w14:paraId="24AE7851"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5C7DA" w14:textId="77777777" w:rsidR="00871773" w:rsidRPr="0005529B" w:rsidRDefault="005711BB">
                  <w:pPr>
                    <w:spacing w:after="0" w:line="240" w:lineRule="auto"/>
                  </w:pPr>
                  <w:proofErr w:type="spellStart"/>
                  <w:r w:rsidRPr="0005529B">
                    <w:rPr>
                      <w:rFonts w:ascii="Cambria" w:eastAsia="Cambria" w:hAnsi="Cambria"/>
                      <w:color w:val="000000"/>
                      <w:sz w:val="18"/>
                    </w:rPr>
                    <w:t>diclofop</w:t>
                  </w:r>
                  <w:proofErr w:type="spellEnd"/>
                  <w:r w:rsidRPr="0005529B">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0B85C"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D63CF"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8AD37E" w14:textId="77777777" w:rsidR="00871773" w:rsidRDefault="005711B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053B3" w14:textId="77777777" w:rsidR="00871773" w:rsidRDefault="005711BB">
                  <w:pPr>
                    <w:spacing w:after="0" w:line="240" w:lineRule="auto"/>
                    <w:jc w:val="center"/>
                  </w:pPr>
                  <w:r>
                    <w:rPr>
                      <w:rFonts w:ascii="Cambria" w:eastAsia="Cambria" w:hAnsi="Cambria"/>
                      <w:color w:val="000000"/>
                      <w:sz w:val="18"/>
                    </w:rPr>
                    <w:t>310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7EC71"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692E8" w14:textId="77777777" w:rsidR="00871773" w:rsidRDefault="005711BB">
                  <w:pPr>
                    <w:spacing w:after="0" w:line="240" w:lineRule="auto"/>
                    <w:jc w:val="center"/>
                  </w:pPr>
                  <w:r>
                    <w:rPr>
                      <w:rFonts w:ascii="Cambria" w:eastAsia="Cambria" w:hAnsi="Cambria"/>
                      <w:color w:val="000000"/>
                      <w:sz w:val="18"/>
                    </w:rPr>
                    <w:t>0</w:t>
                  </w:r>
                </w:p>
              </w:tc>
            </w:tr>
            <w:tr w:rsidR="00871773" w14:paraId="59FEF50E"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A9171" w14:textId="77777777" w:rsidR="00871773" w:rsidRDefault="005711BB">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A89F8"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BDAD7"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174B96" w14:textId="77777777" w:rsidR="00871773" w:rsidRDefault="005711B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B9F65" w14:textId="74F9D394"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EC0BA"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49402" w14:textId="77777777" w:rsidR="00871773" w:rsidRDefault="005711BB">
                  <w:pPr>
                    <w:spacing w:after="0" w:line="240" w:lineRule="auto"/>
                    <w:jc w:val="center"/>
                  </w:pPr>
                  <w:r>
                    <w:rPr>
                      <w:rFonts w:ascii="Cambria" w:eastAsia="Cambria" w:hAnsi="Cambria"/>
                      <w:color w:val="000000"/>
                      <w:sz w:val="18"/>
                    </w:rPr>
                    <w:t>0</w:t>
                  </w:r>
                </w:p>
              </w:tc>
            </w:tr>
            <w:tr w:rsidR="00871773" w14:paraId="680A2117"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BFC3E" w14:textId="77777777" w:rsidR="00871773" w:rsidRDefault="005711BB">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8AE6A"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7F4D2"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67EDBC"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83025" w14:textId="6552E2BD"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BD62E"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47B46" w14:textId="77777777" w:rsidR="00871773" w:rsidRDefault="005711BB">
                  <w:pPr>
                    <w:spacing w:after="0" w:line="240" w:lineRule="auto"/>
                    <w:jc w:val="center"/>
                  </w:pPr>
                  <w:r>
                    <w:rPr>
                      <w:rFonts w:ascii="Cambria" w:eastAsia="Cambria" w:hAnsi="Cambria"/>
                      <w:color w:val="000000"/>
                      <w:sz w:val="18"/>
                    </w:rPr>
                    <w:t>-</w:t>
                  </w:r>
                </w:p>
              </w:tc>
            </w:tr>
            <w:tr w:rsidR="00871773" w14:paraId="3798F65E"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46883" w14:textId="77777777" w:rsidR="00871773" w:rsidRDefault="005711BB">
                  <w:pPr>
                    <w:spacing w:after="0" w:line="240" w:lineRule="auto"/>
                  </w:pPr>
                  <w:r w:rsidRPr="0005529B">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A5EC8"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2D56E"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62AE55" w14:textId="77777777" w:rsidR="00871773" w:rsidRDefault="005711BB">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6D6C3" w14:textId="77777777" w:rsidR="00871773" w:rsidRDefault="005711BB">
                  <w:pPr>
                    <w:spacing w:after="0" w:line="240" w:lineRule="auto"/>
                    <w:jc w:val="center"/>
                  </w:pPr>
                  <w:r>
                    <w:rPr>
                      <w:rFonts w:ascii="Cambria" w:eastAsia="Cambria" w:hAnsi="Cambria"/>
                      <w:color w:val="000000"/>
                      <w:sz w:val="18"/>
                    </w:rPr>
                    <w:t>310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9AF30"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28EB2" w14:textId="77777777" w:rsidR="00871773" w:rsidRDefault="005711BB">
                  <w:pPr>
                    <w:spacing w:after="0" w:line="240" w:lineRule="auto"/>
                    <w:jc w:val="center"/>
                  </w:pPr>
                  <w:r>
                    <w:rPr>
                      <w:rFonts w:ascii="Cambria" w:eastAsia="Cambria" w:hAnsi="Cambria"/>
                      <w:color w:val="000000"/>
                      <w:sz w:val="18"/>
                    </w:rPr>
                    <w:t>0</w:t>
                  </w:r>
                </w:p>
              </w:tc>
            </w:tr>
            <w:tr w:rsidR="00871773" w14:paraId="1F6BC89D"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0345E" w14:textId="77777777" w:rsidR="00871773" w:rsidRDefault="005711BB">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5A0D1"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71AEB"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A05B32" w14:textId="77777777" w:rsidR="00871773" w:rsidRDefault="005711B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78559" w14:textId="752DEFC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38EA9"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4AF74" w14:textId="77777777" w:rsidR="00871773" w:rsidRDefault="005711BB">
                  <w:pPr>
                    <w:spacing w:after="0" w:line="240" w:lineRule="auto"/>
                    <w:jc w:val="center"/>
                  </w:pPr>
                  <w:r>
                    <w:rPr>
                      <w:rFonts w:ascii="Cambria" w:eastAsia="Cambria" w:hAnsi="Cambria"/>
                      <w:color w:val="000000"/>
                      <w:sz w:val="18"/>
                    </w:rPr>
                    <w:t>0</w:t>
                  </w:r>
                </w:p>
              </w:tc>
            </w:tr>
            <w:tr w:rsidR="00871773" w14:paraId="7184CB9C"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BEFDA" w14:textId="77777777" w:rsidR="00871773" w:rsidRDefault="005711BB">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D363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6BD44"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17C440" w14:textId="77777777" w:rsidR="00871773" w:rsidRDefault="005711BB">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0B079" w14:textId="0EE53BC1"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F2160"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00676" w14:textId="77777777" w:rsidR="00871773" w:rsidRDefault="005711BB">
                  <w:pPr>
                    <w:spacing w:after="0" w:line="240" w:lineRule="auto"/>
                    <w:jc w:val="center"/>
                  </w:pPr>
                  <w:r>
                    <w:rPr>
                      <w:rFonts w:ascii="Cambria" w:eastAsia="Cambria" w:hAnsi="Cambria"/>
                      <w:color w:val="000000"/>
                      <w:sz w:val="18"/>
                    </w:rPr>
                    <w:t>0</w:t>
                  </w:r>
                </w:p>
              </w:tc>
            </w:tr>
            <w:tr w:rsidR="00871773" w14:paraId="44ED75E0"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40B59" w14:textId="77777777" w:rsidR="00871773" w:rsidRDefault="005711BB">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4098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F7D93"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E16D50"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B41AB" w14:textId="1AC28464"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33262"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0BDC9" w14:textId="77777777" w:rsidR="00871773" w:rsidRDefault="005711BB">
                  <w:pPr>
                    <w:spacing w:after="0" w:line="240" w:lineRule="auto"/>
                    <w:jc w:val="center"/>
                  </w:pPr>
                  <w:r>
                    <w:rPr>
                      <w:rFonts w:ascii="Cambria" w:eastAsia="Cambria" w:hAnsi="Cambria"/>
                      <w:color w:val="000000"/>
                      <w:sz w:val="18"/>
                    </w:rPr>
                    <w:t>-</w:t>
                  </w:r>
                </w:p>
              </w:tc>
            </w:tr>
            <w:tr w:rsidR="00871773" w14:paraId="54884475"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FF282" w14:textId="77777777" w:rsidR="00871773" w:rsidRPr="0005529B" w:rsidRDefault="005711BB">
                  <w:pPr>
                    <w:spacing w:after="0" w:line="240" w:lineRule="auto"/>
                  </w:pPr>
                  <w:r w:rsidRPr="0005529B">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740CB"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D5DDF"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2721B6"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4F399" w14:textId="2D8C830A"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1FC11"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FD697" w14:textId="77777777" w:rsidR="00871773" w:rsidRDefault="005711BB">
                  <w:pPr>
                    <w:spacing w:after="0" w:line="240" w:lineRule="auto"/>
                    <w:jc w:val="center"/>
                  </w:pPr>
                  <w:r>
                    <w:rPr>
                      <w:rFonts w:ascii="Cambria" w:eastAsia="Cambria" w:hAnsi="Cambria"/>
                      <w:color w:val="000000"/>
                      <w:sz w:val="18"/>
                    </w:rPr>
                    <w:t>0</w:t>
                  </w:r>
                </w:p>
              </w:tc>
            </w:tr>
            <w:tr w:rsidR="00871773" w14:paraId="5B9E98E9"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72209" w14:textId="77777777" w:rsidR="00871773" w:rsidRPr="0005529B" w:rsidRDefault="005711BB">
                  <w:pPr>
                    <w:spacing w:after="0" w:line="240" w:lineRule="auto"/>
                  </w:pPr>
                  <w:proofErr w:type="spellStart"/>
                  <w:r w:rsidRPr="0005529B">
                    <w:rPr>
                      <w:rFonts w:ascii="Cambria" w:eastAsia="Cambria" w:hAnsi="Cambria"/>
                      <w:color w:val="000000"/>
                      <w:sz w:val="18"/>
                    </w:rPr>
                    <w:t>flamprop</w:t>
                  </w:r>
                  <w:proofErr w:type="spellEnd"/>
                  <w:r w:rsidRPr="0005529B">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16B78"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496EA"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3E4AF4"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E321B" w14:textId="77777777" w:rsidR="00871773" w:rsidRDefault="005711BB">
                  <w:pPr>
                    <w:spacing w:after="0" w:line="240" w:lineRule="auto"/>
                    <w:jc w:val="center"/>
                  </w:pPr>
                  <w:r>
                    <w:rPr>
                      <w:rFonts w:ascii="Cambria" w:eastAsia="Cambria" w:hAnsi="Cambria"/>
                      <w:color w:val="000000"/>
                      <w:sz w:val="18"/>
                    </w:rPr>
                    <w:t>310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51561"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20B0C" w14:textId="77777777" w:rsidR="00871773" w:rsidRDefault="005711BB">
                  <w:pPr>
                    <w:spacing w:after="0" w:line="240" w:lineRule="auto"/>
                    <w:jc w:val="center"/>
                  </w:pPr>
                  <w:r>
                    <w:rPr>
                      <w:rFonts w:ascii="Cambria" w:eastAsia="Cambria" w:hAnsi="Cambria"/>
                      <w:color w:val="000000"/>
                      <w:sz w:val="18"/>
                    </w:rPr>
                    <w:t>-</w:t>
                  </w:r>
                </w:p>
              </w:tc>
            </w:tr>
            <w:tr w:rsidR="00871773" w14:paraId="09C96CCC"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CFC68" w14:textId="77777777" w:rsidR="00871773" w:rsidRDefault="005711BB">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C12DA"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BEC6C"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2999B2"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9F4D3" w14:textId="4BD4B7CE"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239CA"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FCD08" w14:textId="77777777" w:rsidR="00871773" w:rsidRDefault="005711BB">
                  <w:pPr>
                    <w:spacing w:after="0" w:line="240" w:lineRule="auto"/>
                    <w:jc w:val="center"/>
                  </w:pPr>
                  <w:r>
                    <w:rPr>
                      <w:rFonts w:ascii="Cambria" w:eastAsia="Cambria" w:hAnsi="Cambria"/>
                      <w:color w:val="000000"/>
                      <w:sz w:val="18"/>
                    </w:rPr>
                    <w:t>0</w:t>
                  </w:r>
                </w:p>
              </w:tc>
            </w:tr>
            <w:tr w:rsidR="00871773" w14:paraId="0E311EF2"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F8D21" w14:textId="77777777" w:rsidR="00871773" w:rsidRDefault="005711BB">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5D53F"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2BCCF" w14:textId="77777777" w:rsidR="00871773" w:rsidRDefault="00871773">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D232C2"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202FC" w14:textId="1401AD56"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95476"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A27AF" w14:textId="77777777" w:rsidR="00871773" w:rsidRDefault="005711BB">
                  <w:pPr>
                    <w:spacing w:after="0" w:line="240" w:lineRule="auto"/>
                    <w:jc w:val="center"/>
                  </w:pPr>
                  <w:r>
                    <w:rPr>
                      <w:rFonts w:ascii="Cambria" w:eastAsia="Cambria" w:hAnsi="Cambria"/>
                      <w:color w:val="000000"/>
                      <w:sz w:val="18"/>
                    </w:rPr>
                    <w:t>-</w:t>
                  </w:r>
                </w:p>
              </w:tc>
            </w:tr>
            <w:tr w:rsidR="00871773" w14:paraId="781D71FF"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CF080" w14:textId="77777777" w:rsidR="00871773" w:rsidRDefault="005711BB">
                  <w:pPr>
                    <w:spacing w:after="0" w:line="240" w:lineRule="auto"/>
                  </w:pPr>
                  <w:proofErr w:type="spellStart"/>
                  <w:r w:rsidRPr="0005529B">
                    <w:rPr>
                      <w:rFonts w:ascii="Cambria" w:eastAsia="Cambria" w:hAnsi="Cambria"/>
                      <w:color w:val="000000"/>
                      <w:sz w:val="18"/>
                    </w:rPr>
                    <w:t>fluazifop</w:t>
                  </w:r>
                  <w:proofErr w:type="spellEnd"/>
                  <w:r w:rsidRPr="0005529B">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31606"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0AE83"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039243"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ED06F" w14:textId="77777777" w:rsidR="00871773" w:rsidRDefault="005711BB">
                  <w:pPr>
                    <w:spacing w:after="0" w:line="240" w:lineRule="auto"/>
                    <w:jc w:val="center"/>
                  </w:pPr>
                  <w:r>
                    <w:rPr>
                      <w:rFonts w:ascii="Cambria" w:eastAsia="Cambria" w:hAnsi="Cambria"/>
                      <w:color w:val="000000"/>
                      <w:sz w:val="18"/>
                    </w:rPr>
                    <w:t>310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EFFBB"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54E66" w14:textId="77777777" w:rsidR="00871773" w:rsidRDefault="005711BB">
                  <w:pPr>
                    <w:spacing w:after="0" w:line="240" w:lineRule="auto"/>
                    <w:jc w:val="center"/>
                  </w:pPr>
                  <w:r>
                    <w:rPr>
                      <w:rFonts w:ascii="Cambria" w:eastAsia="Cambria" w:hAnsi="Cambria"/>
                      <w:color w:val="000000"/>
                      <w:sz w:val="18"/>
                    </w:rPr>
                    <w:t>-</w:t>
                  </w:r>
                </w:p>
              </w:tc>
            </w:tr>
            <w:tr w:rsidR="00871773" w14:paraId="5B3A9E17"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B46C4" w14:textId="77777777" w:rsidR="00871773" w:rsidRDefault="005711BB">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67BE1"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B6D2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E792A4" w14:textId="77777777" w:rsidR="00871773" w:rsidRDefault="005711B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161C4" w14:textId="48E0A80E"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05AEB"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CC47D" w14:textId="77777777" w:rsidR="00871773" w:rsidRDefault="005711BB">
                  <w:pPr>
                    <w:spacing w:after="0" w:line="240" w:lineRule="auto"/>
                    <w:jc w:val="center"/>
                  </w:pPr>
                  <w:r>
                    <w:rPr>
                      <w:rFonts w:ascii="Cambria" w:eastAsia="Cambria" w:hAnsi="Cambria"/>
                      <w:color w:val="000000"/>
                      <w:sz w:val="18"/>
                    </w:rPr>
                    <w:t>0</w:t>
                  </w:r>
                </w:p>
              </w:tc>
            </w:tr>
            <w:tr w:rsidR="00871773" w14:paraId="16728D1C"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FB869" w14:textId="77777777" w:rsidR="00871773" w:rsidRDefault="005711BB">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28F1B"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8B521"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69A747" w14:textId="77777777" w:rsidR="00871773" w:rsidRDefault="005711B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3250A" w14:textId="1175249D"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0A6BA"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93350" w14:textId="77777777" w:rsidR="00871773" w:rsidRDefault="005711BB">
                  <w:pPr>
                    <w:spacing w:after="0" w:line="240" w:lineRule="auto"/>
                    <w:jc w:val="center"/>
                  </w:pPr>
                  <w:r>
                    <w:rPr>
                      <w:rFonts w:ascii="Cambria" w:eastAsia="Cambria" w:hAnsi="Cambria"/>
                      <w:color w:val="000000"/>
                      <w:sz w:val="18"/>
                    </w:rPr>
                    <w:t>0</w:t>
                  </w:r>
                </w:p>
              </w:tc>
            </w:tr>
            <w:tr w:rsidR="00871773" w14:paraId="692EEC41"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C2731" w14:textId="77777777" w:rsidR="00871773" w:rsidRDefault="005711BB">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8493B"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E52BE"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F93BF6" w14:textId="77777777" w:rsidR="00871773" w:rsidRDefault="005711B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E0649" w14:textId="64224CE2"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40805"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47811" w14:textId="77777777" w:rsidR="00871773" w:rsidRDefault="005711BB">
                  <w:pPr>
                    <w:spacing w:after="0" w:line="240" w:lineRule="auto"/>
                    <w:jc w:val="center"/>
                  </w:pPr>
                  <w:r>
                    <w:rPr>
                      <w:rFonts w:ascii="Cambria" w:eastAsia="Cambria" w:hAnsi="Cambria"/>
                      <w:color w:val="000000"/>
                      <w:sz w:val="18"/>
                    </w:rPr>
                    <w:t>0</w:t>
                  </w:r>
                </w:p>
              </w:tc>
            </w:tr>
            <w:tr w:rsidR="00871773" w14:paraId="784F26DA"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A6FC6" w14:textId="77777777" w:rsidR="00871773" w:rsidRDefault="005711BB">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EE9E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111A0"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7DE982"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41DE1" w14:textId="0F57567C"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B3207"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B28F6" w14:textId="77777777" w:rsidR="00871773" w:rsidRDefault="005711BB">
                  <w:pPr>
                    <w:spacing w:after="0" w:line="240" w:lineRule="auto"/>
                    <w:jc w:val="center"/>
                  </w:pPr>
                  <w:r>
                    <w:rPr>
                      <w:rFonts w:ascii="Cambria" w:eastAsia="Cambria" w:hAnsi="Cambria"/>
                      <w:color w:val="000000"/>
                      <w:sz w:val="18"/>
                    </w:rPr>
                    <w:t>-</w:t>
                  </w:r>
                </w:p>
              </w:tc>
            </w:tr>
            <w:tr w:rsidR="00871773" w14:paraId="6A1A508F"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26FF6" w14:textId="77777777" w:rsidR="00871773" w:rsidRPr="0005529B" w:rsidRDefault="005711BB">
                  <w:pPr>
                    <w:spacing w:after="0" w:line="240" w:lineRule="auto"/>
                  </w:pPr>
                  <w:proofErr w:type="spellStart"/>
                  <w:r w:rsidRPr="0005529B">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DE018"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AED9A"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AA3AEF" w14:textId="77777777" w:rsidR="00871773" w:rsidRDefault="005711B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3C4C1" w14:textId="77777777" w:rsidR="00871773" w:rsidRDefault="005711BB">
                  <w:pPr>
                    <w:spacing w:after="0" w:line="240" w:lineRule="auto"/>
                    <w:jc w:val="center"/>
                  </w:pPr>
                  <w:r>
                    <w:rPr>
                      <w:rFonts w:ascii="Cambria" w:eastAsia="Cambria" w:hAnsi="Cambria"/>
                      <w:color w:val="000000"/>
                      <w:sz w:val="18"/>
                    </w:rPr>
                    <w:t>310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00977"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7DCB1" w14:textId="77777777" w:rsidR="00871773" w:rsidRDefault="005711BB">
                  <w:pPr>
                    <w:spacing w:after="0" w:line="240" w:lineRule="auto"/>
                    <w:jc w:val="center"/>
                  </w:pPr>
                  <w:r>
                    <w:rPr>
                      <w:rFonts w:ascii="Cambria" w:eastAsia="Cambria" w:hAnsi="Cambria"/>
                      <w:color w:val="000000"/>
                      <w:sz w:val="18"/>
                    </w:rPr>
                    <w:t>0</w:t>
                  </w:r>
                </w:p>
              </w:tc>
            </w:tr>
            <w:tr w:rsidR="00871773" w14:paraId="5163B473"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16B20" w14:textId="77777777" w:rsidR="00871773" w:rsidRPr="0005529B" w:rsidRDefault="005711BB">
                  <w:pPr>
                    <w:spacing w:after="0" w:line="240" w:lineRule="auto"/>
                  </w:pPr>
                  <w:r w:rsidRPr="0005529B">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750AF"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F5445"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0096EF" w14:textId="77777777" w:rsidR="00871773" w:rsidRDefault="005711BB">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B2DAE" w14:textId="77777777" w:rsidR="00871773" w:rsidRDefault="005711BB">
                  <w:pPr>
                    <w:spacing w:after="0" w:line="240" w:lineRule="auto"/>
                    <w:jc w:val="center"/>
                  </w:pPr>
                  <w:r>
                    <w:rPr>
                      <w:rFonts w:ascii="Cambria" w:eastAsia="Cambria" w:hAnsi="Cambria"/>
                      <w:color w:val="000000"/>
                      <w:sz w:val="18"/>
                    </w:rPr>
                    <w:t>310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46AC3"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0B319" w14:textId="77777777" w:rsidR="00871773" w:rsidRDefault="005711BB">
                  <w:pPr>
                    <w:spacing w:after="0" w:line="240" w:lineRule="auto"/>
                    <w:jc w:val="center"/>
                  </w:pPr>
                  <w:r>
                    <w:rPr>
                      <w:rFonts w:ascii="Cambria" w:eastAsia="Cambria" w:hAnsi="Cambria"/>
                      <w:color w:val="000000"/>
                      <w:sz w:val="18"/>
                    </w:rPr>
                    <w:t>0</w:t>
                  </w:r>
                </w:p>
              </w:tc>
            </w:tr>
            <w:tr w:rsidR="00871773" w14:paraId="3581AF6F"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E8EF8" w14:textId="77777777" w:rsidR="00871773" w:rsidRDefault="005711BB">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FAF36"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192D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AB3558"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A58BE" w14:textId="4B6986E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B60D0"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E0C10" w14:textId="77777777" w:rsidR="00871773" w:rsidRDefault="005711BB">
                  <w:pPr>
                    <w:spacing w:after="0" w:line="240" w:lineRule="auto"/>
                    <w:jc w:val="center"/>
                  </w:pPr>
                  <w:r>
                    <w:rPr>
                      <w:rFonts w:ascii="Cambria" w:eastAsia="Cambria" w:hAnsi="Cambria"/>
                      <w:color w:val="000000"/>
                      <w:sz w:val="18"/>
                    </w:rPr>
                    <w:t>0</w:t>
                  </w:r>
                </w:p>
              </w:tc>
            </w:tr>
            <w:tr w:rsidR="00871773" w14:paraId="65C16AF2"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40533" w14:textId="77777777" w:rsidR="00871773" w:rsidRDefault="005711BB">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84122"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77365"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02AC74"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EB1E8" w14:textId="1DCC214F"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C1455"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4CEE1" w14:textId="77777777" w:rsidR="00871773" w:rsidRDefault="005711BB">
                  <w:pPr>
                    <w:spacing w:after="0" w:line="240" w:lineRule="auto"/>
                    <w:jc w:val="center"/>
                  </w:pPr>
                  <w:r>
                    <w:rPr>
                      <w:rFonts w:ascii="Cambria" w:eastAsia="Cambria" w:hAnsi="Cambria"/>
                      <w:color w:val="000000"/>
                      <w:sz w:val="18"/>
                    </w:rPr>
                    <w:t>-</w:t>
                  </w:r>
                </w:p>
              </w:tc>
            </w:tr>
            <w:tr w:rsidR="00871773" w14:paraId="52DA2D67"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0C49E" w14:textId="77777777" w:rsidR="00871773" w:rsidRPr="0005529B" w:rsidRDefault="005711BB">
                  <w:pPr>
                    <w:spacing w:after="0" w:line="240" w:lineRule="auto"/>
                  </w:pPr>
                  <w:proofErr w:type="spellStart"/>
                  <w:r w:rsidRPr="0005529B">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3C129"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5FA9D" w14:textId="77777777" w:rsidR="00871773" w:rsidRDefault="005711B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AC4621"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B4BCF" w14:textId="77777777" w:rsidR="00871773" w:rsidRDefault="005711BB">
                  <w:pPr>
                    <w:spacing w:after="0" w:line="240" w:lineRule="auto"/>
                    <w:jc w:val="center"/>
                  </w:pPr>
                  <w:r>
                    <w:rPr>
                      <w:rFonts w:ascii="Cambria" w:eastAsia="Cambria" w:hAnsi="Cambria"/>
                      <w:color w:val="000000"/>
                      <w:sz w:val="18"/>
                    </w:rPr>
                    <w:t>310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82CA7"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5BE17" w14:textId="77777777" w:rsidR="00871773" w:rsidRDefault="005711BB">
                  <w:pPr>
                    <w:spacing w:after="0" w:line="240" w:lineRule="auto"/>
                    <w:jc w:val="center"/>
                  </w:pPr>
                  <w:r>
                    <w:rPr>
                      <w:rFonts w:ascii="Cambria" w:eastAsia="Cambria" w:hAnsi="Cambria"/>
                      <w:color w:val="000000"/>
                      <w:sz w:val="18"/>
                    </w:rPr>
                    <w:t>-</w:t>
                  </w:r>
                </w:p>
              </w:tc>
            </w:tr>
            <w:tr w:rsidR="00871773" w14:paraId="142E5108"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CB956" w14:textId="77777777" w:rsidR="00871773" w:rsidRPr="0005529B" w:rsidRDefault="005711BB">
                  <w:pPr>
                    <w:spacing w:after="0" w:line="240" w:lineRule="auto"/>
                  </w:pPr>
                  <w:proofErr w:type="spellStart"/>
                  <w:r w:rsidRPr="0005529B">
                    <w:rPr>
                      <w:rFonts w:ascii="Cambria" w:eastAsia="Cambria" w:hAnsi="Cambria"/>
                      <w:color w:val="000000"/>
                      <w:sz w:val="18"/>
                    </w:rPr>
                    <w:t>imazamox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EE7D1"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01305"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667557" w14:textId="77777777" w:rsidR="00871773" w:rsidRDefault="005711B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0723C" w14:textId="77777777" w:rsidR="00871773" w:rsidRDefault="005711BB">
                  <w:pPr>
                    <w:spacing w:after="0" w:line="240" w:lineRule="auto"/>
                    <w:jc w:val="center"/>
                  </w:pPr>
                  <w:r>
                    <w:rPr>
                      <w:rFonts w:ascii="Cambria" w:eastAsia="Cambria" w:hAnsi="Cambria"/>
                      <w:color w:val="000000"/>
                      <w:sz w:val="18"/>
                    </w:rPr>
                    <w:t>653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B235E"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89023" w14:textId="77777777" w:rsidR="00871773" w:rsidRDefault="005711BB">
                  <w:pPr>
                    <w:spacing w:after="0" w:line="240" w:lineRule="auto"/>
                    <w:jc w:val="center"/>
                  </w:pPr>
                  <w:r>
                    <w:rPr>
                      <w:rFonts w:ascii="Cambria" w:eastAsia="Cambria" w:hAnsi="Cambria"/>
                      <w:color w:val="000000"/>
                      <w:sz w:val="18"/>
                    </w:rPr>
                    <w:t>0</w:t>
                  </w:r>
                </w:p>
              </w:tc>
            </w:tr>
            <w:tr w:rsidR="00871773" w14:paraId="7E2307D1"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749DE" w14:textId="77777777" w:rsidR="00871773" w:rsidRPr="0005529B" w:rsidRDefault="005711BB">
                  <w:pPr>
                    <w:spacing w:after="0" w:line="240" w:lineRule="auto"/>
                  </w:pPr>
                  <w:proofErr w:type="spellStart"/>
                  <w:r w:rsidRPr="0005529B">
                    <w:rPr>
                      <w:rFonts w:ascii="Cambria" w:eastAsia="Cambria" w:hAnsi="Cambria"/>
                      <w:color w:val="000000"/>
                      <w:sz w:val="18"/>
                    </w:rPr>
                    <w:t>imazapic</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998B2"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3D6B4"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C0A2EA" w14:textId="77777777" w:rsidR="00871773" w:rsidRDefault="005711B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6B795" w14:textId="77777777" w:rsidR="00871773" w:rsidRDefault="005711BB">
                  <w:pPr>
                    <w:spacing w:after="0" w:line="240" w:lineRule="auto"/>
                    <w:jc w:val="center"/>
                  </w:pPr>
                  <w:r>
                    <w:rPr>
                      <w:rFonts w:ascii="Cambria" w:eastAsia="Cambria" w:hAnsi="Cambria"/>
                      <w:color w:val="000000"/>
                      <w:sz w:val="18"/>
                    </w:rPr>
                    <w:t>653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DC165"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119AE" w14:textId="77777777" w:rsidR="00871773" w:rsidRDefault="005711BB">
                  <w:pPr>
                    <w:spacing w:after="0" w:line="240" w:lineRule="auto"/>
                    <w:jc w:val="center"/>
                  </w:pPr>
                  <w:r>
                    <w:rPr>
                      <w:rFonts w:ascii="Cambria" w:eastAsia="Cambria" w:hAnsi="Cambria"/>
                      <w:color w:val="000000"/>
                      <w:sz w:val="18"/>
                    </w:rPr>
                    <w:t>0</w:t>
                  </w:r>
                </w:p>
              </w:tc>
            </w:tr>
            <w:tr w:rsidR="00871773" w14:paraId="67A13563"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FD470" w14:textId="77777777" w:rsidR="00871773" w:rsidRPr="0005529B" w:rsidRDefault="005711BB">
                  <w:pPr>
                    <w:spacing w:after="0" w:line="240" w:lineRule="auto"/>
                  </w:pPr>
                  <w:r w:rsidRPr="0005529B">
                    <w:rPr>
                      <w:rFonts w:ascii="Cambria" w:eastAsia="Cambria" w:hAnsi="Cambria"/>
                      <w:color w:val="000000"/>
                      <w:sz w:val="18"/>
                    </w:rPr>
                    <w:lastRenderedPageBreak/>
                    <w:t>imazapyr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59BBD"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46D56"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83679E" w14:textId="77777777" w:rsidR="00871773" w:rsidRDefault="005711BB">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AD71D" w14:textId="77777777" w:rsidR="00871773" w:rsidRDefault="005711BB">
                  <w:pPr>
                    <w:spacing w:after="0" w:line="240" w:lineRule="auto"/>
                    <w:jc w:val="center"/>
                  </w:pPr>
                  <w:r>
                    <w:rPr>
                      <w:rFonts w:ascii="Cambria" w:eastAsia="Cambria" w:hAnsi="Cambria"/>
                      <w:color w:val="000000"/>
                      <w:sz w:val="18"/>
                    </w:rPr>
                    <w:t>653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B4EA5"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50B59" w14:textId="77777777" w:rsidR="00871773" w:rsidRDefault="005711BB">
                  <w:pPr>
                    <w:spacing w:after="0" w:line="240" w:lineRule="auto"/>
                    <w:jc w:val="center"/>
                  </w:pPr>
                  <w:r>
                    <w:rPr>
                      <w:rFonts w:ascii="Cambria" w:eastAsia="Cambria" w:hAnsi="Cambria"/>
                      <w:color w:val="000000"/>
                      <w:sz w:val="18"/>
                    </w:rPr>
                    <w:t>0</w:t>
                  </w:r>
                </w:p>
              </w:tc>
            </w:tr>
            <w:tr w:rsidR="00871773" w14:paraId="2F253E91"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A11EC" w14:textId="77777777" w:rsidR="00871773" w:rsidRPr="0005529B" w:rsidRDefault="005711BB">
                  <w:pPr>
                    <w:spacing w:after="0" w:line="240" w:lineRule="auto"/>
                  </w:pPr>
                  <w:proofErr w:type="spellStart"/>
                  <w:r w:rsidRPr="0005529B">
                    <w:rPr>
                      <w:rFonts w:ascii="Cambria" w:eastAsia="Cambria" w:hAnsi="Cambria"/>
                      <w:color w:val="000000"/>
                      <w:sz w:val="18"/>
                    </w:rPr>
                    <w:t>imazaquin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E675A"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F884A"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8C593F"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8B8FA" w14:textId="77777777" w:rsidR="00871773" w:rsidRDefault="005711BB">
                  <w:pPr>
                    <w:spacing w:after="0" w:line="240" w:lineRule="auto"/>
                    <w:jc w:val="center"/>
                  </w:pPr>
                  <w:r>
                    <w:rPr>
                      <w:rFonts w:ascii="Cambria" w:eastAsia="Cambria" w:hAnsi="Cambria"/>
                      <w:color w:val="000000"/>
                      <w:sz w:val="18"/>
                    </w:rPr>
                    <w:t>653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D28A9"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DAD11" w14:textId="77777777" w:rsidR="00871773" w:rsidRDefault="005711BB">
                  <w:pPr>
                    <w:spacing w:after="0" w:line="240" w:lineRule="auto"/>
                    <w:jc w:val="center"/>
                  </w:pPr>
                  <w:r>
                    <w:rPr>
                      <w:rFonts w:ascii="Cambria" w:eastAsia="Cambria" w:hAnsi="Cambria"/>
                      <w:color w:val="000000"/>
                      <w:sz w:val="18"/>
                    </w:rPr>
                    <w:t>-</w:t>
                  </w:r>
                </w:p>
              </w:tc>
            </w:tr>
            <w:tr w:rsidR="00871773" w14:paraId="53D96327"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E0EE7" w14:textId="77777777" w:rsidR="00871773" w:rsidRPr="0005529B" w:rsidRDefault="005711BB">
                  <w:pPr>
                    <w:spacing w:after="0" w:line="240" w:lineRule="auto"/>
                  </w:pPr>
                  <w:r w:rsidRPr="0005529B">
                    <w:rPr>
                      <w:rFonts w:ascii="Cambria" w:eastAsia="Cambria" w:hAnsi="Cambria"/>
                      <w:color w:val="000000"/>
                      <w:sz w:val="18"/>
                    </w:rPr>
                    <w:t>imazethapyr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E7FAB"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4B576"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D250C0"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0AA46" w14:textId="77777777" w:rsidR="00871773" w:rsidRDefault="005711BB">
                  <w:pPr>
                    <w:spacing w:after="0" w:line="240" w:lineRule="auto"/>
                    <w:jc w:val="center"/>
                  </w:pPr>
                  <w:r>
                    <w:rPr>
                      <w:rFonts w:ascii="Cambria" w:eastAsia="Cambria" w:hAnsi="Cambria"/>
                      <w:color w:val="000000"/>
                      <w:sz w:val="18"/>
                    </w:rPr>
                    <w:t>653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0EEB6"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28733" w14:textId="77777777" w:rsidR="00871773" w:rsidRDefault="005711BB">
                  <w:pPr>
                    <w:spacing w:after="0" w:line="240" w:lineRule="auto"/>
                    <w:jc w:val="center"/>
                  </w:pPr>
                  <w:r>
                    <w:rPr>
                      <w:rFonts w:ascii="Cambria" w:eastAsia="Cambria" w:hAnsi="Cambria"/>
                      <w:color w:val="000000"/>
                      <w:sz w:val="18"/>
                    </w:rPr>
                    <w:t>-</w:t>
                  </w:r>
                </w:p>
              </w:tc>
            </w:tr>
            <w:tr w:rsidR="00871773" w14:paraId="53A9FBDA"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DAEC7" w14:textId="77777777" w:rsidR="00871773" w:rsidRDefault="005711BB">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6D970"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09306"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853841"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BDED2" w14:textId="509B1554"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FE386"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85F39" w14:textId="77777777" w:rsidR="00871773" w:rsidRDefault="005711BB">
                  <w:pPr>
                    <w:spacing w:after="0" w:line="240" w:lineRule="auto"/>
                    <w:jc w:val="center"/>
                  </w:pPr>
                  <w:r>
                    <w:rPr>
                      <w:rFonts w:ascii="Cambria" w:eastAsia="Cambria" w:hAnsi="Cambria"/>
                      <w:color w:val="000000"/>
                      <w:sz w:val="18"/>
                    </w:rPr>
                    <w:t>0</w:t>
                  </w:r>
                </w:p>
              </w:tc>
            </w:tr>
            <w:tr w:rsidR="00871773" w14:paraId="3B662088"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FB4A2" w14:textId="77777777" w:rsidR="00871773" w:rsidRDefault="005711BB">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18DE8"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DDC10"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904966"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CA400" w14:textId="2EBDD06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C5497"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5EE5C" w14:textId="77777777" w:rsidR="00871773" w:rsidRDefault="005711BB">
                  <w:pPr>
                    <w:spacing w:after="0" w:line="240" w:lineRule="auto"/>
                    <w:jc w:val="center"/>
                  </w:pPr>
                  <w:r>
                    <w:rPr>
                      <w:rFonts w:ascii="Cambria" w:eastAsia="Cambria" w:hAnsi="Cambria"/>
                      <w:color w:val="000000"/>
                      <w:sz w:val="18"/>
                    </w:rPr>
                    <w:t>-</w:t>
                  </w:r>
                </w:p>
              </w:tc>
            </w:tr>
            <w:tr w:rsidR="00871773" w14:paraId="0F1501B2"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AC477" w14:textId="77777777" w:rsidR="00871773" w:rsidRDefault="005711BB">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FF8E0"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B7593"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AA7E31"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7E5F4" w14:textId="2A75A58D"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DBEC6"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C7299" w14:textId="77777777" w:rsidR="00871773" w:rsidRDefault="005711BB">
                  <w:pPr>
                    <w:spacing w:after="0" w:line="240" w:lineRule="auto"/>
                    <w:jc w:val="center"/>
                  </w:pPr>
                  <w:r>
                    <w:rPr>
                      <w:rFonts w:ascii="Cambria" w:eastAsia="Cambria" w:hAnsi="Cambria"/>
                      <w:color w:val="000000"/>
                      <w:sz w:val="18"/>
                    </w:rPr>
                    <w:t>0</w:t>
                  </w:r>
                </w:p>
              </w:tc>
            </w:tr>
            <w:tr w:rsidR="00871773" w14:paraId="5DBC9605"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EC04A" w14:textId="77777777" w:rsidR="00871773" w:rsidRDefault="005711BB">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39A51"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4018C"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CC35D1" w14:textId="77777777" w:rsidR="00871773" w:rsidRDefault="005711B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98A96" w14:textId="4A01DFB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6797A"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F271E" w14:textId="77777777" w:rsidR="00871773" w:rsidRDefault="005711BB">
                  <w:pPr>
                    <w:spacing w:after="0" w:line="240" w:lineRule="auto"/>
                    <w:jc w:val="center"/>
                  </w:pPr>
                  <w:r>
                    <w:rPr>
                      <w:rFonts w:ascii="Cambria" w:eastAsia="Cambria" w:hAnsi="Cambria"/>
                      <w:color w:val="000000"/>
                      <w:sz w:val="18"/>
                    </w:rPr>
                    <w:t>0</w:t>
                  </w:r>
                </w:p>
              </w:tc>
            </w:tr>
            <w:tr w:rsidR="00871773" w14:paraId="59011CF5"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41BC7" w14:textId="77777777" w:rsidR="00871773" w:rsidRDefault="005711BB">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A7297"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AE7C5"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AA2D08" w14:textId="77777777" w:rsidR="00871773" w:rsidRDefault="005711B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E7C27" w14:textId="4FA73291"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D9B64"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F2025" w14:textId="77777777" w:rsidR="00871773" w:rsidRDefault="005711BB">
                  <w:pPr>
                    <w:spacing w:after="0" w:line="240" w:lineRule="auto"/>
                    <w:jc w:val="center"/>
                  </w:pPr>
                  <w:r>
                    <w:rPr>
                      <w:rFonts w:ascii="Cambria" w:eastAsia="Cambria" w:hAnsi="Cambria"/>
                      <w:color w:val="000000"/>
                      <w:sz w:val="18"/>
                    </w:rPr>
                    <w:t>0</w:t>
                  </w:r>
                </w:p>
              </w:tc>
            </w:tr>
            <w:tr w:rsidR="00871773" w14:paraId="4164529A"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0C3F7" w14:textId="77777777" w:rsidR="00871773" w:rsidRDefault="005711BB">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A8FDA"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D9615"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D36F14" w14:textId="77777777" w:rsidR="00871773" w:rsidRDefault="005711B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94F19" w14:textId="6100DDD0"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C3D3C"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607C1" w14:textId="77777777" w:rsidR="00871773" w:rsidRDefault="005711BB">
                  <w:pPr>
                    <w:spacing w:after="0" w:line="240" w:lineRule="auto"/>
                    <w:jc w:val="center"/>
                  </w:pPr>
                  <w:r>
                    <w:rPr>
                      <w:rFonts w:ascii="Cambria" w:eastAsia="Cambria" w:hAnsi="Cambria"/>
                      <w:color w:val="000000"/>
                      <w:sz w:val="18"/>
                    </w:rPr>
                    <w:t>0</w:t>
                  </w:r>
                </w:p>
              </w:tc>
            </w:tr>
            <w:tr w:rsidR="00871773" w14:paraId="7E8B9DA1"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1AF78" w14:textId="77777777" w:rsidR="00871773" w:rsidRDefault="005711BB">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55A0B"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C54D3"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1F1404" w14:textId="77777777" w:rsidR="00871773" w:rsidRDefault="005711B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FD6E9" w14:textId="35777705"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49358"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5639F" w14:textId="77777777" w:rsidR="00871773" w:rsidRDefault="005711BB">
                  <w:pPr>
                    <w:spacing w:after="0" w:line="240" w:lineRule="auto"/>
                    <w:jc w:val="center"/>
                  </w:pPr>
                  <w:r>
                    <w:rPr>
                      <w:rFonts w:ascii="Cambria" w:eastAsia="Cambria" w:hAnsi="Cambria"/>
                      <w:color w:val="000000"/>
                      <w:sz w:val="18"/>
                    </w:rPr>
                    <w:t>0</w:t>
                  </w:r>
                </w:p>
              </w:tc>
            </w:tr>
            <w:tr w:rsidR="00871773" w14:paraId="342B5204"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B25A5" w14:textId="77777777" w:rsidR="00871773" w:rsidRDefault="005711BB">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00409"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77FA0"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A7D2FF"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6717B" w14:textId="66B9ADA3"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C4471"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A64D6" w14:textId="77777777" w:rsidR="00871773" w:rsidRDefault="005711BB">
                  <w:pPr>
                    <w:spacing w:after="0" w:line="240" w:lineRule="auto"/>
                    <w:jc w:val="center"/>
                  </w:pPr>
                  <w:r>
                    <w:rPr>
                      <w:rFonts w:ascii="Cambria" w:eastAsia="Cambria" w:hAnsi="Cambria"/>
                      <w:color w:val="000000"/>
                      <w:sz w:val="18"/>
                    </w:rPr>
                    <w:t>0</w:t>
                  </w:r>
                </w:p>
              </w:tc>
            </w:tr>
            <w:tr w:rsidR="00871773" w14:paraId="125B8E62"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628FC" w14:textId="77777777" w:rsidR="00871773" w:rsidRDefault="005711BB">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F3AF8"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5F37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E9FEFD"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7F2D1" w14:textId="53659F90"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B43FE"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C6215" w14:textId="77777777" w:rsidR="00871773" w:rsidRDefault="005711BB">
                  <w:pPr>
                    <w:spacing w:after="0" w:line="240" w:lineRule="auto"/>
                    <w:jc w:val="center"/>
                  </w:pPr>
                  <w:r>
                    <w:rPr>
                      <w:rFonts w:ascii="Cambria" w:eastAsia="Cambria" w:hAnsi="Cambria"/>
                      <w:color w:val="000000"/>
                      <w:sz w:val="18"/>
                    </w:rPr>
                    <w:t>0</w:t>
                  </w:r>
                </w:p>
              </w:tc>
            </w:tr>
            <w:tr w:rsidR="00871773" w14:paraId="1372FF05"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1F568" w14:textId="77777777" w:rsidR="00871773" w:rsidRDefault="005711BB">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06C45"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69CEE"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DF5F0E"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E7B06" w14:textId="35B66F99"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24DFA"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63D86" w14:textId="77777777" w:rsidR="00871773" w:rsidRDefault="005711BB">
                  <w:pPr>
                    <w:spacing w:after="0" w:line="240" w:lineRule="auto"/>
                    <w:jc w:val="center"/>
                  </w:pPr>
                  <w:r>
                    <w:rPr>
                      <w:rFonts w:ascii="Cambria" w:eastAsia="Cambria" w:hAnsi="Cambria"/>
                      <w:color w:val="000000"/>
                      <w:sz w:val="18"/>
                    </w:rPr>
                    <w:t>-</w:t>
                  </w:r>
                </w:p>
              </w:tc>
            </w:tr>
            <w:tr w:rsidR="00871773" w14:paraId="6ED83F2D"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E2547" w14:textId="77777777" w:rsidR="00871773" w:rsidRDefault="005711BB">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8F30D"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126E6"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6DEB9F" w14:textId="77777777" w:rsidR="00871773" w:rsidRDefault="005711BB">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4F0BB" w14:textId="73B3F475"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3F1BB"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D4477" w14:textId="77777777" w:rsidR="00871773" w:rsidRDefault="005711BB">
                  <w:pPr>
                    <w:spacing w:after="0" w:line="240" w:lineRule="auto"/>
                    <w:jc w:val="center"/>
                  </w:pPr>
                  <w:r>
                    <w:rPr>
                      <w:rFonts w:ascii="Cambria" w:eastAsia="Cambria" w:hAnsi="Cambria"/>
                      <w:color w:val="000000"/>
                      <w:sz w:val="18"/>
                    </w:rPr>
                    <w:t>0</w:t>
                  </w:r>
                </w:p>
              </w:tc>
            </w:tr>
            <w:tr w:rsidR="00871773" w14:paraId="04A34CA6"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C9928" w14:textId="77777777" w:rsidR="00871773" w:rsidRDefault="005711BB">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C7E75"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C09C5"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6FBE68"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86E94" w14:textId="38B65D5A"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6F297"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567FD" w14:textId="77777777" w:rsidR="00871773" w:rsidRDefault="005711BB">
                  <w:pPr>
                    <w:spacing w:after="0" w:line="240" w:lineRule="auto"/>
                    <w:jc w:val="center"/>
                  </w:pPr>
                  <w:r>
                    <w:rPr>
                      <w:rFonts w:ascii="Cambria" w:eastAsia="Cambria" w:hAnsi="Cambria"/>
                      <w:color w:val="000000"/>
                      <w:sz w:val="18"/>
                    </w:rPr>
                    <w:t>-</w:t>
                  </w:r>
                </w:p>
              </w:tc>
            </w:tr>
            <w:tr w:rsidR="00871773" w14:paraId="21B3D5EE"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039F9" w14:textId="77777777" w:rsidR="00871773" w:rsidRDefault="005711BB">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CCBBD"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0FA0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A50629" w14:textId="77777777" w:rsidR="00871773" w:rsidRDefault="005711B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A131B" w14:textId="68D30200"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BE633"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B01E1" w14:textId="77777777" w:rsidR="00871773" w:rsidRDefault="005711BB">
                  <w:pPr>
                    <w:spacing w:after="0" w:line="240" w:lineRule="auto"/>
                    <w:jc w:val="center"/>
                  </w:pPr>
                  <w:r>
                    <w:rPr>
                      <w:rFonts w:ascii="Cambria" w:eastAsia="Cambria" w:hAnsi="Cambria"/>
                      <w:color w:val="000000"/>
                      <w:sz w:val="18"/>
                    </w:rPr>
                    <w:t>0</w:t>
                  </w:r>
                </w:p>
              </w:tc>
            </w:tr>
            <w:tr w:rsidR="00871773" w14:paraId="0149283C"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2BFFD" w14:textId="77777777" w:rsidR="00871773" w:rsidRDefault="005711BB">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C0D0C"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D71C7"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02D921" w14:textId="77777777" w:rsidR="00871773" w:rsidRDefault="005711B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087CD" w14:textId="6EB2688E"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6A1E2"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D3B50" w14:textId="77777777" w:rsidR="00871773" w:rsidRDefault="005711BB">
                  <w:pPr>
                    <w:spacing w:after="0" w:line="240" w:lineRule="auto"/>
                    <w:jc w:val="center"/>
                  </w:pPr>
                  <w:r>
                    <w:rPr>
                      <w:rFonts w:ascii="Cambria" w:eastAsia="Cambria" w:hAnsi="Cambria"/>
                      <w:color w:val="000000"/>
                      <w:sz w:val="18"/>
                    </w:rPr>
                    <w:t>0</w:t>
                  </w:r>
                </w:p>
              </w:tc>
            </w:tr>
            <w:tr w:rsidR="00871773" w14:paraId="03394DAB"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933CD" w14:textId="77777777" w:rsidR="00871773" w:rsidRDefault="005711BB">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52D8C"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10C6D"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96B71F" w14:textId="77777777" w:rsidR="00871773" w:rsidRDefault="005711B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BEE1D" w14:textId="439A9CF0"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A9DCF"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4EEC8" w14:textId="77777777" w:rsidR="00871773" w:rsidRDefault="005711BB">
                  <w:pPr>
                    <w:spacing w:after="0" w:line="240" w:lineRule="auto"/>
                    <w:jc w:val="center"/>
                  </w:pPr>
                  <w:r>
                    <w:rPr>
                      <w:rFonts w:ascii="Cambria" w:eastAsia="Cambria" w:hAnsi="Cambria"/>
                      <w:color w:val="000000"/>
                      <w:sz w:val="18"/>
                    </w:rPr>
                    <w:t>0</w:t>
                  </w:r>
                </w:p>
              </w:tc>
            </w:tr>
            <w:tr w:rsidR="00871773" w14:paraId="430FB09F"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558E3" w14:textId="77777777" w:rsidR="00871773" w:rsidRDefault="005711BB">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FC60B"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D9313"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701C23" w14:textId="77777777" w:rsidR="00871773" w:rsidRDefault="005711B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45B8F" w14:textId="588B6546"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9458F"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E32CE" w14:textId="77777777" w:rsidR="00871773" w:rsidRDefault="005711BB">
                  <w:pPr>
                    <w:spacing w:after="0" w:line="240" w:lineRule="auto"/>
                    <w:jc w:val="center"/>
                  </w:pPr>
                  <w:r>
                    <w:rPr>
                      <w:rFonts w:ascii="Cambria" w:eastAsia="Cambria" w:hAnsi="Cambria"/>
                      <w:color w:val="000000"/>
                      <w:sz w:val="18"/>
                    </w:rPr>
                    <w:t>0</w:t>
                  </w:r>
                </w:p>
              </w:tc>
            </w:tr>
            <w:tr w:rsidR="00871773" w14:paraId="3107AA47"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7AEE9" w14:textId="77777777" w:rsidR="00871773" w:rsidRDefault="005711BB">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DF0BD"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98987"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EDFE72"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745AA" w14:textId="35A9D7C8"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853F7"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9EFF6" w14:textId="77777777" w:rsidR="00871773" w:rsidRDefault="005711BB">
                  <w:pPr>
                    <w:spacing w:after="0" w:line="240" w:lineRule="auto"/>
                    <w:jc w:val="center"/>
                  </w:pPr>
                  <w:r>
                    <w:rPr>
                      <w:rFonts w:ascii="Cambria" w:eastAsia="Cambria" w:hAnsi="Cambria"/>
                      <w:color w:val="000000"/>
                      <w:sz w:val="18"/>
                    </w:rPr>
                    <w:t>-</w:t>
                  </w:r>
                </w:p>
              </w:tc>
            </w:tr>
            <w:tr w:rsidR="00871773" w14:paraId="1E324627"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C2DA7" w14:textId="77777777" w:rsidR="00871773" w:rsidRDefault="005711BB">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01A8F"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7D750"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6BD91A"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48766" w14:textId="3FAAA3F4"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B1C70"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EB9FF" w14:textId="77777777" w:rsidR="00871773" w:rsidRDefault="005711BB">
                  <w:pPr>
                    <w:spacing w:after="0" w:line="240" w:lineRule="auto"/>
                    <w:jc w:val="center"/>
                  </w:pPr>
                  <w:r>
                    <w:rPr>
                      <w:rFonts w:ascii="Cambria" w:eastAsia="Cambria" w:hAnsi="Cambria"/>
                      <w:color w:val="000000"/>
                      <w:sz w:val="18"/>
                    </w:rPr>
                    <w:t>-</w:t>
                  </w:r>
                </w:p>
              </w:tc>
            </w:tr>
            <w:tr w:rsidR="00871773" w14:paraId="1EFB3A13"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A09D5" w14:textId="77777777" w:rsidR="00871773" w:rsidRDefault="005711BB">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7E4A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CB8CF"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3AAF9F"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0391B" w14:textId="65060A0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BB28D"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D9ADF" w14:textId="77777777" w:rsidR="00871773" w:rsidRDefault="005711BB">
                  <w:pPr>
                    <w:spacing w:after="0" w:line="240" w:lineRule="auto"/>
                    <w:jc w:val="center"/>
                  </w:pPr>
                  <w:r>
                    <w:rPr>
                      <w:rFonts w:ascii="Cambria" w:eastAsia="Cambria" w:hAnsi="Cambria"/>
                      <w:color w:val="000000"/>
                      <w:sz w:val="18"/>
                    </w:rPr>
                    <w:t>0</w:t>
                  </w:r>
                </w:p>
              </w:tc>
            </w:tr>
            <w:tr w:rsidR="00871773" w14:paraId="6FB4CCD4"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FB54F" w14:textId="77777777" w:rsidR="00871773" w:rsidRDefault="005711BB">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B5956"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F1694"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C1F98A" w14:textId="77777777" w:rsidR="00871773" w:rsidRDefault="005711B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F11CD" w14:textId="3F62C722"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ACA2D"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AFEFB" w14:textId="77777777" w:rsidR="00871773" w:rsidRDefault="005711BB">
                  <w:pPr>
                    <w:spacing w:after="0" w:line="240" w:lineRule="auto"/>
                    <w:jc w:val="center"/>
                  </w:pPr>
                  <w:r>
                    <w:rPr>
                      <w:rFonts w:ascii="Cambria" w:eastAsia="Cambria" w:hAnsi="Cambria"/>
                      <w:color w:val="000000"/>
                      <w:sz w:val="18"/>
                    </w:rPr>
                    <w:t>0</w:t>
                  </w:r>
                </w:p>
              </w:tc>
            </w:tr>
            <w:tr w:rsidR="00871773" w14:paraId="2EEEDCB2"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2E591" w14:textId="77777777" w:rsidR="00871773" w:rsidRDefault="005711BB">
                  <w:pPr>
                    <w:spacing w:after="0" w:line="240" w:lineRule="auto"/>
                  </w:pPr>
                  <w:r w:rsidRPr="0005529B">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DAB98"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C9760"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87F759" w14:textId="77777777" w:rsidR="00871773" w:rsidRDefault="005711B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8D106" w14:textId="77777777" w:rsidR="00871773" w:rsidRDefault="005711BB">
                  <w:pPr>
                    <w:spacing w:after="0" w:line="240" w:lineRule="auto"/>
                    <w:jc w:val="center"/>
                  </w:pPr>
                  <w:r>
                    <w:rPr>
                      <w:rFonts w:ascii="Cambria" w:eastAsia="Cambria" w:hAnsi="Cambria"/>
                      <w:color w:val="000000"/>
                      <w:sz w:val="18"/>
                    </w:rPr>
                    <w:t>310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795CA"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A5294" w14:textId="77777777" w:rsidR="00871773" w:rsidRDefault="005711BB">
                  <w:pPr>
                    <w:spacing w:after="0" w:line="240" w:lineRule="auto"/>
                    <w:jc w:val="center"/>
                  </w:pPr>
                  <w:r>
                    <w:rPr>
                      <w:rFonts w:ascii="Cambria" w:eastAsia="Cambria" w:hAnsi="Cambria"/>
                      <w:color w:val="000000"/>
                      <w:sz w:val="18"/>
                    </w:rPr>
                    <w:t>1</w:t>
                  </w:r>
                </w:p>
              </w:tc>
            </w:tr>
            <w:tr w:rsidR="00871773" w14:paraId="2CAF38FC"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565D8" w14:textId="77777777" w:rsidR="00871773" w:rsidRDefault="005711BB">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0C665"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7C9A3"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7F4DDA" w14:textId="77777777" w:rsidR="00871773" w:rsidRDefault="005711B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A83A7" w14:textId="42DC2B0B"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9873E"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62CBD" w14:textId="77777777" w:rsidR="00871773" w:rsidRDefault="005711BB">
                  <w:pPr>
                    <w:spacing w:after="0" w:line="240" w:lineRule="auto"/>
                    <w:jc w:val="center"/>
                  </w:pPr>
                  <w:r>
                    <w:rPr>
                      <w:rFonts w:ascii="Cambria" w:eastAsia="Cambria" w:hAnsi="Cambria"/>
                      <w:color w:val="000000"/>
                      <w:sz w:val="18"/>
                    </w:rPr>
                    <w:t>0</w:t>
                  </w:r>
                </w:p>
              </w:tc>
            </w:tr>
            <w:tr w:rsidR="00871773" w14:paraId="21C46572"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9EBCB" w14:textId="77777777" w:rsidR="00871773" w:rsidRDefault="005711BB">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7B931"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85C9A"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254495" w14:textId="77777777" w:rsidR="00871773" w:rsidRDefault="005711B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4CA4B" w14:textId="38322F08"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161A1"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B5B24" w14:textId="77777777" w:rsidR="00871773" w:rsidRDefault="005711BB">
                  <w:pPr>
                    <w:spacing w:after="0" w:line="240" w:lineRule="auto"/>
                    <w:jc w:val="center"/>
                  </w:pPr>
                  <w:r>
                    <w:rPr>
                      <w:rFonts w:ascii="Cambria" w:eastAsia="Cambria" w:hAnsi="Cambria"/>
                      <w:color w:val="000000"/>
                      <w:sz w:val="18"/>
                    </w:rPr>
                    <w:t>0</w:t>
                  </w:r>
                </w:p>
              </w:tc>
            </w:tr>
            <w:tr w:rsidR="00871773" w14:paraId="39E2E9BC"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49970" w14:textId="77777777" w:rsidR="00871773" w:rsidRDefault="005711BB">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F1B0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DB8DC"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19A26C" w14:textId="77777777" w:rsidR="00871773" w:rsidRDefault="005711B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8BC30" w14:textId="4292EF25"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844B2"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03089" w14:textId="77777777" w:rsidR="00871773" w:rsidRDefault="005711BB">
                  <w:pPr>
                    <w:spacing w:after="0" w:line="240" w:lineRule="auto"/>
                    <w:jc w:val="center"/>
                  </w:pPr>
                  <w:r>
                    <w:rPr>
                      <w:rFonts w:ascii="Cambria" w:eastAsia="Cambria" w:hAnsi="Cambria"/>
                      <w:color w:val="000000"/>
                      <w:sz w:val="18"/>
                    </w:rPr>
                    <w:t>0</w:t>
                  </w:r>
                </w:p>
              </w:tc>
            </w:tr>
            <w:tr w:rsidR="00871773" w14:paraId="1EA14270"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DB5B3" w14:textId="77777777" w:rsidR="00871773" w:rsidRDefault="005711BB">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07D26"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E14F0"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A617E0" w14:textId="77777777" w:rsidR="00871773" w:rsidRDefault="005711B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EBA4D" w14:textId="3C0AFA09"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DF238"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20471" w14:textId="77777777" w:rsidR="00871773" w:rsidRDefault="005711BB">
                  <w:pPr>
                    <w:spacing w:after="0" w:line="240" w:lineRule="auto"/>
                    <w:jc w:val="center"/>
                  </w:pPr>
                  <w:r>
                    <w:rPr>
                      <w:rFonts w:ascii="Cambria" w:eastAsia="Cambria" w:hAnsi="Cambria"/>
                      <w:color w:val="000000"/>
                      <w:sz w:val="18"/>
                    </w:rPr>
                    <w:t>0</w:t>
                  </w:r>
                </w:p>
              </w:tc>
            </w:tr>
            <w:tr w:rsidR="00871773" w14:paraId="0EF0DCDC"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E7EEE" w14:textId="77777777" w:rsidR="00871773" w:rsidRDefault="005711BB">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84BCD"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0BB0F"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750225" w14:textId="77777777" w:rsidR="00871773" w:rsidRDefault="005711B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01B29" w14:textId="50D08B46"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EC5F2"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C846B" w14:textId="77777777" w:rsidR="00871773" w:rsidRDefault="005711BB">
                  <w:pPr>
                    <w:spacing w:after="0" w:line="240" w:lineRule="auto"/>
                    <w:jc w:val="center"/>
                  </w:pPr>
                  <w:r>
                    <w:rPr>
                      <w:rFonts w:ascii="Cambria" w:eastAsia="Cambria" w:hAnsi="Cambria"/>
                      <w:color w:val="000000"/>
                      <w:sz w:val="18"/>
                    </w:rPr>
                    <w:t>0</w:t>
                  </w:r>
                </w:p>
              </w:tc>
            </w:tr>
            <w:tr w:rsidR="00871773" w14:paraId="12F4A70C"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58B2F" w14:textId="77777777" w:rsidR="00871773" w:rsidRDefault="005711BB">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96AC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34DC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9BCFB2" w14:textId="77777777" w:rsidR="00871773" w:rsidRDefault="005711B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B9190" w14:textId="09116428"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C4078"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1F86F" w14:textId="77777777" w:rsidR="00871773" w:rsidRDefault="005711BB">
                  <w:pPr>
                    <w:spacing w:after="0" w:line="240" w:lineRule="auto"/>
                    <w:jc w:val="center"/>
                  </w:pPr>
                  <w:r>
                    <w:rPr>
                      <w:rFonts w:ascii="Cambria" w:eastAsia="Cambria" w:hAnsi="Cambria"/>
                      <w:color w:val="000000"/>
                      <w:sz w:val="18"/>
                    </w:rPr>
                    <w:t>0</w:t>
                  </w:r>
                </w:p>
              </w:tc>
            </w:tr>
            <w:tr w:rsidR="00871773" w14:paraId="15FB44D1"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9406A" w14:textId="77777777" w:rsidR="00871773" w:rsidRDefault="005711BB">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9002B"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84D69"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7E7C2E"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EABAE" w14:textId="77777777" w:rsidR="00871773" w:rsidRDefault="005711BB">
                  <w:pPr>
                    <w:spacing w:after="0" w:line="240" w:lineRule="auto"/>
                    <w:jc w:val="center"/>
                  </w:pPr>
                  <w:r>
                    <w:rPr>
                      <w:rFonts w:ascii="Cambria" w:eastAsia="Cambria" w:hAnsi="Cambria"/>
                      <w:color w:val="000000"/>
                      <w:sz w:val="18"/>
                    </w:rPr>
                    <w:t>310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D0A2E"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C43A2" w14:textId="77777777" w:rsidR="00871773" w:rsidRDefault="005711BB">
                  <w:pPr>
                    <w:spacing w:after="0" w:line="240" w:lineRule="auto"/>
                    <w:jc w:val="center"/>
                  </w:pPr>
                  <w:r>
                    <w:rPr>
                      <w:rFonts w:ascii="Cambria" w:eastAsia="Cambria" w:hAnsi="Cambria"/>
                      <w:color w:val="000000"/>
                      <w:sz w:val="18"/>
                    </w:rPr>
                    <w:t>-</w:t>
                  </w:r>
                </w:p>
              </w:tc>
            </w:tr>
            <w:tr w:rsidR="00871773" w14:paraId="5B51E204"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BCAC8" w14:textId="77777777" w:rsidR="00871773" w:rsidRDefault="005711BB">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F5817"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32060"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CE01A8"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24A66" w14:textId="47D956BF"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CDFA7"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CF723" w14:textId="77777777" w:rsidR="00871773" w:rsidRDefault="005711BB">
                  <w:pPr>
                    <w:spacing w:after="0" w:line="240" w:lineRule="auto"/>
                    <w:jc w:val="center"/>
                  </w:pPr>
                  <w:r>
                    <w:rPr>
                      <w:rFonts w:ascii="Cambria" w:eastAsia="Cambria" w:hAnsi="Cambria"/>
                      <w:color w:val="000000"/>
                      <w:sz w:val="18"/>
                    </w:rPr>
                    <w:t>-</w:t>
                  </w:r>
                </w:p>
              </w:tc>
            </w:tr>
            <w:tr w:rsidR="00871773" w14:paraId="1434659A"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8874C" w14:textId="77777777" w:rsidR="00871773" w:rsidRDefault="005711BB">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B5244"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FC4A9"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484596"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25C31" w14:textId="26DD9929"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78F53"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266F4" w14:textId="77777777" w:rsidR="00871773" w:rsidRDefault="005711BB">
                  <w:pPr>
                    <w:spacing w:after="0" w:line="240" w:lineRule="auto"/>
                    <w:jc w:val="center"/>
                  </w:pPr>
                  <w:r>
                    <w:rPr>
                      <w:rFonts w:ascii="Cambria" w:eastAsia="Cambria" w:hAnsi="Cambria"/>
                      <w:color w:val="000000"/>
                      <w:sz w:val="18"/>
                    </w:rPr>
                    <w:t>0</w:t>
                  </w:r>
                </w:p>
              </w:tc>
            </w:tr>
            <w:tr w:rsidR="00871773" w14:paraId="3505FC99"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A78F2" w14:textId="77777777" w:rsidR="00871773" w:rsidRDefault="005711BB">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EB801"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5BAE9"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302722" w14:textId="77777777" w:rsidR="00871773" w:rsidRDefault="005711B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9F673" w14:textId="065C747E"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09556"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DCBF3" w14:textId="77777777" w:rsidR="00871773" w:rsidRDefault="005711BB">
                  <w:pPr>
                    <w:spacing w:after="0" w:line="240" w:lineRule="auto"/>
                    <w:jc w:val="center"/>
                  </w:pPr>
                  <w:r>
                    <w:rPr>
                      <w:rFonts w:ascii="Cambria" w:eastAsia="Cambria" w:hAnsi="Cambria"/>
                      <w:color w:val="000000"/>
                      <w:sz w:val="18"/>
                    </w:rPr>
                    <w:t>0</w:t>
                  </w:r>
                </w:p>
              </w:tc>
            </w:tr>
            <w:tr w:rsidR="00871773" w14:paraId="4955B1B2"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852D2" w14:textId="77777777" w:rsidR="00871773" w:rsidRDefault="005711BB">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E28F1"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5798B"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94BB16" w14:textId="77777777" w:rsidR="00871773" w:rsidRDefault="005711B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A22EA" w14:textId="713665F0"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A68BC"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0ECB4" w14:textId="77777777" w:rsidR="00871773" w:rsidRDefault="005711BB">
                  <w:pPr>
                    <w:spacing w:after="0" w:line="240" w:lineRule="auto"/>
                    <w:jc w:val="center"/>
                  </w:pPr>
                  <w:r>
                    <w:rPr>
                      <w:rFonts w:ascii="Cambria" w:eastAsia="Cambria" w:hAnsi="Cambria"/>
                      <w:color w:val="000000"/>
                      <w:sz w:val="18"/>
                    </w:rPr>
                    <w:t>0</w:t>
                  </w:r>
                </w:p>
              </w:tc>
            </w:tr>
            <w:tr w:rsidR="00871773" w14:paraId="3D8F8E41"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EE09D" w14:textId="77777777" w:rsidR="00871773" w:rsidRDefault="005711BB">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BD6E7"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03D19"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B4D879"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1857A" w14:textId="25D06D5B"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A8C42"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3B265" w14:textId="77777777" w:rsidR="00871773" w:rsidRDefault="005711BB">
                  <w:pPr>
                    <w:spacing w:after="0" w:line="240" w:lineRule="auto"/>
                    <w:jc w:val="center"/>
                  </w:pPr>
                  <w:r>
                    <w:rPr>
                      <w:rFonts w:ascii="Cambria" w:eastAsia="Cambria" w:hAnsi="Cambria"/>
                      <w:color w:val="000000"/>
                      <w:sz w:val="18"/>
                    </w:rPr>
                    <w:t>0</w:t>
                  </w:r>
                </w:p>
              </w:tc>
            </w:tr>
            <w:tr w:rsidR="00871773" w14:paraId="619D4954"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12AFB" w14:textId="77777777" w:rsidR="00871773" w:rsidRDefault="005711BB">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AB115"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83A90"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0B682D"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85339" w14:textId="437DAAF2"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D997D"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5F38D" w14:textId="77777777" w:rsidR="00871773" w:rsidRDefault="005711BB">
                  <w:pPr>
                    <w:spacing w:after="0" w:line="240" w:lineRule="auto"/>
                    <w:jc w:val="center"/>
                  </w:pPr>
                  <w:r>
                    <w:rPr>
                      <w:rFonts w:ascii="Cambria" w:eastAsia="Cambria" w:hAnsi="Cambria"/>
                      <w:color w:val="000000"/>
                      <w:sz w:val="18"/>
                    </w:rPr>
                    <w:t>-</w:t>
                  </w:r>
                </w:p>
              </w:tc>
            </w:tr>
            <w:tr w:rsidR="00871773" w14:paraId="2B12BA3F"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304F0" w14:textId="77777777" w:rsidR="00871773" w:rsidRPr="0005529B" w:rsidRDefault="005711BB">
                  <w:pPr>
                    <w:spacing w:after="0" w:line="240" w:lineRule="auto"/>
                  </w:pPr>
                  <w:proofErr w:type="spellStart"/>
                  <w:r w:rsidRPr="0005529B">
                    <w:rPr>
                      <w:rFonts w:ascii="Cambria" w:eastAsia="Cambria" w:hAnsi="Cambria"/>
                      <w:color w:val="000000"/>
                      <w:sz w:val="18"/>
                    </w:rPr>
                    <w:t>quizalofop</w:t>
                  </w:r>
                  <w:proofErr w:type="spellEnd"/>
                  <w:r w:rsidRPr="0005529B">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15AD4"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66996"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3D48A0" w14:textId="77777777" w:rsidR="00871773" w:rsidRDefault="005711B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8179D" w14:textId="77777777" w:rsidR="00871773" w:rsidRDefault="005711BB">
                  <w:pPr>
                    <w:spacing w:after="0" w:line="240" w:lineRule="auto"/>
                    <w:jc w:val="center"/>
                  </w:pPr>
                  <w:r>
                    <w:rPr>
                      <w:rFonts w:ascii="Cambria" w:eastAsia="Cambria" w:hAnsi="Cambria"/>
                      <w:color w:val="000000"/>
                      <w:sz w:val="18"/>
                    </w:rPr>
                    <w:t>310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EB4AF"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65E76" w14:textId="77777777" w:rsidR="00871773" w:rsidRDefault="005711BB">
                  <w:pPr>
                    <w:spacing w:after="0" w:line="240" w:lineRule="auto"/>
                    <w:jc w:val="center"/>
                  </w:pPr>
                  <w:r>
                    <w:rPr>
                      <w:rFonts w:ascii="Cambria" w:eastAsia="Cambria" w:hAnsi="Cambria"/>
                      <w:color w:val="000000"/>
                      <w:sz w:val="18"/>
                    </w:rPr>
                    <w:t>0</w:t>
                  </w:r>
                </w:p>
              </w:tc>
            </w:tr>
            <w:tr w:rsidR="00871773" w14:paraId="5158AFEF"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FD397" w14:textId="77777777" w:rsidR="00871773" w:rsidRPr="0005529B" w:rsidRDefault="005711BB">
                  <w:pPr>
                    <w:spacing w:after="0" w:line="240" w:lineRule="auto"/>
                  </w:pPr>
                  <w:proofErr w:type="spellStart"/>
                  <w:r w:rsidRPr="0005529B">
                    <w:rPr>
                      <w:rFonts w:ascii="Cambria" w:eastAsia="Cambria" w:hAnsi="Cambria"/>
                      <w:color w:val="000000"/>
                      <w:sz w:val="18"/>
                    </w:rPr>
                    <w:t>quizalofop</w:t>
                  </w:r>
                  <w:proofErr w:type="spellEnd"/>
                  <w:r w:rsidRPr="0005529B">
                    <w:rPr>
                      <w:rFonts w:ascii="Cambria" w:eastAsia="Cambria" w:hAnsi="Cambria"/>
                      <w:color w:val="000000"/>
                      <w:sz w:val="18"/>
                    </w:rPr>
                    <w:t>-P-</w:t>
                  </w:r>
                  <w:proofErr w:type="spellStart"/>
                  <w:r w:rsidRPr="0005529B">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4ED06"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5B641"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0DA27E"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FB588" w14:textId="77777777" w:rsidR="00871773" w:rsidRDefault="005711BB">
                  <w:pPr>
                    <w:spacing w:after="0" w:line="240" w:lineRule="auto"/>
                    <w:jc w:val="center"/>
                  </w:pPr>
                  <w:r>
                    <w:rPr>
                      <w:rFonts w:ascii="Cambria" w:eastAsia="Cambria" w:hAnsi="Cambria"/>
                      <w:color w:val="000000"/>
                      <w:sz w:val="18"/>
                    </w:rPr>
                    <w:t>310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402B0"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80370" w14:textId="77777777" w:rsidR="00871773" w:rsidRDefault="005711BB">
                  <w:pPr>
                    <w:spacing w:after="0" w:line="240" w:lineRule="auto"/>
                    <w:jc w:val="center"/>
                  </w:pPr>
                  <w:r>
                    <w:rPr>
                      <w:rFonts w:ascii="Cambria" w:eastAsia="Cambria" w:hAnsi="Cambria"/>
                      <w:color w:val="000000"/>
                      <w:sz w:val="18"/>
                    </w:rPr>
                    <w:t>-</w:t>
                  </w:r>
                </w:p>
              </w:tc>
            </w:tr>
            <w:tr w:rsidR="00871773" w14:paraId="1DDD8B36"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25245" w14:textId="77777777" w:rsidR="00871773" w:rsidRDefault="005711BB">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AF0D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7394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5D67AF" w14:textId="77777777" w:rsidR="00871773" w:rsidRDefault="005711B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F66F7" w14:textId="617015CA"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DC2A9"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19853" w14:textId="77777777" w:rsidR="00871773" w:rsidRDefault="005711BB">
                  <w:pPr>
                    <w:spacing w:after="0" w:line="240" w:lineRule="auto"/>
                    <w:jc w:val="center"/>
                  </w:pPr>
                  <w:r>
                    <w:rPr>
                      <w:rFonts w:ascii="Cambria" w:eastAsia="Cambria" w:hAnsi="Cambria"/>
                      <w:color w:val="000000"/>
                      <w:sz w:val="18"/>
                    </w:rPr>
                    <w:t>0</w:t>
                  </w:r>
                </w:p>
              </w:tc>
            </w:tr>
            <w:tr w:rsidR="00871773" w14:paraId="43F83E4D"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24F09" w14:textId="77777777" w:rsidR="00871773" w:rsidRDefault="005711BB">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F03DB"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3BE81"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801B73" w14:textId="77777777" w:rsidR="00871773" w:rsidRDefault="005711B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9FAA5" w14:textId="50C9039B"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16D0D"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14EC8" w14:textId="77777777" w:rsidR="00871773" w:rsidRDefault="005711BB">
                  <w:pPr>
                    <w:spacing w:after="0" w:line="240" w:lineRule="auto"/>
                    <w:jc w:val="center"/>
                  </w:pPr>
                  <w:r>
                    <w:rPr>
                      <w:rFonts w:ascii="Cambria" w:eastAsia="Cambria" w:hAnsi="Cambria"/>
                      <w:color w:val="000000"/>
                      <w:sz w:val="18"/>
                    </w:rPr>
                    <w:t>0</w:t>
                  </w:r>
                </w:p>
              </w:tc>
            </w:tr>
            <w:tr w:rsidR="00871773" w14:paraId="3CA872D5"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ADC2D" w14:textId="77777777" w:rsidR="00871773" w:rsidRDefault="005711BB">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D79C5"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56917"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6D47D6"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9A43A" w14:textId="63360DBA"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E037D"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891A6" w14:textId="77777777" w:rsidR="00871773" w:rsidRDefault="005711BB">
                  <w:pPr>
                    <w:spacing w:after="0" w:line="240" w:lineRule="auto"/>
                    <w:jc w:val="center"/>
                  </w:pPr>
                  <w:r>
                    <w:rPr>
                      <w:rFonts w:ascii="Cambria" w:eastAsia="Cambria" w:hAnsi="Cambria"/>
                      <w:color w:val="000000"/>
                      <w:sz w:val="18"/>
                    </w:rPr>
                    <w:t>-</w:t>
                  </w:r>
                </w:p>
              </w:tc>
            </w:tr>
            <w:tr w:rsidR="00871773" w14:paraId="25839015"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A3404" w14:textId="77777777" w:rsidR="00871773" w:rsidRDefault="005711BB">
                  <w:pPr>
                    <w:spacing w:after="0" w:line="240" w:lineRule="auto"/>
                  </w:pPr>
                  <w:proofErr w:type="spellStart"/>
                  <w:r>
                    <w:rPr>
                      <w:rFonts w:ascii="Cambria" w:eastAsia="Cambria" w:hAnsi="Cambria"/>
                      <w:color w:val="000000"/>
                      <w:sz w:val="18"/>
                    </w:rPr>
                    <w:lastRenderedPageBreak/>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A40B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270D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BFF4AB"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A3B08" w14:textId="065281B5"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785DC"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72E9B" w14:textId="77777777" w:rsidR="00871773" w:rsidRDefault="005711BB">
                  <w:pPr>
                    <w:spacing w:after="0" w:line="240" w:lineRule="auto"/>
                    <w:jc w:val="center"/>
                  </w:pPr>
                  <w:r>
                    <w:rPr>
                      <w:rFonts w:ascii="Cambria" w:eastAsia="Cambria" w:hAnsi="Cambria"/>
                      <w:color w:val="000000"/>
                      <w:sz w:val="18"/>
                    </w:rPr>
                    <w:t>-</w:t>
                  </w:r>
                </w:p>
              </w:tc>
            </w:tr>
            <w:tr w:rsidR="00871773" w14:paraId="58774901"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B29B4" w14:textId="77777777" w:rsidR="00871773" w:rsidRDefault="005711BB">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BC172"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91132"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15A2C1"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175B1" w14:textId="7EB31252"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CEE41"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CFD1F" w14:textId="77777777" w:rsidR="00871773" w:rsidRDefault="005711BB">
                  <w:pPr>
                    <w:spacing w:after="0" w:line="240" w:lineRule="auto"/>
                    <w:jc w:val="center"/>
                  </w:pPr>
                  <w:r>
                    <w:rPr>
                      <w:rFonts w:ascii="Cambria" w:eastAsia="Cambria" w:hAnsi="Cambria"/>
                      <w:color w:val="000000"/>
                      <w:sz w:val="18"/>
                    </w:rPr>
                    <w:t>0</w:t>
                  </w:r>
                </w:p>
              </w:tc>
            </w:tr>
            <w:tr w:rsidR="00871773" w14:paraId="3A372C7E"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894C9" w14:textId="77777777" w:rsidR="00871773" w:rsidRDefault="005711BB">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0D2A9"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E901D"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3B5F89" w14:textId="77777777" w:rsidR="00871773" w:rsidRDefault="005711B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CCAAF" w14:textId="50BCAD5D"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87318"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41931" w14:textId="77777777" w:rsidR="00871773" w:rsidRDefault="005711BB">
                  <w:pPr>
                    <w:spacing w:after="0" w:line="240" w:lineRule="auto"/>
                    <w:jc w:val="center"/>
                  </w:pPr>
                  <w:r>
                    <w:rPr>
                      <w:rFonts w:ascii="Cambria" w:eastAsia="Cambria" w:hAnsi="Cambria"/>
                      <w:color w:val="000000"/>
                      <w:sz w:val="18"/>
                    </w:rPr>
                    <w:t>0</w:t>
                  </w:r>
                </w:p>
              </w:tc>
            </w:tr>
            <w:tr w:rsidR="00871773" w14:paraId="6968217D"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2A062" w14:textId="77777777" w:rsidR="00871773" w:rsidRDefault="005711BB">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FBBCC"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4660A"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1B5AE2"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A745B" w14:textId="2FFA4CA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EA23F"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326E5" w14:textId="77777777" w:rsidR="00871773" w:rsidRDefault="005711BB">
                  <w:pPr>
                    <w:spacing w:after="0" w:line="240" w:lineRule="auto"/>
                    <w:jc w:val="center"/>
                  </w:pPr>
                  <w:r>
                    <w:rPr>
                      <w:rFonts w:ascii="Cambria" w:eastAsia="Cambria" w:hAnsi="Cambria"/>
                      <w:color w:val="000000"/>
                      <w:sz w:val="18"/>
                    </w:rPr>
                    <w:t>0</w:t>
                  </w:r>
                </w:p>
              </w:tc>
            </w:tr>
            <w:tr w:rsidR="00871773" w14:paraId="33FA6194"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9B3D1" w14:textId="77777777" w:rsidR="00871773" w:rsidRDefault="005711BB">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438FB"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AF025"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FB71C3"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83A21" w14:textId="3EF2ADD9"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ADA3C"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2E5E5" w14:textId="77777777" w:rsidR="00871773" w:rsidRDefault="005711BB">
                  <w:pPr>
                    <w:spacing w:after="0" w:line="240" w:lineRule="auto"/>
                    <w:jc w:val="center"/>
                  </w:pPr>
                  <w:r>
                    <w:rPr>
                      <w:rFonts w:ascii="Cambria" w:eastAsia="Cambria" w:hAnsi="Cambria"/>
                      <w:color w:val="000000"/>
                      <w:sz w:val="18"/>
                    </w:rPr>
                    <w:t>0</w:t>
                  </w:r>
                </w:p>
              </w:tc>
            </w:tr>
            <w:tr w:rsidR="00871773" w14:paraId="5DC7D2A5"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E2703" w14:textId="77777777" w:rsidR="00871773" w:rsidRDefault="005711BB">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B5311"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E76C3"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3EEA88" w14:textId="77777777" w:rsidR="00871773" w:rsidRDefault="005711B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85F7C" w14:textId="6217794A"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41074"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82E5F" w14:textId="77777777" w:rsidR="00871773" w:rsidRDefault="005711BB">
                  <w:pPr>
                    <w:spacing w:after="0" w:line="240" w:lineRule="auto"/>
                    <w:jc w:val="center"/>
                  </w:pPr>
                  <w:r>
                    <w:rPr>
                      <w:rFonts w:ascii="Cambria" w:eastAsia="Cambria" w:hAnsi="Cambria"/>
                      <w:color w:val="000000"/>
                      <w:sz w:val="18"/>
                    </w:rPr>
                    <w:t>0</w:t>
                  </w:r>
                </w:p>
              </w:tc>
            </w:tr>
            <w:tr w:rsidR="00871773" w14:paraId="702FF052"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8DF81" w14:textId="77777777" w:rsidR="00871773" w:rsidRDefault="005711BB">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3305A"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2DA63"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B1052B" w14:textId="77777777" w:rsidR="00871773" w:rsidRDefault="005711B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0308A" w14:textId="23291A42"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309E1"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EDE38" w14:textId="77777777" w:rsidR="00871773" w:rsidRDefault="005711BB">
                  <w:pPr>
                    <w:spacing w:after="0" w:line="240" w:lineRule="auto"/>
                    <w:jc w:val="center"/>
                  </w:pPr>
                  <w:r>
                    <w:rPr>
                      <w:rFonts w:ascii="Cambria" w:eastAsia="Cambria" w:hAnsi="Cambria"/>
                      <w:color w:val="000000"/>
                      <w:sz w:val="18"/>
                    </w:rPr>
                    <w:t>0</w:t>
                  </w:r>
                </w:p>
              </w:tc>
            </w:tr>
            <w:tr w:rsidR="00871773" w14:paraId="1D379C37"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35BCB" w14:textId="77777777" w:rsidR="00871773" w:rsidRDefault="005711BB">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56B10"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92971"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67ABB8" w14:textId="77777777" w:rsidR="00871773" w:rsidRDefault="005711B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37941" w14:textId="268AB4EF"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F6A0F"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4AB2B" w14:textId="77777777" w:rsidR="00871773" w:rsidRDefault="005711BB">
                  <w:pPr>
                    <w:spacing w:after="0" w:line="240" w:lineRule="auto"/>
                    <w:jc w:val="center"/>
                  </w:pPr>
                  <w:r>
                    <w:rPr>
                      <w:rFonts w:ascii="Cambria" w:eastAsia="Cambria" w:hAnsi="Cambria"/>
                      <w:color w:val="000000"/>
                      <w:sz w:val="18"/>
                    </w:rPr>
                    <w:t>0</w:t>
                  </w:r>
                </w:p>
              </w:tc>
            </w:tr>
            <w:tr w:rsidR="00871773" w14:paraId="737BACB3"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0ACBD" w14:textId="77777777" w:rsidR="00871773" w:rsidRDefault="005711BB">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FC8CA"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6F094"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A86012"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A4139" w14:textId="298270F3"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4E166"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80104" w14:textId="77777777" w:rsidR="00871773" w:rsidRDefault="005711BB">
                  <w:pPr>
                    <w:spacing w:after="0" w:line="240" w:lineRule="auto"/>
                    <w:jc w:val="center"/>
                  </w:pPr>
                  <w:r>
                    <w:rPr>
                      <w:rFonts w:ascii="Cambria" w:eastAsia="Cambria" w:hAnsi="Cambria"/>
                      <w:color w:val="000000"/>
                      <w:sz w:val="18"/>
                    </w:rPr>
                    <w:t>0</w:t>
                  </w:r>
                </w:p>
              </w:tc>
            </w:tr>
            <w:tr w:rsidR="00871773" w14:paraId="4C7449A6"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D3C58" w14:textId="77777777" w:rsidR="00871773" w:rsidRDefault="005711BB">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0FCC6"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DF49F"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EE568D"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B0A14" w14:textId="3F76BC9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E9D93"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FD111" w14:textId="77777777" w:rsidR="00871773" w:rsidRDefault="005711BB">
                  <w:pPr>
                    <w:spacing w:after="0" w:line="240" w:lineRule="auto"/>
                    <w:jc w:val="center"/>
                  </w:pPr>
                  <w:r>
                    <w:rPr>
                      <w:rFonts w:ascii="Cambria" w:eastAsia="Cambria" w:hAnsi="Cambria"/>
                      <w:color w:val="000000"/>
                      <w:sz w:val="18"/>
                    </w:rPr>
                    <w:t>-</w:t>
                  </w:r>
                </w:p>
              </w:tc>
            </w:tr>
            <w:tr w:rsidR="00871773" w14:paraId="1C462537"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A424B" w14:textId="77777777" w:rsidR="00871773" w:rsidRDefault="005711BB">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DFAA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6D155"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A987D6"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D1468" w14:textId="7A27039D"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49054"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1C95A" w14:textId="77777777" w:rsidR="00871773" w:rsidRDefault="005711BB">
                  <w:pPr>
                    <w:spacing w:after="0" w:line="240" w:lineRule="auto"/>
                    <w:jc w:val="center"/>
                  </w:pPr>
                  <w:r>
                    <w:rPr>
                      <w:rFonts w:ascii="Cambria" w:eastAsia="Cambria" w:hAnsi="Cambria"/>
                      <w:color w:val="000000"/>
                      <w:sz w:val="18"/>
                    </w:rPr>
                    <w:t>0</w:t>
                  </w:r>
                </w:p>
              </w:tc>
            </w:tr>
            <w:tr w:rsidR="00871773" w14:paraId="7E102228"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E6634" w14:textId="77777777" w:rsidR="00871773" w:rsidRDefault="005711BB">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3ADB6"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BEA45"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B73A06" w14:textId="77777777" w:rsidR="00871773" w:rsidRDefault="005711B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9D3AB" w14:textId="525AC8A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A18A5"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03D66" w14:textId="77777777" w:rsidR="00871773" w:rsidRDefault="005711BB">
                  <w:pPr>
                    <w:spacing w:after="0" w:line="240" w:lineRule="auto"/>
                    <w:jc w:val="center"/>
                  </w:pPr>
                  <w:r>
                    <w:rPr>
                      <w:rFonts w:ascii="Cambria" w:eastAsia="Cambria" w:hAnsi="Cambria"/>
                      <w:color w:val="000000"/>
                      <w:sz w:val="18"/>
                    </w:rPr>
                    <w:t>0</w:t>
                  </w:r>
                </w:p>
              </w:tc>
            </w:tr>
            <w:tr w:rsidR="005711BB" w14:paraId="0169A876" w14:textId="77777777" w:rsidTr="00D77B19">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BFB49E6" w14:textId="77777777" w:rsidR="00871773" w:rsidRDefault="00871773">
                  <w:pPr>
                    <w:spacing w:after="0" w:line="240" w:lineRule="auto"/>
                  </w:pPr>
                </w:p>
              </w:tc>
            </w:tr>
            <w:tr w:rsidR="00871773" w14:paraId="2BB9FDC6" w14:textId="77777777" w:rsidTr="00D77B19">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D7069E5" w14:textId="77777777" w:rsidR="00871773" w:rsidRDefault="005711BB">
                  <w:pPr>
                    <w:spacing w:after="0" w:line="240" w:lineRule="auto"/>
                  </w:pPr>
                  <w:r>
                    <w:rPr>
                      <w:noProof/>
                    </w:rPr>
                    <w:drawing>
                      <wp:inline distT="0" distB="0" distL="0" distR="0" wp14:anchorId="7F8985DE" wp14:editId="59E1A49C">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C9B446A" w14:textId="77777777" w:rsidR="00871773" w:rsidRDefault="005711BB">
                  <w:pPr>
                    <w:spacing w:after="0" w:line="240" w:lineRule="auto"/>
                  </w:pPr>
                  <w:r>
                    <w:rPr>
                      <w:noProof/>
                    </w:rPr>
                    <w:drawing>
                      <wp:inline distT="0" distB="0" distL="0" distR="0" wp14:anchorId="4074E464" wp14:editId="5F6AA37F">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B9C9417" w14:textId="77777777" w:rsidR="00871773" w:rsidRDefault="005711BB">
                  <w:pPr>
                    <w:spacing w:after="0" w:line="240" w:lineRule="auto"/>
                  </w:pPr>
                  <w:r>
                    <w:rPr>
                      <w:noProof/>
                    </w:rPr>
                    <w:drawing>
                      <wp:inline distT="0" distB="0" distL="0" distR="0" wp14:anchorId="190F30CE" wp14:editId="76D0175D">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0E9FA50" w14:textId="77777777" w:rsidR="00871773" w:rsidRDefault="005711BB">
                  <w:pPr>
                    <w:spacing w:after="0" w:line="240" w:lineRule="auto"/>
                  </w:pPr>
                  <w:r>
                    <w:rPr>
                      <w:noProof/>
                    </w:rPr>
                    <w:drawing>
                      <wp:inline distT="0" distB="0" distL="0" distR="0" wp14:anchorId="281D4465" wp14:editId="05D5A90B">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B34C59A" w14:textId="77777777" w:rsidR="00871773" w:rsidRDefault="005711BB">
                  <w:pPr>
                    <w:spacing w:after="0" w:line="240" w:lineRule="auto"/>
                  </w:pPr>
                  <w:r>
                    <w:rPr>
                      <w:noProof/>
                    </w:rPr>
                    <w:drawing>
                      <wp:inline distT="0" distB="0" distL="0" distR="0" wp14:anchorId="70C2B002" wp14:editId="77E73296">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28D6610" w14:textId="77777777" w:rsidR="00871773" w:rsidRDefault="005711BB">
                  <w:pPr>
                    <w:spacing w:after="0" w:line="240" w:lineRule="auto"/>
                  </w:pPr>
                  <w:r>
                    <w:rPr>
                      <w:noProof/>
                    </w:rPr>
                    <w:drawing>
                      <wp:inline distT="0" distB="0" distL="0" distR="0" wp14:anchorId="7B8C9A0D" wp14:editId="5BFEE4C6">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591215F" w14:textId="77777777" w:rsidR="00871773" w:rsidRDefault="005711BB">
                  <w:pPr>
                    <w:spacing w:after="0" w:line="240" w:lineRule="auto"/>
                  </w:pPr>
                  <w:r>
                    <w:rPr>
                      <w:noProof/>
                    </w:rPr>
                    <w:drawing>
                      <wp:inline distT="0" distB="0" distL="0" distR="0" wp14:anchorId="5C9B6A1A" wp14:editId="5142500B">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5711BB" w14:paraId="41A26418" w14:textId="77777777" w:rsidTr="00D77B19">
              <w:trPr>
                <w:trHeight w:val="262"/>
              </w:trPr>
              <w:tc>
                <w:tcPr>
                  <w:tcW w:w="9565" w:type="dxa"/>
                  <w:gridSpan w:val="7"/>
                  <w:tcBorders>
                    <w:top w:val="nil"/>
                    <w:left w:val="nil"/>
                    <w:bottom w:val="nil"/>
                    <w:right w:val="nil"/>
                  </w:tcBorders>
                  <w:tcMar>
                    <w:top w:w="39" w:type="dxa"/>
                    <w:left w:w="39" w:type="dxa"/>
                    <w:bottom w:w="39" w:type="dxa"/>
                    <w:right w:w="39" w:type="dxa"/>
                  </w:tcMar>
                </w:tcPr>
                <w:p w14:paraId="1949719C" w14:textId="77777777" w:rsidR="00871773" w:rsidRDefault="005711BB">
                  <w:pPr>
                    <w:spacing w:after="0" w:line="240" w:lineRule="auto"/>
                  </w:pPr>
                  <w:r>
                    <w:rPr>
                      <w:rFonts w:ascii="Calibri" w:eastAsia="Calibri" w:hAnsi="Calibri"/>
                      <w:b/>
                      <w:color w:val="000000"/>
                      <w:sz w:val="24"/>
                    </w:rPr>
                    <w:t>Table 4: INSECTICIDES</w:t>
                  </w:r>
                </w:p>
              </w:tc>
            </w:tr>
            <w:tr w:rsidR="00871773" w14:paraId="28798C65" w14:textId="77777777" w:rsidTr="00D77B19">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E6D0FA" w14:textId="77777777" w:rsidR="00871773" w:rsidRDefault="005711B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EBBBA4" w14:textId="77777777" w:rsidR="00871773" w:rsidRDefault="005711B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8A84F3" w14:textId="77777777" w:rsidR="00871773" w:rsidRDefault="005711B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1B6095" w14:textId="77777777" w:rsidR="00871773" w:rsidRDefault="005711B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E54E2CF" w14:textId="77777777" w:rsidR="00871773" w:rsidRDefault="005711BB">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8DFF42" w14:textId="77777777" w:rsidR="00871773" w:rsidRDefault="005711BB">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865BB8" w14:textId="77777777" w:rsidR="00871773" w:rsidRDefault="005711BB">
                  <w:pPr>
                    <w:spacing w:after="0" w:line="240" w:lineRule="auto"/>
                    <w:jc w:val="center"/>
                  </w:pPr>
                  <w:r>
                    <w:rPr>
                      <w:rFonts w:ascii="Cambria" w:eastAsia="Cambria" w:hAnsi="Cambria"/>
                      <w:b/>
                      <w:color w:val="000000"/>
                      <w:sz w:val="18"/>
                    </w:rPr>
                    <w:t>&gt;MRL</w:t>
                  </w:r>
                </w:p>
              </w:tc>
            </w:tr>
            <w:tr w:rsidR="00871773" w14:paraId="4C906266"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BBD68" w14:textId="77777777" w:rsidR="00871773" w:rsidRDefault="005711BB">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E19E6"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43B3D"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C14CDC"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E4228" w14:textId="0002FE8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CAEC8"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9F59C" w14:textId="77777777" w:rsidR="00871773" w:rsidRDefault="005711BB">
                  <w:pPr>
                    <w:spacing w:after="0" w:line="240" w:lineRule="auto"/>
                    <w:jc w:val="center"/>
                  </w:pPr>
                  <w:r>
                    <w:rPr>
                      <w:rFonts w:ascii="Cambria" w:eastAsia="Cambria" w:hAnsi="Cambria"/>
                      <w:color w:val="000000"/>
                      <w:sz w:val="18"/>
                    </w:rPr>
                    <w:t>-</w:t>
                  </w:r>
                </w:p>
              </w:tc>
            </w:tr>
            <w:tr w:rsidR="00871773" w14:paraId="3F787241"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BBF24" w14:textId="77777777" w:rsidR="00871773" w:rsidRDefault="005711BB">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0AAFB"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C5665"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FB3A3C"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5C599" w14:textId="15A08918"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A4218"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65F73" w14:textId="77777777" w:rsidR="00871773" w:rsidRDefault="005711BB">
                  <w:pPr>
                    <w:spacing w:after="0" w:line="240" w:lineRule="auto"/>
                    <w:jc w:val="center"/>
                  </w:pPr>
                  <w:r>
                    <w:rPr>
                      <w:rFonts w:ascii="Cambria" w:eastAsia="Cambria" w:hAnsi="Cambria"/>
                      <w:color w:val="000000"/>
                      <w:sz w:val="18"/>
                    </w:rPr>
                    <w:t>-</w:t>
                  </w:r>
                </w:p>
              </w:tc>
            </w:tr>
            <w:tr w:rsidR="00871773" w14:paraId="10CA774E"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3F94A" w14:textId="77777777" w:rsidR="00871773" w:rsidRDefault="005711BB">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F3EE9"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D3EDE"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41BCC3"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3772E" w14:textId="127FAC84"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00097"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39BBD" w14:textId="77777777" w:rsidR="00871773" w:rsidRDefault="005711BB">
                  <w:pPr>
                    <w:spacing w:after="0" w:line="240" w:lineRule="auto"/>
                    <w:jc w:val="center"/>
                  </w:pPr>
                  <w:r>
                    <w:rPr>
                      <w:rFonts w:ascii="Cambria" w:eastAsia="Cambria" w:hAnsi="Cambria"/>
                      <w:color w:val="000000"/>
                      <w:sz w:val="18"/>
                    </w:rPr>
                    <w:t>-</w:t>
                  </w:r>
                </w:p>
              </w:tc>
            </w:tr>
            <w:tr w:rsidR="00871773" w14:paraId="74107B72"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FB66A" w14:textId="77777777" w:rsidR="00871773" w:rsidRDefault="005711BB">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5DA80"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C19BE"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24858A"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3A7D2" w14:textId="65AADA04"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9EEF8"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16519" w14:textId="77777777" w:rsidR="00871773" w:rsidRDefault="005711BB">
                  <w:pPr>
                    <w:spacing w:after="0" w:line="240" w:lineRule="auto"/>
                    <w:jc w:val="center"/>
                  </w:pPr>
                  <w:r>
                    <w:rPr>
                      <w:rFonts w:ascii="Cambria" w:eastAsia="Cambria" w:hAnsi="Cambria"/>
                      <w:color w:val="000000"/>
                      <w:sz w:val="18"/>
                    </w:rPr>
                    <w:t>-</w:t>
                  </w:r>
                </w:p>
              </w:tc>
            </w:tr>
            <w:tr w:rsidR="00871773" w14:paraId="61E8291A"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CBEEC" w14:textId="77777777" w:rsidR="00871773" w:rsidRDefault="005711BB">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53CF8"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1031C"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711D51"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E8597" w14:textId="0F0667AA"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7D189"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E7340" w14:textId="77777777" w:rsidR="00871773" w:rsidRDefault="005711BB">
                  <w:pPr>
                    <w:spacing w:after="0" w:line="240" w:lineRule="auto"/>
                    <w:jc w:val="center"/>
                  </w:pPr>
                  <w:r>
                    <w:rPr>
                      <w:rFonts w:ascii="Cambria" w:eastAsia="Cambria" w:hAnsi="Cambria"/>
                      <w:color w:val="000000"/>
                      <w:sz w:val="18"/>
                    </w:rPr>
                    <w:t>-</w:t>
                  </w:r>
                </w:p>
              </w:tc>
            </w:tr>
            <w:tr w:rsidR="00871773" w14:paraId="30D7CB32"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DB5E5" w14:textId="77777777" w:rsidR="00871773" w:rsidRDefault="005711BB">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7D7CD"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EA37E"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3318AE" w14:textId="77777777" w:rsidR="00871773" w:rsidRDefault="005711B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68102" w14:textId="03325646"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0139A"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CC7C0" w14:textId="77777777" w:rsidR="00871773" w:rsidRDefault="005711BB">
                  <w:pPr>
                    <w:spacing w:after="0" w:line="240" w:lineRule="auto"/>
                    <w:jc w:val="center"/>
                  </w:pPr>
                  <w:r>
                    <w:rPr>
                      <w:rFonts w:ascii="Cambria" w:eastAsia="Cambria" w:hAnsi="Cambria"/>
                      <w:color w:val="000000"/>
                      <w:sz w:val="18"/>
                    </w:rPr>
                    <w:t>0</w:t>
                  </w:r>
                </w:p>
              </w:tc>
            </w:tr>
            <w:tr w:rsidR="00871773" w14:paraId="09AB7468"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B0AB7" w14:textId="77777777" w:rsidR="00871773" w:rsidRDefault="005711BB">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6E83F"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8839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1D155E"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98500" w14:textId="3807BFBE"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03748"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57663" w14:textId="77777777" w:rsidR="00871773" w:rsidRDefault="005711BB">
                  <w:pPr>
                    <w:spacing w:after="0" w:line="240" w:lineRule="auto"/>
                    <w:jc w:val="center"/>
                  </w:pPr>
                  <w:r>
                    <w:rPr>
                      <w:rFonts w:ascii="Cambria" w:eastAsia="Cambria" w:hAnsi="Cambria"/>
                      <w:color w:val="000000"/>
                      <w:sz w:val="18"/>
                    </w:rPr>
                    <w:t>-</w:t>
                  </w:r>
                </w:p>
              </w:tc>
            </w:tr>
            <w:tr w:rsidR="00871773" w14:paraId="3E2E7584"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D755A" w14:textId="77777777" w:rsidR="00871773" w:rsidRDefault="005711BB">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BC0A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BBBE3"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33C3CA"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AEB6F" w14:textId="52972F6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6CD00"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36460" w14:textId="77777777" w:rsidR="00871773" w:rsidRDefault="005711BB">
                  <w:pPr>
                    <w:spacing w:after="0" w:line="240" w:lineRule="auto"/>
                    <w:jc w:val="center"/>
                  </w:pPr>
                  <w:r>
                    <w:rPr>
                      <w:rFonts w:ascii="Cambria" w:eastAsia="Cambria" w:hAnsi="Cambria"/>
                      <w:color w:val="000000"/>
                      <w:sz w:val="18"/>
                    </w:rPr>
                    <w:t>-</w:t>
                  </w:r>
                </w:p>
              </w:tc>
            </w:tr>
            <w:tr w:rsidR="00871773" w14:paraId="405356E7"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F1D1A" w14:textId="77777777" w:rsidR="00871773" w:rsidRDefault="005711BB">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C213F"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44D93"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E0B227" w14:textId="77777777" w:rsidR="00871773" w:rsidRDefault="005711B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F7362" w14:textId="329F335A"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A620D"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05256" w14:textId="77777777" w:rsidR="00871773" w:rsidRDefault="005711BB">
                  <w:pPr>
                    <w:spacing w:after="0" w:line="240" w:lineRule="auto"/>
                    <w:jc w:val="center"/>
                  </w:pPr>
                  <w:r>
                    <w:rPr>
                      <w:rFonts w:ascii="Cambria" w:eastAsia="Cambria" w:hAnsi="Cambria"/>
                      <w:color w:val="000000"/>
                      <w:sz w:val="18"/>
                    </w:rPr>
                    <w:t>0</w:t>
                  </w:r>
                </w:p>
              </w:tc>
            </w:tr>
            <w:tr w:rsidR="00871773" w14:paraId="1ACAAA85"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9B575" w14:textId="77777777" w:rsidR="00871773" w:rsidRDefault="005711BB">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325AB"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8D4A1"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021793"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F629C" w14:textId="2E6AC17B"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6A60F"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D4772" w14:textId="77777777" w:rsidR="00871773" w:rsidRDefault="005711BB">
                  <w:pPr>
                    <w:spacing w:after="0" w:line="240" w:lineRule="auto"/>
                    <w:jc w:val="center"/>
                  </w:pPr>
                  <w:r>
                    <w:rPr>
                      <w:rFonts w:ascii="Cambria" w:eastAsia="Cambria" w:hAnsi="Cambria"/>
                      <w:color w:val="000000"/>
                      <w:sz w:val="18"/>
                    </w:rPr>
                    <w:t>-</w:t>
                  </w:r>
                </w:p>
              </w:tc>
            </w:tr>
            <w:tr w:rsidR="00871773" w14:paraId="407B80AA"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C7C71" w14:textId="77777777" w:rsidR="00871773" w:rsidRDefault="005711BB">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EE9D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EDC5E"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78B926"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3A6B8" w14:textId="5A29669C"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FB85D"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08142" w14:textId="77777777" w:rsidR="00871773" w:rsidRDefault="005711BB">
                  <w:pPr>
                    <w:spacing w:after="0" w:line="240" w:lineRule="auto"/>
                    <w:jc w:val="center"/>
                  </w:pPr>
                  <w:r>
                    <w:rPr>
                      <w:rFonts w:ascii="Cambria" w:eastAsia="Cambria" w:hAnsi="Cambria"/>
                      <w:color w:val="000000"/>
                      <w:sz w:val="18"/>
                    </w:rPr>
                    <w:t>0</w:t>
                  </w:r>
                </w:p>
              </w:tc>
            </w:tr>
            <w:tr w:rsidR="00871773" w14:paraId="380EE9AB"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3E2BB" w14:textId="77777777" w:rsidR="00871773" w:rsidRDefault="005711BB">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E0C20"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432EB"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E22E9F"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36E03" w14:textId="5085EF4A"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06AA5"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7F1AA" w14:textId="77777777" w:rsidR="00871773" w:rsidRDefault="005711BB">
                  <w:pPr>
                    <w:spacing w:after="0" w:line="240" w:lineRule="auto"/>
                    <w:jc w:val="center"/>
                  </w:pPr>
                  <w:r>
                    <w:rPr>
                      <w:rFonts w:ascii="Cambria" w:eastAsia="Cambria" w:hAnsi="Cambria"/>
                      <w:color w:val="000000"/>
                      <w:sz w:val="18"/>
                    </w:rPr>
                    <w:t>-</w:t>
                  </w:r>
                </w:p>
              </w:tc>
            </w:tr>
            <w:tr w:rsidR="00871773" w14:paraId="60CD1993"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7069C" w14:textId="77777777" w:rsidR="00871773" w:rsidRDefault="005711BB">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55F13"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D0B8F"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013482" w14:textId="77777777" w:rsidR="00871773" w:rsidRDefault="005711BB">
                  <w:pPr>
                    <w:spacing w:after="0" w:line="240" w:lineRule="auto"/>
                    <w:jc w:val="center"/>
                  </w:pPr>
                  <w:r>
                    <w:rPr>
                      <w:rFonts w:ascii="Cambria" w:eastAsia="Cambria" w:hAnsi="Cambria"/>
                      <w:color w:val="000000"/>
                      <w:sz w:val="18"/>
                    </w:rPr>
                    <w:t>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8249C" w14:textId="6EC28E90"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15627"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2FC11" w14:textId="77777777" w:rsidR="00871773" w:rsidRDefault="005711BB">
                  <w:pPr>
                    <w:spacing w:after="0" w:line="240" w:lineRule="auto"/>
                    <w:jc w:val="center"/>
                  </w:pPr>
                  <w:r>
                    <w:rPr>
                      <w:rFonts w:ascii="Cambria" w:eastAsia="Cambria" w:hAnsi="Cambria"/>
                      <w:color w:val="000000"/>
                      <w:sz w:val="18"/>
                    </w:rPr>
                    <w:t>0</w:t>
                  </w:r>
                </w:p>
              </w:tc>
            </w:tr>
            <w:tr w:rsidR="00871773" w14:paraId="53766502"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B10EB" w14:textId="77777777" w:rsidR="00871773" w:rsidRDefault="005711BB">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4CC28"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8EAA1"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8E02FE"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5C8AD" w14:textId="1FB96FBF"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07F2C"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B8B28" w14:textId="77777777" w:rsidR="00871773" w:rsidRDefault="005711BB">
                  <w:pPr>
                    <w:spacing w:after="0" w:line="240" w:lineRule="auto"/>
                    <w:jc w:val="center"/>
                  </w:pPr>
                  <w:r>
                    <w:rPr>
                      <w:rFonts w:ascii="Cambria" w:eastAsia="Cambria" w:hAnsi="Cambria"/>
                      <w:color w:val="000000"/>
                      <w:sz w:val="18"/>
                    </w:rPr>
                    <w:t>-</w:t>
                  </w:r>
                </w:p>
              </w:tc>
            </w:tr>
            <w:tr w:rsidR="00871773" w14:paraId="79AB0874"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DD1BA" w14:textId="77777777" w:rsidR="00871773" w:rsidRDefault="005711BB">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37170"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39741"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1E5741" w14:textId="77777777" w:rsidR="00871773" w:rsidRDefault="005711B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62CC3" w14:textId="3D82EE7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FE7A4"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65E43" w14:textId="77777777" w:rsidR="00871773" w:rsidRDefault="005711BB">
                  <w:pPr>
                    <w:spacing w:after="0" w:line="240" w:lineRule="auto"/>
                    <w:jc w:val="center"/>
                  </w:pPr>
                  <w:r>
                    <w:rPr>
                      <w:rFonts w:ascii="Cambria" w:eastAsia="Cambria" w:hAnsi="Cambria"/>
                      <w:color w:val="000000"/>
                      <w:sz w:val="18"/>
                    </w:rPr>
                    <w:t>0</w:t>
                  </w:r>
                </w:p>
              </w:tc>
            </w:tr>
            <w:tr w:rsidR="00871773" w14:paraId="29ED164F"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03B5C" w14:textId="77777777" w:rsidR="00871773" w:rsidRDefault="005711BB">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1FD95"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A09B5"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A330A8"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E76F2" w14:textId="088CEDEA"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5FA8D"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9EEDB" w14:textId="77777777" w:rsidR="00871773" w:rsidRDefault="005711BB">
                  <w:pPr>
                    <w:spacing w:after="0" w:line="240" w:lineRule="auto"/>
                    <w:jc w:val="center"/>
                  </w:pPr>
                  <w:r>
                    <w:rPr>
                      <w:rFonts w:ascii="Cambria" w:eastAsia="Cambria" w:hAnsi="Cambria"/>
                      <w:color w:val="000000"/>
                      <w:sz w:val="18"/>
                    </w:rPr>
                    <w:t>-</w:t>
                  </w:r>
                </w:p>
              </w:tc>
            </w:tr>
            <w:tr w:rsidR="00871773" w14:paraId="411BFB7F"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DAADF" w14:textId="77777777" w:rsidR="00871773" w:rsidRDefault="005711BB">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0DC23"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A3495"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201A5C"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01A49" w14:textId="2A192E3A"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D1458"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26C28" w14:textId="77777777" w:rsidR="00871773" w:rsidRDefault="005711BB">
                  <w:pPr>
                    <w:spacing w:after="0" w:line="240" w:lineRule="auto"/>
                    <w:jc w:val="center"/>
                  </w:pPr>
                  <w:r>
                    <w:rPr>
                      <w:rFonts w:ascii="Cambria" w:eastAsia="Cambria" w:hAnsi="Cambria"/>
                      <w:color w:val="000000"/>
                      <w:sz w:val="18"/>
                    </w:rPr>
                    <w:t>-</w:t>
                  </w:r>
                </w:p>
              </w:tc>
            </w:tr>
            <w:tr w:rsidR="00871773" w14:paraId="4DE1B3BA"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BFD1E" w14:textId="77777777" w:rsidR="00871773" w:rsidRDefault="005711BB">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A5AC4"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8D624"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3BDAC1" w14:textId="77777777" w:rsidR="00871773" w:rsidRDefault="005711B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3D004" w14:textId="166E938B"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01940" w14:textId="77777777" w:rsidR="00871773" w:rsidRDefault="005711BB">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56006" w14:textId="77777777" w:rsidR="00871773" w:rsidRDefault="005711BB">
                  <w:pPr>
                    <w:spacing w:after="0" w:line="240" w:lineRule="auto"/>
                    <w:jc w:val="center"/>
                  </w:pPr>
                  <w:r>
                    <w:rPr>
                      <w:rFonts w:ascii="Cambria" w:eastAsia="Cambria" w:hAnsi="Cambria"/>
                      <w:color w:val="000000"/>
                      <w:sz w:val="18"/>
                    </w:rPr>
                    <w:t>0</w:t>
                  </w:r>
                </w:p>
              </w:tc>
            </w:tr>
            <w:tr w:rsidR="00871773" w14:paraId="5AFDC0B6"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8C68D" w14:textId="77777777" w:rsidR="00871773" w:rsidRDefault="005711BB">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60336"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60F59"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17B647" w14:textId="77777777" w:rsidR="00871773" w:rsidRDefault="005711BB">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89FAE" w14:textId="5BF0C191"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2A08A" w14:textId="77777777" w:rsidR="00871773" w:rsidRDefault="005711BB">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5AF2A" w14:textId="77777777" w:rsidR="00871773" w:rsidRDefault="005711BB">
                  <w:pPr>
                    <w:spacing w:after="0" w:line="240" w:lineRule="auto"/>
                    <w:jc w:val="center"/>
                  </w:pPr>
                  <w:r>
                    <w:rPr>
                      <w:rFonts w:ascii="Cambria" w:eastAsia="Cambria" w:hAnsi="Cambria"/>
                      <w:color w:val="000000"/>
                      <w:sz w:val="18"/>
                    </w:rPr>
                    <w:t>0</w:t>
                  </w:r>
                </w:p>
              </w:tc>
            </w:tr>
            <w:tr w:rsidR="00871773" w14:paraId="3B009636"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6F9E1" w14:textId="77777777" w:rsidR="00871773" w:rsidRDefault="005711BB">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D1EED"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8636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6A699E"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2AE42" w14:textId="0AF28FAA"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40E56"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6FCE4" w14:textId="77777777" w:rsidR="00871773" w:rsidRDefault="005711BB">
                  <w:pPr>
                    <w:spacing w:after="0" w:line="240" w:lineRule="auto"/>
                    <w:jc w:val="center"/>
                  </w:pPr>
                  <w:r>
                    <w:rPr>
                      <w:rFonts w:ascii="Cambria" w:eastAsia="Cambria" w:hAnsi="Cambria"/>
                      <w:color w:val="000000"/>
                      <w:sz w:val="18"/>
                    </w:rPr>
                    <w:t>-</w:t>
                  </w:r>
                </w:p>
              </w:tc>
            </w:tr>
            <w:tr w:rsidR="00871773" w14:paraId="0EC37503"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F783A" w14:textId="77777777" w:rsidR="00871773" w:rsidRDefault="005711BB">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3FE0C"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5D5F2"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5D789B" w14:textId="77777777" w:rsidR="00871773" w:rsidRDefault="005711B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8CE65" w14:textId="0192F95C"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2A45F"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8CCBE" w14:textId="77777777" w:rsidR="00871773" w:rsidRDefault="005711BB">
                  <w:pPr>
                    <w:spacing w:after="0" w:line="240" w:lineRule="auto"/>
                    <w:jc w:val="center"/>
                  </w:pPr>
                  <w:r>
                    <w:rPr>
                      <w:rFonts w:ascii="Cambria" w:eastAsia="Cambria" w:hAnsi="Cambria"/>
                      <w:color w:val="000000"/>
                      <w:sz w:val="18"/>
                    </w:rPr>
                    <w:t>0</w:t>
                  </w:r>
                </w:p>
              </w:tc>
            </w:tr>
            <w:tr w:rsidR="00871773" w14:paraId="6EC13DA1"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C9B59" w14:textId="77777777" w:rsidR="00871773" w:rsidRDefault="005711BB">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0AC6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3BE9F"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249840" w14:textId="77777777" w:rsidR="00871773" w:rsidRDefault="005711B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1BBD3" w14:textId="65404F72"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F48C6"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79378" w14:textId="77777777" w:rsidR="00871773" w:rsidRDefault="005711BB">
                  <w:pPr>
                    <w:spacing w:after="0" w:line="240" w:lineRule="auto"/>
                    <w:jc w:val="center"/>
                  </w:pPr>
                  <w:r>
                    <w:rPr>
                      <w:rFonts w:ascii="Cambria" w:eastAsia="Cambria" w:hAnsi="Cambria"/>
                      <w:color w:val="000000"/>
                      <w:sz w:val="18"/>
                    </w:rPr>
                    <w:t>0</w:t>
                  </w:r>
                </w:p>
              </w:tc>
            </w:tr>
            <w:tr w:rsidR="00871773" w14:paraId="101E4B4F"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63DEE" w14:textId="77777777" w:rsidR="00871773" w:rsidRDefault="005711BB">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2916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1E4C1"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619801"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13AAD" w14:textId="52A01982"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4D04C"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7B818" w14:textId="77777777" w:rsidR="00871773" w:rsidRDefault="005711BB">
                  <w:pPr>
                    <w:spacing w:after="0" w:line="240" w:lineRule="auto"/>
                    <w:jc w:val="center"/>
                  </w:pPr>
                  <w:r>
                    <w:rPr>
                      <w:rFonts w:ascii="Cambria" w:eastAsia="Cambria" w:hAnsi="Cambria"/>
                      <w:color w:val="000000"/>
                      <w:sz w:val="18"/>
                    </w:rPr>
                    <w:t>-</w:t>
                  </w:r>
                </w:p>
              </w:tc>
            </w:tr>
            <w:tr w:rsidR="00871773" w14:paraId="18BE8D3F"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BE053" w14:textId="77777777" w:rsidR="00871773" w:rsidRDefault="005711BB">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9CD10"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C8A80"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BA0001" w14:textId="77777777" w:rsidR="00871773" w:rsidRDefault="005711B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F0659" w14:textId="7AE8679B"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351F5"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C04BD" w14:textId="77777777" w:rsidR="00871773" w:rsidRDefault="005711BB">
                  <w:pPr>
                    <w:spacing w:after="0" w:line="240" w:lineRule="auto"/>
                    <w:jc w:val="center"/>
                  </w:pPr>
                  <w:r>
                    <w:rPr>
                      <w:rFonts w:ascii="Cambria" w:eastAsia="Cambria" w:hAnsi="Cambria"/>
                      <w:color w:val="000000"/>
                      <w:sz w:val="18"/>
                    </w:rPr>
                    <w:t>0</w:t>
                  </w:r>
                </w:p>
              </w:tc>
            </w:tr>
            <w:tr w:rsidR="00871773" w14:paraId="2C9702E2"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D6168" w14:textId="77777777" w:rsidR="00871773" w:rsidRDefault="005711BB">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EC37A"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DD9FD"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10A15E" w14:textId="77777777" w:rsidR="00871773" w:rsidRDefault="005711BB">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B608D" w14:textId="4227C9D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3CD0D"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E3EAC" w14:textId="77777777" w:rsidR="00871773" w:rsidRDefault="005711BB">
                  <w:pPr>
                    <w:spacing w:after="0" w:line="240" w:lineRule="auto"/>
                    <w:jc w:val="center"/>
                  </w:pPr>
                  <w:r>
                    <w:rPr>
                      <w:rFonts w:ascii="Cambria" w:eastAsia="Cambria" w:hAnsi="Cambria"/>
                      <w:color w:val="000000"/>
                      <w:sz w:val="18"/>
                    </w:rPr>
                    <w:t>0</w:t>
                  </w:r>
                </w:p>
              </w:tc>
            </w:tr>
            <w:tr w:rsidR="00871773" w14:paraId="5DA65053"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66CFF" w14:textId="77777777" w:rsidR="00871773" w:rsidRDefault="005711BB">
                  <w:pPr>
                    <w:spacing w:after="0" w:line="240" w:lineRule="auto"/>
                  </w:pPr>
                  <w:r>
                    <w:rPr>
                      <w:rFonts w:ascii="Cambria" w:eastAsia="Cambria" w:hAnsi="Cambria"/>
                      <w:color w:val="000000"/>
                      <w:sz w:val="18"/>
                    </w:rPr>
                    <w:lastRenderedPageBreak/>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044C2"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AA350"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D80FEC" w14:textId="77777777" w:rsidR="00871773" w:rsidRDefault="005711BB">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7C518" w14:textId="74925E3F"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12D4A"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36E96" w14:textId="77777777" w:rsidR="00871773" w:rsidRDefault="005711BB">
                  <w:pPr>
                    <w:spacing w:after="0" w:line="240" w:lineRule="auto"/>
                    <w:jc w:val="center"/>
                  </w:pPr>
                  <w:r>
                    <w:rPr>
                      <w:rFonts w:ascii="Cambria" w:eastAsia="Cambria" w:hAnsi="Cambria"/>
                      <w:color w:val="000000"/>
                      <w:sz w:val="18"/>
                    </w:rPr>
                    <w:t>0</w:t>
                  </w:r>
                </w:p>
              </w:tc>
            </w:tr>
            <w:tr w:rsidR="00871773" w14:paraId="1B450265"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46647" w14:textId="77777777" w:rsidR="00871773" w:rsidRDefault="005711BB">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4A1BD"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D915F"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AECED0"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0F194" w14:textId="7B136FEE"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0A9E3"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22B54" w14:textId="77777777" w:rsidR="00871773" w:rsidRDefault="005711BB">
                  <w:pPr>
                    <w:spacing w:after="0" w:line="240" w:lineRule="auto"/>
                    <w:jc w:val="center"/>
                  </w:pPr>
                  <w:r>
                    <w:rPr>
                      <w:rFonts w:ascii="Cambria" w:eastAsia="Cambria" w:hAnsi="Cambria"/>
                      <w:color w:val="000000"/>
                      <w:sz w:val="18"/>
                    </w:rPr>
                    <w:t>-</w:t>
                  </w:r>
                </w:p>
              </w:tc>
            </w:tr>
            <w:tr w:rsidR="00871773" w14:paraId="44EDA0DF"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99E1B" w14:textId="77777777" w:rsidR="00871773" w:rsidRDefault="005711BB">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33B3C"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46D4E"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11EA3B" w14:textId="77777777" w:rsidR="00871773" w:rsidRDefault="005711B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3A94E" w14:textId="0067DE8B"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3074E"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BF973" w14:textId="77777777" w:rsidR="00871773" w:rsidRDefault="005711BB">
                  <w:pPr>
                    <w:spacing w:after="0" w:line="240" w:lineRule="auto"/>
                    <w:jc w:val="center"/>
                  </w:pPr>
                  <w:r>
                    <w:rPr>
                      <w:rFonts w:ascii="Cambria" w:eastAsia="Cambria" w:hAnsi="Cambria"/>
                      <w:color w:val="000000"/>
                      <w:sz w:val="18"/>
                    </w:rPr>
                    <w:t>0</w:t>
                  </w:r>
                </w:p>
              </w:tc>
            </w:tr>
            <w:tr w:rsidR="00871773" w14:paraId="5BE5618F"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15AA8" w14:textId="77777777" w:rsidR="00871773" w:rsidRDefault="005711BB">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FE275"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F6D0F"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67A807"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5C446" w14:textId="10B2B418"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77FF5"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49B45" w14:textId="77777777" w:rsidR="00871773" w:rsidRDefault="005711BB">
                  <w:pPr>
                    <w:spacing w:after="0" w:line="240" w:lineRule="auto"/>
                    <w:jc w:val="center"/>
                  </w:pPr>
                  <w:r>
                    <w:rPr>
                      <w:rFonts w:ascii="Cambria" w:eastAsia="Cambria" w:hAnsi="Cambria"/>
                      <w:color w:val="000000"/>
                      <w:sz w:val="18"/>
                    </w:rPr>
                    <w:t>0</w:t>
                  </w:r>
                </w:p>
              </w:tc>
            </w:tr>
            <w:tr w:rsidR="00871773" w14:paraId="270E3D04"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C8D55" w14:textId="77777777" w:rsidR="00871773" w:rsidRDefault="005711BB">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6BC4F"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31904"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B35ABD"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CC58D" w14:textId="33081980"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3883E"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E7A15" w14:textId="77777777" w:rsidR="00871773" w:rsidRDefault="005711BB">
                  <w:pPr>
                    <w:spacing w:after="0" w:line="240" w:lineRule="auto"/>
                    <w:jc w:val="center"/>
                  </w:pPr>
                  <w:r>
                    <w:rPr>
                      <w:rFonts w:ascii="Cambria" w:eastAsia="Cambria" w:hAnsi="Cambria"/>
                      <w:color w:val="000000"/>
                      <w:sz w:val="18"/>
                    </w:rPr>
                    <w:t>-</w:t>
                  </w:r>
                </w:p>
              </w:tc>
            </w:tr>
            <w:tr w:rsidR="00871773" w14:paraId="72703215"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77D92" w14:textId="77777777" w:rsidR="00871773" w:rsidRDefault="005711BB">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92FF2"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10B9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466DEE"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427A4" w14:textId="68281683"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192CC"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97C3E" w14:textId="77777777" w:rsidR="00871773" w:rsidRDefault="005711BB">
                  <w:pPr>
                    <w:spacing w:after="0" w:line="240" w:lineRule="auto"/>
                    <w:jc w:val="center"/>
                  </w:pPr>
                  <w:r>
                    <w:rPr>
                      <w:rFonts w:ascii="Cambria" w:eastAsia="Cambria" w:hAnsi="Cambria"/>
                      <w:color w:val="000000"/>
                      <w:sz w:val="18"/>
                    </w:rPr>
                    <w:t>-</w:t>
                  </w:r>
                </w:p>
              </w:tc>
            </w:tr>
            <w:tr w:rsidR="00871773" w14:paraId="4E2A0C6B"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E4E7B" w14:textId="77777777" w:rsidR="00871773" w:rsidRDefault="005711BB">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5B274"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BE9F4"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3AF901" w14:textId="77777777" w:rsidR="00871773" w:rsidRDefault="005711BB">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F5A27" w14:textId="12A999B6"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26C40"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FA42B" w14:textId="77777777" w:rsidR="00871773" w:rsidRDefault="005711BB">
                  <w:pPr>
                    <w:spacing w:after="0" w:line="240" w:lineRule="auto"/>
                    <w:jc w:val="center"/>
                  </w:pPr>
                  <w:r>
                    <w:rPr>
                      <w:rFonts w:ascii="Cambria" w:eastAsia="Cambria" w:hAnsi="Cambria"/>
                      <w:color w:val="000000"/>
                      <w:sz w:val="18"/>
                    </w:rPr>
                    <w:t>0</w:t>
                  </w:r>
                </w:p>
              </w:tc>
            </w:tr>
            <w:tr w:rsidR="00871773" w14:paraId="49BC2141"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B3605" w14:textId="77777777" w:rsidR="00871773" w:rsidRDefault="005711BB">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42CCB"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72C74"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714DA3"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C247C" w14:textId="6F0D28BD"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05A5A"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6F61A" w14:textId="77777777" w:rsidR="00871773" w:rsidRDefault="005711BB">
                  <w:pPr>
                    <w:spacing w:after="0" w:line="240" w:lineRule="auto"/>
                    <w:jc w:val="center"/>
                  </w:pPr>
                  <w:r>
                    <w:rPr>
                      <w:rFonts w:ascii="Cambria" w:eastAsia="Cambria" w:hAnsi="Cambria"/>
                      <w:color w:val="000000"/>
                      <w:sz w:val="18"/>
                    </w:rPr>
                    <w:t>-</w:t>
                  </w:r>
                </w:p>
              </w:tc>
            </w:tr>
            <w:tr w:rsidR="00871773" w14:paraId="16AB5A9F"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4A456" w14:textId="77777777" w:rsidR="00871773" w:rsidRDefault="005711BB">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15C65"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270C5"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9D2CDB"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E87A1" w14:textId="57313062"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5FC90"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6E851" w14:textId="77777777" w:rsidR="00871773" w:rsidRDefault="005711BB">
                  <w:pPr>
                    <w:spacing w:after="0" w:line="240" w:lineRule="auto"/>
                    <w:jc w:val="center"/>
                  </w:pPr>
                  <w:r>
                    <w:rPr>
                      <w:rFonts w:ascii="Cambria" w:eastAsia="Cambria" w:hAnsi="Cambria"/>
                      <w:color w:val="000000"/>
                      <w:sz w:val="18"/>
                    </w:rPr>
                    <w:t>-</w:t>
                  </w:r>
                </w:p>
              </w:tc>
            </w:tr>
            <w:tr w:rsidR="00871773" w14:paraId="22428893"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04E84" w14:textId="77777777" w:rsidR="00871773" w:rsidRDefault="005711BB">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1061A"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3FFB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95FB61"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9814C" w14:textId="23B0B120"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1F7E8"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05B12" w14:textId="77777777" w:rsidR="00871773" w:rsidRDefault="005711BB">
                  <w:pPr>
                    <w:spacing w:after="0" w:line="240" w:lineRule="auto"/>
                    <w:jc w:val="center"/>
                  </w:pPr>
                  <w:r>
                    <w:rPr>
                      <w:rFonts w:ascii="Cambria" w:eastAsia="Cambria" w:hAnsi="Cambria"/>
                      <w:color w:val="000000"/>
                      <w:sz w:val="18"/>
                    </w:rPr>
                    <w:t>-</w:t>
                  </w:r>
                </w:p>
              </w:tc>
            </w:tr>
            <w:tr w:rsidR="00871773" w14:paraId="25112B65"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E2A5E" w14:textId="77777777" w:rsidR="00871773" w:rsidRDefault="005711BB">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C567B"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E69BF"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2BC604"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84439" w14:textId="140F0C31"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DFE1A"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9D22F" w14:textId="77777777" w:rsidR="00871773" w:rsidRDefault="005711BB">
                  <w:pPr>
                    <w:spacing w:after="0" w:line="240" w:lineRule="auto"/>
                    <w:jc w:val="center"/>
                  </w:pPr>
                  <w:r>
                    <w:rPr>
                      <w:rFonts w:ascii="Cambria" w:eastAsia="Cambria" w:hAnsi="Cambria"/>
                      <w:color w:val="000000"/>
                      <w:sz w:val="18"/>
                    </w:rPr>
                    <w:t>-</w:t>
                  </w:r>
                </w:p>
              </w:tc>
            </w:tr>
            <w:tr w:rsidR="00871773" w14:paraId="56A6DD44"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A8A39" w14:textId="77777777" w:rsidR="00871773" w:rsidRDefault="005711BB">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57FF3"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A85E9" w14:textId="77777777" w:rsidR="00871773" w:rsidRDefault="005711B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902691"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46A4F" w14:textId="3E70D524"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F262D"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85F24" w14:textId="77777777" w:rsidR="00871773" w:rsidRDefault="005711BB">
                  <w:pPr>
                    <w:spacing w:after="0" w:line="240" w:lineRule="auto"/>
                    <w:jc w:val="center"/>
                  </w:pPr>
                  <w:r>
                    <w:rPr>
                      <w:rFonts w:ascii="Cambria" w:eastAsia="Cambria" w:hAnsi="Cambria"/>
                      <w:color w:val="000000"/>
                      <w:sz w:val="18"/>
                    </w:rPr>
                    <w:t>-</w:t>
                  </w:r>
                </w:p>
              </w:tc>
            </w:tr>
            <w:tr w:rsidR="00871773" w14:paraId="43507CCB"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356D6" w14:textId="77777777" w:rsidR="00871773" w:rsidRDefault="005711BB">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74779"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DF733"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B13E50"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05449" w14:textId="64DFABE9"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E4A77"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B77D2" w14:textId="77777777" w:rsidR="00871773" w:rsidRDefault="005711BB">
                  <w:pPr>
                    <w:spacing w:after="0" w:line="240" w:lineRule="auto"/>
                    <w:jc w:val="center"/>
                  </w:pPr>
                  <w:r>
                    <w:rPr>
                      <w:rFonts w:ascii="Cambria" w:eastAsia="Cambria" w:hAnsi="Cambria"/>
                      <w:color w:val="000000"/>
                      <w:sz w:val="18"/>
                    </w:rPr>
                    <w:t>-</w:t>
                  </w:r>
                </w:p>
              </w:tc>
            </w:tr>
            <w:tr w:rsidR="00871773" w14:paraId="7E0702EA"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058DB" w14:textId="77777777" w:rsidR="00871773" w:rsidRDefault="005711BB">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D8C9F"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8790C"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887E34"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E5741" w14:textId="017E4366"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5FB3B"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3DD21" w14:textId="77777777" w:rsidR="00871773" w:rsidRDefault="005711BB">
                  <w:pPr>
                    <w:spacing w:after="0" w:line="240" w:lineRule="auto"/>
                    <w:jc w:val="center"/>
                  </w:pPr>
                  <w:r>
                    <w:rPr>
                      <w:rFonts w:ascii="Cambria" w:eastAsia="Cambria" w:hAnsi="Cambria"/>
                      <w:color w:val="000000"/>
                      <w:sz w:val="18"/>
                    </w:rPr>
                    <w:t>-</w:t>
                  </w:r>
                </w:p>
              </w:tc>
            </w:tr>
            <w:tr w:rsidR="00871773" w14:paraId="1AAD665B"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7D998" w14:textId="77777777" w:rsidR="00871773" w:rsidRDefault="005711BB">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38F89"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64339"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1DD45A"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830BA" w14:textId="79ACB85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2139C"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706D1" w14:textId="77777777" w:rsidR="00871773" w:rsidRDefault="005711BB">
                  <w:pPr>
                    <w:spacing w:after="0" w:line="240" w:lineRule="auto"/>
                    <w:jc w:val="center"/>
                  </w:pPr>
                  <w:r>
                    <w:rPr>
                      <w:rFonts w:ascii="Cambria" w:eastAsia="Cambria" w:hAnsi="Cambria"/>
                      <w:color w:val="000000"/>
                      <w:sz w:val="18"/>
                    </w:rPr>
                    <w:t>-</w:t>
                  </w:r>
                </w:p>
              </w:tc>
            </w:tr>
            <w:tr w:rsidR="00871773" w14:paraId="3898EB2B"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C703A" w14:textId="77777777" w:rsidR="00871773" w:rsidRDefault="005711BB">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A1944"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82863"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5219FB" w14:textId="77777777" w:rsidR="00871773" w:rsidRDefault="005711BB">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B9EFB" w14:textId="221B9A06"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ED321"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691ED" w14:textId="77777777" w:rsidR="00871773" w:rsidRDefault="005711BB">
                  <w:pPr>
                    <w:spacing w:after="0" w:line="240" w:lineRule="auto"/>
                    <w:jc w:val="center"/>
                  </w:pPr>
                  <w:r>
                    <w:rPr>
                      <w:rFonts w:ascii="Cambria" w:eastAsia="Cambria" w:hAnsi="Cambria"/>
                      <w:color w:val="000000"/>
                      <w:sz w:val="18"/>
                    </w:rPr>
                    <w:t>0</w:t>
                  </w:r>
                </w:p>
              </w:tc>
            </w:tr>
            <w:tr w:rsidR="00871773" w14:paraId="2B188B16"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2A1B1" w14:textId="77777777" w:rsidR="00871773" w:rsidRDefault="005711BB">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1F1AB"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11C50"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48182E"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484DD" w14:textId="0612D0B4"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9D832"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7BBB2" w14:textId="77777777" w:rsidR="00871773" w:rsidRDefault="005711BB">
                  <w:pPr>
                    <w:spacing w:after="0" w:line="240" w:lineRule="auto"/>
                    <w:jc w:val="center"/>
                  </w:pPr>
                  <w:r>
                    <w:rPr>
                      <w:rFonts w:ascii="Cambria" w:eastAsia="Cambria" w:hAnsi="Cambria"/>
                      <w:color w:val="000000"/>
                      <w:sz w:val="18"/>
                    </w:rPr>
                    <w:t>-</w:t>
                  </w:r>
                </w:p>
              </w:tc>
            </w:tr>
            <w:tr w:rsidR="00871773" w14:paraId="0CED0855"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C824A" w14:textId="77777777" w:rsidR="00871773" w:rsidRDefault="005711BB">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F2CAB"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18984"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256E49"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4BE7C" w14:textId="32303C72"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C7E55"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729D7" w14:textId="77777777" w:rsidR="00871773" w:rsidRDefault="005711BB">
                  <w:pPr>
                    <w:spacing w:after="0" w:line="240" w:lineRule="auto"/>
                    <w:jc w:val="center"/>
                  </w:pPr>
                  <w:r>
                    <w:rPr>
                      <w:rFonts w:ascii="Cambria" w:eastAsia="Cambria" w:hAnsi="Cambria"/>
                      <w:color w:val="000000"/>
                      <w:sz w:val="18"/>
                    </w:rPr>
                    <w:t>-</w:t>
                  </w:r>
                </w:p>
              </w:tc>
            </w:tr>
            <w:tr w:rsidR="00871773" w14:paraId="0426C6A0"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55594" w14:textId="77777777" w:rsidR="00871773" w:rsidRDefault="005711BB">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11184"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9CD72"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2B55C0"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5573B" w14:textId="2CCF92FB"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039EB"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AAAC9" w14:textId="77777777" w:rsidR="00871773" w:rsidRDefault="005711BB">
                  <w:pPr>
                    <w:spacing w:after="0" w:line="240" w:lineRule="auto"/>
                    <w:jc w:val="center"/>
                  </w:pPr>
                  <w:r>
                    <w:rPr>
                      <w:rFonts w:ascii="Cambria" w:eastAsia="Cambria" w:hAnsi="Cambria"/>
                      <w:color w:val="000000"/>
                      <w:sz w:val="18"/>
                    </w:rPr>
                    <w:t>-</w:t>
                  </w:r>
                </w:p>
              </w:tc>
            </w:tr>
            <w:tr w:rsidR="00871773" w14:paraId="4384D71E"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EA74A" w14:textId="77777777" w:rsidR="00871773" w:rsidRDefault="005711BB">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4A072"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BF1BC"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45753E" w14:textId="77777777" w:rsidR="00871773" w:rsidRDefault="005711BB">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F8AFC" w14:textId="51194B2B"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3DFFA"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47261" w14:textId="77777777" w:rsidR="00871773" w:rsidRDefault="005711BB">
                  <w:pPr>
                    <w:spacing w:after="0" w:line="240" w:lineRule="auto"/>
                    <w:jc w:val="center"/>
                  </w:pPr>
                  <w:r>
                    <w:rPr>
                      <w:rFonts w:ascii="Cambria" w:eastAsia="Cambria" w:hAnsi="Cambria"/>
                      <w:color w:val="000000"/>
                      <w:sz w:val="18"/>
                    </w:rPr>
                    <w:t>0</w:t>
                  </w:r>
                </w:p>
              </w:tc>
            </w:tr>
            <w:tr w:rsidR="00871773" w14:paraId="5EB11529"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D789B" w14:textId="77777777" w:rsidR="00871773" w:rsidRDefault="005711BB">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8C2E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AD82A" w14:textId="77777777" w:rsidR="00871773" w:rsidRDefault="005711B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F3837A"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79CFD" w14:textId="1D18DB8F"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E5C32"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3AC2E" w14:textId="77777777" w:rsidR="00871773" w:rsidRDefault="005711BB">
                  <w:pPr>
                    <w:spacing w:after="0" w:line="240" w:lineRule="auto"/>
                    <w:jc w:val="center"/>
                  </w:pPr>
                  <w:r>
                    <w:rPr>
                      <w:rFonts w:ascii="Cambria" w:eastAsia="Cambria" w:hAnsi="Cambria"/>
                      <w:color w:val="000000"/>
                      <w:sz w:val="18"/>
                    </w:rPr>
                    <w:t>-</w:t>
                  </w:r>
                </w:p>
              </w:tc>
            </w:tr>
            <w:tr w:rsidR="00871773" w14:paraId="75D8A1FB"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5A56E" w14:textId="77777777" w:rsidR="00871773" w:rsidRDefault="005711BB">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83725"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8332D"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3009AF"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04B3A" w14:textId="1FB00ADB"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2C2F1"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D6D58" w14:textId="77777777" w:rsidR="00871773" w:rsidRDefault="005711BB">
                  <w:pPr>
                    <w:spacing w:after="0" w:line="240" w:lineRule="auto"/>
                    <w:jc w:val="center"/>
                  </w:pPr>
                  <w:r>
                    <w:rPr>
                      <w:rFonts w:ascii="Cambria" w:eastAsia="Cambria" w:hAnsi="Cambria"/>
                      <w:color w:val="000000"/>
                      <w:sz w:val="18"/>
                    </w:rPr>
                    <w:t>-</w:t>
                  </w:r>
                </w:p>
              </w:tc>
            </w:tr>
            <w:tr w:rsidR="00871773" w14:paraId="6EB5B122"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B124C" w14:textId="77777777" w:rsidR="00871773" w:rsidRDefault="005711BB">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9A7AF"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28F49"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6FAB86" w14:textId="77777777" w:rsidR="00871773" w:rsidRDefault="005711B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422E0" w14:textId="0ED1E933"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AB421"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D3E23" w14:textId="77777777" w:rsidR="00871773" w:rsidRDefault="005711BB">
                  <w:pPr>
                    <w:spacing w:after="0" w:line="240" w:lineRule="auto"/>
                    <w:jc w:val="center"/>
                  </w:pPr>
                  <w:r>
                    <w:rPr>
                      <w:rFonts w:ascii="Cambria" w:eastAsia="Cambria" w:hAnsi="Cambria"/>
                      <w:color w:val="000000"/>
                      <w:sz w:val="18"/>
                    </w:rPr>
                    <w:t>0</w:t>
                  </w:r>
                </w:p>
              </w:tc>
            </w:tr>
            <w:tr w:rsidR="00871773" w14:paraId="7D8C56AA"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95F42" w14:textId="77777777" w:rsidR="00871773" w:rsidRDefault="005711BB">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85532"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9406B"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89403B" w14:textId="77777777" w:rsidR="00871773" w:rsidRDefault="005711B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1FED6" w14:textId="684D6CEE"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A24B2"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E890B" w14:textId="77777777" w:rsidR="00871773" w:rsidRDefault="005711BB">
                  <w:pPr>
                    <w:spacing w:after="0" w:line="240" w:lineRule="auto"/>
                    <w:jc w:val="center"/>
                  </w:pPr>
                  <w:r>
                    <w:rPr>
                      <w:rFonts w:ascii="Cambria" w:eastAsia="Cambria" w:hAnsi="Cambria"/>
                      <w:color w:val="000000"/>
                      <w:sz w:val="18"/>
                    </w:rPr>
                    <w:t>0</w:t>
                  </w:r>
                </w:p>
              </w:tc>
            </w:tr>
            <w:tr w:rsidR="00871773" w14:paraId="023EAFFA"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5B8B7" w14:textId="77777777" w:rsidR="00871773" w:rsidRDefault="005711BB">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BE8D3"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F9DCD"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658F53"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8326E" w14:textId="55D821F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3602E"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DA3B9" w14:textId="77777777" w:rsidR="00871773" w:rsidRDefault="005711BB">
                  <w:pPr>
                    <w:spacing w:after="0" w:line="240" w:lineRule="auto"/>
                    <w:jc w:val="center"/>
                  </w:pPr>
                  <w:r>
                    <w:rPr>
                      <w:rFonts w:ascii="Cambria" w:eastAsia="Cambria" w:hAnsi="Cambria"/>
                      <w:color w:val="000000"/>
                      <w:sz w:val="18"/>
                    </w:rPr>
                    <w:t>-</w:t>
                  </w:r>
                </w:p>
              </w:tc>
            </w:tr>
            <w:tr w:rsidR="00871773" w14:paraId="3887D09B"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1AD0A" w14:textId="77777777" w:rsidR="00871773" w:rsidRDefault="005711BB">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81A5A"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79E47"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2FCA62" w14:textId="77777777" w:rsidR="00871773" w:rsidRDefault="005711B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3DB1B" w14:textId="798FDF89"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97BEB"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3A96F" w14:textId="77777777" w:rsidR="00871773" w:rsidRDefault="005711BB">
                  <w:pPr>
                    <w:spacing w:after="0" w:line="240" w:lineRule="auto"/>
                    <w:jc w:val="center"/>
                  </w:pPr>
                  <w:r>
                    <w:rPr>
                      <w:rFonts w:ascii="Cambria" w:eastAsia="Cambria" w:hAnsi="Cambria"/>
                      <w:color w:val="000000"/>
                      <w:sz w:val="18"/>
                    </w:rPr>
                    <w:t>0</w:t>
                  </w:r>
                </w:p>
              </w:tc>
            </w:tr>
            <w:tr w:rsidR="00871773" w14:paraId="76E26E84"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A9683" w14:textId="77777777" w:rsidR="00871773" w:rsidRDefault="005711BB">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CEF04"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A349C"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411B70"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67E91" w14:textId="793D18A2"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24336"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953D8" w14:textId="77777777" w:rsidR="00871773" w:rsidRDefault="005711BB">
                  <w:pPr>
                    <w:spacing w:after="0" w:line="240" w:lineRule="auto"/>
                    <w:jc w:val="center"/>
                  </w:pPr>
                  <w:r>
                    <w:rPr>
                      <w:rFonts w:ascii="Cambria" w:eastAsia="Cambria" w:hAnsi="Cambria"/>
                      <w:color w:val="000000"/>
                      <w:sz w:val="18"/>
                    </w:rPr>
                    <w:t>-</w:t>
                  </w:r>
                </w:p>
              </w:tc>
            </w:tr>
            <w:tr w:rsidR="00871773" w14:paraId="492B8FF0"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6B144" w14:textId="77777777" w:rsidR="00871773" w:rsidRDefault="005711BB">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B6C85"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F1CF5"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46B965" w14:textId="77777777" w:rsidR="00871773" w:rsidRDefault="005711BB">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34216" w14:textId="34A56451"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B437F"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94292" w14:textId="77777777" w:rsidR="00871773" w:rsidRDefault="005711BB">
                  <w:pPr>
                    <w:spacing w:after="0" w:line="240" w:lineRule="auto"/>
                    <w:jc w:val="center"/>
                  </w:pPr>
                  <w:r>
                    <w:rPr>
                      <w:rFonts w:ascii="Cambria" w:eastAsia="Cambria" w:hAnsi="Cambria"/>
                      <w:color w:val="000000"/>
                      <w:sz w:val="18"/>
                    </w:rPr>
                    <w:t>0</w:t>
                  </w:r>
                </w:p>
              </w:tc>
            </w:tr>
            <w:tr w:rsidR="00871773" w14:paraId="0977D39A"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DCD2B" w14:textId="77777777" w:rsidR="00871773" w:rsidRDefault="005711BB">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4C271"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4180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AAC079"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6CC6E" w14:textId="364005AD"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D7613"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76FC6" w14:textId="77777777" w:rsidR="00871773" w:rsidRDefault="005711BB">
                  <w:pPr>
                    <w:spacing w:after="0" w:line="240" w:lineRule="auto"/>
                    <w:jc w:val="center"/>
                  </w:pPr>
                  <w:r>
                    <w:rPr>
                      <w:rFonts w:ascii="Cambria" w:eastAsia="Cambria" w:hAnsi="Cambria"/>
                      <w:color w:val="000000"/>
                      <w:sz w:val="18"/>
                    </w:rPr>
                    <w:t>-</w:t>
                  </w:r>
                </w:p>
              </w:tc>
            </w:tr>
            <w:tr w:rsidR="00871773" w14:paraId="27C36045"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D7829" w14:textId="77777777" w:rsidR="00871773" w:rsidRDefault="005711BB">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7A619"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BC175"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297E12"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646D6" w14:textId="50317123"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878D3"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024DF" w14:textId="77777777" w:rsidR="00871773" w:rsidRDefault="005711BB">
                  <w:pPr>
                    <w:spacing w:after="0" w:line="240" w:lineRule="auto"/>
                    <w:jc w:val="center"/>
                  </w:pPr>
                  <w:r>
                    <w:rPr>
                      <w:rFonts w:ascii="Cambria" w:eastAsia="Cambria" w:hAnsi="Cambria"/>
                      <w:color w:val="000000"/>
                      <w:sz w:val="18"/>
                    </w:rPr>
                    <w:t>-</w:t>
                  </w:r>
                </w:p>
              </w:tc>
            </w:tr>
            <w:tr w:rsidR="00871773" w14:paraId="02819B16"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10811" w14:textId="77777777" w:rsidR="00871773" w:rsidRDefault="005711BB">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F3536"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94BEE"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02D848"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00E82" w14:textId="6510BAF0"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96E97"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456C5" w14:textId="77777777" w:rsidR="00871773" w:rsidRDefault="005711BB">
                  <w:pPr>
                    <w:spacing w:after="0" w:line="240" w:lineRule="auto"/>
                    <w:jc w:val="center"/>
                  </w:pPr>
                  <w:r>
                    <w:rPr>
                      <w:rFonts w:ascii="Cambria" w:eastAsia="Cambria" w:hAnsi="Cambria"/>
                      <w:color w:val="000000"/>
                      <w:sz w:val="18"/>
                    </w:rPr>
                    <w:t>-</w:t>
                  </w:r>
                </w:p>
              </w:tc>
            </w:tr>
            <w:tr w:rsidR="00871773" w14:paraId="0EE8EB61"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75476" w14:textId="77777777" w:rsidR="00871773" w:rsidRDefault="005711BB">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018ED"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8EF59"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730C77"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1F09F" w14:textId="39207D38"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8D0DC"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1849A" w14:textId="77777777" w:rsidR="00871773" w:rsidRDefault="005711BB">
                  <w:pPr>
                    <w:spacing w:after="0" w:line="240" w:lineRule="auto"/>
                    <w:jc w:val="center"/>
                  </w:pPr>
                  <w:r>
                    <w:rPr>
                      <w:rFonts w:ascii="Cambria" w:eastAsia="Cambria" w:hAnsi="Cambria"/>
                      <w:color w:val="000000"/>
                      <w:sz w:val="18"/>
                    </w:rPr>
                    <w:t>-</w:t>
                  </w:r>
                </w:p>
              </w:tc>
            </w:tr>
            <w:tr w:rsidR="00871773" w14:paraId="515641F5"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A9D24" w14:textId="77777777" w:rsidR="00871773" w:rsidRDefault="005711BB">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B2AB1"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1C67B"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583207" w14:textId="77777777" w:rsidR="00871773" w:rsidRDefault="005711B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40C1C" w14:textId="2FC54A89"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178A5"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E300E" w14:textId="77777777" w:rsidR="00871773" w:rsidRDefault="005711BB">
                  <w:pPr>
                    <w:spacing w:after="0" w:line="240" w:lineRule="auto"/>
                    <w:jc w:val="center"/>
                  </w:pPr>
                  <w:r>
                    <w:rPr>
                      <w:rFonts w:ascii="Cambria" w:eastAsia="Cambria" w:hAnsi="Cambria"/>
                      <w:color w:val="000000"/>
                      <w:sz w:val="18"/>
                    </w:rPr>
                    <w:t>0</w:t>
                  </w:r>
                </w:p>
              </w:tc>
            </w:tr>
            <w:tr w:rsidR="00871773" w14:paraId="673DA93A"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D28AC" w14:textId="77777777" w:rsidR="00871773" w:rsidRDefault="005711BB">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E3210"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37916"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5922B2" w14:textId="77777777" w:rsidR="00871773" w:rsidRDefault="005711BB">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5017A" w14:textId="4989F0F9"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64DB6" w14:textId="77777777" w:rsidR="00871773" w:rsidRDefault="005711BB">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FEEED" w14:textId="77777777" w:rsidR="00871773" w:rsidRDefault="005711BB">
                  <w:pPr>
                    <w:spacing w:after="0" w:line="240" w:lineRule="auto"/>
                    <w:jc w:val="center"/>
                  </w:pPr>
                  <w:r>
                    <w:rPr>
                      <w:rFonts w:ascii="Cambria" w:eastAsia="Cambria" w:hAnsi="Cambria"/>
                      <w:color w:val="000000"/>
                      <w:sz w:val="18"/>
                    </w:rPr>
                    <w:t>0</w:t>
                  </w:r>
                </w:p>
              </w:tc>
            </w:tr>
            <w:tr w:rsidR="00871773" w14:paraId="0657E59A"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1F993" w14:textId="77777777" w:rsidR="00871773" w:rsidRDefault="005711BB">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05EA2"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B4BB6"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F45D4E"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C7186" w14:textId="13EAF1B0"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BE2A4"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299ED" w14:textId="77777777" w:rsidR="00871773" w:rsidRDefault="005711BB">
                  <w:pPr>
                    <w:spacing w:after="0" w:line="240" w:lineRule="auto"/>
                    <w:jc w:val="center"/>
                  </w:pPr>
                  <w:r>
                    <w:rPr>
                      <w:rFonts w:ascii="Cambria" w:eastAsia="Cambria" w:hAnsi="Cambria"/>
                      <w:color w:val="000000"/>
                      <w:sz w:val="18"/>
                    </w:rPr>
                    <w:t>-</w:t>
                  </w:r>
                </w:p>
              </w:tc>
            </w:tr>
            <w:tr w:rsidR="00871773" w14:paraId="6BDCD204"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009E0" w14:textId="77777777" w:rsidR="00871773" w:rsidRDefault="005711BB">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7DAC7"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0B645"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0D54D3"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C01BC" w14:textId="2BCCB0F3"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B7678"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CA619" w14:textId="77777777" w:rsidR="00871773" w:rsidRDefault="005711BB">
                  <w:pPr>
                    <w:spacing w:after="0" w:line="240" w:lineRule="auto"/>
                    <w:jc w:val="center"/>
                  </w:pPr>
                  <w:r>
                    <w:rPr>
                      <w:rFonts w:ascii="Cambria" w:eastAsia="Cambria" w:hAnsi="Cambria"/>
                      <w:color w:val="000000"/>
                      <w:sz w:val="18"/>
                    </w:rPr>
                    <w:t>-</w:t>
                  </w:r>
                </w:p>
              </w:tc>
            </w:tr>
            <w:tr w:rsidR="00871773" w14:paraId="70B44D46"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1C17E" w14:textId="77777777" w:rsidR="00871773" w:rsidRDefault="005711BB">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8B0C0"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19582"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117B50"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472CB" w14:textId="19B302BE"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4C192"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2C034" w14:textId="77777777" w:rsidR="00871773" w:rsidRDefault="005711BB">
                  <w:pPr>
                    <w:spacing w:after="0" w:line="240" w:lineRule="auto"/>
                    <w:jc w:val="center"/>
                  </w:pPr>
                  <w:r>
                    <w:rPr>
                      <w:rFonts w:ascii="Cambria" w:eastAsia="Cambria" w:hAnsi="Cambria"/>
                      <w:color w:val="000000"/>
                      <w:sz w:val="18"/>
                    </w:rPr>
                    <w:t>-</w:t>
                  </w:r>
                </w:p>
              </w:tc>
            </w:tr>
            <w:tr w:rsidR="00871773" w14:paraId="5FFEAF76"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57415" w14:textId="77777777" w:rsidR="00871773" w:rsidRDefault="005711BB">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33AF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B1BA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A0DFC4"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50C9D" w14:textId="6B94D7CC"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1B589"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DFBB9" w14:textId="77777777" w:rsidR="00871773" w:rsidRDefault="005711BB">
                  <w:pPr>
                    <w:spacing w:after="0" w:line="240" w:lineRule="auto"/>
                    <w:jc w:val="center"/>
                  </w:pPr>
                  <w:r>
                    <w:rPr>
                      <w:rFonts w:ascii="Cambria" w:eastAsia="Cambria" w:hAnsi="Cambria"/>
                      <w:color w:val="000000"/>
                      <w:sz w:val="18"/>
                    </w:rPr>
                    <w:t>-</w:t>
                  </w:r>
                </w:p>
              </w:tc>
            </w:tr>
            <w:tr w:rsidR="00871773" w14:paraId="6DB723E3"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E381B" w14:textId="77777777" w:rsidR="00871773" w:rsidRDefault="005711BB">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B2F68"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6B38D"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12EAFB" w14:textId="77777777" w:rsidR="00871773" w:rsidRDefault="005711B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D9952" w14:textId="31C3EF54"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F9543"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E0734" w14:textId="77777777" w:rsidR="00871773" w:rsidRDefault="005711BB">
                  <w:pPr>
                    <w:spacing w:after="0" w:line="240" w:lineRule="auto"/>
                    <w:jc w:val="center"/>
                  </w:pPr>
                  <w:r>
                    <w:rPr>
                      <w:rFonts w:ascii="Cambria" w:eastAsia="Cambria" w:hAnsi="Cambria"/>
                      <w:color w:val="000000"/>
                      <w:sz w:val="18"/>
                    </w:rPr>
                    <w:t>0</w:t>
                  </w:r>
                </w:p>
              </w:tc>
            </w:tr>
            <w:tr w:rsidR="00871773" w14:paraId="3F746BB6"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8BF0A" w14:textId="77777777" w:rsidR="00871773" w:rsidRDefault="005711BB">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5BAF9"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2C23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B19737"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2EDA7" w14:textId="45EB641A"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3DCE2"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DB34D" w14:textId="77777777" w:rsidR="00871773" w:rsidRDefault="005711BB">
                  <w:pPr>
                    <w:spacing w:after="0" w:line="240" w:lineRule="auto"/>
                    <w:jc w:val="center"/>
                  </w:pPr>
                  <w:r>
                    <w:rPr>
                      <w:rFonts w:ascii="Cambria" w:eastAsia="Cambria" w:hAnsi="Cambria"/>
                      <w:color w:val="000000"/>
                      <w:sz w:val="18"/>
                    </w:rPr>
                    <w:t>-</w:t>
                  </w:r>
                </w:p>
              </w:tc>
            </w:tr>
            <w:tr w:rsidR="00871773" w14:paraId="4F7279CB"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4FDAE" w14:textId="77777777" w:rsidR="00871773" w:rsidRDefault="005711BB">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4F0E1"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9942B"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E62ACF"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52456" w14:textId="352A205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FC89C"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012EA" w14:textId="77777777" w:rsidR="00871773" w:rsidRDefault="005711BB">
                  <w:pPr>
                    <w:spacing w:after="0" w:line="240" w:lineRule="auto"/>
                    <w:jc w:val="center"/>
                  </w:pPr>
                  <w:r>
                    <w:rPr>
                      <w:rFonts w:ascii="Cambria" w:eastAsia="Cambria" w:hAnsi="Cambria"/>
                      <w:color w:val="000000"/>
                      <w:sz w:val="18"/>
                    </w:rPr>
                    <w:t>-</w:t>
                  </w:r>
                </w:p>
              </w:tc>
            </w:tr>
            <w:tr w:rsidR="00871773" w14:paraId="6E67DA75"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731F7" w14:textId="77777777" w:rsidR="00871773" w:rsidRDefault="005711BB">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4CD0A"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AB94C"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E36916" w14:textId="77777777" w:rsidR="00871773" w:rsidRDefault="005711BB">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3279E" w14:textId="042C6F9B"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39BD5"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E2680" w14:textId="77777777" w:rsidR="00871773" w:rsidRDefault="005711BB">
                  <w:pPr>
                    <w:spacing w:after="0" w:line="240" w:lineRule="auto"/>
                    <w:jc w:val="center"/>
                  </w:pPr>
                  <w:r>
                    <w:rPr>
                      <w:rFonts w:ascii="Cambria" w:eastAsia="Cambria" w:hAnsi="Cambria"/>
                      <w:color w:val="000000"/>
                      <w:sz w:val="18"/>
                    </w:rPr>
                    <w:t>0</w:t>
                  </w:r>
                </w:p>
              </w:tc>
            </w:tr>
            <w:tr w:rsidR="00871773" w14:paraId="3E7B182D"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4B22B" w14:textId="77777777" w:rsidR="00871773" w:rsidRDefault="005711BB">
                  <w:pPr>
                    <w:spacing w:after="0" w:line="240" w:lineRule="auto"/>
                  </w:pPr>
                  <w:r>
                    <w:rPr>
                      <w:rFonts w:ascii="Cambria" w:eastAsia="Cambria" w:hAnsi="Cambria"/>
                      <w:color w:val="000000"/>
                      <w:sz w:val="18"/>
                    </w:rPr>
                    <w:lastRenderedPageBreak/>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3D23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57E53"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8BFBEA"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BF79B" w14:textId="31FCF38A"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6C69A"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E0537" w14:textId="77777777" w:rsidR="00871773" w:rsidRDefault="005711BB">
                  <w:pPr>
                    <w:spacing w:after="0" w:line="240" w:lineRule="auto"/>
                    <w:jc w:val="center"/>
                  </w:pPr>
                  <w:r>
                    <w:rPr>
                      <w:rFonts w:ascii="Cambria" w:eastAsia="Cambria" w:hAnsi="Cambria"/>
                      <w:color w:val="000000"/>
                      <w:sz w:val="18"/>
                    </w:rPr>
                    <w:t>-</w:t>
                  </w:r>
                </w:p>
              </w:tc>
            </w:tr>
            <w:tr w:rsidR="00871773" w14:paraId="3D315DA5"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B404E" w14:textId="77777777" w:rsidR="00871773" w:rsidRDefault="005711BB">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EAE87"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A41BD"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F8E18E"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1BBA8" w14:textId="38B1A311"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90948"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5BC30" w14:textId="77777777" w:rsidR="00871773" w:rsidRDefault="005711BB">
                  <w:pPr>
                    <w:spacing w:after="0" w:line="240" w:lineRule="auto"/>
                    <w:jc w:val="center"/>
                  </w:pPr>
                  <w:r>
                    <w:rPr>
                      <w:rFonts w:ascii="Cambria" w:eastAsia="Cambria" w:hAnsi="Cambria"/>
                      <w:color w:val="000000"/>
                      <w:sz w:val="18"/>
                    </w:rPr>
                    <w:t>-</w:t>
                  </w:r>
                </w:p>
              </w:tc>
            </w:tr>
            <w:tr w:rsidR="00871773" w14:paraId="1D2B048B"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26579" w14:textId="77777777" w:rsidR="00871773" w:rsidRDefault="005711BB">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BA753"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F093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81A31A" w14:textId="77777777" w:rsidR="00871773" w:rsidRDefault="005711B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AFCBB" w14:textId="7C99CB24"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E5511"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263C9" w14:textId="77777777" w:rsidR="00871773" w:rsidRDefault="005711BB">
                  <w:pPr>
                    <w:spacing w:after="0" w:line="240" w:lineRule="auto"/>
                    <w:jc w:val="center"/>
                  </w:pPr>
                  <w:r>
                    <w:rPr>
                      <w:rFonts w:ascii="Cambria" w:eastAsia="Cambria" w:hAnsi="Cambria"/>
                      <w:color w:val="000000"/>
                      <w:sz w:val="18"/>
                    </w:rPr>
                    <w:t>0</w:t>
                  </w:r>
                </w:p>
              </w:tc>
            </w:tr>
            <w:tr w:rsidR="00871773" w14:paraId="1720AAE9"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9F8FA" w14:textId="77777777" w:rsidR="00871773" w:rsidRDefault="005711BB">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1564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8ACC0"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18275A" w14:textId="77777777" w:rsidR="00871773" w:rsidRDefault="005711BB">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A8D39" w14:textId="0104A8AA"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8A244"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5ED63" w14:textId="77777777" w:rsidR="00871773" w:rsidRDefault="005711BB">
                  <w:pPr>
                    <w:spacing w:after="0" w:line="240" w:lineRule="auto"/>
                    <w:jc w:val="center"/>
                  </w:pPr>
                  <w:r>
                    <w:rPr>
                      <w:rFonts w:ascii="Cambria" w:eastAsia="Cambria" w:hAnsi="Cambria"/>
                      <w:color w:val="000000"/>
                      <w:sz w:val="18"/>
                    </w:rPr>
                    <w:t>0</w:t>
                  </w:r>
                </w:p>
              </w:tc>
            </w:tr>
            <w:tr w:rsidR="00871773" w14:paraId="6BEAB4A5"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96C1C" w14:textId="77777777" w:rsidR="00871773" w:rsidRDefault="005711BB">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5423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B16B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F374A6" w14:textId="77777777" w:rsidR="00871773" w:rsidRDefault="005711B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EDC0C" w14:textId="38352641"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C86BC"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9B3FC" w14:textId="77777777" w:rsidR="00871773" w:rsidRDefault="005711BB">
                  <w:pPr>
                    <w:spacing w:after="0" w:line="240" w:lineRule="auto"/>
                    <w:jc w:val="center"/>
                  </w:pPr>
                  <w:r>
                    <w:rPr>
                      <w:rFonts w:ascii="Cambria" w:eastAsia="Cambria" w:hAnsi="Cambria"/>
                      <w:color w:val="000000"/>
                      <w:sz w:val="18"/>
                    </w:rPr>
                    <w:t>0</w:t>
                  </w:r>
                </w:p>
              </w:tc>
            </w:tr>
            <w:tr w:rsidR="00871773" w14:paraId="0C8E38FA"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0FF93" w14:textId="77777777" w:rsidR="00871773" w:rsidRDefault="005711BB">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977F4"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BA56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85517C" w14:textId="77777777" w:rsidR="00871773" w:rsidRDefault="005711BB">
                  <w:pPr>
                    <w:spacing w:after="0" w:line="240" w:lineRule="auto"/>
                    <w:jc w:val="center"/>
                  </w:pPr>
                  <w:r>
                    <w:rPr>
                      <w:rFonts w:ascii="Cambria" w:eastAsia="Cambria" w:hAnsi="Cambria"/>
                      <w:color w:val="000000"/>
                      <w:sz w:val="18"/>
                    </w:rPr>
                    <w:t>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3DF8E" w14:textId="046221E8"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43ECE"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A0DC0" w14:textId="77777777" w:rsidR="00871773" w:rsidRDefault="005711BB">
                  <w:pPr>
                    <w:spacing w:after="0" w:line="240" w:lineRule="auto"/>
                    <w:jc w:val="center"/>
                  </w:pPr>
                  <w:r>
                    <w:rPr>
                      <w:rFonts w:ascii="Cambria" w:eastAsia="Cambria" w:hAnsi="Cambria"/>
                      <w:color w:val="000000"/>
                      <w:sz w:val="18"/>
                    </w:rPr>
                    <w:t>0</w:t>
                  </w:r>
                </w:p>
              </w:tc>
            </w:tr>
            <w:tr w:rsidR="00871773" w14:paraId="5E787419"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C781B" w14:textId="77777777" w:rsidR="00871773" w:rsidRDefault="005711BB">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880DF"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4B56B"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F08B82"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4D890" w14:textId="0855D558"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4DA16"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F6CAA" w14:textId="77777777" w:rsidR="00871773" w:rsidRDefault="005711BB">
                  <w:pPr>
                    <w:spacing w:after="0" w:line="240" w:lineRule="auto"/>
                    <w:jc w:val="center"/>
                  </w:pPr>
                  <w:r>
                    <w:rPr>
                      <w:rFonts w:ascii="Cambria" w:eastAsia="Cambria" w:hAnsi="Cambria"/>
                      <w:color w:val="000000"/>
                      <w:sz w:val="18"/>
                    </w:rPr>
                    <w:t>-</w:t>
                  </w:r>
                </w:p>
              </w:tc>
            </w:tr>
            <w:tr w:rsidR="00871773" w14:paraId="1709BBEC"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AC1B7" w14:textId="77777777" w:rsidR="00871773" w:rsidRDefault="005711BB">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67322"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B972D"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93592F"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156FD" w14:textId="1F8C1EB6"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2E580"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B452F" w14:textId="77777777" w:rsidR="00871773" w:rsidRDefault="005711BB">
                  <w:pPr>
                    <w:spacing w:after="0" w:line="240" w:lineRule="auto"/>
                    <w:jc w:val="center"/>
                  </w:pPr>
                  <w:r>
                    <w:rPr>
                      <w:rFonts w:ascii="Cambria" w:eastAsia="Cambria" w:hAnsi="Cambria"/>
                      <w:color w:val="000000"/>
                      <w:sz w:val="18"/>
                    </w:rPr>
                    <w:t>-</w:t>
                  </w:r>
                </w:p>
              </w:tc>
            </w:tr>
            <w:tr w:rsidR="00871773" w14:paraId="012B937E"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B07C7" w14:textId="77777777" w:rsidR="00871773" w:rsidRDefault="005711BB">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64A98"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88B73"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9A99A4"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4DA68" w14:textId="00C2DC2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B999A"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09046" w14:textId="77777777" w:rsidR="00871773" w:rsidRDefault="005711BB">
                  <w:pPr>
                    <w:spacing w:after="0" w:line="240" w:lineRule="auto"/>
                    <w:jc w:val="center"/>
                  </w:pPr>
                  <w:r>
                    <w:rPr>
                      <w:rFonts w:ascii="Cambria" w:eastAsia="Cambria" w:hAnsi="Cambria"/>
                      <w:color w:val="000000"/>
                      <w:sz w:val="18"/>
                    </w:rPr>
                    <w:t>-</w:t>
                  </w:r>
                </w:p>
              </w:tc>
            </w:tr>
            <w:tr w:rsidR="00871773" w14:paraId="37BBB6B1"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5F5E0" w14:textId="77777777" w:rsidR="00871773" w:rsidRDefault="005711BB">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69FEA"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1BE0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441392"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F99A3" w14:textId="4C19B92A"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5D4A3"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B4390" w14:textId="77777777" w:rsidR="00871773" w:rsidRDefault="005711BB">
                  <w:pPr>
                    <w:spacing w:after="0" w:line="240" w:lineRule="auto"/>
                    <w:jc w:val="center"/>
                  </w:pPr>
                  <w:r>
                    <w:rPr>
                      <w:rFonts w:ascii="Cambria" w:eastAsia="Cambria" w:hAnsi="Cambria"/>
                      <w:color w:val="000000"/>
                      <w:sz w:val="18"/>
                    </w:rPr>
                    <w:t>-</w:t>
                  </w:r>
                </w:p>
              </w:tc>
            </w:tr>
            <w:tr w:rsidR="00871773" w14:paraId="58ED928B"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C73CD" w14:textId="77777777" w:rsidR="00871773" w:rsidRDefault="005711BB">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34E98"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B163A"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109666" w14:textId="77777777" w:rsidR="00871773" w:rsidRDefault="005711BB">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68D1D" w14:textId="0DF3DB21"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06501"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FBE8B" w14:textId="77777777" w:rsidR="00871773" w:rsidRDefault="005711BB">
                  <w:pPr>
                    <w:spacing w:after="0" w:line="240" w:lineRule="auto"/>
                    <w:jc w:val="center"/>
                  </w:pPr>
                  <w:r>
                    <w:rPr>
                      <w:rFonts w:ascii="Cambria" w:eastAsia="Cambria" w:hAnsi="Cambria"/>
                      <w:color w:val="000000"/>
                      <w:sz w:val="18"/>
                    </w:rPr>
                    <w:t>0</w:t>
                  </w:r>
                </w:p>
              </w:tc>
            </w:tr>
            <w:tr w:rsidR="00871773" w14:paraId="0A355195"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BB33E" w14:textId="77777777" w:rsidR="00871773" w:rsidRDefault="005711BB">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815B6"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5A5D6"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57B77D"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731D2" w14:textId="6F29020D"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EFF0F"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BBE03" w14:textId="77777777" w:rsidR="00871773" w:rsidRDefault="005711BB">
                  <w:pPr>
                    <w:spacing w:after="0" w:line="240" w:lineRule="auto"/>
                    <w:jc w:val="center"/>
                  </w:pPr>
                  <w:r>
                    <w:rPr>
                      <w:rFonts w:ascii="Cambria" w:eastAsia="Cambria" w:hAnsi="Cambria"/>
                      <w:color w:val="000000"/>
                      <w:sz w:val="18"/>
                    </w:rPr>
                    <w:t>-</w:t>
                  </w:r>
                </w:p>
              </w:tc>
            </w:tr>
            <w:tr w:rsidR="00871773" w14:paraId="585092C2"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78876" w14:textId="77777777" w:rsidR="00871773" w:rsidRDefault="005711BB">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AEDB5"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E269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ABA083"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98ED8" w14:textId="2EB625C8"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9B25B"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C4E9C" w14:textId="77777777" w:rsidR="00871773" w:rsidRDefault="005711BB">
                  <w:pPr>
                    <w:spacing w:after="0" w:line="240" w:lineRule="auto"/>
                    <w:jc w:val="center"/>
                  </w:pPr>
                  <w:r>
                    <w:rPr>
                      <w:rFonts w:ascii="Cambria" w:eastAsia="Cambria" w:hAnsi="Cambria"/>
                      <w:color w:val="000000"/>
                      <w:sz w:val="18"/>
                    </w:rPr>
                    <w:t>-</w:t>
                  </w:r>
                </w:p>
              </w:tc>
            </w:tr>
            <w:tr w:rsidR="00871773" w14:paraId="7553CB7C"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AFF62" w14:textId="77777777" w:rsidR="00871773" w:rsidRDefault="005711BB">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42372"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0CC3E"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F83BDF" w14:textId="77777777" w:rsidR="00871773" w:rsidRDefault="005711BB">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D8937" w14:textId="12E3F6B4"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5ED75" w14:textId="77777777" w:rsidR="00871773" w:rsidRDefault="005711BB">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35941" w14:textId="77777777" w:rsidR="00871773" w:rsidRDefault="005711BB">
                  <w:pPr>
                    <w:spacing w:after="0" w:line="240" w:lineRule="auto"/>
                    <w:jc w:val="center"/>
                  </w:pPr>
                  <w:r>
                    <w:rPr>
                      <w:rFonts w:ascii="Cambria" w:eastAsia="Cambria" w:hAnsi="Cambria"/>
                      <w:color w:val="000000"/>
                      <w:sz w:val="18"/>
                    </w:rPr>
                    <w:t>0</w:t>
                  </w:r>
                </w:p>
              </w:tc>
            </w:tr>
            <w:tr w:rsidR="00871773" w14:paraId="7F57A413"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23FB6" w14:textId="77777777" w:rsidR="00871773" w:rsidRDefault="005711BB">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2F46C"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79BC5"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0F8172"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5EB0C" w14:textId="0A62F9AC"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71622"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8EA0C" w14:textId="77777777" w:rsidR="00871773" w:rsidRDefault="005711BB">
                  <w:pPr>
                    <w:spacing w:after="0" w:line="240" w:lineRule="auto"/>
                    <w:jc w:val="center"/>
                  </w:pPr>
                  <w:r>
                    <w:rPr>
                      <w:rFonts w:ascii="Cambria" w:eastAsia="Cambria" w:hAnsi="Cambria"/>
                      <w:color w:val="000000"/>
                      <w:sz w:val="18"/>
                    </w:rPr>
                    <w:t>-</w:t>
                  </w:r>
                </w:p>
              </w:tc>
            </w:tr>
            <w:tr w:rsidR="00871773" w14:paraId="5FF0F5EC"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E654F" w14:textId="77777777" w:rsidR="00871773" w:rsidRDefault="005711BB">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18401"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20151"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2949EE" w14:textId="77777777" w:rsidR="00871773" w:rsidRDefault="005711B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61091" w14:textId="31B721FE"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67419"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0D2BA" w14:textId="77777777" w:rsidR="00871773" w:rsidRDefault="005711BB">
                  <w:pPr>
                    <w:spacing w:after="0" w:line="240" w:lineRule="auto"/>
                    <w:jc w:val="center"/>
                  </w:pPr>
                  <w:r>
                    <w:rPr>
                      <w:rFonts w:ascii="Cambria" w:eastAsia="Cambria" w:hAnsi="Cambria"/>
                      <w:color w:val="000000"/>
                      <w:sz w:val="18"/>
                    </w:rPr>
                    <w:t>0</w:t>
                  </w:r>
                </w:p>
              </w:tc>
            </w:tr>
            <w:tr w:rsidR="00871773" w14:paraId="64ADEDD9"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73C19" w14:textId="77777777" w:rsidR="00871773" w:rsidRDefault="005711BB">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94AFF"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EF027"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FFE800"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42E0D" w14:textId="65BCFD5A"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791B3"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D45DC" w14:textId="77777777" w:rsidR="00871773" w:rsidRDefault="005711BB">
                  <w:pPr>
                    <w:spacing w:after="0" w:line="240" w:lineRule="auto"/>
                    <w:jc w:val="center"/>
                  </w:pPr>
                  <w:r>
                    <w:rPr>
                      <w:rFonts w:ascii="Cambria" w:eastAsia="Cambria" w:hAnsi="Cambria"/>
                      <w:color w:val="000000"/>
                      <w:sz w:val="18"/>
                    </w:rPr>
                    <w:t>-</w:t>
                  </w:r>
                </w:p>
              </w:tc>
            </w:tr>
            <w:tr w:rsidR="00871773" w14:paraId="3C25344C"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A915E" w14:textId="77777777" w:rsidR="00871773" w:rsidRDefault="005711BB">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7C6CD"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25F7F"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664762"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D4694" w14:textId="0BFAAA65"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97CA6"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FC0D4" w14:textId="77777777" w:rsidR="00871773" w:rsidRDefault="005711BB">
                  <w:pPr>
                    <w:spacing w:after="0" w:line="240" w:lineRule="auto"/>
                    <w:jc w:val="center"/>
                  </w:pPr>
                  <w:r>
                    <w:rPr>
                      <w:rFonts w:ascii="Cambria" w:eastAsia="Cambria" w:hAnsi="Cambria"/>
                      <w:color w:val="000000"/>
                      <w:sz w:val="18"/>
                    </w:rPr>
                    <w:t>-</w:t>
                  </w:r>
                </w:p>
              </w:tc>
            </w:tr>
            <w:tr w:rsidR="00871773" w14:paraId="02FF99E6"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412AF" w14:textId="77777777" w:rsidR="00871773" w:rsidRDefault="005711BB">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DC3EE"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23AC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05E2C5"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990C8" w14:textId="65A9BFBF"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4341B"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FB56B" w14:textId="77777777" w:rsidR="00871773" w:rsidRDefault="005711BB">
                  <w:pPr>
                    <w:spacing w:after="0" w:line="240" w:lineRule="auto"/>
                    <w:jc w:val="center"/>
                  </w:pPr>
                  <w:r>
                    <w:rPr>
                      <w:rFonts w:ascii="Cambria" w:eastAsia="Cambria" w:hAnsi="Cambria"/>
                      <w:color w:val="000000"/>
                      <w:sz w:val="18"/>
                    </w:rPr>
                    <w:t>-</w:t>
                  </w:r>
                </w:p>
              </w:tc>
            </w:tr>
            <w:tr w:rsidR="00871773" w14:paraId="2EDDC26E"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FBFBC" w14:textId="77777777" w:rsidR="00871773" w:rsidRDefault="005711BB">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B4519"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6AA9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CB733D"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0EC31" w14:textId="470487A1"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1BF2F"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04E70" w14:textId="77777777" w:rsidR="00871773" w:rsidRDefault="005711BB">
                  <w:pPr>
                    <w:spacing w:after="0" w:line="240" w:lineRule="auto"/>
                    <w:jc w:val="center"/>
                  </w:pPr>
                  <w:r>
                    <w:rPr>
                      <w:rFonts w:ascii="Cambria" w:eastAsia="Cambria" w:hAnsi="Cambria"/>
                      <w:color w:val="000000"/>
                      <w:sz w:val="18"/>
                    </w:rPr>
                    <w:t>0</w:t>
                  </w:r>
                </w:p>
              </w:tc>
            </w:tr>
            <w:tr w:rsidR="00871773" w14:paraId="3B44DF4C"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8C217" w14:textId="77777777" w:rsidR="00871773" w:rsidRDefault="005711BB">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AB4D0"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75BD8"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4B1D7F"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77B89" w14:textId="485313E3"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B0DEA"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186FF" w14:textId="77777777" w:rsidR="00871773" w:rsidRDefault="005711BB">
                  <w:pPr>
                    <w:spacing w:after="0" w:line="240" w:lineRule="auto"/>
                    <w:jc w:val="center"/>
                  </w:pPr>
                  <w:r>
                    <w:rPr>
                      <w:rFonts w:ascii="Cambria" w:eastAsia="Cambria" w:hAnsi="Cambria"/>
                      <w:color w:val="000000"/>
                      <w:sz w:val="18"/>
                    </w:rPr>
                    <w:t>-</w:t>
                  </w:r>
                </w:p>
              </w:tc>
            </w:tr>
            <w:tr w:rsidR="00871773" w14:paraId="6258AA99"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72759" w14:textId="77777777" w:rsidR="00871773" w:rsidRDefault="005711BB">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D58C6"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37CCC"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8761EA"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45CFA" w14:textId="38EFCE8E"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F85D1"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D4FBC" w14:textId="77777777" w:rsidR="00871773" w:rsidRDefault="005711BB">
                  <w:pPr>
                    <w:spacing w:after="0" w:line="240" w:lineRule="auto"/>
                    <w:jc w:val="center"/>
                  </w:pPr>
                  <w:r>
                    <w:rPr>
                      <w:rFonts w:ascii="Cambria" w:eastAsia="Cambria" w:hAnsi="Cambria"/>
                      <w:color w:val="000000"/>
                      <w:sz w:val="18"/>
                    </w:rPr>
                    <w:t>-</w:t>
                  </w:r>
                </w:p>
              </w:tc>
            </w:tr>
            <w:tr w:rsidR="00871773" w14:paraId="1037D991"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59E79" w14:textId="77777777" w:rsidR="00871773" w:rsidRDefault="005711BB">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D8191"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06A05"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40338F" w14:textId="77777777" w:rsidR="00871773" w:rsidRDefault="005711B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6C472" w14:textId="78074AEE"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B3EE7"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8F691" w14:textId="77777777" w:rsidR="00871773" w:rsidRDefault="005711BB">
                  <w:pPr>
                    <w:spacing w:after="0" w:line="240" w:lineRule="auto"/>
                    <w:jc w:val="center"/>
                  </w:pPr>
                  <w:r>
                    <w:rPr>
                      <w:rFonts w:ascii="Cambria" w:eastAsia="Cambria" w:hAnsi="Cambria"/>
                      <w:color w:val="000000"/>
                      <w:sz w:val="18"/>
                    </w:rPr>
                    <w:t>0</w:t>
                  </w:r>
                </w:p>
              </w:tc>
            </w:tr>
            <w:tr w:rsidR="00871773" w14:paraId="77879621"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24EB1" w14:textId="77777777" w:rsidR="00871773" w:rsidRDefault="005711BB">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1ACEC"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3C4A9"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DC42AA"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6413C" w14:textId="0B7C3B4C"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16D98"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62F0B" w14:textId="77777777" w:rsidR="00871773" w:rsidRDefault="005711BB">
                  <w:pPr>
                    <w:spacing w:after="0" w:line="240" w:lineRule="auto"/>
                    <w:jc w:val="center"/>
                  </w:pPr>
                  <w:r>
                    <w:rPr>
                      <w:rFonts w:ascii="Cambria" w:eastAsia="Cambria" w:hAnsi="Cambria"/>
                      <w:color w:val="000000"/>
                      <w:sz w:val="18"/>
                    </w:rPr>
                    <w:t>-</w:t>
                  </w:r>
                </w:p>
              </w:tc>
            </w:tr>
            <w:tr w:rsidR="00871773" w14:paraId="27FB5B2A"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767BA" w14:textId="77777777" w:rsidR="00871773" w:rsidRDefault="005711BB">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3083C"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FD272"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092194"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9ED27" w14:textId="482B61F7"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BC875"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621CC" w14:textId="77777777" w:rsidR="00871773" w:rsidRDefault="005711BB">
                  <w:pPr>
                    <w:spacing w:after="0" w:line="240" w:lineRule="auto"/>
                    <w:jc w:val="center"/>
                  </w:pPr>
                  <w:r>
                    <w:rPr>
                      <w:rFonts w:ascii="Cambria" w:eastAsia="Cambria" w:hAnsi="Cambria"/>
                      <w:color w:val="000000"/>
                      <w:sz w:val="18"/>
                    </w:rPr>
                    <w:t>-</w:t>
                  </w:r>
                </w:p>
              </w:tc>
            </w:tr>
            <w:tr w:rsidR="00871773" w14:paraId="62D6A518"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51BBE" w14:textId="77777777" w:rsidR="00871773" w:rsidRDefault="005711BB">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63EC9"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37B1E"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16D610" w14:textId="77777777" w:rsidR="00871773" w:rsidRDefault="005711B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EE513" w14:textId="7255893C"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6EBC3"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F5402" w14:textId="77777777" w:rsidR="00871773" w:rsidRDefault="005711BB">
                  <w:pPr>
                    <w:spacing w:after="0" w:line="240" w:lineRule="auto"/>
                    <w:jc w:val="center"/>
                  </w:pPr>
                  <w:r>
                    <w:rPr>
                      <w:rFonts w:ascii="Cambria" w:eastAsia="Cambria" w:hAnsi="Cambria"/>
                      <w:color w:val="000000"/>
                      <w:sz w:val="18"/>
                    </w:rPr>
                    <w:t>0</w:t>
                  </w:r>
                </w:p>
              </w:tc>
            </w:tr>
            <w:tr w:rsidR="00871773" w14:paraId="0E284445"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877C9" w14:textId="77777777" w:rsidR="00871773" w:rsidRDefault="005711BB">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853B5"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FF9A1"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F87C23" w14:textId="77777777" w:rsidR="00871773" w:rsidRDefault="005711B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F4513" w14:textId="5698D981"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9B534"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97AC9" w14:textId="77777777" w:rsidR="00871773" w:rsidRDefault="005711BB">
                  <w:pPr>
                    <w:spacing w:after="0" w:line="240" w:lineRule="auto"/>
                    <w:jc w:val="center"/>
                  </w:pPr>
                  <w:r>
                    <w:rPr>
                      <w:rFonts w:ascii="Cambria" w:eastAsia="Cambria" w:hAnsi="Cambria"/>
                      <w:color w:val="000000"/>
                      <w:sz w:val="18"/>
                    </w:rPr>
                    <w:t>0</w:t>
                  </w:r>
                </w:p>
              </w:tc>
            </w:tr>
            <w:tr w:rsidR="005711BB" w14:paraId="2264CAC8" w14:textId="77777777" w:rsidTr="00D77B19">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39CFB6FA" w14:textId="77777777" w:rsidR="00871773" w:rsidRDefault="00871773">
                  <w:pPr>
                    <w:spacing w:after="0" w:line="240" w:lineRule="auto"/>
                  </w:pPr>
                </w:p>
              </w:tc>
            </w:tr>
            <w:tr w:rsidR="00871773" w14:paraId="0C3F0DE6" w14:textId="77777777" w:rsidTr="00D77B19">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FC40FA2" w14:textId="77777777" w:rsidR="00871773" w:rsidRDefault="005711BB">
                  <w:pPr>
                    <w:spacing w:after="0" w:line="240" w:lineRule="auto"/>
                  </w:pPr>
                  <w:r>
                    <w:rPr>
                      <w:noProof/>
                    </w:rPr>
                    <w:drawing>
                      <wp:inline distT="0" distB="0" distL="0" distR="0" wp14:anchorId="7805A5B6" wp14:editId="0BB330A8">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F987D6F" w14:textId="77777777" w:rsidR="00871773" w:rsidRDefault="005711BB">
                  <w:pPr>
                    <w:spacing w:after="0" w:line="240" w:lineRule="auto"/>
                  </w:pPr>
                  <w:r>
                    <w:rPr>
                      <w:noProof/>
                    </w:rPr>
                    <w:drawing>
                      <wp:inline distT="0" distB="0" distL="0" distR="0" wp14:anchorId="745E421E" wp14:editId="5F1B75BA">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8110562" w14:textId="77777777" w:rsidR="00871773" w:rsidRDefault="005711BB">
                  <w:pPr>
                    <w:spacing w:after="0" w:line="240" w:lineRule="auto"/>
                  </w:pPr>
                  <w:r>
                    <w:rPr>
                      <w:noProof/>
                    </w:rPr>
                    <w:drawing>
                      <wp:inline distT="0" distB="0" distL="0" distR="0" wp14:anchorId="3B805216" wp14:editId="44D9F6F3">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0085665" w14:textId="77777777" w:rsidR="00871773" w:rsidRDefault="005711BB">
                  <w:pPr>
                    <w:spacing w:after="0" w:line="240" w:lineRule="auto"/>
                  </w:pPr>
                  <w:r>
                    <w:rPr>
                      <w:noProof/>
                    </w:rPr>
                    <w:drawing>
                      <wp:inline distT="0" distB="0" distL="0" distR="0" wp14:anchorId="78E3A3C3" wp14:editId="500E67B9">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AE739B4" w14:textId="77777777" w:rsidR="00871773" w:rsidRDefault="005711BB">
                  <w:pPr>
                    <w:spacing w:after="0" w:line="240" w:lineRule="auto"/>
                  </w:pPr>
                  <w:r>
                    <w:rPr>
                      <w:noProof/>
                    </w:rPr>
                    <w:drawing>
                      <wp:inline distT="0" distB="0" distL="0" distR="0" wp14:anchorId="53AE1606" wp14:editId="588FBAA5">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39DA680" w14:textId="77777777" w:rsidR="00871773" w:rsidRDefault="005711BB">
                  <w:pPr>
                    <w:spacing w:after="0" w:line="240" w:lineRule="auto"/>
                  </w:pPr>
                  <w:r>
                    <w:rPr>
                      <w:noProof/>
                    </w:rPr>
                    <w:drawing>
                      <wp:inline distT="0" distB="0" distL="0" distR="0" wp14:anchorId="1CF83D4F" wp14:editId="7A54D2B7">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2095CF0" w14:textId="77777777" w:rsidR="00871773" w:rsidRDefault="005711BB">
                  <w:pPr>
                    <w:spacing w:after="0" w:line="240" w:lineRule="auto"/>
                  </w:pPr>
                  <w:r>
                    <w:rPr>
                      <w:noProof/>
                    </w:rPr>
                    <w:drawing>
                      <wp:inline distT="0" distB="0" distL="0" distR="0" wp14:anchorId="2324C093" wp14:editId="53FC9840">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5711BB" w14:paraId="50B50436" w14:textId="77777777" w:rsidTr="00D77B19">
              <w:trPr>
                <w:trHeight w:val="262"/>
              </w:trPr>
              <w:tc>
                <w:tcPr>
                  <w:tcW w:w="9565" w:type="dxa"/>
                  <w:gridSpan w:val="7"/>
                  <w:tcBorders>
                    <w:top w:val="nil"/>
                    <w:left w:val="nil"/>
                    <w:bottom w:val="nil"/>
                    <w:right w:val="nil"/>
                  </w:tcBorders>
                  <w:tcMar>
                    <w:top w:w="39" w:type="dxa"/>
                    <w:left w:w="39" w:type="dxa"/>
                    <w:bottom w:w="39" w:type="dxa"/>
                    <w:right w:w="39" w:type="dxa"/>
                  </w:tcMar>
                </w:tcPr>
                <w:p w14:paraId="6A04F88F" w14:textId="77777777" w:rsidR="00871773" w:rsidRDefault="005711BB">
                  <w:pPr>
                    <w:spacing w:after="0" w:line="240" w:lineRule="auto"/>
                  </w:pPr>
                  <w:r>
                    <w:rPr>
                      <w:rFonts w:ascii="Calibri" w:eastAsia="Calibri" w:hAnsi="Calibri"/>
                      <w:b/>
                      <w:color w:val="000000"/>
                      <w:sz w:val="24"/>
                    </w:rPr>
                    <w:t>Table 5: PHYSIOLOGICAL MODIFIER</w:t>
                  </w:r>
                </w:p>
              </w:tc>
            </w:tr>
            <w:tr w:rsidR="00871773" w14:paraId="7A44C57D" w14:textId="77777777" w:rsidTr="00D77B19">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6F717B" w14:textId="77777777" w:rsidR="00871773" w:rsidRDefault="005711B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616663" w14:textId="77777777" w:rsidR="00871773" w:rsidRDefault="005711B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A18A40" w14:textId="77777777" w:rsidR="00871773" w:rsidRDefault="005711B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41B27D" w14:textId="77777777" w:rsidR="00871773" w:rsidRDefault="005711B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6914FD" w14:textId="77777777" w:rsidR="00871773" w:rsidRDefault="005711BB">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5714DD" w14:textId="77777777" w:rsidR="00871773" w:rsidRDefault="005711BB">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C82BCA" w14:textId="77777777" w:rsidR="00871773" w:rsidRDefault="005711BB">
                  <w:pPr>
                    <w:spacing w:after="0" w:line="240" w:lineRule="auto"/>
                    <w:jc w:val="center"/>
                  </w:pPr>
                  <w:r>
                    <w:rPr>
                      <w:rFonts w:ascii="Cambria" w:eastAsia="Cambria" w:hAnsi="Cambria"/>
                      <w:b/>
                      <w:color w:val="000000"/>
                      <w:sz w:val="18"/>
                    </w:rPr>
                    <w:t>&gt;MRL</w:t>
                  </w:r>
                </w:p>
              </w:tc>
            </w:tr>
            <w:tr w:rsidR="00871773" w14:paraId="12DF50D2"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935D6" w14:textId="77777777" w:rsidR="00871773" w:rsidRDefault="005711BB">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31C18"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9BE41"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D48EEB"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B95E7" w14:textId="7B177439"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29229"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E2788" w14:textId="77777777" w:rsidR="00871773" w:rsidRDefault="005711BB">
                  <w:pPr>
                    <w:spacing w:after="0" w:line="240" w:lineRule="auto"/>
                    <w:jc w:val="center"/>
                  </w:pPr>
                  <w:r>
                    <w:rPr>
                      <w:rFonts w:ascii="Cambria" w:eastAsia="Cambria" w:hAnsi="Cambria"/>
                      <w:color w:val="000000"/>
                      <w:sz w:val="18"/>
                    </w:rPr>
                    <w:t>-</w:t>
                  </w:r>
                </w:p>
              </w:tc>
            </w:tr>
            <w:tr w:rsidR="00871773" w14:paraId="3FED8B55"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C358C" w14:textId="77777777" w:rsidR="00871773" w:rsidRDefault="005711BB">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F0A9B"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6D8D7"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898599" w14:textId="77777777" w:rsidR="00871773" w:rsidRDefault="005711B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72217" w14:textId="23A473D0"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38839" w14:textId="77777777" w:rsidR="00871773" w:rsidRDefault="005711B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DD192" w14:textId="77777777" w:rsidR="00871773" w:rsidRDefault="005711BB">
                  <w:pPr>
                    <w:spacing w:after="0" w:line="240" w:lineRule="auto"/>
                    <w:jc w:val="center"/>
                  </w:pPr>
                  <w:r>
                    <w:rPr>
                      <w:rFonts w:ascii="Cambria" w:eastAsia="Cambria" w:hAnsi="Cambria"/>
                      <w:color w:val="000000"/>
                      <w:sz w:val="18"/>
                    </w:rPr>
                    <w:t>-</w:t>
                  </w:r>
                </w:p>
              </w:tc>
            </w:tr>
            <w:tr w:rsidR="00871773" w14:paraId="021E2FF6" w14:textId="77777777" w:rsidTr="00D77B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705B0" w14:textId="77777777" w:rsidR="00871773" w:rsidRDefault="005711BB">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1E132" w14:textId="77777777" w:rsidR="00871773" w:rsidRDefault="005711B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8EDBE" w14:textId="77777777" w:rsidR="00871773" w:rsidRDefault="005711B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255CCE" w14:textId="77777777" w:rsidR="00871773" w:rsidRDefault="005711B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608F4" w14:textId="33C689A3" w:rsidR="00871773" w:rsidRDefault="005711BB">
                  <w:pPr>
                    <w:spacing w:after="0" w:line="240" w:lineRule="auto"/>
                    <w:jc w:val="center"/>
                  </w:pPr>
                  <w:r>
                    <w:rPr>
                      <w:rFonts w:ascii="Cambria" w:eastAsia="Cambria" w:hAnsi="Cambria"/>
                      <w:color w:val="000000"/>
                      <w:sz w:val="18"/>
                    </w:rPr>
                    <w:t>1097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2425E" w14:textId="77777777" w:rsidR="00871773" w:rsidRDefault="005711B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90629" w14:textId="77777777" w:rsidR="00871773" w:rsidRDefault="005711BB">
                  <w:pPr>
                    <w:spacing w:after="0" w:line="240" w:lineRule="auto"/>
                    <w:jc w:val="center"/>
                  </w:pPr>
                  <w:r>
                    <w:rPr>
                      <w:rFonts w:ascii="Cambria" w:eastAsia="Cambria" w:hAnsi="Cambria"/>
                      <w:color w:val="000000"/>
                      <w:sz w:val="18"/>
                    </w:rPr>
                    <w:t>0</w:t>
                  </w:r>
                </w:p>
              </w:tc>
            </w:tr>
            <w:tr w:rsidR="005711BB" w14:paraId="745C5C3D" w14:textId="77777777" w:rsidTr="00D77B19">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5B229468" w14:textId="77777777" w:rsidR="00871773" w:rsidRDefault="00871773">
                  <w:pPr>
                    <w:spacing w:after="0" w:line="240" w:lineRule="auto"/>
                  </w:pPr>
                </w:p>
              </w:tc>
            </w:tr>
          </w:tbl>
          <w:p w14:paraId="4B5CF761" w14:textId="77777777" w:rsidR="00871773" w:rsidRDefault="00871773">
            <w:pPr>
              <w:spacing w:after="0" w:line="240" w:lineRule="auto"/>
            </w:pPr>
          </w:p>
        </w:tc>
        <w:tc>
          <w:tcPr>
            <w:tcW w:w="57" w:type="dxa"/>
          </w:tcPr>
          <w:p w14:paraId="1CB74F4F" w14:textId="77777777" w:rsidR="00871773" w:rsidRDefault="00871773">
            <w:pPr>
              <w:pStyle w:val="EmptyCellLayoutStyle"/>
              <w:spacing w:after="0" w:line="240" w:lineRule="auto"/>
            </w:pPr>
          </w:p>
        </w:tc>
      </w:tr>
    </w:tbl>
    <w:p w14:paraId="22CB7F4B" w14:textId="77777777" w:rsidR="00871773" w:rsidRDefault="00871773">
      <w:pPr>
        <w:spacing w:after="0" w:line="240" w:lineRule="auto"/>
      </w:pPr>
    </w:p>
    <w:sectPr w:rsidR="00871773" w:rsidSect="005711BB">
      <w:footerReference w:type="default" r:id="rId14"/>
      <w:pgSz w:w="11905" w:h="16837"/>
      <w:pgMar w:top="612" w:right="1133" w:bottom="1134"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FD907" w14:textId="77777777" w:rsidR="00053377" w:rsidRDefault="005711BB">
      <w:pPr>
        <w:spacing w:after="0" w:line="240" w:lineRule="auto"/>
      </w:pPr>
      <w:r>
        <w:separator/>
      </w:r>
    </w:p>
  </w:endnote>
  <w:endnote w:type="continuationSeparator" w:id="0">
    <w:p w14:paraId="19FB160A" w14:textId="77777777" w:rsidR="00053377" w:rsidRDefault="00571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5711BB" w14:paraId="2BCB54FA" w14:textId="77777777" w:rsidTr="005711BB">
      <w:tc>
        <w:tcPr>
          <w:tcW w:w="1072" w:type="dxa"/>
        </w:tcPr>
        <w:p w14:paraId="3C38F94F" w14:textId="77777777" w:rsidR="00871773" w:rsidRDefault="00871773">
          <w:pPr>
            <w:pStyle w:val="EmptyCellLayoutStyle"/>
            <w:spacing w:after="0" w:line="240" w:lineRule="auto"/>
          </w:pPr>
        </w:p>
      </w:tc>
      <w:tc>
        <w:tcPr>
          <w:tcW w:w="11" w:type="dxa"/>
        </w:tcPr>
        <w:p w14:paraId="70C10FF5" w14:textId="77777777" w:rsidR="00871773" w:rsidRDefault="00871773">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871773" w14:paraId="1AF0C7DE"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398E160D" w14:textId="77777777" w:rsidR="00871773" w:rsidRDefault="005711BB">
                <w:pPr>
                  <w:spacing w:after="0" w:line="240" w:lineRule="auto"/>
                  <w:jc w:val="center"/>
                </w:pPr>
                <w:r>
                  <w:rPr>
                    <w:rFonts w:ascii="Calibri" w:eastAsia="Calibri" w:hAnsi="Calibri"/>
                    <w:color w:val="000000"/>
                  </w:rPr>
                  <w:t>National Residue Survey | Department of Agriculture, Fisheries and Forestry</w:t>
                </w:r>
              </w:p>
            </w:tc>
          </w:tr>
        </w:tbl>
        <w:p w14:paraId="22304CA4" w14:textId="77777777" w:rsidR="00871773" w:rsidRDefault="00871773">
          <w:pPr>
            <w:spacing w:after="0" w:line="240" w:lineRule="auto"/>
          </w:pPr>
        </w:p>
      </w:tc>
      <w:tc>
        <w:tcPr>
          <w:tcW w:w="1084" w:type="dxa"/>
        </w:tcPr>
        <w:p w14:paraId="3916691D" w14:textId="77777777" w:rsidR="00871773" w:rsidRDefault="00871773">
          <w:pPr>
            <w:pStyle w:val="EmptyCellLayoutStyle"/>
            <w:spacing w:after="0" w:line="240" w:lineRule="auto"/>
          </w:pPr>
        </w:p>
      </w:tc>
    </w:tr>
    <w:tr w:rsidR="00871773" w14:paraId="2BF48BD4" w14:textId="77777777">
      <w:tc>
        <w:tcPr>
          <w:tcW w:w="1072" w:type="dxa"/>
        </w:tcPr>
        <w:p w14:paraId="3287D3B0" w14:textId="77777777" w:rsidR="00871773" w:rsidRDefault="00871773">
          <w:pPr>
            <w:pStyle w:val="EmptyCellLayoutStyle"/>
            <w:spacing w:after="0" w:line="240" w:lineRule="auto"/>
          </w:pPr>
        </w:p>
      </w:tc>
      <w:tc>
        <w:tcPr>
          <w:tcW w:w="11" w:type="dxa"/>
        </w:tcPr>
        <w:p w14:paraId="1FD0CAC0" w14:textId="77777777" w:rsidR="00871773" w:rsidRDefault="00871773">
          <w:pPr>
            <w:pStyle w:val="EmptyCellLayoutStyle"/>
            <w:spacing w:after="0" w:line="240" w:lineRule="auto"/>
          </w:pPr>
        </w:p>
      </w:tc>
      <w:tc>
        <w:tcPr>
          <w:tcW w:w="7443" w:type="dxa"/>
        </w:tcPr>
        <w:p w14:paraId="27FEE9FD" w14:textId="77777777" w:rsidR="00871773" w:rsidRDefault="00871773">
          <w:pPr>
            <w:pStyle w:val="EmptyCellLayoutStyle"/>
            <w:spacing w:after="0" w:line="240" w:lineRule="auto"/>
          </w:pPr>
        </w:p>
      </w:tc>
      <w:tc>
        <w:tcPr>
          <w:tcW w:w="11" w:type="dxa"/>
        </w:tcPr>
        <w:p w14:paraId="79635843" w14:textId="77777777" w:rsidR="00871773" w:rsidRDefault="00871773">
          <w:pPr>
            <w:pStyle w:val="EmptyCellLayoutStyle"/>
            <w:spacing w:after="0" w:line="240" w:lineRule="auto"/>
          </w:pPr>
        </w:p>
      </w:tc>
      <w:tc>
        <w:tcPr>
          <w:tcW w:w="1084" w:type="dxa"/>
        </w:tcPr>
        <w:p w14:paraId="733DFBDF" w14:textId="77777777" w:rsidR="00871773" w:rsidRDefault="00871773">
          <w:pPr>
            <w:pStyle w:val="EmptyCellLayoutStyle"/>
            <w:spacing w:after="0" w:line="240" w:lineRule="auto"/>
          </w:pPr>
        </w:p>
      </w:tc>
    </w:tr>
    <w:tr w:rsidR="005711BB" w14:paraId="43F2F50D" w14:textId="77777777" w:rsidTr="005711BB">
      <w:tc>
        <w:tcPr>
          <w:tcW w:w="1072" w:type="dxa"/>
        </w:tcPr>
        <w:p w14:paraId="5FA51A8E" w14:textId="77777777" w:rsidR="00871773" w:rsidRDefault="00871773">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871773" w14:paraId="6ECE79A2" w14:textId="77777777">
            <w:trPr>
              <w:trHeight w:val="257"/>
            </w:trPr>
            <w:tc>
              <w:tcPr>
                <w:tcW w:w="7455" w:type="dxa"/>
                <w:tcBorders>
                  <w:top w:val="nil"/>
                  <w:left w:val="nil"/>
                  <w:bottom w:val="nil"/>
                  <w:right w:val="nil"/>
                </w:tcBorders>
                <w:tcMar>
                  <w:top w:w="39" w:type="dxa"/>
                  <w:left w:w="39" w:type="dxa"/>
                  <w:bottom w:w="39" w:type="dxa"/>
                  <w:right w:w="39" w:type="dxa"/>
                </w:tcMar>
              </w:tcPr>
              <w:p w14:paraId="5BF8B1EB" w14:textId="77777777" w:rsidR="00871773" w:rsidRDefault="005711BB">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021D1FF6" w14:textId="77777777" w:rsidR="00871773" w:rsidRDefault="00871773">
          <w:pPr>
            <w:spacing w:after="0" w:line="240" w:lineRule="auto"/>
          </w:pPr>
        </w:p>
      </w:tc>
      <w:tc>
        <w:tcPr>
          <w:tcW w:w="11" w:type="dxa"/>
        </w:tcPr>
        <w:p w14:paraId="1F6BECDF" w14:textId="77777777" w:rsidR="00871773" w:rsidRDefault="00871773">
          <w:pPr>
            <w:pStyle w:val="EmptyCellLayoutStyle"/>
            <w:spacing w:after="0" w:line="240" w:lineRule="auto"/>
          </w:pPr>
        </w:p>
      </w:tc>
      <w:tc>
        <w:tcPr>
          <w:tcW w:w="1084" w:type="dxa"/>
        </w:tcPr>
        <w:p w14:paraId="0A6AF2D8" w14:textId="77777777" w:rsidR="00871773" w:rsidRDefault="00871773">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FDC9D" w14:textId="77777777" w:rsidR="00053377" w:rsidRDefault="005711BB">
      <w:pPr>
        <w:spacing w:after="0" w:line="240" w:lineRule="auto"/>
      </w:pPr>
      <w:r>
        <w:separator/>
      </w:r>
    </w:p>
  </w:footnote>
  <w:footnote w:type="continuationSeparator" w:id="0">
    <w:p w14:paraId="463A3E28" w14:textId="77777777" w:rsidR="00053377" w:rsidRDefault="005711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705839489">
    <w:abstractNumId w:val="0"/>
  </w:num>
  <w:num w:numId="2" w16cid:durableId="1061489925">
    <w:abstractNumId w:val="1"/>
  </w:num>
  <w:num w:numId="3" w16cid:durableId="61342877">
    <w:abstractNumId w:val="2"/>
  </w:num>
  <w:num w:numId="4" w16cid:durableId="195436245">
    <w:abstractNumId w:val="3"/>
  </w:num>
  <w:num w:numId="5" w16cid:durableId="1084375974">
    <w:abstractNumId w:val="4"/>
  </w:num>
  <w:num w:numId="6" w16cid:durableId="38168980">
    <w:abstractNumId w:val="5"/>
  </w:num>
  <w:num w:numId="7" w16cid:durableId="724181986">
    <w:abstractNumId w:val="6"/>
  </w:num>
  <w:num w:numId="8" w16cid:durableId="1703895471">
    <w:abstractNumId w:val="7"/>
  </w:num>
  <w:num w:numId="9" w16cid:durableId="772629090">
    <w:abstractNumId w:val="8"/>
  </w:num>
  <w:num w:numId="10" w16cid:durableId="1182935100">
    <w:abstractNumId w:val="9"/>
  </w:num>
  <w:num w:numId="11" w16cid:durableId="1252542863">
    <w:abstractNumId w:val="10"/>
  </w:num>
  <w:num w:numId="12" w16cid:durableId="16468511">
    <w:abstractNumId w:val="11"/>
  </w:num>
  <w:num w:numId="13" w16cid:durableId="231935091">
    <w:abstractNumId w:val="12"/>
  </w:num>
  <w:num w:numId="14" w16cid:durableId="215512045">
    <w:abstractNumId w:val="13"/>
  </w:num>
  <w:num w:numId="15" w16cid:durableId="1468470454">
    <w:abstractNumId w:val="14"/>
  </w:num>
  <w:num w:numId="16" w16cid:durableId="7952241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71773"/>
    <w:rsid w:val="00053377"/>
    <w:rsid w:val="0005529B"/>
    <w:rsid w:val="005711BB"/>
    <w:rsid w:val="00871773"/>
    <w:rsid w:val="008C05C0"/>
    <w:rsid w:val="00BA44C0"/>
    <w:rsid w:val="00D77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4F753"/>
  <w15:docId w15:val="{0D2BD997-3CAE-416C-B8B8-7B45369C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8</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National residue survey annual datasets</vt:lpstr>
    </vt:vector>
  </TitlesOfParts>
  <Company>Department of Agriculture</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Musto, Sarah</dc:creator>
  <dc:description/>
  <cp:lastModifiedBy>Musto, Sarah</cp:lastModifiedBy>
  <cp:revision>4</cp:revision>
  <dcterms:created xsi:type="dcterms:W3CDTF">2023-07-31T02:07:00Z</dcterms:created>
  <dcterms:modified xsi:type="dcterms:W3CDTF">2023-08-28T23:07:00Z</dcterms:modified>
</cp:coreProperties>
</file>