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3F75D0" w14:paraId="7B488333" w14:textId="77777777">
        <w:trPr>
          <w:trHeight w:val="123"/>
        </w:trPr>
        <w:tc>
          <w:tcPr>
            <w:tcW w:w="9567" w:type="dxa"/>
          </w:tcPr>
          <w:p w14:paraId="1B5EF322" w14:textId="77777777" w:rsidR="003F75D0" w:rsidRDefault="003F75D0">
            <w:pPr>
              <w:pStyle w:val="EmptyCellLayoutStyle"/>
              <w:spacing w:after="0" w:line="240" w:lineRule="auto"/>
            </w:pPr>
          </w:p>
        </w:tc>
        <w:tc>
          <w:tcPr>
            <w:tcW w:w="57" w:type="dxa"/>
          </w:tcPr>
          <w:p w14:paraId="24A223EA" w14:textId="77777777" w:rsidR="003F75D0" w:rsidRDefault="003F75D0">
            <w:pPr>
              <w:pStyle w:val="EmptyCellLayoutStyle"/>
              <w:spacing w:after="0" w:line="240" w:lineRule="auto"/>
            </w:pPr>
          </w:p>
        </w:tc>
      </w:tr>
      <w:tr w:rsidR="00E00092" w14:paraId="48DE925E" w14:textId="77777777" w:rsidTr="00E00092">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F75D0" w14:paraId="10C0A80D" w14:textId="77777777">
              <w:trPr>
                <w:trHeight w:val="666"/>
              </w:trPr>
              <w:tc>
                <w:tcPr>
                  <w:tcW w:w="9624" w:type="dxa"/>
                  <w:tcBorders>
                    <w:top w:val="nil"/>
                    <w:left w:val="nil"/>
                    <w:bottom w:val="nil"/>
                    <w:right w:val="nil"/>
                  </w:tcBorders>
                  <w:tcMar>
                    <w:top w:w="39" w:type="dxa"/>
                    <w:left w:w="39" w:type="dxa"/>
                    <w:bottom w:w="0" w:type="dxa"/>
                    <w:right w:w="39" w:type="dxa"/>
                  </w:tcMar>
                </w:tcPr>
                <w:p w14:paraId="27DE2866" w14:textId="77777777" w:rsidR="003F75D0" w:rsidRDefault="00E00092">
                  <w:pPr>
                    <w:spacing w:after="0" w:line="240" w:lineRule="auto"/>
                  </w:pPr>
                  <w:r>
                    <w:rPr>
                      <w:rFonts w:ascii="Calibri" w:eastAsia="Calibri" w:hAnsi="Calibri"/>
                      <w:b/>
                      <w:color w:val="000000"/>
                      <w:sz w:val="52"/>
                    </w:rPr>
                    <w:t>Wheat (Durum) residue testing annual datasets 2021-22</w:t>
                  </w:r>
                </w:p>
              </w:tc>
            </w:tr>
          </w:tbl>
          <w:p w14:paraId="49FBA9C7" w14:textId="77777777" w:rsidR="003F75D0" w:rsidRDefault="003F75D0">
            <w:pPr>
              <w:spacing w:after="0" w:line="240" w:lineRule="auto"/>
            </w:pPr>
          </w:p>
        </w:tc>
      </w:tr>
      <w:tr w:rsidR="003F75D0" w14:paraId="596242BD" w14:textId="77777777">
        <w:trPr>
          <w:trHeight w:val="59"/>
        </w:trPr>
        <w:tc>
          <w:tcPr>
            <w:tcW w:w="9567" w:type="dxa"/>
          </w:tcPr>
          <w:p w14:paraId="1DA1FEA3" w14:textId="77777777" w:rsidR="003F75D0" w:rsidRDefault="003F75D0">
            <w:pPr>
              <w:pStyle w:val="EmptyCellLayoutStyle"/>
              <w:spacing w:after="0" w:line="240" w:lineRule="auto"/>
            </w:pPr>
          </w:p>
        </w:tc>
        <w:tc>
          <w:tcPr>
            <w:tcW w:w="57" w:type="dxa"/>
          </w:tcPr>
          <w:p w14:paraId="6AB26890" w14:textId="77777777" w:rsidR="003F75D0" w:rsidRDefault="003F75D0">
            <w:pPr>
              <w:pStyle w:val="EmptyCellLayoutStyle"/>
              <w:spacing w:after="0" w:line="240" w:lineRule="auto"/>
            </w:pPr>
          </w:p>
        </w:tc>
      </w:tr>
      <w:tr w:rsidR="00E00092" w14:paraId="0DFF4257" w14:textId="77777777" w:rsidTr="00E00092">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F75D0" w14:paraId="404B6879" w14:textId="77777777">
              <w:trPr>
                <w:trHeight w:val="2378"/>
              </w:trPr>
              <w:tc>
                <w:tcPr>
                  <w:tcW w:w="9624" w:type="dxa"/>
                  <w:tcBorders>
                    <w:top w:val="nil"/>
                    <w:left w:val="nil"/>
                    <w:bottom w:val="nil"/>
                    <w:right w:val="nil"/>
                  </w:tcBorders>
                  <w:tcMar>
                    <w:top w:w="0" w:type="dxa"/>
                    <w:left w:w="39" w:type="dxa"/>
                    <w:bottom w:w="39" w:type="dxa"/>
                    <w:right w:w="39" w:type="dxa"/>
                  </w:tcMar>
                </w:tcPr>
                <w:p w14:paraId="29A7321D" w14:textId="77777777" w:rsidR="003F75D0" w:rsidRDefault="00E00092">
                  <w:pPr>
                    <w:spacing w:after="0" w:line="240" w:lineRule="auto"/>
                  </w:pPr>
                  <w:r>
                    <w:rPr>
                      <w:rFonts w:ascii="Calibri" w:eastAsia="Calibri" w:hAnsi="Calibri"/>
                      <w:color w:val="000000"/>
                      <w:sz w:val="28"/>
                    </w:rPr>
                    <w:t>National Residue Survey (NRS), Department of Agriculture, Fisheries and Forestry</w:t>
                  </w:r>
                </w:p>
                <w:p w14:paraId="0E3A5A21" w14:textId="77777777" w:rsidR="003F75D0" w:rsidRDefault="003F75D0">
                  <w:pPr>
                    <w:spacing w:after="0" w:line="240" w:lineRule="auto"/>
                  </w:pPr>
                </w:p>
                <w:p w14:paraId="6FA0646D" w14:textId="77777777" w:rsidR="003F75D0" w:rsidRDefault="00E0009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7398B87" w14:textId="77777777" w:rsidR="003F75D0" w:rsidRDefault="003F75D0">
                  <w:pPr>
                    <w:spacing w:after="0" w:line="240" w:lineRule="auto"/>
                  </w:pPr>
                </w:p>
                <w:p w14:paraId="75AAA377" w14:textId="77777777" w:rsidR="003F75D0" w:rsidRDefault="00E0009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E4DFBF3" w14:textId="77777777" w:rsidR="003F75D0" w:rsidRDefault="00E0009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0C76C87" w14:textId="77777777" w:rsidR="003F75D0" w:rsidRDefault="00E0009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D9B22F3" w14:textId="77777777" w:rsidR="003F75D0" w:rsidRDefault="00E0009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398AF0D" w14:textId="77777777" w:rsidR="003F75D0" w:rsidRDefault="00E0009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38064F5" w14:textId="77777777" w:rsidR="003F75D0" w:rsidRDefault="003F75D0">
                  <w:pPr>
                    <w:spacing w:after="0" w:line="240" w:lineRule="auto"/>
                  </w:pPr>
                </w:p>
                <w:p w14:paraId="7FADDFAB" w14:textId="77777777" w:rsidR="003F75D0" w:rsidRDefault="00E00092">
                  <w:pPr>
                    <w:spacing w:after="0" w:line="240" w:lineRule="auto"/>
                  </w:pPr>
                  <w:r>
                    <w:rPr>
                      <w:rFonts w:ascii="Calibri" w:eastAsia="Calibri" w:hAnsi="Calibri"/>
                      <w:b/>
                      <w:color w:val="000000"/>
                      <w:sz w:val="24"/>
                    </w:rPr>
                    <w:t xml:space="preserve">Disclaimer </w:t>
                  </w:r>
                </w:p>
                <w:p w14:paraId="4C6AAD10" w14:textId="77777777" w:rsidR="003F75D0" w:rsidRDefault="003F75D0">
                  <w:pPr>
                    <w:spacing w:after="0" w:line="240" w:lineRule="auto"/>
                  </w:pPr>
                </w:p>
                <w:p w14:paraId="337E2816" w14:textId="77777777" w:rsidR="003F75D0" w:rsidRDefault="00E0009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9D4B5B4" w14:textId="77777777" w:rsidR="003F75D0" w:rsidRDefault="003F75D0">
                  <w:pPr>
                    <w:spacing w:after="0" w:line="240" w:lineRule="auto"/>
                  </w:pPr>
                </w:p>
              </w:tc>
            </w:tr>
          </w:tbl>
          <w:p w14:paraId="27F3B8A2" w14:textId="77777777" w:rsidR="003F75D0" w:rsidRDefault="003F75D0">
            <w:pPr>
              <w:spacing w:after="0" w:line="240" w:lineRule="auto"/>
            </w:pPr>
          </w:p>
        </w:tc>
      </w:tr>
      <w:tr w:rsidR="003F75D0" w14:paraId="28E291FF"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E00092" w14:paraId="6D5746F6" w14:textId="77777777" w:rsidTr="008F2F76">
              <w:trPr>
                <w:trHeight w:val="262"/>
              </w:trPr>
              <w:tc>
                <w:tcPr>
                  <w:tcW w:w="9565" w:type="dxa"/>
                  <w:gridSpan w:val="7"/>
                  <w:tcBorders>
                    <w:top w:val="nil"/>
                    <w:left w:val="nil"/>
                    <w:bottom w:val="nil"/>
                    <w:right w:val="nil"/>
                  </w:tcBorders>
                  <w:tcMar>
                    <w:top w:w="39" w:type="dxa"/>
                    <w:left w:w="39" w:type="dxa"/>
                    <w:bottom w:w="39" w:type="dxa"/>
                    <w:right w:w="39" w:type="dxa"/>
                  </w:tcMar>
                </w:tcPr>
                <w:p w14:paraId="14A0C060" w14:textId="77777777" w:rsidR="003F75D0" w:rsidRDefault="00E00092">
                  <w:pPr>
                    <w:spacing w:after="0" w:line="240" w:lineRule="auto"/>
                  </w:pPr>
                  <w:r>
                    <w:rPr>
                      <w:rFonts w:ascii="Calibri" w:eastAsia="Calibri" w:hAnsi="Calibri"/>
                      <w:b/>
                      <w:color w:val="000000"/>
                      <w:sz w:val="24"/>
                    </w:rPr>
                    <w:t>Table 1: CONTAMINANTS</w:t>
                  </w:r>
                </w:p>
              </w:tc>
            </w:tr>
            <w:tr w:rsidR="003F75D0" w14:paraId="26D7252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A3278" w14:textId="77777777" w:rsidR="003F75D0" w:rsidRDefault="00E0009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7EFD09" w14:textId="77777777" w:rsidR="003F75D0" w:rsidRDefault="00E000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BE1B22" w14:textId="77777777" w:rsidR="003F75D0" w:rsidRDefault="00E000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23D187" w14:textId="77777777" w:rsidR="003F75D0" w:rsidRDefault="00E000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29EA48" w14:textId="77777777" w:rsidR="003F75D0" w:rsidRDefault="00E000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0D9584" w14:textId="77777777" w:rsidR="003F75D0" w:rsidRDefault="00E000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2D95C3" w14:textId="77777777" w:rsidR="003F75D0" w:rsidRDefault="00E00092">
                  <w:pPr>
                    <w:spacing w:after="0" w:line="240" w:lineRule="auto"/>
                    <w:jc w:val="center"/>
                  </w:pPr>
                  <w:r>
                    <w:rPr>
                      <w:rFonts w:ascii="Cambria" w:eastAsia="Cambria" w:hAnsi="Cambria"/>
                      <w:b/>
                      <w:color w:val="000000"/>
                      <w:sz w:val="18"/>
                    </w:rPr>
                    <w:t>&gt;MRL</w:t>
                  </w:r>
                </w:p>
              </w:tc>
            </w:tr>
            <w:tr w:rsidR="003F75D0" w14:paraId="08D3B8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C4F9" w14:textId="77777777" w:rsidR="003F75D0" w:rsidRDefault="00E0009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57B4"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666A9"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D4C2C" w14:textId="77777777" w:rsidR="003F75D0" w:rsidRDefault="00E0009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E151"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3B626"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F927E" w14:textId="77777777" w:rsidR="003F75D0" w:rsidRDefault="00E00092">
                  <w:pPr>
                    <w:spacing w:after="0" w:line="240" w:lineRule="auto"/>
                    <w:jc w:val="center"/>
                  </w:pPr>
                  <w:r>
                    <w:rPr>
                      <w:rFonts w:ascii="Cambria" w:eastAsia="Cambria" w:hAnsi="Cambria"/>
                      <w:color w:val="000000"/>
                      <w:sz w:val="18"/>
                    </w:rPr>
                    <w:t>0</w:t>
                  </w:r>
                </w:p>
              </w:tc>
            </w:tr>
            <w:tr w:rsidR="003F75D0" w14:paraId="54B3A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C036" w14:textId="77777777" w:rsidR="003F75D0" w:rsidRPr="00ED087B" w:rsidRDefault="00E00092">
                  <w:pPr>
                    <w:spacing w:after="0" w:line="240" w:lineRule="auto"/>
                  </w:pPr>
                  <w:r w:rsidRPr="00ED087B">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A52B" w14:textId="77777777" w:rsidR="003F75D0" w:rsidRPr="00ED087B" w:rsidRDefault="00E00092">
                  <w:pPr>
                    <w:spacing w:after="0" w:line="240" w:lineRule="auto"/>
                    <w:jc w:val="center"/>
                  </w:pPr>
                  <w:r w:rsidRPr="00ED087B">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B3C62" w14:textId="0495D440" w:rsidR="003F75D0" w:rsidRPr="00ED087B" w:rsidRDefault="00ED087B" w:rsidP="00ED087B">
                  <w:pPr>
                    <w:spacing w:after="0" w:line="240" w:lineRule="auto"/>
                    <w:jc w:val="center"/>
                    <w:rPr>
                      <w:rFonts w:ascii="Cambria" w:hAnsi="Cambria"/>
                      <w:sz w:val="18"/>
                      <w:szCs w:val="18"/>
                    </w:rPr>
                  </w:pPr>
                  <w:r w:rsidRPr="00ED087B">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86CAB" w14:textId="77777777" w:rsidR="003F75D0" w:rsidRPr="00ED087B" w:rsidRDefault="00E00092">
                  <w:pPr>
                    <w:spacing w:after="0" w:line="240" w:lineRule="auto"/>
                    <w:jc w:val="center"/>
                  </w:pPr>
                  <w:r w:rsidRPr="00ED087B">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B9B6" w14:textId="77777777" w:rsidR="003F75D0" w:rsidRPr="00ED087B" w:rsidRDefault="00E00092">
                  <w:pPr>
                    <w:spacing w:after="0" w:line="240" w:lineRule="auto"/>
                    <w:jc w:val="center"/>
                  </w:pPr>
                  <w:r w:rsidRPr="00ED087B">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2993" w14:textId="77777777" w:rsidR="003F75D0" w:rsidRPr="00ED087B" w:rsidRDefault="00E00092">
                  <w:pPr>
                    <w:spacing w:after="0" w:line="240" w:lineRule="auto"/>
                    <w:jc w:val="center"/>
                  </w:pPr>
                  <w:r w:rsidRPr="00ED087B">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9B78E" w14:textId="77777777" w:rsidR="003F75D0" w:rsidRPr="00ED087B" w:rsidRDefault="00E00092">
                  <w:pPr>
                    <w:spacing w:after="0" w:line="240" w:lineRule="auto"/>
                    <w:jc w:val="center"/>
                  </w:pPr>
                  <w:r w:rsidRPr="00ED087B">
                    <w:rPr>
                      <w:rFonts w:ascii="Cambria" w:eastAsia="Cambria" w:hAnsi="Cambria"/>
                      <w:color w:val="000000"/>
                      <w:sz w:val="18"/>
                    </w:rPr>
                    <w:t>0</w:t>
                  </w:r>
                </w:p>
              </w:tc>
            </w:tr>
            <w:tr w:rsidR="003F75D0" w14:paraId="4CA0C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5E6FD" w14:textId="77777777" w:rsidR="003F75D0" w:rsidRDefault="00E0009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B2312"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34FF"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6CABD" w14:textId="77777777" w:rsidR="003F75D0" w:rsidRDefault="00E0009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A608"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A2DA4"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5B0EA" w14:textId="77777777" w:rsidR="003F75D0" w:rsidRDefault="00E00092">
                  <w:pPr>
                    <w:spacing w:after="0" w:line="240" w:lineRule="auto"/>
                    <w:jc w:val="center"/>
                  </w:pPr>
                  <w:r>
                    <w:rPr>
                      <w:rFonts w:ascii="Cambria" w:eastAsia="Cambria" w:hAnsi="Cambria"/>
                      <w:color w:val="000000"/>
                      <w:sz w:val="18"/>
                    </w:rPr>
                    <w:t>0</w:t>
                  </w:r>
                </w:p>
              </w:tc>
            </w:tr>
            <w:tr w:rsidR="003F75D0" w14:paraId="50FB61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9F44" w14:textId="77777777" w:rsidR="003F75D0" w:rsidRDefault="00E00092">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0C97E"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E627"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037E9"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DEC5F"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9C67"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F57B" w14:textId="77777777" w:rsidR="003F75D0" w:rsidRDefault="00E00092">
                  <w:pPr>
                    <w:spacing w:after="0" w:line="240" w:lineRule="auto"/>
                    <w:jc w:val="center"/>
                  </w:pPr>
                  <w:r>
                    <w:rPr>
                      <w:rFonts w:ascii="Cambria" w:eastAsia="Cambria" w:hAnsi="Cambria"/>
                      <w:color w:val="000000"/>
                      <w:sz w:val="18"/>
                    </w:rPr>
                    <w:t>-</w:t>
                  </w:r>
                </w:p>
              </w:tc>
            </w:tr>
            <w:tr w:rsidR="003F75D0" w14:paraId="68E90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E194" w14:textId="77777777" w:rsidR="003F75D0" w:rsidRDefault="00E0009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CFC6"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8CB6"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FFB48"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7D8D7"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883A"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4BD8F" w14:textId="77777777" w:rsidR="003F75D0" w:rsidRDefault="00E00092">
                  <w:pPr>
                    <w:spacing w:after="0" w:line="240" w:lineRule="auto"/>
                    <w:jc w:val="center"/>
                  </w:pPr>
                  <w:r>
                    <w:rPr>
                      <w:rFonts w:ascii="Cambria" w:eastAsia="Cambria" w:hAnsi="Cambria"/>
                      <w:color w:val="000000"/>
                      <w:sz w:val="18"/>
                    </w:rPr>
                    <w:t>-</w:t>
                  </w:r>
                </w:p>
              </w:tc>
            </w:tr>
            <w:tr w:rsidR="003F75D0" w14:paraId="07D91E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C8D0" w14:textId="77777777" w:rsidR="003F75D0" w:rsidRDefault="00E00092">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B187"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032FA"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07DBD" w14:textId="77777777" w:rsidR="003F75D0" w:rsidRDefault="00E0009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68C5"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0E61"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7DA6" w14:textId="77777777" w:rsidR="003F75D0" w:rsidRDefault="00E00092">
                  <w:pPr>
                    <w:spacing w:after="0" w:line="240" w:lineRule="auto"/>
                    <w:jc w:val="center"/>
                  </w:pPr>
                  <w:r>
                    <w:rPr>
                      <w:rFonts w:ascii="Cambria" w:eastAsia="Cambria" w:hAnsi="Cambria"/>
                      <w:color w:val="000000"/>
                      <w:sz w:val="18"/>
                    </w:rPr>
                    <w:t>0</w:t>
                  </w:r>
                </w:p>
              </w:tc>
            </w:tr>
            <w:tr w:rsidR="003F75D0" w14:paraId="50BD5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9CE9" w14:textId="77777777" w:rsidR="003F75D0" w:rsidRDefault="00E00092">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A555B"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8588"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4ADD1" w14:textId="77777777" w:rsidR="003F75D0" w:rsidRDefault="00E0009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CE4B3"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E5C39"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4F58F" w14:textId="77777777" w:rsidR="003F75D0" w:rsidRDefault="00E00092">
                  <w:pPr>
                    <w:spacing w:after="0" w:line="240" w:lineRule="auto"/>
                    <w:jc w:val="center"/>
                  </w:pPr>
                  <w:r>
                    <w:rPr>
                      <w:rFonts w:ascii="Cambria" w:eastAsia="Cambria" w:hAnsi="Cambria"/>
                      <w:color w:val="000000"/>
                      <w:sz w:val="18"/>
                    </w:rPr>
                    <w:t>0</w:t>
                  </w:r>
                </w:p>
              </w:tc>
            </w:tr>
            <w:tr w:rsidR="003F75D0" w14:paraId="552A45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7FCC9" w14:textId="77777777" w:rsidR="003F75D0" w:rsidRDefault="00E0009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97280"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A7D48"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4F264" w14:textId="77777777" w:rsidR="003F75D0" w:rsidRDefault="00E0009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F238"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2CFB"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5C78" w14:textId="77777777" w:rsidR="003F75D0" w:rsidRDefault="00E00092">
                  <w:pPr>
                    <w:spacing w:after="0" w:line="240" w:lineRule="auto"/>
                    <w:jc w:val="center"/>
                  </w:pPr>
                  <w:r>
                    <w:rPr>
                      <w:rFonts w:ascii="Cambria" w:eastAsia="Cambria" w:hAnsi="Cambria"/>
                      <w:color w:val="000000"/>
                      <w:sz w:val="18"/>
                    </w:rPr>
                    <w:t>0</w:t>
                  </w:r>
                </w:p>
              </w:tc>
            </w:tr>
            <w:tr w:rsidR="003F75D0" w14:paraId="5A76A3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3C97F" w14:textId="77777777" w:rsidR="003F75D0" w:rsidRDefault="00E0009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DDAF"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66687"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82EB8" w14:textId="77777777" w:rsidR="003F75D0" w:rsidRDefault="00E0009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53557"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C250C"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5FA0D" w14:textId="77777777" w:rsidR="003F75D0" w:rsidRDefault="00E00092">
                  <w:pPr>
                    <w:spacing w:after="0" w:line="240" w:lineRule="auto"/>
                    <w:jc w:val="center"/>
                  </w:pPr>
                  <w:r>
                    <w:rPr>
                      <w:rFonts w:ascii="Cambria" w:eastAsia="Cambria" w:hAnsi="Cambria"/>
                      <w:color w:val="000000"/>
                      <w:sz w:val="18"/>
                    </w:rPr>
                    <w:t>0</w:t>
                  </w:r>
                </w:p>
              </w:tc>
            </w:tr>
            <w:tr w:rsidR="003F75D0" w14:paraId="4DB2E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B8374" w14:textId="77777777" w:rsidR="003F75D0" w:rsidRDefault="00E00092">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A8B7"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81CC"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F38C5"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7FE2"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E249"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CD48D" w14:textId="77777777" w:rsidR="003F75D0" w:rsidRDefault="00E00092">
                  <w:pPr>
                    <w:spacing w:after="0" w:line="240" w:lineRule="auto"/>
                    <w:jc w:val="center"/>
                  </w:pPr>
                  <w:r>
                    <w:rPr>
                      <w:rFonts w:ascii="Cambria" w:eastAsia="Cambria" w:hAnsi="Cambria"/>
                      <w:color w:val="000000"/>
                      <w:sz w:val="18"/>
                    </w:rPr>
                    <w:t>-</w:t>
                  </w:r>
                </w:p>
              </w:tc>
            </w:tr>
            <w:tr w:rsidR="00E00092" w14:paraId="2B3AED4A" w14:textId="77777777" w:rsidTr="008F2F76">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3D67E2D" w14:textId="77777777" w:rsidR="003F75D0" w:rsidRDefault="003F75D0">
                  <w:pPr>
                    <w:spacing w:after="0" w:line="240" w:lineRule="auto"/>
                  </w:pPr>
                </w:p>
              </w:tc>
            </w:tr>
            <w:tr w:rsidR="003F75D0" w14:paraId="08F2EA0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ADEC47" w14:textId="77777777" w:rsidR="003F75D0" w:rsidRDefault="00E00092">
                  <w:pPr>
                    <w:spacing w:after="0" w:line="240" w:lineRule="auto"/>
                  </w:pPr>
                  <w:r>
                    <w:rPr>
                      <w:noProof/>
                    </w:rPr>
                    <w:drawing>
                      <wp:inline distT="0" distB="0" distL="0" distR="0" wp14:anchorId="10865A1B" wp14:editId="0D3B6899">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4E22B4" w14:textId="77777777" w:rsidR="003F75D0" w:rsidRDefault="00E00092">
                  <w:pPr>
                    <w:spacing w:after="0" w:line="240" w:lineRule="auto"/>
                  </w:pPr>
                  <w:r>
                    <w:rPr>
                      <w:noProof/>
                    </w:rPr>
                    <w:drawing>
                      <wp:inline distT="0" distB="0" distL="0" distR="0" wp14:anchorId="3B285E32" wp14:editId="16B268E0">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D963518" w14:textId="77777777" w:rsidR="003F75D0" w:rsidRDefault="00E00092">
                  <w:pPr>
                    <w:spacing w:after="0" w:line="240" w:lineRule="auto"/>
                  </w:pPr>
                  <w:r>
                    <w:rPr>
                      <w:noProof/>
                    </w:rPr>
                    <w:drawing>
                      <wp:inline distT="0" distB="0" distL="0" distR="0" wp14:anchorId="556E2281" wp14:editId="7D2E937D">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67FD487" w14:textId="77777777" w:rsidR="003F75D0" w:rsidRDefault="00E00092">
                  <w:pPr>
                    <w:spacing w:after="0" w:line="240" w:lineRule="auto"/>
                  </w:pPr>
                  <w:r>
                    <w:rPr>
                      <w:noProof/>
                    </w:rPr>
                    <w:drawing>
                      <wp:inline distT="0" distB="0" distL="0" distR="0" wp14:anchorId="7EDD2070" wp14:editId="0432569C">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1090DCA" w14:textId="77777777" w:rsidR="003F75D0" w:rsidRDefault="00E00092">
                  <w:pPr>
                    <w:spacing w:after="0" w:line="240" w:lineRule="auto"/>
                  </w:pPr>
                  <w:r>
                    <w:rPr>
                      <w:noProof/>
                    </w:rPr>
                    <w:drawing>
                      <wp:inline distT="0" distB="0" distL="0" distR="0" wp14:anchorId="1A316422" wp14:editId="73DB2E6F">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62FAEA" w14:textId="77777777" w:rsidR="003F75D0" w:rsidRDefault="00E00092">
                  <w:pPr>
                    <w:spacing w:after="0" w:line="240" w:lineRule="auto"/>
                  </w:pPr>
                  <w:r>
                    <w:rPr>
                      <w:noProof/>
                    </w:rPr>
                    <w:drawing>
                      <wp:inline distT="0" distB="0" distL="0" distR="0" wp14:anchorId="3A916078" wp14:editId="762EB714">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40B87F" w14:textId="77777777" w:rsidR="003F75D0" w:rsidRDefault="00E00092">
                  <w:pPr>
                    <w:spacing w:after="0" w:line="240" w:lineRule="auto"/>
                  </w:pPr>
                  <w:r>
                    <w:rPr>
                      <w:noProof/>
                    </w:rPr>
                    <w:drawing>
                      <wp:inline distT="0" distB="0" distL="0" distR="0" wp14:anchorId="79327226" wp14:editId="1F520DA0">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00092" w14:paraId="4A220F0F" w14:textId="77777777" w:rsidTr="008F2F76">
              <w:trPr>
                <w:trHeight w:val="262"/>
              </w:trPr>
              <w:tc>
                <w:tcPr>
                  <w:tcW w:w="9565" w:type="dxa"/>
                  <w:gridSpan w:val="7"/>
                  <w:tcBorders>
                    <w:top w:val="nil"/>
                    <w:left w:val="nil"/>
                    <w:bottom w:val="nil"/>
                    <w:right w:val="nil"/>
                  </w:tcBorders>
                  <w:tcMar>
                    <w:top w:w="39" w:type="dxa"/>
                    <w:left w:w="39" w:type="dxa"/>
                    <w:bottom w:w="39" w:type="dxa"/>
                    <w:right w:w="39" w:type="dxa"/>
                  </w:tcMar>
                </w:tcPr>
                <w:p w14:paraId="7B6CC523" w14:textId="77777777" w:rsidR="00DE04FB" w:rsidRDefault="00DE04FB">
                  <w:pPr>
                    <w:spacing w:after="0" w:line="240" w:lineRule="auto"/>
                    <w:rPr>
                      <w:rFonts w:ascii="Calibri" w:eastAsia="Calibri" w:hAnsi="Calibri"/>
                      <w:b/>
                      <w:color w:val="000000"/>
                      <w:sz w:val="24"/>
                    </w:rPr>
                  </w:pPr>
                </w:p>
                <w:p w14:paraId="577D34E0" w14:textId="77777777" w:rsidR="00DE04FB" w:rsidRDefault="00DE04FB">
                  <w:pPr>
                    <w:spacing w:after="0" w:line="240" w:lineRule="auto"/>
                    <w:rPr>
                      <w:rFonts w:ascii="Calibri" w:eastAsia="Calibri" w:hAnsi="Calibri"/>
                      <w:b/>
                      <w:color w:val="000000"/>
                      <w:sz w:val="24"/>
                    </w:rPr>
                  </w:pPr>
                </w:p>
                <w:p w14:paraId="4C68D86F" w14:textId="77777777" w:rsidR="00DE04FB" w:rsidRDefault="00DE04FB">
                  <w:pPr>
                    <w:spacing w:after="0" w:line="240" w:lineRule="auto"/>
                    <w:rPr>
                      <w:rFonts w:ascii="Calibri" w:eastAsia="Calibri" w:hAnsi="Calibri"/>
                      <w:b/>
                      <w:color w:val="000000"/>
                      <w:sz w:val="24"/>
                    </w:rPr>
                  </w:pPr>
                </w:p>
                <w:p w14:paraId="65E05F90" w14:textId="77777777" w:rsidR="00DE04FB" w:rsidRDefault="00DE04FB">
                  <w:pPr>
                    <w:spacing w:after="0" w:line="240" w:lineRule="auto"/>
                    <w:rPr>
                      <w:rFonts w:ascii="Calibri" w:eastAsia="Calibri" w:hAnsi="Calibri"/>
                      <w:b/>
                      <w:color w:val="000000"/>
                      <w:sz w:val="24"/>
                    </w:rPr>
                  </w:pPr>
                </w:p>
                <w:p w14:paraId="6A080A98" w14:textId="6D44077E" w:rsidR="003F75D0" w:rsidRDefault="00E00092">
                  <w:pPr>
                    <w:spacing w:after="0" w:line="240" w:lineRule="auto"/>
                  </w:pPr>
                  <w:r>
                    <w:rPr>
                      <w:rFonts w:ascii="Calibri" w:eastAsia="Calibri" w:hAnsi="Calibri"/>
                      <w:b/>
                      <w:color w:val="000000"/>
                      <w:sz w:val="24"/>
                    </w:rPr>
                    <w:lastRenderedPageBreak/>
                    <w:t>Table 2: FUNGICIDES</w:t>
                  </w:r>
                </w:p>
              </w:tc>
            </w:tr>
            <w:tr w:rsidR="003F75D0" w14:paraId="387C592C" w14:textId="77777777" w:rsidTr="00DE04FB">
              <w:trPr>
                <w:cantSplit/>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A8907D" w14:textId="77777777" w:rsidR="003F75D0" w:rsidRDefault="00E00092">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BBD50" w14:textId="77777777" w:rsidR="003F75D0" w:rsidRDefault="00E0009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5A7EDB" w14:textId="77777777" w:rsidR="003F75D0" w:rsidRDefault="00E0009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C15466" w14:textId="77777777" w:rsidR="003F75D0" w:rsidRDefault="00E0009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CFB9C6" w14:textId="77777777" w:rsidR="003F75D0" w:rsidRDefault="00E0009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16D047" w14:textId="77777777" w:rsidR="003F75D0" w:rsidRDefault="00E0009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40E41F" w14:textId="77777777" w:rsidR="003F75D0" w:rsidRDefault="00E00092">
                  <w:pPr>
                    <w:spacing w:after="0" w:line="240" w:lineRule="auto"/>
                    <w:jc w:val="center"/>
                  </w:pPr>
                  <w:r>
                    <w:rPr>
                      <w:rFonts w:ascii="Cambria" w:eastAsia="Cambria" w:hAnsi="Cambria"/>
                      <w:b/>
                      <w:color w:val="000000"/>
                      <w:sz w:val="18"/>
                    </w:rPr>
                    <w:t>&gt;MRL</w:t>
                  </w:r>
                </w:p>
              </w:tc>
            </w:tr>
            <w:tr w:rsidR="003F75D0" w14:paraId="19CD6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5B3A5" w14:textId="77777777" w:rsidR="003F75D0" w:rsidRDefault="00E0009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7F6E"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A8B88"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7C1D0" w14:textId="77777777" w:rsidR="003F75D0" w:rsidRDefault="00E0009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3277E"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124D"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DBB76" w14:textId="77777777" w:rsidR="003F75D0" w:rsidRDefault="00E00092">
                  <w:pPr>
                    <w:spacing w:after="0" w:line="240" w:lineRule="auto"/>
                    <w:jc w:val="center"/>
                  </w:pPr>
                  <w:r>
                    <w:rPr>
                      <w:rFonts w:ascii="Cambria" w:eastAsia="Cambria" w:hAnsi="Cambria"/>
                      <w:color w:val="000000"/>
                      <w:sz w:val="18"/>
                    </w:rPr>
                    <w:t>0</w:t>
                  </w:r>
                </w:p>
              </w:tc>
            </w:tr>
            <w:tr w:rsidR="003F75D0" w14:paraId="114C9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DEA8" w14:textId="77777777" w:rsidR="003F75D0" w:rsidRDefault="00E00092">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D867"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CCD8C"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63D6F"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FD9C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F338"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7BF7" w14:textId="77777777" w:rsidR="003F75D0" w:rsidRDefault="00E00092">
                  <w:pPr>
                    <w:spacing w:after="0" w:line="240" w:lineRule="auto"/>
                    <w:jc w:val="center"/>
                  </w:pPr>
                  <w:r>
                    <w:rPr>
                      <w:rFonts w:ascii="Cambria" w:eastAsia="Cambria" w:hAnsi="Cambria"/>
                      <w:color w:val="000000"/>
                      <w:sz w:val="18"/>
                    </w:rPr>
                    <w:t>-</w:t>
                  </w:r>
                </w:p>
              </w:tc>
            </w:tr>
            <w:tr w:rsidR="003F75D0" w14:paraId="01D5D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8F13A" w14:textId="77777777" w:rsidR="003F75D0" w:rsidRDefault="00E00092">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0494"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B78AF"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1A005"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4E6D7"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85DF"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48597" w14:textId="77777777" w:rsidR="003F75D0" w:rsidRDefault="00E00092">
                  <w:pPr>
                    <w:spacing w:after="0" w:line="240" w:lineRule="auto"/>
                    <w:jc w:val="center"/>
                  </w:pPr>
                  <w:r>
                    <w:rPr>
                      <w:rFonts w:ascii="Cambria" w:eastAsia="Cambria" w:hAnsi="Cambria"/>
                      <w:color w:val="000000"/>
                      <w:sz w:val="18"/>
                    </w:rPr>
                    <w:t>-</w:t>
                  </w:r>
                </w:p>
              </w:tc>
            </w:tr>
            <w:tr w:rsidR="003F75D0" w14:paraId="744BC0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664C5" w14:textId="77777777" w:rsidR="003F75D0" w:rsidRDefault="00E0009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47CDC"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6E399"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62D6A" w14:textId="77777777" w:rsidR="003F75D0" w:rsidRDefault="00E0009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044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667E"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9B5AF" w14:textId="77777777" w:rsidR="003F75D0" w:rsidRDefault="00E00092">
                  <w:pPr>
                    <w:spacing w:after="0" w:line="240" w:lineRule="auto"/>
                    <w:jc w:val="center"/>
                  </w:pPr>
                  <w:r>
                    <w:rPr>
                      <w:rFonts w:ascii="Cambria" w:eastAsia="Cambria" w:hAnsi="Cambria"/>
                      <w:color w:val="000000"/>
                      <w:sz w:val="18"/>
                    </w:rPr>
                    <w:t>0</w:t>
                  </w:r>
                </w:p>
              </w:tc>
            </w:tr>
            <w:tr w:rsidR="003F75D0" w14:paraId="79CDF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5BB3B" w14:textId="77777777" w:rsidR="003F75D0" w:rsidRDefault="00E00092">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7DCE"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32A97"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5CC48" w14:textId="77777777" w:rsidR="003F75D0" w:rsidRDefault="00E0009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AAF6F"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927E5"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C2540" w14:textId="77777777" w:rsidR="003F75D0" w:rsidRDefault="00E00092">
                  <w:pPr>
                    <w:spacing w:after="0" w:line="240" w:lineRule="auto"/>
                    <w:jc w:val="center"/>
                  </w:pPr>
                  <w:r>
                    <w:rPr>
                      <w:rFonts w:ascii="Cambria" w:eastAsia="Cambria" w:hAnsi="Cambria"/>
                      <w:color w:val="000000"/>
                      <w:sz w:val="18"/>
                    </w:rPr>
                    <w:t>0</w:t>
                  </w:r>
                </w:p>
              </w:tc>
            </w:tr>
            <w:tr w:rsidR="003F75D0" w14:paraId="2BA0B7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0BA55" w14:textId="77777777" w:rsidR="003F75D0" w:rsidRDefault="00E00092">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35E7"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5D5D5"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90A0B"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34A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5FF4"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EE75" w14:textId="77777777" w:rsidR="003F75D0" w:rsidRDefault="00E00092">
                  <w:pPr>
                    <w:spacing w:after="0" w:line="240" w:lineRule="auto"/>
                    <w:jc w:val="center"/>
                  </w:pPr>
                  <w:r>
                    <w:rPr>
                      <w:rFonts w:ascii="Cambria" w:eastAsia="Cambria" w:hAnsi="Cambria"/>
                      <w:color w:val="000000"/>
                      <w:sz w:val="18"/>
                    </w:rPr>
                    <w:t>-</w:t>
                  </w:r>
                </w:p>
              </w:tc>
            </w:tr>
            <w:tr w:rsidR="003F75D0" w14:paraId="75209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3207" w14:textId="77777777" w:rsidR="003F75D0" w:rsidRDefault="00E00092">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309A4"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59CEA" w14:textId="77777777" w:rsidR="003F75D0" w:rsidRDefault="00E0009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189A9"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AEB43"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06580"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9239" w14:textId="77777777" w:rsidR="003F75D0" w:rsidRDefault="00E00092">
                  <w:pPr>
                    <w:spacing w:after="0" w:line="240" w:lineRule="auto"/>
                    <w:jc w:val="center"/>
                  </w:pPr>
                  <w:r>
                    <w:rPr>
                      <w:rFonts w:ascii="Cambria" w:eastAsia="Cambria" w:hAnsi="Cambria"/>
                      <w:color w:val="000000"/>
                      <w:sz w:val="18"/>
                    </w:rPr>
                    <w:t>-</w:t>
                  </w:r>
                </w:p>
              </w:tc>
            </w:tr>
            <w:tr w:rsidR="003F75D0" w14:paraId="67378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6241" w14:textId="77777777" w:rsidR="003F75D0" w:rsidRDefault="00E00092">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04889"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590F"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44B25"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BB35"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C840"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C43F3" w14:textId="77777777" w:rsidR="003F75D0" w:rsidRDefault="00E00092">
                  <w:pPr>
                    <w:spacing w:after="0" w:line="240" w:lineRule="auto"/>
                    <w:jc w:val="center"/>
                  </w:pPr>
                  <w:r>
                    <w:rPr>
                      <w:rFonts w:ascii="Cambria" w:eastAsia="Cambria" w:hAnsi="Cambria"/>
                      <w:color w:val="000000"/>
                      <w:sz w:val="18"/>
                    </w:rPr>
                    <w:t>-</w:t>
                  </w:r>
                </w:p>
              </w:tc>
            </w:tr>
            <w:tr w:rsidR="003F75D0" w14:paraId="1B8F52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AB443" w14:textId="77777777" w:rsidR="003F75D0" w:rsidRDefault="00E0009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24EEC"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92BD"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C6926"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AC6D3"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5554"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7F0F" w14:textId="77777777" w:rsidR="003F75D0" w:rsidRDefault="00E00092">
                  <w:pPr>
                    <w:spacing w:after="0" w:line="240" w:lineRule="auto"/>
                    <w:jc w:val="center"/>
                  </w:pPr>
                  <w:r>
                    <w:rPr>
                      <w:rFonts w:ascii="Cambria" w:eastAsia="Cambria" w:hAnsi="Cambria"/>
                      <w:color w:val="000000"/>
                      <w:sz w:val="18"/>
                    </w:rPr>
                    <w:t>-</w:t>
                  </w:r>
                </w:p>
              </w:tc>
            </w:tr>
            <w:tr w:rsidR="003F75D0" w14:paraId="474F3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CD7F" w14:textId="77777777" w:rsidR="003F75D0" w:rsidRDefault="00E00092">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46FF5"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D648"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45E8D" w14:textId="77777777" w:rsidR="003F75D0" w:rsidRDefault="00E0009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0B42"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BA1E"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8F441" w14:textId="77777777" w:rsidR="003F75D0" w:rsidRDefault="00E00092">
                  <w:pPr>
                    <w:spacing w:after="0" w:line="240" w:lineRule="auto"/>
                    <w:jc w:val="center"/>
                  </w:pPr>
                  <w:r>
                    <w:rPr>
                      <w:rFonts w:ascii="Cambria" w:eastAsia="Cambria" w:hAnsi="Cambria"/>
                      <w:color w:val="000000"/>
                      <w:sz w:val="18"/>
                    </w:rPr>
                    <w:t>0</w:t>
                  </w:r>
                </w:p>
              </w:tc>
            </w:tr>
            <w:tr w:rsidR="003F75D0" w14:paraId="4D82A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EC62" w14:textId="77777777" w:rsidR="003F75D0" w:rsidRDefault="00E00092">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430C"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D5DD"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14318"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D853"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8B25"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0DD9D" w14:textId="77777777" w:rsidR="003F75D0" w:rsidRDefault="00E00092">
                  <w:pPr>
                    <w:spacing w:after="0" w:line="240" w:lineRule="auto"/>
                    <w:jc w:val="center"/>
                  </w:pPr>
                  <w:r>
                    <w:rPr>
                      <w:rFonts w:ascii="Cambria" w:eastAsia="Cambria" w:hAnsi="Cambria"/>
                      <w:color w:val="000000"/>
                      <w:sz w:val="18"/>
                    </w:rPr>
                    <w:t>-</w:t>
                  </w:r>
                </w:p>
              </w:tc>
            </w:tr>
            <w:tr w:rsidR="003F75D0" w14:paraId="3B246D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5ED5A" w14:textId="77777777" w:rsidR="003F75D0" w:rsidRDefault="00E0009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F583C"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B4A9"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7A072" w14:textId="77777777" w:rsidR="003F75D0" w:rsidRDefault="00E0009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3025D"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E9887"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E5EB7" w14:textId="77777777" w:rsidR="003F75D0" w:rsidRDefault="00E00092">
                  <w:pPr>
                    <w:spacing w:after="0" w:line="240" w:lineRule="auto"/>
                    <w:jc w:val="center"/>
                  </w:pPr>
                  <w:r>
                    <w:rPr>
                      <w:rFonts w:ascii="Cambria" w:eastAsia="Cambria" w:hAnsi="Cambria"/>
                      <w:color w:val="000000"/>
                      <w:sz w:val="18"/>
                    </w:rPr>
                    <w:t>0</w:t>
                  </w:r>
                </w:p>
              </w:tc>
            </w:tr>
            <w:tr w:rsidR="003F75D0" w14:paraId="2DE15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9162A" w14:textId="77777777" w:rsidR="003F75D0" w:rsidRDefault="00E00092">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4629"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8B4E"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10534"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7BE0"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A0DFF"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7F6BC" w14:textId="77777777" w:rsidR="003F75D0" w:rsidRDefault="00E00092">
                  <w:pPr>
                    <w:spacing w:after="0" w:line="240" w:lineRule="auto"/>
                    <w:jc w:val="center"/>
                  </w:pPr>
                  <w:r>
                    <w:rPr>
                      <w:rFonts w:ascii="Cambria" w:eastAsia="Cambria" w:hAnsi="Cambria"/>
                      <w:color w:val="000000"/>
                      <w:sz w:val="18"/>
                    </w:rPr>
                    <w:t>-</w:t>
                  </w:r>
                </w:p>
              </w:tc>
            </w:tr>
            <w:tr w:rsidR="003F75D0" w14:paraId="27454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857F" w14:textId="77777777" w:rsidR="003F75D0" w:rsidRDefault="00E0009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1F58"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5460"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9C5D0" w14:textId="77777777" w:rsidR="003F75D0" w:rsidRDefault="00E0009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6755B"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1820"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506D" w14:textId="77777777" w:rsidR="003F75D0" w:rsidRDefault="00E00092">
                  <w:pPr>
                    <w:spacing w:after="0" w:line="240" w:lineRule="auto"/>
                    <w:jc w:val="center"/>
                  </w:pPr>
                  <w:r>
                    <w:rPr>
                      <w:rFonts w:ascii="Cambria" w:eastAsia="Cambria" w:hAnsi="Cambria"/>
                      <w:color w:val="000000"/>
                      <w:sz w:val="18"/>
                    </w:rPr>
                    <w:t>0</w:t>
                  </w:r>
                </w:p>
              </w:tc>
            </w:tr>
            <w:tr w:rsidR="003F75D0" w14:paraId="05D364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D155" w14:textId="77777777" w:rsidR="003F75D0" w:rsidRDefault="00E00092">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D83A4"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01BA4"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16674"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3DFD"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B088D"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C397" w14:textId="77777777" w:rsidR="003F75D0" w:rsidRDefault="00E00092">
                  <w:pPr>
                    <w:spacing w:after="0" w:line="240" w:lineRule="auto"/>
                    <w:jc w:val="center"/>
                  </w:pPr>
                  <w:r>
                    <w:rPr>
                      <w:rFonts w:ascii="Cambria" w:eastAsia="Cambria" w:hAnsi="Cambria"/>
                      <w:color w:val="000000"/>
                      <w:sz w:val="18"/>
                    </w:rPr>
                    <w:t>-</w:t>
                  </w:r>
                </w:p>
              </w:tc>
            </w:tr>
            <w:tr w:rsidR="003F75D0" w14:paraId="5CBB38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EA5C" w14:textId="77777777" w:rsidR="003F75D0" w:rsidRDefault="00E00092">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195C0"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AC7C9"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F261D"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F3F0"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C2104"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86B2" w14:textId="77777777" w:rsidR="003F75D0" w:rsidRDefault="00E00092">
                  <w:pPr>
                    <w:spacing w:after="0" w:line="240" w:lineRule="auto"/>
                    <w:jc w:val="center"/>
                  </w:pPr>
                  <w:r>
                    <w:rPr>
                      <w:rFonts w:ascii="Cambria" w:eastAsia="Cambria" w:hAnsi="Cambria"/>
                      <w:color w:val="000000"/>
                      <w:sz w:val="18"/>
                    </w:rPr>
                    <w:t>-</w:t>
                  </w:r>
                </w:p>
              </w:tc>
            </w:tr>
            <w:tr w:rsidR="003F75D0" w14:paraId="56118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9C412" w14:textId="77777777" w:rsidR="003F75D0" w:rsidRDefault="00E00092">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B1B2"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B442"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42376"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5DC1"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68090"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1124" w14:textId="77777777" w:rsidR="003F75D0" w:rsidRDefault="00E00092">
                  <w:pPr>
                    <w:spacing w:after="0" w:line="240" w:lineRule="auto"/>
                    <w:jc w:val="center"/>
                  </w:pPr>
                  <w:r>
                    <w:rPr>
                      <w:rFonts w:ascii="Cambria" w:eastAsia="Cambria" w:hAnsi="Cambria"/>
                      <w:color w:val="000000"/>
                      <w:sz w:val="18"/>
                    </w:rPr>
                    <w:t>-</w:t>
                  </w:r>
                </w:p>
              </w:tc>
            </w:tr>
            <w:tr w:rsidR="003F75D0" w14:paraId="5114ED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3F2C" w14:textId="77777777" w:rsidR="003F75D0" w:rsidRDefault="00E0009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7CD7"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7EF57"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5AF08" w14:textId="77777777" w:rsidR="003F75D0" w:rsidRDefault="00E0009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87D6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F3F5C"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55F9" w14:textId="77777777" w:rsidR="003F75D0" w:rsidRDefault="00E00092">
                  <w:pPr>
                    <w:spacing w:after="0" w:line="240" w:lineRule="auto"/>
                    <w:jc w:val="center"/>
                  </w:pPr>
                  <w:r>
                    <w:rPr>
                      <w:rFonts w:ascii="Cambria" w:eastAsia="Cambria" w:hAnsi="Cambria"/>
                      <w:color w:val="000000"/>
                      <w:sz w:val="18"/>
                    </w:rPr>
                    <w:t>0</w:t>
                  </w:r>
                </w:p>
              </w:tc>
            </w:tr>
            <w:tr w:rsidR="003F75D0" w14:paraId="10846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2EEF4" w14:textId="77777777" w:rsidR="003F75D0" w:rsidRDefault="00E00092">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C07C"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3795"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EFD22"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EF6D"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AD58E"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F81D3" w14:textId="77777777" w:rsidR="003F75D0" w:rsidRDefault="00E00092">
                  <w:pPr>
                    <w:spacing w:after="0" w:line="240" w:lineRule="auto"/>
                    <w:jc w:val="center"/>
                  </w:pPr>
                  <w:r>
                    <w:rPr>
                      <w:rFonts w:ascii="Cambria" w:eastAsia="Cambria" w:hAnsi="Cambria"/>
                      <w:color w:val="000000"/>
                      <w:sz w:val="18"/>
                    </w:rPr>
                    <w:t>-</w:t>
                  </w:r>
                </w:p>
              </w:tc>
            </w:tr>
            <w:tr w:rsidR="003F75D0" w14:paraId="3A4258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C1E55" w14:textId="77777777" w:rsidR="003F75D0" w:rsidRDefault="00E00092">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6E1B"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0E9BD"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3A8AB"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A53A7"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1BF6"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59498" w14:textId="77777777" w:rsidR="003F75D0" w:rsidRDefault="00E00092">
                  <w:pPr>
                    <w:spacing w:after="0" w:line="240" w:lineRule="auto"/>
                    <w:jc w:val="center"/>
                  </w:pPr>
                  <w:r>
                    <w:rPr>
                      <w:rFonts w:ascii="Cambria" w:eastAsia="Cambria" w:hAnsi="Cambria"/>
                      <w:color w:val="000000"/>
                      <w:sz w:val="18"/>
                    </w:rPr>
                    <w:t>-</w:t>
                  </w:r>
                </w:p>
              </w:tc>
            </w:tr>
            <w:tr w:rsidR="003F75D0" w14:paraId="01C71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787F" w14:textId="77777777" w:rsidR="003F75D0" w:rsidRDefault="00E00092">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D6991"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7B9D1"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04E1B" w14:textId="77777777" w:rsidR="003F75D0" w:rsidRDefault="00E0009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1511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03C11"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D1CCF" w14:textId="77777777" w:rsidR="003F75D0" w:rsidRDefault="00E00092">
                  <w:pPr>
                    <w:spacing w:after="0" w:line="240" w:lineRule="auto"/>
                    <w:jc w:val="center"/>
                  </w:pPr>
                  <w:r>
                    <w:rPr>
                      <w:rFonts w:ascii="Cambria" w:eastAsia="Cambria" w:hAnsi="Cambria"/>
                      <w:color w:val="000000"/>
                      <w:sz w:val="18"/>
                    </w:rPr>
                    <w:t>0</w:t>
                  </w:r>
                </w:p>
              </w:tc>
            </w:tr>
            <w:tr w:rsidR="003F75D0" w14:paraId="0A5DF2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B6F5" w14:textId="77777777" w:rsidR="003F75D0" w:rsidRDefault="00E0009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AC4D"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C18A"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CB47C"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4BB82"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A487C"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AA37" w14:textId="77777777" w:rsidR="003F75D0" w:rsidRDefault="00E00092">
                  <w:pPr>
                    <w:spacing w:after="0" w:line="240" w:lineRule="auto"/>
                    <w:jc w:val="center"/>
                  </w:pPr>
                  <w:r>
                    <w:rPr>
                      <w:rFonts w:ascii="Cambria" w:eastAsia="Cambria" w:hAnsi="Cambria"/>
                      <w:color w:val="000000"/>
                      <w:sz w:val="18"/>
                    </w:rPr>
                    <w:t>-</w:t>
                  </w:r>
                </w:p>
              </w:tc>
            </w:tr>
            <w:tr w:rsidR="003F75D0" w14:paraId="140FC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A33C4" w14:textId="77777777" w:rsidR="003F75D0" w:rsidRDefault="00E00092">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C43D"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5306E"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F9E63"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C1F2C"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4A159"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E75F3" w14:textId="77777777" w:rsidR="003F75D0" w:rsidRDefault="00E00092">
                  <w:pPr>
                    <w:spacing w:after="0" w:line="240" w:lineRule="auto"/>
                    <w:jc w:val="center"/>
                  </w:pPr>
                  <w:r>
                    <w:rPr>
                      <w:rFonts w:ascii="Cambria" w:eastAsia="Cambria" w:hAnsi="Cambria"/>
                      <w:color w:val="000000"/>
                      <w:sz w:val="18"/>
                    </w:rPr>
                    <w:t>-</w:t>
                  </w:r>
                </w:p>
              </w:tc>
            </w:tr>
            <w:tr w:rsidR="003F75D0" w14:paraId="047758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2701" w14:textId="77777777" w:rsidR="003F75D0" w:rsidRDefault="00E0009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21805"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5CAB"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FF8B1"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7FB5"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421B1"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3C18" w14:textId="77777777" w:rsidR="003F75D0" w:rsidRDefault="00E00092">
                  <w:pPr>
                    <w:spacing w:after="0" w:line="240" w:lineRule="auto"/>
                    <w:jc w:val="center"/>
                  </w:pPr>
                  <w:r>
                    <w:rPr>
                      <w:rFonts w:ascii="Cambria" w:eastAsia="Cambria" w:hAnsi="Cambria"/>
                      <w:color w:val="000000"/>
                      <w:sz w:val="18"/>
                    </w:rPr>
                    <w:t>-</w:t>
                  </w:r>
                </w:p>
              </w:tc>
            </w:tr>
            <w:tr w:rsidR="003F75D0" w14:paraId="01F13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5D85B" w14:textId="77777777" w:rsidR="003F75D0" w:rsidRDefault="00E0009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03E3"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3D36F"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33D76" w14:textId="77777777" w:rsidR="003F75D0" w:rsidRDefault="00E0009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9C689"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25A79"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5B297" w14:textId="77777777" w:rsidR="003F75D0" w:rsidRDefault="00E00092">
                  <w:pPr>
                    <w:spacing w:after="0" w:line="240" w:lineRule="auto"/>
                    <w:jc w:val="center"/>
                  </w:pPr>
                  <w:r>
                    <w:rPr>
                      <w:rFonts w:ascii="Cambria" w:eastAsia="Cambria" w:hAnsi="Cambria"/>
                      <w:color w:val="000000"/>
                      <w:sz w:val="18"/>
                    </w:rPr>
                    <w:t>0</w:t>
                  </w:r>
                </w:p>
              </w:tc>
            </w:tr>
            <w:tr w:rsidR="003F75D0" w14:paraId="54BEAB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170D" w14:textId="77777777" w:rsidR="003F75D0" w:rsidRDefault="00E00092">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90D91"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34DE"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ADD2C"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3C77C"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CC79"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8EB11" w14:textId="77777777" w:rsidR="003F75D0" w:rsidRDefault="00E00092">
                  <w:pPr>
                    <w:spacing w:after="0" w:line="240" w:lineRule="auto"/>
                    <w:jc w:val="center"/>
                  </w:pPr>
                  <w:r>
                    <w:rPr>
                      <w:rFonts w:ascii="Cambria" w:eastAsia="Cambria" w:hAnsi="Cambria"/>
                      <w:color w:val="000000"/>
                      <w:sz w:val="18"/>
                    </w:rPr>
                    <w:t>-</w:t>
                  </w:r>
                </w:p>
              </w:tc>
            </w:tr>
            <w:tr w:rsidR="003F75D0" w14:paraId="61703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E752" w14:textId="77777777" w:rsidR="003F75D0" w:rsidRDefault="00E0009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0988"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D90F4"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EC5B7" w14:textId="77777777" w:rsidR="003F75D0" w:rsidRDefault="00E0009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3FEF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D20C"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F66A" w14:textId="77777777" w:rsidR="003F75D0" w:rsidRDefault="00E00092">
                  <w:pPr>
                    <w:spacing w:after="0" w:line="240" w:lineRule="auto"/>
                    <w:jc w:val="center"/>
                  </w:pPr>
                  <w:r>
                    <w:rPr>
                      <w:rFonts w:ascii="Cambria" w:eastAsia="Cambria" w:hAnsi="Cambria"/>
                      <w:color w:val="000000"/>
                      <w:sz w:val="18"/>
                    </w:rPr>
                    <w:t>0</w:t>
                  </w:r>
                </w:p>
              </w:tc>
            </w:tr>
            <w:tr w:rsidR="003F75D0" w14:paraId="4C1C3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620D8" w14:textId="77777777" w:rsidR="003F75D0" w:rsidRDefault="00E0009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C56D"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C0F6"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77975" w14:textId="77777777" w:rsidR="003F75D0" w:rsidRDefault="00E0009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B3A0B"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EAF35"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45DB7" w14:textId="77777777" w:rsidR="003F75D0" w:rsidRDefault="00E00092">
                  <w:pPr>
                    <w:spacing w:after="0" w:line="240" w:lineRule="auto"/>
                    <w:jc w:val="center"/>
                  </w:pPr>
                  <w:r>
                    <w:rPr>
                      <w:rFonts w:ascii="Cambria" w:eastAsia="Cambria" w:hAnsi="Cambria"/>
                      <w:color w:val="000000"/>
                      <w:sz w:val="18"/>
                    </w:rPr>
                    <w:t>0</w:t>
                  </w:r>
                </w:p>
              </w:tc>
            </w:tr>
            <w:tr w:rsidR="003F75D0" w14:paraId="4D5D1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21456" w14:textId="77777777" w:rsidR="003F75D0" w:rsidRDefault="00E00092">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320ED"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2FD56"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DB2E4"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4CF55"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EF7B"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2869" w14:textId="77777777" w:rsidR="003F75D0" w:rsidRDefault="00E00092">
                  <w:pPr>
                    <w:spacing w:after="0" w:line="240" w:lineRule="auto"/>
                    <w:jc w:val="center"/>
                  </w:pPr>
                  <w:r>
                    <w:rPr>
                      <w:rFonts w:ascii="Cambria" w:eastAsia="Cambria" w:hAnsi="Cambria"/>
                      <w:color w:val="000000"/>
                      <w:sz w:val="18"/>
                    </w:rPr>
                    <w:t>-</w:t>
                  </w:r>
                </w:p>
              </w:tc>
            </w:tr>
            <w:tr w:rsidR="003F75D0" w14:paraId="06AF6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3C48" w14:textId="77777777" w:rsidR="003F75D0" w:rsidRDefault="00E00092">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5819"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86490"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6CBF9"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BB2E5"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AF82B"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9477" w14:textId="77777777" w:rsidR="003F75D0" w:rsidRDefault="00E00092">
                  <w:pPr>
                    <w:spacing w:after="0" w:line="240" w:lineRule="auto"/>
                    <w:jc w:val="center"/>
                  </w:pPr>
                  <w:r>
                    <w:rPr>
                      <w:rFonts w:ascii="Cambria" w:eastAsia="Cambria" w:hAnsi="Cambria"/>
                      <w:color w:val="000000"/>
                      <w:sz w:val="18"/>
                    </w:rPr>
                    <w:t>-</w:t>
                  </w:r>
                </w:p>
              </w:tc>
            </w:tr>
            <w:tr w:rsidR="003F75D0" w14:paraId="005F8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26E4" w14:textId="77777777" w:rsidR="003F75D0" w:rsidRDefault="00E00092">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BAB68"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7F8E"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9756E" w14:textId="77777777" w:rsidR="003F75D0" w:rsidRDefault="00E0009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AC6C4"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23D3" w14:textId="77777777" w:rsidR="003F75D0" w:rsidRDefault="00E0009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3083B" w14:textId="77777777" w:rsidR="003F75D0" w:rsidRDefault="00E00092">
                  <w:pPr>
                    <w:spacing w:after="0" w:line="240" w:lineRule="auto"/>
                    <w:jc w:val="center"/>
                  </w:pPr>
                  <w:r>
                    <w:rPr>
                      <w:rFonts w:ascii="Cambria" w:eastAsia="Cambria" w:hAnsi="Cambria"/>
                      <w:color w:val="000000"/>
                      <w:sz w:val="18"/>
                    </w:rPr>
                    <w:t>0</w:t>
                  </w:r>
                </w:p>
              </w:tc>
            </w:tr>
            <w:tr w:rsidR="003F75D0" w14:paraId="4294FA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1E18" w14:textId="77777777" w:rsidR="003F75D0" w:rsidRDefault="00E00092">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D6ED0" w14:textId="77777777" w:rsidR="003F75D0" w:rsidRDefault="00E0009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0FF9A" w14:textId="77777777" w:rsidR="003F75D0" w:rsidRDefault="00E0009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A68DA" w14:textId="77777777" w:rsidR="003F75D0" w:rsidRDefault="00E0009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5259F" w14:textId="77777777" w:rsidR="003F75D0" w:rsidRDefault="00E00092">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27F8" w14:textId="77777777" w:rsidR="003F75D0" w:rsidRDefault="00E0009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1B74" w14:textId="77777777" w:rsidR="003F75D0" w:rsidRDefault="00E00092">
                  <w:pPr>
                    <w:spacing w:after="0" w:line="240" w:lineRule="auto"/>
                    <w:jc w:val="center"/>
                  </w:pPr>
                  <w:r>
                    <w:rPr>
                      <w:rFonts w:ascii="Cambria" w:eastAsia="Cambria" w:hAnsi="Cambria"/>
                      <w:color w:val="000000"/>
                      <w:sz w:val="18"/>
                    </w:rPr>
                    <w:t>-</w:t>
                  </w:r>
                </w:p>
              </w:tc>
            </w:tr>
            <w:tr w:rsidR="008F2F76" w14:paraId="62401C2C" w14:textId="77777777" w:rsidTr="008F2F7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4DF4" w14:textId="77777777" w:rsidR="008F2F76" w:rsidRPr="00806C77" w:rsidRDefault="008F2F76" w:rsidP="008F2F76">
                  <w:pPr>
                    <w:spacing w:after="0" w:line="240" w:lineRule="auto"/>
                  </w:pPr>
                  <w:r w:rsidRPr="00806C77">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698C" w14:textId="77777777" w:rsidR="008F2F76" w:rsidRPr="00806C77" w:rsidRDefault="008F2F76" w:rsidP="008F2F76">
                  <w:pPr>
                    <w:spacing w:after="0" w:line="240" w:lineRule="auto"/>
                    <w:jc w:val="center"/>
                  </w:pPr>
                  <w:r w:rsidRPr="00806C77">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0CE0" w14:textId="77777777" w:rsidR="008F2F76" w:rsidRPr="00806C77" w:rsidRDefault="008F2F76" w:rsidP="008F2F76">
                  <w:pPr>
                    <w:spacing w:after="0" w:line="240" w:lineRule="auto"/>
                    <w:jc w:val="center"/>
                  </w:pPr>
                  <w:r w:rsidRPr="00806C77">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4EFF899" w14:textId="1E67C104" w:rsidR="008F2F76" w:rsidRPr="00806C77" w:rsidRDefault="008F2F76" w:rsidP="008F2F76">
                  <w:pPr>
                    <w:spacing w:after="0" w:line="240" w:lineRule="auto"/>
                    <w:jc w:val="center"/>
                  </w:pPr>
                  <w:r w:rsidRPr="00806C77">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0A595" w14:textId="77777777" w:rsidR="008F2F76" w:rsidRPr="00806C77" w:rsidRDefault="008F2F76" w:rsidP="008F2F76">
                  <w:pPr>
                    <w:spacing w:after="0" w:line="240" w:lineRule="auto"/>
                    <w:jc w:val="center"/>
                  </w:pPr>
                  <w:r w:rsidRPr="00806C77">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CE7BF" w14:textId="4972996B" w:rsidR="008F2F76" w:rsidRPr="00806C77" w:rsidRDefault="008F2F76" w:rsidP="008F2F76">
                  <w:pPr>
                    <w:spacing w:after="0" w:line="240" w:lineRule="auto"/>
                    <w:jc w:val="center"/>
                  </w:pPr>
                  <w:r w:rsidRPr="00806C7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36114" w14:textId="4C748100" w:rsidR="008F2F76" w:rsidRPr="00806C77" w:rsidRDefault="008F2F76" w:rsidP="008F2F76">
                  <w:pPr>
                    <w:spacing w:after="0" w:line="240" w:lineRule="auto"/>
                    <w:jc w:val="center"/>
                  </w:pPr>
                  <w:r w:rsidRPr="00806C77">
                    <w:rPr>
                      <w:rFonts w:ascii="Cambria" w:eastAsia="Cambria" w:hAnsi="Cambria"/>
                      <w:color w:val="000000"/>
                      <w:sz w:val="18"/>
                    </w:rPr>
                    <w:t>-</w:t>
                  </w:r>
                </w:p>
              </w:tc>
            </w:tr>
            <w:tr w:rsidR="008F2F76" w14:paraId="74C72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B101" w14:textId="77777777" w:rsidR="008F2F76" w:rsidRDefault="008F2F76" w:rsidP="008F2F76">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583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228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F5CA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6B6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ED6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A0964" w14:textId="77777777" w:rsidR="008F2F76" w:rsidRDefault="008F2F76" w:rsidP="008F2F76">
                  <w:pPr>
                    <w:spacing w:after="0" w:line="240" w:lineRule="auto"/>
                    <w:jc w:val="center"/>
                  </w:pPr>
                  <w:r>
                    <w:rPr>
                      <w:rFonts w:ascii="Cambria" w:eastAsia="Cambria" w:hAnsi="Cambria"/>
                      <w:color w:val="000000"/>
                      <w:sz w:val="18"/>
                    </w:rPr>
                    <w:t>-</w:t>
                  </w:r>
                </w:p>
              </w:tc>
            </w:tr>
            <w:tr w:rsidR="008F2F76" w14:paraId="1EA543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DA5F" w14:textId="77777777" w:rsidR="008F2F76" w:rsidRDefault="008F2F76" w:rsidP="008F2F76">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F267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30D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1D6F5"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059C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1334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8508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EE84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868EA" w14:textId="77777777" w:rsidR="008F2F76" w:rsidRDefault="008F2F76" w:rsidP="008F2F76">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DBB5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7D1E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BEBE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A8E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714C"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401B" w14:textId="77777777" w:rsidR="008F2F76" w:rsidRDefault="008F2F76" w:rsidP="008F2F76">
                  <w:pPr>
                    <w:spacing w:after="0" w:line="240" w:lineRule="auto"/>
                    <w:jc w:val="center"/>
                  </w:pPr>
                  <w:r>
                    <w:rPr>
                      <w:rFonts w:ascii="Cambria" w:eastAsia="Cambria" w:hAnsi="Cambria"/>
                      <w:color w:val="000000"/>
                      <w:sz w:val="18"/>
                    </w:rPr>
                    <w:t>-</w:t>
                  </w:r>
                </w:p>
              </w:tc>
            </w:tr>
            <w:tr w:rsidR="008F2F76" w14:paraId="43D0E3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DD341" w14:textId="77777777" w:rsidR="008F2F76" w:rsidRDefault="008F2F76" w:rsidP="008F2F76">
                  <w:pPr>
                    <w:spacing w:after="0" w:line="240" w:lineRule="auto"/>
                  </w:pPr>
                  <w:r>
                    <w:rPr>
                      <w:rFonts w:ascii="Cambria" w:eastAsia="Cambria" w:hAnsi="Cambria"/>
                      <w:color w:val="000000"/>
                      <w:sz w:val="18"/>
                    </w:rPr>
                    <w:lastRenderedPageBreak/>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4BD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142C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D042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3FC1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AEE9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412B" w14:textId="77777777" w:rsidR="008F2F76" w:rsidRDefault="008F2F76" w:rsidP="008F2F76">
                  <w:pPr>
                    <w:spacing w:after="0" w:line="240" w:lineRule="auto"/>
                    <w:jc w:val="center"/>
                  </w:pPr>
                  <w:r>
                    <w:rPr>
                      <w:rFonts w:ascii="Cambria" w:eastAsia="Cambria" w:hAnsi="Cambria"/>
                      <w:color w:val="000000"/>
                      <w:sz w:val="18"/>
                    </w:rPr>
                    <w:t>-</w:t>
                  </w:r>
                </w:p>
              </w:tc>
            </w:tr>
            <w:tr w:rsidR="008F2F76" w14:paraId="13466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3134" w14:textId="77777777" w:rsidR="008F2F76" w:rsidRDefault="008F2F76" w:rsidP="008F2F76">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678D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F85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1335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4F8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9516C"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673C" w14:textId="77777777" w:rsidR="008F2F76" w:rsidRDefault="008F2F76" w:rsidP="008F2F76">
                  <w:pPr>
                    <w:spacing w:after="0" w:line="240" w:lineRule="auto"/>
                    <w:jc w:val="center"/>
                  </w:pPr>
                  <w:r>
                    <w:rPr>
                      <w:rFonts w:ascii="Cambria" w:eastAsia="Cambria" w:hAnsi="Cambria"/>
                      <w:color w:val="000000"/>
                      <w:sz w:val="18"/>
                    </w:rPr>
                    <w:t>-</w:t>
                  </w:r>
                </w:p>
              </w:tc>
            </w:tr>
            <w:tr w:rsidR="008F2F76" w14:paraId="3C2B8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6272" w14:textId="77777777" w:rsidR="008F2F76" w:rsidRDefault="008F2F76" w:rsidP="008F2F76">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A59D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4C62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2791E"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618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FB45"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324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0BB28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3AB0" w14:textId="77777777" w:rsidR="008F2F76" w:rsidRDefault="008F2F76" w:rsidP="008F2F76">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6F8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054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044F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29F3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2882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EEA9C" w14:textId="77777777" w:rsidR="008F2F76" w:rsidRDefault="008F2F76" w:rsidP="008F2F76">
                  <w:pPr>
                    <w:spacing w:after="0" w:line="240" w:lineRule="auto"/>
                    <w:jc w:val="center"/>
                  </w:pPr>
                  <w:r>
                    <w:rPr>
                      <w:rFonts w:ascii="Cambria" w:eastAsia="Cambria" w:hAnsi="Cambria"/>
                      <w:color w:val="000000"/>
                      <w:sz w:val="18"/>
                    </w:rPr>
                    <w:t>-</w:t>
                  </w:r>
                </w:p>
              </w:tc>
            </w:tr>
            <w:tr w:rsidR="008F2F76" w14:paraId="60A6ED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020C" w14:textId="77777777" w:rsidR="008F2F76" w:rsidRDefault="008F2F76" w:rsidP="008F2F7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3822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47B9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71C6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E0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D374F"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F907E" w14:textId="77777777" w:rsidR="008F2F76" w:rsidRDefault="008F2F76" w:rsidP="008F2F76">
                  <w:pPr>
                    <w:spacing w:after="0" w:line="240" w:lineRule="auto"/>
                    <w:jc w:val="center"/>
                  </w:pPr>
                  <w:r>
                    <w:rPr>
                      <w:rFonts w:ascii="Cambria" w:eastAsia="Cambria" w:hAnsi="Cambria"/>
                      <w:color w:val="000000"/>
                      <w:sz w:val="18"/>
                    </w:rPr>
                    <w:t>-</w:t>
                  </w:r>
                </w:p>
              </w:tc>
            </w:tr>
            <w:tr w:rsidR="008F2F76" w14:paraId="42989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1CBB1" w14:textId="77777777" w:rsidR="008F2F76" w:rsidRDefault="008F2F76" w:rsidP="008F2F7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04C1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2C3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1A268"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5B0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0C6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B45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CDC4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901C" w14:textId="77777777" w:rsidR="008F2F76" w:rsidRDefault="008F2F76" w:rsidP="008F2F76">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837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8CC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8BE6D" w14:textId="77777777" w:rsidR="008F2F76" w:rsidRDefault="008F2F76" w:rsidP="008F2F7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2E2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07E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2127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9577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E53B" w14:textId="77777777" w:rsidR="008F2F76" w:rsidRDefault="008F2F76" w:rsidP="008F2F7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C04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DD3C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14E6B"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A42F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83E1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21CC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26F0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2DD7" w14:textId="77777777" w:rsidR="008F2F76" w:rsidRDefault="008F2F76" w:rsidP="008F2F7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8640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237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520F1"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D8FA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D9653"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A3A7" w14:textId="77777777" w:rsidR="008F2F76" w:rsidRDefault="008F2F76" w:rsidP="008F2F76">
                  <w:pPr>
                    <w:spacing w:after="0" w:line="240" w:lineRule="auto"/>
                    <w:jc w:val="center"/>
                  </w:pPr>
                  <w:r>
                    <w:rPr>
                      <w:rFonts w:ascii="Cambria" w:eastAsia="Cambria" w:hAnsi="Cambria"/>
                      <w:color w:val="000000"/>
                      <w:sz w:val="18"/>
                    </w:rPr>
                    <w:t>-</w:t>
                  </w:r>
                </w:p>
              </w:tc>
            </w:tr>
            <w:tr w:rsidR="008F2F76" w14:paraId="642D23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7C55" w14:textId="77777777" w:rsidR="008F2F76" w:rsidRDefault="008F2F76" w:rsidP="008F2F7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A13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2C11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6E18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E53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3B7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C8FB" w14:textId="77777777" w:rsidR="008F2F76" w:rsidRDefault="008F2F76" w:rsidP="008F2F76">
                  <w:pPr>
                    <w:spacing w:after="0" w:line="240" w:lineRule="auto"/>
                    <w:jc w:val="center"/>
                  </w:pPr>
                  <w:r>
                    <w:rPr>
                      <w:rFonts w:ascii="Cambria" w:eastAsia="Cambria" w:hAnsi="Cambria"/>
                      <w:color w:val="000000"/>
                      <w:sz w:val="18"/>
                    </w:rPr>
                    <w:t>-</w:t>
                  </w:r>
                </w:p>
              </w:tc>
            </w:tr>
            <w:tr w:rsidR="008F2F76" w14:paraId="348D6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CF39C" w14:textId="77777777" w:rsidR="008F2F76" w:rsidRDefault="008F2F76" w:rsidP="008F2F76">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807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121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52942"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CB85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F8A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A265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62C0A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2560" w14:textId="77777777" w:rsidR="008F2F76" w:rsidRDefault="008F2F76" w:rsidP="008F2F7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B12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6513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6138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018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E753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F0DD" w14:textId="77777777" w:rsidR="008F2F76" w:rsidRDefault="008F2F76" w:rsidP="008F2F76">
                  <w:pPr>
                    <w:spacing w:after="0" w:line="240" w:lineRule="auto"/>
                    <w:jc w:val="center"/>
                  </w:pPr>
                  <w:r>
                    <w:rPr>
                      <w:rFonts w:ascii="Cambria" w:eastAsia="Cambria" w:hAnsi="Cambria"/>
                      <w:color w:val="000000"/>
                      <w:sz w:val="18"/>
                    </w:rPr>
                    <w:t>-</w:t>
                  </w:r>
                </w:p>
              </w:tc>
            </w:tr>
            <w:tr w:rsidR="008F2F76" w14:paraId="22EA2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89949" w14:textId="77777777" w:rsidR="008F2F76" w:rsidRDefault="008F2F76" w:rsidP="008F2F7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D65F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12B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3BE7D"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F8A3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354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CCF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3E7D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9D530" w14:textId="77777777" w:rsidR="008F2F76" w:rsidRDefault="008F2F76" w:rsidP="008F2F7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5B7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6CE6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A544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634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A6CA"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86C19" w14:textId="77777777" w:rsidR="008F2F76" w:rsidRDefault="008F2F76" w:rsidP="008F2F76">
                  <w:pPr>
                    <w:spacing w:after="0" w:line="240" w:lineRule="auto"/>
                    <w:jc w:val="center"/>
                  </w:pPr>
                  <w:r>
                    <w:rPr>
                      <w:rFonts w:ascii="Cambria" w:eastAsia="Cambria" w:hAnsi="Cambria"/>
                      <w:color w:val="000000"/>
                      <w:sz w:val="18"/>
                    </w:rPr>
                    <w:t>-</w:t>
                  </w:r>
                </w:p>
              </w:tc>
            </w:tr>
            <w:tr w:rsidR="008F2F76" w14:paraId="5773D6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2F44" w14:textId="77777777" w:rsidR="008F2F76" w:rsidRDefault="008F2F76" w:rsidP="008F2F76">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32A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ACAB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F032D"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9C09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781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58032" w14:textId="77777777" w:rsidR="008F2F76" w:rsidRDefault="008F2F76" w:rsidP="008F2F76">
                  <w:pPr>
                    <w:spacing w:after="0" w:line="240" w:lineRule="auto"/>
                    <w:jc w:val="center"/>
                  </w:pPr>
                  <w:r>
                    <w:rPr>
                      <w:rFonts w:ascii="Cambria" w:eastAsia="Cambria" w:hAnsi="Cambria"/>
                      <w:color w:val="000000"/>
                      <w:sz w:val="18"/>
                    </w:rPr>
                    <w:t>-</w:t>
                  </w:r>
                </w:p>
              </w:tc>
            </w:tr>
            <w:tr w:rsidR="008F2F76" w14:paraId="149A6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D27F" w14:textId="77777777" w:rsidR="008F2F76" w:rsidRDefault="008F2F76" w:rsidP="008F2F76">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706B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A47C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01281" w14:textId="77777777" w:rsidR="008F2F76" w:rsidRDefault="008F2F76" w:rsidP="008F2F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B2B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EAD6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5EF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E695E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3823" w14:textId="77777777" w:rsidR="008F2F76" w:rsidRDefault="008F2F76" w:rsidP="008F2F76">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83B2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1457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2ED54"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761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A7AF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C467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1A5C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D430C" w14:textId="77777777" w:rsidR="008F2F76" w:rsidRDefault="008F2F76" w:rsidP="008F2F7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2177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51F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0F04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ED0B3"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9350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0FE6" w14:textId="77777777" w:rsidR="008F2F76" w:rsidRDefault="008F2F76" w:rsidP="008F2F76">
                  <w:pPr>
                    <w:spacing w:after="0" w:line="240" w:lineRule="auto"/>
                    <w:jc w:val="center"/>
                  </w:pPr>
                  <w:r>
                    <w:rPr>
                      <w:rFonts w:ascii="Cambria" w:eastAsia="Cambria" w:hAnsi="Cambria"/>
                      <w:color w:val="000000"/>
                      <w:sz w:val="18"/>
                    </w:rPr>
                    <w:t>-</w:t>
                  </w:r>
                </w:p>
              </w:tc>
            </w:tr>
            <w:tr w:rsidR="008F2F76" w14:paraId="25F27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5F6A5" w14:textId="77777777" w:rsidR="008F2F76" w:rsidRDefault="008F2F76" w:rsidP="008F2F76">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3FC3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F0D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955EB"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209F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0A4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B69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C0268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76C1" w14:textId="77777777" w:rsidR="008F2F76" w:rsidRDefault="008F2F76" w:rsidP="008F2F76">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DB25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F807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0D67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364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DBBF"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E1BF0" w14:textId="77777777" w:rsidR="008F2F76" w:rsidRDefault="008F2F76" w:rsidP="008F2F76">
                  <w:pPr>
                    <w:spacing w:after="0" w:line="240" w:lineRule="auto"/>
                    <w:jc w:val="center"/>
                  </w:pPr>
                  <w:r>
                    <w:rPr>
                      <w:rFonts w:ascii="Cambria" w:eastAsia="Cambria" w:hAnsi="Cambria"/>
                      <w:color w:val="000000"/>
                      <w:sz w:val="18"/>
                    </w:rPr>
                    <w:t>-</w:t>
                  </w:r>
                </w:p>
              </w:tc>
            </w:tr>
            <w:tr w:rsidR="008F2F76" w14:paraId="7257DA07" w14:textId="77777777" w:rsidTr="008F2F76">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3789DA8" w14:textId="77777777" w:rsidR="008F2F76" w:rsidRDefault="008F2F76" w:rsidP="008F2F76">
                  <w:pPr>
                    <w:spacing w:after="0" w:line="240" w:lineRule="auto"/>
                  </w:pPr>
                </w:p>
              </w:tc>
            </w:tr>
            <w:tr w:rsidR="008F2F76" w14:paraId="0B23672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F54293E" w14:textId="77777777" w:rsidR="008F2F76" w:rsidRDefault="008F2F76" w:rsidP="008F2F76">
                  <w:pPr>
                    <w:spacing w:after="0" w:line="240" w:lineRule="auto"/>
                  </w:pPr>
                  <w:r>
                    <w:rPr>
                      <w:noProof/>
                    </w:rPr>
                    <w:drawing>
                      <wp:inline distT="0" distB="0" distL="0" distR="0" wp14:anchorId="29E1634E" wp14:editId="46AB794F">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BEFC2D" w14:textId="77777777" w:rsidR="008F2F76" w:rsidRDefault="008F2F76" w:rsidP="008F2F76">
                  <w:pPr>
                    <w:spacing w:after="0" w:line="240" w:lineRule="auto"/>
                  </w:pPr>
                  <w:r>
                    <w:rPr>
                      <w:noProof/>
                    </w:rPr>
                    <w:drawing>
                      <wp:inline distT="0" distB="0" distL="0" distR="0" wp14:anchorId="3B599A99" wp14:editId="778CC3AF">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DD1D39" w14:textId="77777777" w:rsidR="008F2F76" w:rsidRDefault="008F2F76" w:rsidP="008F2F76">
                  <w:pPr>
                    <w:spacing w:after="0" w:line="240" w:lineRule="auto"/>
                  </w:pPr>
                  <w:r>
                    <w:rPr>
                      <w:noProof/>
                    </w:rPr>
                    <w:drawing>
                      <wp:inline distT="0" distB="0" distL="0" distR="0" wp14:anchorId="6E3C0430" wp14:editId="0F7989C5">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CB6C324" w14:textId="77777777" w:rsidR="008F2F76" w:rsidRDefault="008F2F76" w:rsidP="008F2F76">
                  <w:pPr>
                    <w:spacing w:after="0" w:line="240" w:lineRule="auto"/>
                  </w:pPr>
                  <w:r>
                    <w:rPr>
                      <w:noProof/>
                    </w:rPr>
                    <w:drawing>
                      <wp:inline distT="0" distB="0" distL="0" distR="0" wp14:anchorId="44A7066F" wp14:editId="56AEAF2F">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68EEBA" w14:textId="77777777" w:rsidR="008F2F76" w:rsidRDefault="008F2F76" w:rsidP="008F2F76">
                  <w:pPr>
                    <w:spacing w:after="0" w:line="240" w:lineRule="auto"/>
                  </w:pPr>
                  <w:r>
                    <w:rPr>
                      <w:noProof/>
                    </w:rPr>
                    <w:drawing>
                      <wp:inline distT="0" distB="0" distL="0" distR="0" wp14:anchorId="06837645" wp14:editId="7C5CE085">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69B4DAF" w14:textId="77777777" w:rsidR="008F2F76" w:rsidRDefault="008F2F76" w:rsidP="008F2F76">
                  <w:pPr>
                    <w:spacing w:after="0" w:line="240" w:lineRule="auto"/>
                  </w:pPr>
                  <w:r>
                    <w:rPr>
                      <w:noProof/>
                    </w:rPr>
                    <w:drawing>
                      <wp:inline distT="0" distB="0" distL="0" distR="0" wp14:anchorId="121E5C02" wp14:editId="31BC7EC9">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FFEC92" w14:textId="77777777" w:rsidR="008F2F76" w:rsidRDefault="008F2F76" w:rsidP="008F2F76">
                  <w:pPr>
                    <w:spacing w:after="0" w:line="240" w:lineRule="auto"/>
                  </w:pPr>
                  <w:r>
                    <w:rPr>
                      <w:noProof/>
                    </w:rPr>
                    <w:drawing>
                      <wp:inline distT="0" distB="0" distL="0" distR="0" wp14:anchorId="2758B87E" wp14:editId="11AA7A97">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F2F76" w14:paraId="72AADE62" w14:textId="77777777" w:rsidTr="008F2F76">
              <w:trPr>
                <w:trHeight w:val="262"/>
              </w:trPr>
              <w:tc>
                <w:tcPr>
                  <w:tcW w:w="9565" w:type="dxa"/>
                  <w:gridSpan w:val="7"/>
                  <w:tcBorders>
                    <w:top w:val="nil"/>
                    <w:left w:val="nil"/>
                    <w:bottom w:val="nil"/>
                    <w:right w:val="nil"/>
                  </w:tcBorders>
                  <w:tcMar>
                    <w:top w:w="39" w:type="dxa"/>
                    <w:left w:w="39" w:type="dxa"/>
                    <w:bottom w:w="39" w:type="dxa"/>
                    <w:right w:w="39" w:type="dxa"/>
                  </w:tcMar>
                </w:tcPr>
                <w:p w14:paraId="6838C291" w14:textId="77777777" w:rsidR="008F2F76" w:rsidRDefault="008F2F76" w:rsidP="008F2F76">
                  <w:pPr>
                    <w:spacing w:after="0" w:line="240" w:lineRule="auto"/>
                  </w:pPr>
                  <w:r>
                    <w:rPr>
                      <w:rFonts w:ascii="Calibri" w:eastAsia="Calibri" w:hAnsi="Calibri"/>
                      <w:b/>
                      <w:color w:val="000000"/>
                      <w:sz w:val="24"/>
                    </w:rPr>
                    <w:t>Table 3: HERBICIDES</w:t>
                  </w:r>
                </w:p>
              </w:tc>
            </w:tr>
            <w:tr w:rsidR="008F2F76" w14:paraId="40BB5FF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23CB5" w14:textId="77777777" w:rsidR="008F2F76" w:rsidRDefault="008F2F76" w:rsidP="008F2F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7F9CD5" w14:textId="77777777" w:rsidR="008F2F76" w:rsidRDefault="008F2F76" w:rsidP="008F2F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B0703F" w14:textId="77777777" w:rsidR="008F2F76" w:rsidRDefault="008F2F76" w:rsidP="008F2F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CEE4B2" w14:textId="77777777" w:rsidR="008F2F76" w:rsidRDefault="008F2F76" w:rsidP="008F2F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286943" w14:textId="77777777" w:rsidR="008F2F76" w:rsidRDefault="008F2F76" w:rsidP="008F2F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5B1F0F" w14:textId="77777777" w:rsidR="008F2F76" w:rsidRDefault="008F2F76" w:rsidP="008F2F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C355B1" w14:textId="77777777" w:rsidR="008F2F76" w:rsidRDefault="008F2F76" w:rsidP="008F2F76">
                  <w:pPr>
                    <w:spacing w:after="0" w:line="240" w:lineRule="auto"/>
                    <w:jc w:val="center"/>
                  </w:pPr>
                  <w:r>
                    <w:rPr>
                      <w:rFonts w:ascii="Cambria" w:eastAsia="Cambria" w:hAnsi="Cambria"/>
                      <w:b/>
                      <w:color w:val="000000"/>
                      <w:sz w:val="18"/>
                    </w:rPr>
                    <w:t>&gt;MRL</w:t>
                  </w:r>
                </w:p>
              </w:tc>
            </w:tr>
            <w:tr w:rsidR="008F2F76" w14:paraId="416E0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3E98" w14:textId="77777777" w:rsidR="008F2F76" w:rsidRDefault="008F2F76" w:rsidP="008F2F76">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A473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A64A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3BDC0"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31DE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243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140C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00276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CAA6" w14:textId="77777777" w:rsidR="008F2F76" w:rsidRDefault="008F2F76" w:rsidP="008F2F76">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6142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F6F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4B4A0"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361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1F3A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818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C153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35820" w14:textId="77777777" w:rsidR="008F2F76" w:rsidRDefault="008F2F76" w:rsidP="008F2F76">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A00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6B8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C1A96"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4EDE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385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4CD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509C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55A03" w14:textId="77777777" w:rsidR="008F2F76" w:rsidRDefault="008F2F76" w:rsidP="008F2F76">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23D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E26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857D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9A3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EF1F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67816" w14:textId="77777777" w:rsidR="008F2F76" w:rsidRDefault="008F2F76" w:rsidP="008F2F76">
                  <w:pPr>
                    <w:spacing w:after="0" w:line="240" w:lineRule="auto"/>
                    <w:jc w:val="center"/>
                  </w:pPr>
                  <w:r>
                    <w:rPr>
                      <w:rFonts w:ascii="Cambria" w:eastAsia="Cambria" w:hAnsi="Cambria"/>
                      <w:color w:val="000000"/>
                      <w:sz w:val="18"/>
                    </w:rPr>
                    <w:t>-</w:t>
                  </w:r>
                </w:p>
              </w:tc>
            </w:tr>
            <w:tr w:rsidR="008F2F76" w14:paraId="36F81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DC39" w14:textId="77777777" w:rsidR="008F2F76" w:rsidRDefault="008F2F76" w:rsidP="008F2F76">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49C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3282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8ECA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FC1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5ADC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D108" w14:textId="77777777" w:rsidR="008F2F76" w:rsidRDefault="008F2F76" w:rsidP="008F2F76">
                  <w:pPr>
                    <w:spacing w:after="0" w:line="240" w:lineRule="auto"/>
                    <w:jc w:val="center"/>
                  </w:pPr>
                  <w:r>
                    <w:rPr>
                      <w:rFonts w:ascii="Cambria" w:eastAsia="Cambria" w:hAnsi="Cambria"/>
                      <w:color w:val="000000"/>
                      <w:sz w:val="18"/>
                    </w:rPr>
                    <w:t>-</w:t>
                  </w:r>
                </w:p>
              </w:tc>
            </w:tr>
            <w:tr w:rsidR="008F2F76" w14:paraId="6CC950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E31E2" w14:textId="77777777" w:rsidR="008F2F76" w:rsidRDefault="008F2F76" w:rsidP="008F2F76">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CA28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502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33DE9"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ADC6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61D34"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402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4FB19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24AD" w14:textId="77777777" w:rsidR="008F2F76" w:rsidRDefault="008F2F76" w:rsidP="008F2F76">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B40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6265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9D87A"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74B2"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A93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21B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BB79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011C" w14:textId="77777777" w:rsidR="008F2F76" w:rsidRDefault="008F2F76" w:rsidP="008F2F76">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249F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5F4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DF87E"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ECC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D454"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87759" w14:textId="77777777" w:rsidR="008F2F76" w:rsidRDefault="008F2F76" w:rsidP="008F2F76">
                  <w:pPr>
                    <w:spacing w:after="0" w:line="240" w:lineRule="auto"/>
                    <w:jc w:val="center"/>
                  </w:pPr>
                  <w:r>
                    <w:rPr>
                      <w:rFonts w:ascii="Cambria" w:eastAsia="Cambria" w:hAnsi="Cambria"/>
                      <w:color w:val="000000"/>
                      <w:sz w:val="18"/>
                    </w:rPr>
                    <w:t>-</w:t>
                  </w:r>
                </w:p>
              </w:tc>
            </w:tr>
            <w:tr w:rsidR="008F2F76" w14:paraId="26D57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A31A" w14:textId="77777777" w:rsidR="008F2F76" w:rsidRDefault="008F2F76" w:rsidP="008F2F76">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E13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A648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F95EA"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70A0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589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21E1" w14:textId="77777777" w:rsidR="008F2F76" w:rsidRDefault="008F2F76" w:rsidP="008F2F76">
                  <w:pPr>
                    <w:spacing w:after="0" w:line="240" w:lineRule="auto"/>
                    <w:jc w:val="center"/>
                  </w:pPr>
                  <w:r>
                    <w:rPr>
                      <w:rFonts w:ascii="Cambria" w:eastAsia="Cambria" w:hAnsi="Cambria"/>
                      <w:color w:val="000000"/>
                      <w:sz w:val="18"/>
                    </w:rPr>
                    <w:t>-</w:t>
                  </w:r>
                </w:p>
              </w:tc>
            </w:tr>
            <w:tr w:rsidR="008F2F76" w14:paraId="74AC5A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7F8DF" w14:textId="77777777" w:rsidR="008F2F76" w:rsidRDefault="008F2F76" w:rsidP="008F2F76">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6D0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ACCE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4BE6C"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07A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8A6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769E"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444B6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7F8AF" w14:textId="77777777" w:rsidR="008F2F76" w:rsidRDefault="008F2F76" w:rsidP="008F2F76">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BFDD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6A1C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A67BB"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A292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B9A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7B76E" w14:textId="77777777" w:rsidR="008F2F76" w:rsidRDefault="008F2F76" w:rsidP="008F2F76">
                  <w:pPr>
                    <w:spacing w:after="0" w:line="240" w:lineRule="auto"/>
                    <w:jc w:val="center"/>
                  </w:pPr>
                  <w:r>
                    <w:rPr>
                      <w:rFonts w:ascii="Cambria" w:eastAsia="Cambria" w:hAnsi="Cambria"/>
                      <w:color w:val="000000"/>
                      <w:sz w:val="18"/>
                    </w:rPr>
                    <w:t>-</w:t>
                  </w:r>
                </w:p>
              </w:tc>
            </w:tr>
            <w:tr w:rsidR="008F2F76" w14:paraId="580814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747AB" w14:textId="77777777" w:rsidR="008F2F76" w:rsidRDefault="008F2F76" w:rsidP="008F2F76">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53D5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E303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D1F2D"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1CFB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AC5E5"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6CC4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EE53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7D96E" w14:textId="77777777" w:rsidR="008F2F76" w:rsidRDefault="008F2F76" w:rsidP="008F2F76">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23C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1984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C9F1C"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0C68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DA66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48F97" w14:textId="77777777" w:rsidR="008F2F76" w:rsidRDefault="008F2F76" w:rsidP="008F2F76">
                  <w:pPr>
                    <w:spacing w:after="0" w:line="240" w:lineRule="auto"/>
                    <w:jc w:val="center"/>
                  </w:pPr>
                  <w:r>
                    <w:rPr>
                      <w:rFonts w:ascii="Cambria" w:eastAsia="Cambria" w:hAnsi="Cambria"/>
                      <w:color w:val="000000"/>
                      <w:sz w:val="18"/>
                    </w:rPr>
                    <w:t>-</w:t>
                  </w:r>
                </w:p>
              </w:tc>
            </w:tr>
            <w:tr w:rsidR="008F2F76" w14:paraId="290B76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87473" w14:textId="77777777" w:rsidR="008F2F76" w:rsidRDefault="008F2F76" w:rsidP="008F2F76">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465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DE1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7C157"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0E2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EF9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821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1D89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BDE71" w14:textId="77777777" w:rsidR="008F2F76" w:rsidRDefault="008F2F76" w:rsidP="008F2F76">
                  <w:pPr>
                    <w:spacing w:after="0" w:line="240" w:lineRule="auto"/>
                  </w:pPr>
                  <w:proofErr w:type="spellStart"/>
                  <w:r>
                    <w:rPr>
                      <w:rFonts w:ascii="Cambria" w:eastAsia="Cambria" w:hAnsi="Cambria"/>
                      <w:color w:val="000000"/>
                      <w:sz w:val="18"/>
                    </w:rPr>
                    <w:lastRenderedPageBreak/>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16CF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35D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830BC" w14:textId="77777777" w:rsidR="008F2F76" w:rsidRDefault="008F2F76" w:rsidP="008F2F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60C8"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7B33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428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5E2E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121B" w14:textId="77777777" w:rsidR="008F2F76" w:rsidRDefault="008F2F76" w:rsidP="008F2F76">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68B1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2CA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7A091"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7A06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2A04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BE1D1" w14:textId="77777777" w:rsidR="008F2F76" w:rsidRDefault="008F2F76" w:rsidP="008F2F76">
                  <w:pPr>
                    <w:spacing w:after="0" w:line="240" w:lineRule="auto"/>
                    <w:jc w:val="center"/>
                  </w:pPr>
                  <w:r>
                    <w:rPr>
                      <w:rFonts w:ascii="Cambria" w:eastAsia="Cambria" w:hAnsi="Cambria"/>
                      <w:color w:val="000000"/>
                      <w:sz w:val="18"/>
                    </w:rPr>
                    <w:t>-</w:t>
                  </w:r>
                </w:p>
              </w:tc>
            </w:tr>
            <w:tr w:rsidR="008F2F76" w14:paraId="65295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5393" w14:textId="77777777" w:rsidR="008F2F76" w:rsidRDefault="008F2F76" w:rsidP="008F2F76">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F84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9BFB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DB0D7"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6199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1C9B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735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30423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1BDE" w14:textId="77777777" w:rsidR="008F2F76" w:rsidRDefault="008F2F76" w:rsidP="008F2F76">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0107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09D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737B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B50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D3AAA"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47EC" w14:textId="77777777" w:rsidR="008F2F76" w:rsidRDefault="008F2F76" w:rsidP="008F2F76">
                  <w:pPr>
                    <w:spacing w:after="0" w:line="240" w:lineRule="auto"/>
                    <w:jc w:val="center"/>
                  </w:pPr>
                  <w:r>
                    <w:rPr>
                      <w:rFonts w:ascii="Cambria" w:eastAsia="Cambria" w:hAnsi="Cambria"/>
                      <w:color w:val="000000"/>
                      <w:sz w:val="18"/>
                    </w:rPr>
                    <w:t>-</w:t>
                  </w:r>
                </w:p>
              </w:tc>
            </w:tr>
            <w:tr w:rsidR="008F2F76" w14:paraId="75BE1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7A4E" w14:textId="77777777" w:rsidR="008F2F76" w:rsidRDefault="008F2F76" w:rsidP="008F2F76">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DAF4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AA97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4E0B3"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D072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FC2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1D7C"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31DE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31E6" w14:textId="77777777" w:rsidR="008F2F76" w:rsidRDefault="008F2F76" w:rsidP="008F2F7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09B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7E0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9D159"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1439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B905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225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883C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67EA" w14:textId="77777777" w:rsidR="008F2F76" w:rsidRDefault="008F2F76" w:rsidP="008F2F7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459B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3B0C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1AB90"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BB6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730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620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6B609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84F36" w14:textId="77777777" w:rsidR="008F2F76" w:rsidRDefault="008F2F76" w:rsidP="008F2F76">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876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DA05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DA73C"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A36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9A06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A3813" w14:textId="77777777" w:rsidR="008F2F76" w:rsidRDefault="008F2F76" w:rsidP="008F2F76">
                  <w:pPr>
                    <w:spacing w:after="0" w:line="240" w:lineRule="auto"/>
                    <w:jc w:val="center"/>
                  </w:pPr>
                  <w:r>
                    <w:rPr>
                      <w:rFonts w:ascii="Cambria" w:eastAsia="Cambria" w:hAnsi="Cambria"/>
                      <w:color w:val="000000"/>
                      <w:sz w:val="18"/>
                    </w:rPr>
                    <w:t>-</w:t>
                  </w:r>
                </w:p>
              </w:tc>
            </w:tr>
            <w:tr w:rsidR="008F2F76" w14:paraId="6F83F0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32F05" w14:textId="77777777" w:rsidR="008F2F76" w:rsidRDefault="008F2F76" w:rsidP="008F2F76">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D00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C3DB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9410B"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247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1423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65FC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2289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A2EB" w14:textId="77777777" w:rsidR="008F2F76" w:rsidRDefault="008F2F76" w:rsidP="008F2F76">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ED0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453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905CD"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0484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1146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9442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C763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DEE1" w14:textId="77777777" w:rsidR="008F2F76" w:rsidRDefault="008F2F76" w:rsidP="008F2F76">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52CB6"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12D3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F79EF"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841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3E06"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D4AAB"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43BE8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BCE4" w14:textId="77777777" w:rsidR="008F2F76" w:rsidRDefault="008F2F76" w:rsidP="008F2F76">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582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F4D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C7F34"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8BB3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1835"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459F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E1316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1CBF" w14:textId="77777777" w:rsidR="008F2F76" w:rsidRDefault="008F2F76" w:rsidP="008F2F76">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E8BC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1FB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1769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F40C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7F9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CA782" w14:textId="77777777" w:rsidR="008F2F76" w:rsidRDefault="008F2F76" w:rsidP="008F2F76">
                  <w:pPr>
                    <w:spacing w:after="0" w:line="240" w:lineRule="auto"/>
                    <w:jc w:val="center"/>
                  </w:pPr>
                  <w:r>
                    <w:rPr>
                      <w:rFonts w:ascii="Cambria" w:eastAsia="Cambria" w:hAnsi="Cambria"/>
                      <w:color w:val="000000"/>
                      <w:sz w:val="18"/>
                    </w:rPr>
                    <w:t>-</w:t>
                  </w:r>
                </w:p>
              </w:tc>
            </w:tr>
            <w:tr w:rsidR="008F2F76" w14:paraId="7AE729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F750" w14:textId="77777777" w:rsidR="008F2F76" w:rsidRDefault="008F2F76" w:rsidP="008F2F76">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6AA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1E05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8E7A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D229B"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55BDF"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21909" w14:textId="77777777" w:rsidR="008F2F76" w:rsidRDefault="008F2F76" w:rsidP="008F2F76">
                  <w:pPr>
                    <w:spacing w:after="0" w:line="240" w:lineRule="auto"/>
                    <w:jc w:val="center"/>
                  </w:pPr>
                  <w:r>
                    <w:rPr>
                      <w:rFonts w:ascii="Cambria" w:eastAsia="Cambria" w:hAnsi="Cambria"/>
                      <w:color w:val="000000"/>
                      <w:sz w:val="18"/>
                    </w:rPr>
                    <w:t>-</w:t>
                  </w:r>
                </w:p>
              </w:tc>
            </w:tr>
            <w:tr w:rsidR="008F2F76" w14:paraId="4E2BD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B7E0" w14:textId="77777777" w:rsidR="008F2F76" w:rsidRDefault="008F2F76" w:rsidP="008F2F76">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B80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6ED5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B1C68"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DB5C6"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274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7B8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57567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F04A" w14:textId="77777777" w:rsidR="008F2F76" w:rsidRDefault="008F2F76" w:rsidP="008F2F76">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9018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60A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2D7B0"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6B0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E18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8E1A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58E00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872C2" w14:textId="77777777" w:rsidR="008F2F76" w:rsidRDefault="008F2F76" w:rsidP="008F2F76">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7347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3ED8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D28E4"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6978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01B0A"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3848" w14:textId="77777777" w:rsidR="008F2F76" w:rsidRDefault="008F2F76" w:rsidP="008F2F76">
                  <w:pPr>
                    <w:spacing w:after="0" w:line="240" w:lineRule="auto"/>
                    <w:jc w:val="center"/>
                  </w:pPr>
                  <w:r>
                    <w:rPr>
                      <w:rFonts w:ascii="Cambria" w:eastAsia="Cambria" w:hAnsi="Cambria"/>
                      <w:color w:val="000000"/>
                      <w:sz w:val="18"/>
                    </w:rPr>
                    <w:t>-</w:t>
                  </w:r>
                </w:p>
              </w:tc>
            </w:tr>
            <w:tr w:rsidR="008F2F76" w14:paraId="4AA87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EFD0" w14:textId="77777777" w:rsidR="008F2F76" w:rsidRDefault="008F2F76" w:rsidP="008F2F76">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FA8C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8B5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36E49"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ACA8"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5D1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6B7D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1316A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1BC3" w14:textId="77777777" w:rsidR="008F2F76" w:rsidRDefault="008F2F76" w:rsidP="008F2F76">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DDC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289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3B22E"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497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D09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13F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CFA51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442C1" w14:textId="77777777" w:rsidR="008F2F76" w:rsidRDefault="008F2F76" w:rsidP="008F2F76">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B53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B7C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24117" w14:textId="77777777" w:rsidR="008F2F76" w:rsidRDefault="008F2F76" w:rsidP="008F2F76">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7CE8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AA2E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74E0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E75C8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4F28" w14:textId="77777777" w:rsidR="008F2F76" w:rsidRDefault="008F2F76" w:rsidP="008F2F76">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685A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170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6ADC5"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5D0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F6036"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AE310" w14:textId="77777777" w:rsidR="008F2F76" w:rsidRDefault="008F2F76" w:rsidP="008F2F76">
                  <w:pPr>
                    <w:spacing w:after="0" w:line="240" w:lineRule="auto"/>
                    <w:jc w:val="center"/>
                  </w:pPr>
                  <w:r>
                    <w:rPr>
                      <w:rFonts w:ascii="Cambria" w:eastAsia="Cambria" w:hAnsi="Cambria"/>
                      <w:color w:val="000000"/>
                      <w:sz w:val="18"/>
                    </w:rPr>
                    <w:t>-</w:t>
                  </w:r>
                </w:p>
              </w:tc>
            </w:tr>
            <w:tr w:rsidR="008F2F76" w14:paraId="7C5C1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4970B" w14:textId="77777777" w:rsidR="008F2F76" w:rsidRDefault="008F2F76" w:rsidP="008F2F76">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5A8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15E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73556"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5F10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D13C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936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FA156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AE81" w14:textId="77777777" w:rsidR="008F2F76" w:rsidRDefault="008F2F76" w:rsidP="008F2F76">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8AC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A5D7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F8288"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F6F83"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5DD74"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79AB"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EB0AF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BCF75" w14:textId="77777777" w:rsidR="008F2F76" w:rsidRDefault="008F2F76" w:rsidP="008F2F76">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9DE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D3E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70EE80"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A9D7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8B9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6A2C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6A2FD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96DC" w14:textId="77777777" w:rsidR="008F2F76" w:rsidRDefault="008F2F76" w:rsidP="008F2F76">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45B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8ED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2B6A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2750"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065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64F7" w14:textId="77777777" w:rsidR="008F2F76" w:rsidRDefault="008F2F76" w:rsidP="008F2F76">
                  <w:pPr>
                    <w:spacing w:after="0" w:line="240" w:lineRule="auto"/>
                    <w:jc w:val="center"/>
                  </w:pPr>
                  <w:r>
                    <w:rPr>
                      <w:rFonts w:ascii="Cambria" w:eastAsia="Cambria" w:hAnsi="Cambria"/>
                      <w:color w:val="000000"/>
                      <w:sz w:val="18"/>
                    </w:rPr>
                    <w:t>-</w:t>
                  </w:r>
                </w:p>
              </w:tc>
            </w:tr>
            <w:tr w:rsidR="008F2F76" w14:paraId="69206F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18F2" w14:textId="77777777" w:rsidR="008F2F76" w:rsidRDefault="008F2F76" w:rsidP="008F2F76">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D9F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D178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3D086F"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97B7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68B5"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D7D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19534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19EBF" w14:textId="77777777" w:rsidR="008F2F76" w:rsidRDefault="008F2F76" w:rsidP="008F2F76">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3CFC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606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96DF0"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B5DF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0950A"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5F0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974FC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DA6E5" w14:textId="77777777" w:rsidR="008F2F76" w:rsidRDefault="008F2F76" w:rsidP="008F2F76">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8894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4D9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C796B"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AE1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DA1B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1E25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68E10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B0FE" w14:textId="77777777" w:rsidR="008F2F76" w:rsidRDefault="008F2F76" w:rsidP="008F2F76">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DD026"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0D6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A333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7B34"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274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6B4B" w14:textId="77777777" w:rsidR="008F2F76" w:rsidRDefault="008F2F76" w:rsidP="008F2F76">
                  <w:pPr>
                    <w:spacing w:after="0" w:line="240" w:lineRule="auto"/>
                    <w:jc w:val="center"/>
                  </w:pPr>
                  <w:r>
                    <w:rPr>
                      <w:rFonts w:ascii="Cambria" w:eastAsia="Cambria" w:hAnsi="Cambria"/>
                      <w:color w:val="000000"/>
                      <w:sz w:val="18"/>
                    </w:rPr>
                    <w:t>-</w:t>
                  </w:r>
                </w:p>
              </w:tc>
            </w:tr>
            <w:tr w:rsidR="008F2F76" w14:paraId="3B54C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2E03" w14:textId="77777777" w:rsidR="008F2F76" w:rsidRDefault="008F2F76" w:rsidP="008F2F76">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058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D19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609FE" w14:textId="77777777" w:rsidR="008F2F76" w:rsidRDefault="008F2F76" w:rsidP="008F2F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1138"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350C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FE94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3857B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C425" w14:textId="79A64AA7" w:rsidR="008F2F76" w:rsidRDefault="008F2F76" w:rsidP="008F2F76">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6972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B47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17977"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B45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DC25"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6B4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E970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10E78" w14:textId="77777777" w:rsidR="008F2F76" w:rsidRDefault="008F2F76" w:rsidP="008F2F76">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C85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78F8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9DC4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460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DAF4"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9D01" w14:textId="77777777" w:rsidR="008F2F76" w:rsidRDefault="008F2F76" w:rsidP="008F2F76">
                  <w:pPr>
                    <w:spacing w:after="0" w:line="240" w:lineRule="auto"/>
                    <w:jc w:val="center"/>
                  </w:pPr>
                  <w:r>
                    <w:rPr>
                      <w:rFonts w:ascii="Cambria" w:eastAsia="Cambria" w:hAnsi="Cambria"/>
                      <w:color w:val="000000"/>
                      <w:sz w:val="18"/>
                    </w:rPr>
                    <w:t>-</w:t>
                  </w:r>
                </w:p>
              </w:tc>
            </w:tr>
            <w:tr w:rsidR="008F2F76" w14:paraId="24C53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1DB0" w14:textId="77777777" w:rsidR="008F2F76" w:rsidRDefault="008F2F76" w:rsidP="008F2F76">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936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6FB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FFB38"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8156"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B2F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3E71" w14:textId="77777777" w:rsidR="008F2F76" w:rsidRDefault="008F2F76" w:rsidP="008F2F76">
                  <w:pPr>
                    <w:spacing w:after="0" w:line="240" w:lineRule="auto"/>
                    <w:jc w:val="center"/>
                  </w:pPr>
                  <w:r>
                    <w:rPr>
                      <w:rFonts w:ascii="Cambria" w:eastAsia="Cambria" w:hAnsi="Cambria"/>
                      <w:color w:val="000000"/>
                      <w:sz w:val="18"/>
                    </w:rPr>
                    <w:t>-</w:t>
                  </w:r>
                </w:p>
              </w:tc>
            </w:tr>
            <w:tr w:rsidR="008F2F76" w14:paraId="7E26A6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1338" w14:textId="77777777" w:rsidR="008F2F76" w:rsidRDefault="008F2F76" w:rsidP="008F2F76">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2B8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A2C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29A7C"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4EC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3157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A1C9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B8656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25BA" w14:textId="77777777" w:rsidR="008F2F76" w:rsidRDefault="008F2F76" w:rsidP="008F2F76">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41BD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E28E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41F88"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505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F7D6"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BB75D" w14:textId="77777777" w:rsidR="008F2F76" w:rsidRDefault="008F2F76" w:rsidP="008F2F76">
                  <w:pPr>
                    <w:spacing w:after="0" w:line="240" w:lineRule="auto"/>
                    <w:jc w:val="center"/>
                  </w:pPr>
                  <w:r>
                    <w:rPr>
                      <w:rFonts w:ascii="Cambria" w:eastAsia="Cambria" w:hAnsi="Cambria"/>
                      <w:color w:val="000000"/>
                      <w:sz w:val="18"/>
                    </w:rPr>
                    <w:t>-</w:t>
                  </w:r>
                </w:p>
              </w:tc>
            </w:tr>
            <w:tr w:rsidR="008F2F76" w14:paraId="2E45CE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0060" w14:textId="77777777" w:rsidR="008F2F76" w:rsidRDefault="008F2F76" w:rsidP="008F2F76">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120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C93D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18DE2"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CCF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F8C6"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95C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138D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9B40" w14:textId="77777777" w:rsidR="008F2F76" w:rsidRDefault="008F2F76" w:rsidP="008F2F76">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B2C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D5B0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AB965"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2FF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7A2C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D28F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DEC5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CC0E" w14:textId="77777777" w:rsidR="008F2F76" w:rsidRDefault="008F2F76" w:rsidP="008F2F76">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412B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052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35662"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A893"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0C102"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26A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4231A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FCED" w14:textId="77777777" w:rsidR="008F2F76" w:rsidRDefault="008F2F76" w:rsidP="008F2F76">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6E72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F12A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B1C5B"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B5C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BAF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1CA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0AB2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E6FF0" w14:textId="77777777" w:rsidR="008F2F76" w:rsidRDefault="008F2F76" w:rsidP="008F2F76">
                  <w:pPr>
                    <w:spacing w:after="0" w:line="240" w:lineRule="auto"/>
                  </w:pPr>
                  <w:r>
                    <w:rPr>
                      <w:rFonts w:ascii="Cambria" w:eastAsia="Cambria" w:hAnsi="Cambria"/>
                      <w:color w:val="000000"/>
                      <w:sz w:val="18"/>
                    </w:rPr>
                    <w:lastRenderedPageBreak/>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2DD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816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1F0CA"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461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05F2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F5EF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0A38B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FC084" w14:textId="77777777" w:rsidR="008F2F76" w:rsidRDefault="008F2F76" w:rsidP="008F2F76">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42A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B03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E38BF"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3E08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D55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071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732B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1FD3" w14:textId="77777777" w:rsidR="008F2F76" w:rsidRDefault="008F2F76" w:rsidP="008F2F76">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B5C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BC6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1941B" w14:textId="77777777" w:rsidR="008F2F76" w:rsidRDefault="008F2F76" w:rsidP="008F2F7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929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BEC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E7E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989BE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7B92" w14:textId="77777777" w:rsidR="008F2F76" w:rsidRDefault="008F2F76" w:rsidP="008F2F76">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6C8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449E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345B4"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0C1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AB86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3BFA" w14:textId="77777777" w:rsidR="008F2F76" w:rsidRDefault="008F2F76" w:rsidP="008F2F76">
                  <w:pPr>
                    <w:spacing w:after="0" w:line="240" w:lineRule="auto"/>
                    <w:jc w:val="center"/>
                  </w:pPr>
                  <w:r>
                    <w:rPr>
                      <w:rFonts w:ascii="Cambria" w:eastAsia="Cambria" w:hAnsi="Cambria"/>
                      <w:color w:val="000000"/>
                      <w:sz w:val="18"/>
                    </w:rPr>
                    <w:t>-</w:t>
                  </w:r>
                </w:p>
              </w:tc>
            </w:tr>
            <w:tr w:rsidR="008F2F76" w14:paraId="3A559F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C8A24" w14:textId="77777777" w:rsidR="008F2F76" w:rsidRDefault="008F2F76" w:rsidP="008F2F7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C2F5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FEA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950C5"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C51F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10D4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73E8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35B0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5F2E4" w14:textId="77777777" w:rsidR="008F2F76" w:rsidRDefault="008F2F76" w:rsidP="008F2F76">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3BE7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9AF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84F71"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82D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FF7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9EB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4066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EE573" w14:textId="77777777" w:rsidR="008F2F76" w:rsidRDefault="008F2F76" w:rsidP="008F2F76">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5703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457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AF5FD"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C10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11E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191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7A307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FEDF" w14:textId="77777777" w:rsidR="008F2F76" w:rsidRDefault="008F2F76" w:rsidP="008F2F76">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735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077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FA260"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E23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636C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1883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FD202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BD82" w14:textId="77777777" w:rsidR="008F2F76" w:rsidRDefault="008F2F76" w:rsidP="008F2F76">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0AE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2DB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D508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0C9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6DA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B57BF" w14:textId="77777777" w:rsidR="008F2F76" w:rsidRDefault="008F2F76" w:rsidP="008F2F76">
                  <w:pPr>
                    <w:spacing w:after="0" w:line="240" w:lineRule="auto"/>
                    <w:jc w:val="center"/>
                  </w:pPr>
                  <w:r>
                    <w:rPr>
                      <w:rFonts w:ascii="Cambria" w:eastAsia="Cambria" w:hAnsi="Cambria"/>
                      <w:color w:val="000000"/>
                      <w:sz w:val="18"/>
                    </w:rPr>
                    <w:t>-</w:t>
                  </w:r>
                </w:p>
              </w:tc>
            </w:tr>
            <w:tr w:rsidR="008F2F76" w14:paraId="11A9E3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C5A7" w14:textId="77777777" w:rsidR="008F2F76" w:rsidRDefault="008F2F76" w:rsidP="008F2F7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648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104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116DD"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6D00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8BCF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74B8A" w14:textId="77777777" w:rsidR="008F2F76" w:rsidRDefault="008F2F76" w:rsidP="008F2F76">
                  <w:pPr>
                    <w:spacing w:after="0" w:line="240" w:lineRule="auto"/>
                    <w:jc w:val="center"/>
                  </w:pPr>
                  <w:r>
                    <w:rPr>
                      <w:rFonts w:ascii="Cambria" w:eastAsia="Cambria" w:hAnsi="Cambria"/>
                      <w:color w:val="000000"/>
                      <w:sz w:val="18"/>
                    </w:rPr>
                    <w:t>-</w:t>
                  </w:r>
                </w:p>
              </w:tc>
            </w:tr>
            <w:tr w:rsidR="008F2F76" w14:paraId="7E1828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EBF60" w14:textId="77777777" w:rsidR="008F2F76" w:rsidRDefault="008F2F76" w:rsidP="008F2F7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08C2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C2E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B1918"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E8D4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DC0CA"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9FEF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7C2D8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84744" w14:textId="77777777" w:rsidR="008F2F76" w:rsidRDefault="008F2F76" w:rsidP="008F2F76">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F5C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B0FA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392DD"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6206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A30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CF3D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548D6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CBE5" w14:textId="77777777" w:rsidR="008F2F76" w:rsidRDefault="008F2F76" w:rsidP="008F2F76">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02D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7BC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31EF7"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C0DF"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F0E5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7007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419A7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C6D9D" w14:textId="77777777" w:rsidR="008F2F76" w:rsidRDefault="008F2F76" w:rsidP="008F2F76">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D28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BBF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8F526"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1A28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C1E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0737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FD64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E640" w14:textId="77777777" w:rsidR="008F2F76" w:rsidRDefault="008F2F76" w:rsidP="008F2F76">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BCE0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B1BB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3E28C"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6FA3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C6D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B18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4CB22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7CC0" w14:textId="77777777" w:rsidR="008F2F76" w:rsidRDefault="008F2F76" w:rsidP="008F2F76">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DCBE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79E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9C80D"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68E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01E2A"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1DAFE"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D1C71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2AB4" w14:textId="77777777" w:rsidR="008F2F76" w:rsidRDefault="008F2F76" w:rsidP="008F2F76">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CD8E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A523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0DB13"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152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AA9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F827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6274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B6D7" w14:textId="77777777" w:rsidR="008F2F76" w:rsidRDefault="008F2F76" w:rsidP="008F2F76">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27D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B68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B2FB0"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1656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CF56B"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FD62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36761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D68F" w14:textId="77777777" w:rsidR="008F2F76" w:rsidRDefault="008F2F76" w:rsidP="008F2F76">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297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32A9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4FE4E"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B2F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A1276"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2FED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F1720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CCFB6" w14:textId="77777777" w:rsidR="008F2F76" w:rsidRDefault="008F2F76" w:rsidP="008F2F76">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93E9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3E5C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342EC"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B334B"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C31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83D9" w14:textId="77777777" w:rsidR="008F2F76" w:rsidRDefault="008F2F76" w:rsidP="008F2F76">
                  <w:pPr>
                    <w:spacing w:after="0" w:line="240" w:lineRule="auto"/>
                    <w:jc w:val="center"/>
                  </w:pPr>
                  <w:r>
                    <w:rPr>
                      <w:rFonts w:ascii="Cambria" w:eastAsia="Cambria" w:hAnsi="Cambria"/>
                      <w:color w:val="000000"/>
                      <w:sz w:val="18"/>
                    </w:rPr>
                    <w:t>-</w:t>
                  </w:r>
                </w:p>
              </w:tc>
            </w:tr>
            <w:tr w:rsidR="008F2F76" w14:paraId="1B18E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69009" w14:textId="77777777" w:rsidR="008F2F76" w:rsidRDefault="008F2F76" w:rsidP="008F2F76">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06AF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047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9F91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4C9D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0B7B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5BE0D" w14:textId="77777777" w:rsidR="008F2F76" w:rsidRDefault="008F2F76" w:rsidP="008F2F76">
                  <w:pPr>
                    <w:spacing w:after="0" w:line="240" w:lineRule="auto"/>
                    <w:jc w:val="center"/>
                  </w:pPr>
                  <w:r>
                    <w:rPr>
                      <w:rFonts w:ascii="Cambria" w:eastAsia="Cambria" w:hAnsi="Cambria"/>
                      <w:color w:val="000000"/>
                      <w:sz w:val="18"/>
                    </w:rPr>
                    <w:t>-</w:t>
                  </w:r>
                </w:p>
              </w:tc>
            </w:tr>
            <w:tr w:rsidR="008F2F76" w14:paraId="26614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118A" w14:textId="77777777" w:rsidR="008F2F76" w:rsidRDefault="008F2F76" w:rsidP="008F2F76">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AE0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322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3018C"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40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E1C1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8E83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6D1E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A38BF" w14:textId="77777777" w:rsidR="008F2F76" w:rsidRDefault="008F2F76" w:rsidP="008F2F76">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E39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AB01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0FC9F"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636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A928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427A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F3290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A0B9A" w14:textId="77777777" w:rsidR="008F2F76" w:rsidRDefault="008F2F76" w:rsidP="008F2F76">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ED9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74B4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F6890"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35A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28B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8F744"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73B2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51F4" w14:textId="77777777" w:rsidR="008F2F76" w:rsidRDefault="008F2F76" w:rsidP="008F2F76">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E6C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C0F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3ED24"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725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9566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16CB"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71E64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9BD0" w14:textId="77777777" w:rsidR="008F2F76" w:rsidRDefault="008F2F76" w:rsidP="008F2F76">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32F8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84B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75A89"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35E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9E3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F702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8BC6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EB443" w14:textId="77777777" w:rsidR="008F2F76" w:rsidRDefault="008F2F76" w:rsidP="008F2F7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636F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BC2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C0C2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A85EF"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1F54"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BCF1" w14:textId="77777777" w:rsidR="008F2F76" w:rsidRDefault="008F2F76" w:rsidP="008F2F76">
                  <w:pPr>
                    <w:spacing w:after="0" w:line="240" w:lineRule="auto"/>
                    <w:jc w:val="center"/>
                  </w:pPr>
                  <w:r>
                    <w:rPr>
                      <w:rFonts w:ascii="Cambria" w:eastAsia="Cambria" w:hAnsi="Cambria"/>
                      <w:color w:val="000000"/>
                      <w:sz w:val="18"/>
                    </w:rPr>
                    <w:t>-</w:t>
                  </w:r>
                </w:p>
              </w:tc>
            </w:tr>
            <w:tr w:rsidR="008F2F76" w14:paraId="0B347F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B6046" w14:textId="77777777" w:rsidR="008F2F76" w:rsidRDefault="008F2F76" w:rsidP="008F2F7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9381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C25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06FD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AA2D" w14:textId="77777777" w:rsidR="008F2F76" w:rsidRDefault="008F2F76" w:rsidP="008F2F76">
                  <w:pPr>
                    <w:spacing w:after="0" w:line="240" w:lineRule="auto"/>
                    <w:jc w:val="center"/>
                  </w:pPr>
                  <w:r>
                    <w:rPr>
                      <w:rFonts w:ascii="Cambria" w:eastAsia="Cambria" w:hAnsi="Cambria"/>
                      <w:color w:val="000000"/>
                      <w:sz w:val="18"/>
                    </w:rPr>
                    <w:t>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721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5AC01" w14:textId="77777777" w:rsidR="008F2F76" w:rsidRDefault="008F2F76" w:rsidP="008F2F76">
                  <w:pPr>
                    <w:spacing w:after="0" w:line="240" w:lineRule="auto"/>
                    <w:jc w:val="center"/>
                  </w:pPr>
                  <w:r>
                    <w:rPr>
                      <w:rFonts w:ascii="Cambria" w:eastAsia="Cambria" w:hAnsi="Cambria"/>
                      <w:color w:val="000000"/>
                      <w:sz w:val="18"/>
                    </w:rPr>
                    <w:t>-</w:t>
                  </w:r>
                </w:p>
              </w:tc>
            </w:tr>
            <w:tr w:rsidR="008F2F76" w14:paraId="5E927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94300" w14:textId="77777777" w:rsidR="008F2F76" w:rsidRDefault="008F2F76" w:rsidP="008F2F76">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3F0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9C15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ACE06"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E5E4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6FB6"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602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E9A7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7DDAF" w14:textId="77777777" w:rsidR="008F2F76" w:rsidRDefault="008F2F76" w:rsidP="008F2F76">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03F7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921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1B44F"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EB6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AAC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A794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8B1C6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9BBC8" w14:textId="77777777" w:rsidR="008F2F76" w:rsidRDefault="008F2F76" w:rsidP="008F2F76">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5D52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E14E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59BF1"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503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DCB0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3D510" w14:textId="77777777" w:rsidR="008F2F76" w:rsidRDefault="008F2F76" w:rsidP="008F2F76">
                  <w:pPr>
                    <w:spacing w:after="0" w:line="240" w:lineRule="auto"/>
                    <w:jc w:val="center"/>
                  </w:pPr>
                  <w:r>
                    <w:rPr>
                      <w:rFonts w:ascii="Cambria" w:eastAsia="Cambria" w:hAnsi="Cambria"/>
                      <w:color w:val="000000"/>
                      <w:sz w:val="18"/>
                    </w:rPr>
                    <w:t>-</w:t>
                  </w:r>
                </w:p>
              </w:tc>
            </w:tr>
            <w:tr w:rsidR="008F2F76" w14:paraId="08E2F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37C1" w14:textId="77777777" w:rsidR="008F2F76" w:rsidRDefault="008F2F76" w:rsidP="008F2F76">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9AC3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E62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C9CBE"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D83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F8B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61F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03DF1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0582" w14:textId="77777777" w:rsidR="008F2F76" w:rsidRDefault="008F2F76" w:rsidP="008F2F76">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2F84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BDAD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84208"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D60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331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FEE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4E871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7D3EF" w14:textId="77777777" w:rsidR="008F2F76" w:rsidRDefault="008F2F76" w:rsidP="008F2F76">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A566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D04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33C77"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6C2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92CF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E27C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FE8F6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1442" w14:textId="77777777" w:rsidR="008F2F76" w:rsidRDefault="008F2F76" w:rsidP="008F2F76">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16B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7CA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C6E36"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C90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39A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B92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8A9F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C88E" w14:textId="77777777" w:rsidR="008F2F76" w:rsidRDefault="008F2F76" w:rsidP="008F2F76">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CC0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1C7B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8A6A0"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49D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0DA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78082"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B79A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4AEE" w14:textId="77777777" w:rsidR="008F2F76" w:rsidRDefault="008F2F76" w:rsidP="008F2F76">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E8C2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085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39B1D"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998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A7E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320C"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53C34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F52C2" w14:textId="77777777" w:rsidR="008F2F76" w:rsidRDefault="008F2F76" w:rsidP="008F2F76">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6CCA6"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5AC9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9C2E4"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6F9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71C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1C3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C4B0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B5E6" w14:textId="77777777" w:rsidR="008F2F76" w:rsidRDefault="008F2F76" w:rsidP="008F2F76">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FF3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9F7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7AB2A"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E4BB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C779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3AA5A" w14:textId="77777777" w:rsidR="008F2F76" w:rsidRDefault="008F2F76" w:rsidP="008F2F76">
                  <w:pPr>
                    <w:spacing w:after="0" w:line="240" w:lineRule="auto"/>
                    <w:jc w:val="center"/>
                  </w:pPr>
                  <w:r>
                    <w:rPr>
                      <w:rFonts w:ascii="Cambria" w:eastAsia="Cambria" w:hAnsi="Cambria"/>
                      <w:color w:val="000000"/>
                      <w:sz w:val="18"/>
                    </w:rPr>
                    <w:t>-</w:t>
                  </w:r>
                </w:p>
              </w:tc>
            </w:tr>
            <w:tr w:rsidR="008F2F76" w14:paraId="1EB59C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5C5BE" w14:textId="77777777" w:rsidR="008F2F76" w:rsidRDefault="008F2F76" w:rsidP="008F2F76">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004A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6E5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4CA81"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98FB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BBCB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4ADA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2346783E" w14:textId="77777777" w:rsidTr="008F2F76">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840EDDB" w14:textId="77777777" w:rsidR="008F2F76" w:rsidRDefault="008F2F76" w:rsidP="008F2F76">
                  <w:pPr>
                    <w:spacing w:after="0" w:line="240" w:lineRule="auto"/>
                  </w:pPr>
                </w:p>
              </w:tc>
            </w:tr>
            <w:tr w:rsidR="008F2F76" w14:paraId="4BBBBF3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17FB8C4" w14:textId="77777777" w:rsidR="008F2F76" w:rsidRDefault="008F2F76" w:rsidP="008F2F76">
                  <w:pPr>
                    <w:spacing w:after="0" w:line="240" w:lineRule="auto"/>
                  </w:pPr>
                  <w:r>
                    <w:rPr>
                      <w:noProof/>
                    </w:rPr>
                    <w:drawing>
                      <wp:inline distT="0" distB="0" distL="0" distR="0" wp14:anchorId="542DAAE7" wp14:editId="770234A9">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E013A9" w14:textId="77777777" w:rsidR="008F2F76" w:rsidRDefault="008F2F76" w:rsidP="008F2F76">
                  <w:pPr>
                    <w:spacing w:after="0" w:line="240" w:lineRule="auto"/>
                  </w:pPr>
                  <w:r>
                    <w:rPr>
                      <w:noProof/>
                    </w:rPr>
                    <w:drawing>
                      <wp:inline distT="0" distB="0" distL="0" distR="0" wp14:anchorId="2AAB21F2" wp14:editId="0241FFC8">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E5F4024" w14:textId="77777777" w:rsidR="008F2F76" w:rsidRDefault="008F2F76" w:rsidP="008F2F76">
                  <w:pPr>
                    <w:spacing w:after="0" w:line="240" w:lineRule="auto"/>
                  </w:pPr>
                  <w:r>
                    <w:rPr>
                      <w:noProof/>
                    </w:rPr>
                    <w:drawing>
                      <wp:inline distT="0" distB="0" distL="0" distR="0" wp14:anchorId="38FE5E58" wp14:editId="117622C7">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2C87C3" w14:textId="77777777" w:rsidR="008F2F76" w:rsidRDefault="008F2F76" w:rsidP="008F2F76">
                  <w:pPr>
                    <w:spacing w:after="0" w:line="240" w:lineRule="auto"/>
                  </w:pPr>
                  <w:r>
                    <w:rPr>
                      <w:noProof/>
                    </w:rPr>
                    <w:drawing>
                      <wp:inline distT="0" distB="0" distL="0" distR="0" wp14:anchorId="7C20D760" wp14:editId="12F368BA">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60FFC8" w14:textId="77777777" w:rsidR="008F2F76" w:rsidRDefault="008F2F76" w:rsidP="008F2F76">
                  <w:pPr>
                    <w:spacing w:after="0" w:line="240" w:lineRule="auto"/>
                  </w:pPr>
                  <w:r>
                    <w:rPr>
                      <w:noProof/>
                    </w:rPr>
                    <w:drawing>
                      <wp:inline distT="0" distB="0" distL="0" distR="0" wp14:anchorId="1F055BF3" wp14:editId="2BA52B7B">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E41817B" w14:textId="77777777" w:rsidR="008F2F76" w:rsidRDefault="008F2F76" w:rsidP="008F2F76">
                  <w:pPr>
                    <w:spacing w:after="0" w:line="240" w:lineRule="auto"/>
                  </w:pPr>
                  <w:r>
                    <w:rPr>
                      <w:noProof/>
                    </w:rPr>
                    <w:drawing>
                      <wp:inline distT="0" distB="0" distL="0" distR="0" wp14:anchorId="7A81DBFB" wp14:editId="62E12544">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211461D" w14:textId="77777777" w:rsidR="008F2F76" w:rsidRDefault="008F2F76" w:rsidP="008F2F76">
                  <w:pPr>
                    <w:spacing w:after="0" w:line="240" w:lineRule="auto"/>
                  </w:pPr>
                  <w:r>
                    <w:rPr>
                      <w:noProof/>
                    </w:rPr>
                    <w:drawing>
                      <wp:inline distT="0" distB="0" distL="0" distR="0" wp14:anchorId="725F8FEB" wp14:editId="572131FD">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F2F76" w14:paraId="3DA3B87D" w14:textId="77777777" w:rsidTr="008F2F76">
              <w:trPr>
                <w:trHeight w:val="262"/>
              </w:trPr>
              <w:tc>
                <w:tcPr>
                  <w:tcW w:w="9565" w:type="dxa"/>
                  <w:gridSpan w:val="7"/>
                  <w:tcBorders>
                    <w:top w:val="nil"/>
                    <w:left w:val="nil"/>
                    <w:bottom w:val="nil"/>
                    <w:right w:val="nil"/>
                  </w:tcBorders>
                  <w:tcMar>
                    <w:top w:w="39" w:type="dxa"/>
                    <w:left w:w="39" w:type="dxa"/>
                    <w:bottom w:w="39" w:type="dxa"/>
                    <w:right w:w="39" w:type="dxa"/>
                  </w:tcMar>
                </w:tcPr>
                <w:p w14:paraId="59894CAA" w14:textId="77777777" w:rsidR="008F2F76" w:rsidRDefault="008F2F76" w:rsidP="008F2F76">
                  <w:pPr>
                    <w:spacing w:after="0" w:line="240" w:lineRule="auto"/>
                    <w:rPr>
                      <w:rFonts w:ascii="Calibri" w:eastAsia="Calibri" w:hAnsi="Calibri"/>
                      <w:b/>
                      <w:color w:val="000000"/>
                      <w:sz w:val="24"/>
                    </w:rPr>
                  </w:pPr>
                </w:p>
                <w:p w14:paraId="7CA49F43" w14:textId="7C9ACBCC" w:rsidR="008F2F76" w:rsidRDefault="008F2F76" w:rsidP="008F2F76">
                  <w:pPr>
                    <w:spacing w:after="0" w:line="240" w:lineRule="auto"/>
                  </w:pPr>
                  <w:r>
                    <w:rPr>
                      <w:rFonts w:ascii="Calibri" w:eastAsia="Calibri" w:hAnsi="Calibri"/>
                      <w:b/>
                      <w:color w:val="000000"/>
                      <w:sz w:val="24"/>
                    </w:rPr>
                    <w:t>Table 4: INSECTICIDES</w:t>
                  </w:r>
                </w:p>
              </w:tc>
            </w:tr>
            <w:tr w:rsidR="008F2F76" w14:paraId="445383A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E95772" w14:textId="77777777" w:rsidR="008F2F76" w:rsidRDefault="008F2F76" w:rsidP="008F2F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CC878F" w14:textId="77777777" w:rsidR="008F2F76" w:rsidRDefault="008F2F76" w:rsidP="008F2F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7935F0" w14:textId="77777777" w:rsidR="008F2F76" w:rsidRDefault="008F2F76" w:rsidP="008F2F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1732D9" w14:textId="77777777" w:rsidR="008F2F76" w:rsidRDefault="008F2F76" w:rsidP="008F2F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066FA6" w14:textId="77777777" w:rsidR="008F2F76" w:rsidRDefault="008F2F76" w:rsidP="008F2F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F5EB5B" w14:textId="77777777" w:rsidR="008F2F76" w:rsidRDefault="008F2F76" w:rsidP="008F2F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52BE19" w14:textId="77777777" w:rsidR="008F2F76" w:rsidRDefault="008F2F76" w:rsidP="008F2F76">
                  <w:pPr>
                    <w:spacing w:after="0" w:line="240" w:lineRule="auto"/>
                    <w:jc w:val="center"/>
                  </w:pPr>
                  <w:r>
                    <w:rPr>
                      <w:rFonts w:ascii="Cambria" w:eastAsia="Cambria" w:hAnsi="Cambria"/>
                      <w:b/>
                      <w:color w:val="000000"/>
                      <w:sz w:val="18"/>
                    </w:rPr>
                    <w:t>&gt;MRL</w:t>
                  </w:r>
                </w:p>
              </w:tc>
            </w:tr>
            <w:tr w:rsidR="008F2F76" w14:paraId="24AE1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E447B" w14:textId="77777777" w:rsidR="008F2F76" w:rsidRDefault="008F2F76" w:rsidP="008F2F76">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5FFF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AC6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7C70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438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81511"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D2AC1" w14:textId="77777777" w:rsidR="008F2F76" w:rsidRDefault="008F2F76" w:rsidP="008F2F76">
                  <w:pPr>
                    <w:spacing w:after="0" w:line="240" w:lineRule="auto"/>
                    <w:jc w:val="center"/>
                  </w:pPr>
                  <w:r>
                    <w:rPr>
                      <w:rFonts w:ascii="Cambria" w:eastAsia="Cambria" w:hAnsi="Cambria"/>
                      <w:color w:val="000000"/>
                      <w:sz w:val="18"/>
                    </w:rPr>
                    <w:t>-</w:t>
                  </w:r>
                </w:p>
              </w:tc>
            </w:tr>
            <w:tr w:rsidR="008F2F76" w14:paraId="15DD20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50DC" w14:textId="77777777" w:rsidR="008F2F76" w:rsidRDefault="008F2F76" w:rsidP="008F2F76">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6EF6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AEFF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50E15"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015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310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BB82" w14:textId="77777777" w:rsidR="008F2F76" w:rsidRDefault="008F2F76" w:rsidP="008F2F76">
                  <w:pPr>
                    <w:spacing w:after="0" w:line="240" w:lineRule="auto"/>
                    <w:jc w:val="center"/>
                  </w:pPr>
                  <w:r>
                    <w:rPr>
                      <w:rFonts w:ascii="Cambria" w:eastAsia="Cambria" w:hAnsi="Cambria"/>
                      <w:color w:val="000000"/>
                      <w:sz w:val="18"/>
                    </w:rPr>
                    <w:t>-</w:t>
                  </w:r>
                </w:p>
              </w:tc>
            </w:tr>
            <w:tr w:rsidR="008F2F76" w14:paraId="4BCEA3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CF68" w14:textId="77777777" w:rsidR="008F2F76" w:rsidRDefault="008F2F76" w:rsidP="008F2F76">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1A74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AB76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B43E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0D4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C3463"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7A68" w14:textId="77777777" w:rsidR="008F2F76" w:rsidRDefault="008F2F76" w:rsidP="008F2F76">
                  <w:pPr>
                    <w:spacing w:after="0" w:line="240" w:lineRule="auto"/>
                    <w:jc w:val="center"/>
                  </w:pPr>
                  <w:r>
                    <w:rPr>
                      <w:rFonts w:ascii="Cambria" w:eastAsia="Cambria" w:hAnsi="Cambria"/>
                      <w:color w:val="000000"/>
                      <w:sz w:val="18"/>
                    </w:rPr>
                    <w:t>-</w:t>
                  </w:r>
                </w:p>
              </w:tc>
            </w:tr>
            <w:tr w:rsidR="008F2F76" w14:paraId="2D1D0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76AE" w14:textId="77777777" w:rsidR="008F2F76" w:rsidRDefault="008F2F76" w:rsidP="008F2F7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ED9E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9A9C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3796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6630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0E26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3B84" w14:textId="77777777" w:rsidR="008F2F76" w:rsidRDefault="008F2F76" w:rsidP="008F2F76">
                  <w:pPr>
                    <w:spacing w:after="0" w:line="240" w:lineRule="auto"/>
                    <w:jc w:val="center"/>
                  </w:pPr>
                  <w:r>
                    <w:rPr>
                      <w:rFonts w:ascii="Cambria" w:eastAsia="Cambria" w:hAnsi="Cambria"/>
                      <w:color w:val="000000"/>
                      <w:sz w:val="18"/>
                    </w:rPr>
                    <w:t>-</w:t>
                  </w:r>
                </w:p>
              </w:tc>
            </w:tr>
            <w:tr w:rsidR="008F2F76" w14:paraId="037F4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973F" w14:textId="77777777" w:rsidR="008F2F76" w:rsidRDefault="008F2F76" w:rsidP="008F2F76">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A2B9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582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0C16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B80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905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9DCFB" w14:textId="77777777" w:rsidR="008F2F76" w:rsidRDefault="008F2F76" w:rsidP="008F2F76">
                  <w:pPr>
                    <w:spacing w:after="0" w:line="240" w:lineRule="auto"/>
                    <w:jc w:val="center"/>
                  </w:pPr>
                  <w:r>
                    <w:rPr>
                      <w:rFonts w:ascii="Cambria" w:eastAsia="Cambria" w:hAnsi="Cambria"/>
                      <w:color w:val="000000"/>
                      <w:sz w:val="18"/>
                    </w:rPr>
                    <w:t>-</w:t>
                  </w:r>
                </w:p>
              </w:tc>
            </w:tr>
            <w:tr w:rsidR="008F2F76" w14:paraId="024B6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C58E" w14:textId="77777777" w:rsidR="008F2F76" w:rsidRDefault="008F2F76" w:rsidP="008F2F76">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C2D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054F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7B383"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7C22"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127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B6C6C"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FD58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06182" w14:textId="77777777" w:rsidR="008F2F76" w:rsidRDefault="008F2F76" w:rsidP="008F2F76">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988B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E2F0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E8D2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310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6AB3"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45B7" w14:textId="77777777" w:rsidR="008F2F76" w:rsidRDefault="008F2F76" w:rsidP="008F2F76">
                  <w:pPr>
                    <w:spacing w:after="0" w:line="240" w:lineRule="auto"/>
                    <w:jc w:val="center"/>
                  </w:pPr>
                  <w:r>
                    <w:rPr>
                      <w:rFonts w:ascii="Cambria" w:eastAsia="Cambria" w:hAnsi="Cambria"/>
                      <w:color w:val="000000"/>
                      <w:sz w:val="18"/>
                    </w:rPr>
                    <w:t>-</w:t>
                  </w:r>
                </w:p>
              </w:tc>
            </w:tr>
            <w:tr w:rsidR="008F2F76" w14:paraId="16E3D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767E7" w14:textId="77777777" w:rsidR="008F2F76" w:rsidRDefault="008F2F76" w:rsidP="008F2F76">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03A7"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E58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426F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963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707A"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C547" w14:textId="77777777" w:rsidR="008F2F76" w:rsidRDefault="008F2F76" w:rsidP="008F2F76">
                  <w:pPr>
                    <w:spacing w:after="0" w:line="240" w:lineRule="auto"/>
                    <w:jc w:val="center"/>
                  </w:pPr>
                  <w:r>
                    <w:rPr>
                      <w:rFonts w:ascii="Cambria" w:eastAsia="Cambria" w:hAnsi="Cambria"/>
                      <w:color w:val="000000"/>
                      <w:sz w:val="18"/>
                    </w:rPr>
                    <w:t>-</w:t>
                  </w:r>
                </w:p>
              </w:tc>
            </w:tr>
            <w:tr w:rsidR="008F2F76" w14:paraId="4C3DC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4AEDF" w14:textId="77777777" w:rsidR="008F2F76" w:rsidRDefault="008F2F76" w:rsidP="008F2F7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7B86"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0ADB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4AD0E"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C3A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FA0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9B5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ECE7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433E2" w14:textId="77777777" w:rsidR="008F2F76" w:rsidRDefault="008F2F76" w:rsidP="008F2F76">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61E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D8F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4CFC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3E0C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2A41"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8D208" w14:textId="77777777" w:rsidR="008F2F76" w:rsidRDefault="008F2F76" w:rsidP="008F2F76">
                  <w:pPr>
                    <w:spacing w:after="0" w:line="240" w:lineRule="auto"/>
                    <w:jc w:val="center"/>
                  </w:pPr>
                  <w:r>
                    <w:rPr>
                      <w:rFonts w:ascii="Cambria" w:eastAsia="Cambria" w:hAnsi="Cambria"/>
                      <w:color w:val="000000"/>
                      <w:sz w:val="18"/>
                    </w:rPr>
                    <w:t>-</w:t>
                  </w:r>
                </w:p>
              </w:tc>
            </w:tr>
            <w:tr w:rsidR="008F2F76" w14:paraId="25E94F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2F9C7" w14:textId="77777777" w:rsidR="008F2F76" w:rsidRDefault="008F2F76" w:rsidP="008F2F76">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16C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38D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A95A8"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354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4F08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C886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059B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2BD0" w14:textId="77777777" w:rsidR="008F2F76" w:rsidRDefault="008F2F76" w:rsidP="008F2F76">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76AB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78A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343F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25E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E9D6"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906F" w14:textId="77777777" w:rsidR="008F2F76" w:rsidRDefault="008F2F76" w:rsidP="008F2F76">
                  <w:pPr>
                    <w:spacing w:after="0" w:line="240" w:lineRule="auto"/>
                    <w:jc w:val="center"/>
                  </w:pPr>
                  <w:r>
                    <w:rPr>
                      <w:rFonts w:ascii="Cambria" w:eastAsia="Cambria" w:hAnsi="Cambria"/>
                      <w:color w:val="000000"/>
                      <w:sz w:val="18"/>
                    </w:rPr>
                    <w:t>-</w:t>
                  </w:r>
                </w:p>
              </w:tc>
            </w:tr>
            <w:tr w:rsidR="008F2F76" w14:paraId="7BCA24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3F14" w14:textId="77777777" w:rsidR="008F2F76" w:rsidRDefault="008F2F76" w:rsidP="008F2F7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2D61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C9C9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0B523" w14:textId="77777777" w:rsidR="008F2F76" w:rsidRDefault="008F2F76" w:rsidP="008F2F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B67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AAC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B59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9692E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F9B23" w14:textId="77777777" w:rsidR="008F2F76" w:rsidRDefault="008F2F76" w:rsidP="008F2F76">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F3D9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ACCA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B0E9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BFD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DCF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BFDC" w14:textId="77777777" w:rsidR="008F2F76" w:rsidRDefault="008F2F76" w:rsidP="008F2F76">
                  <w:pPr>
                    <w:spacing w:after="0" w:line="240" w:lineRule="auto"/>
                    <w:jc w:val="center"/>
                  </w:pPr>
                  <w:r>
                    <w:rPr>
                      <w:rFonts w:ascii="Cambria" w:eastAsia="Cambria" w:hAnsi="Cambria"/>
                      <w:color w:val="000000"/>
                      <w:sz w:val="18"/>
                    </w:rPr>
                    <w:t>-</w:t>
                  </w:r>
                </w:p>
              </w:tc>
            </w:tr>
            <w:tr w:rsidR="008F2F76" w14:paraId="14C2D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391E" w14:textId="77777777" w:rsidR="008F2F76" w:rsidRDefault="008F2F76" w:rsidP="008F2F76">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05F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EAC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DDAA4"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933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112A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4AB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94F9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A60E9" w14:textId="77777777" w:rsidR="008F2F76" w:rsidRDefault="008F2F76" w:rsidP="008F2F76">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4855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B308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12BB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FDA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E826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92B9" w14:textId="77777777" w:rsidR="008F2F76" w:rsidRDefault="008F2F76" w:rsidP="008F2F76">
                  <w:pPr>
                    <w:spacing w:after="0" w:line="240" w:lineRule="auto"/>
                    <w:jc w:val="center"/>
                  </w:pPr>
                  <w:r>
                    <w:rPr>
                      <w:rFonts w:ascii="Cambria" w:eastAsia="Cambria" w:hAnsi="Cambria"/>
                      <w:color w:val="000000"/>
                      <w:sz w:val="18"/>
                    </w:rPr>
                    <w:t>-</w:t>
                  </w:r>
                </w:p>
              </w:tc>
            </w:tr>
            <w:tr w:rsidR="008F2F76" w14:paraId="7AD76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AEF92" w14:textId="77777777" w:rsidR="008F2F76" w:rsidRDefault="008F2F76" w:rsidP="008F2F76">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6A8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FF7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BD325"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E94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5943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42E7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E578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C2BE7" w14:textId="77777777" w:rsidR="008F2F76" w:rsidRDefault="008F2F76" w:rsidP="008F2F7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FA4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A934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176BE"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305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C40DD"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12E3B"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6A4A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AA495" w14:textId="77777777" w:rsidR="008F2F76" w:rsidRDefault="008F2F76" w:rsidP="008F2F7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8B93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C7E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28B62" w14:textId="77777777" w:rsidR="008F2F76" w:rsidRDefault="008F2F76" w:rsidP="008F2F7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A1DB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31B0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F8BD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2D6E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DC4FF" w14:textId="77777777" w:rsidR="008F2F76" w:rsidRDefault="008F2F76" w:rsidP="008F2F76">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B4CC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DDFA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94C8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A87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AE4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6F4B6" w14:textId="77777777" w:rsidR="008F2F76" w:rsidRDefault="008F2F76" w:rsidP="008F2F76">
                  <w:pPr>
                    <w:spacing w:after="0" w:line="240" w:lineRule="auto"/>
                    <w:jc w:val="center"/>
                  </w:pPr>
                  <w:r>
                    <w:rPr>
                      <w:rFonts w:ascii="Cambria" w:eastAsia="Cambria" w:hAnsi="Cambria"/>
                      <w:color w:val="000000"/>
                      <w:sz w:val="18"/>
                    </w:rPr>
                    <w:t>-</w:t>
                  </w:r>
                </w:p>
              </w:tc>
            </w:tr>
            <w:tr w:rsidR="008F2F76" w14:paraId="796529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73FCF" w14:textId="77777777" w:rsidR="008F2F76" w:rsidRDefault="008F2F76" w:rsidP="008F2F7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7C8D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15F8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AECC7"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583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4D7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B8E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81A81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7A29" w14:textId="77777777" w:rsidR="008F2F76" w:rsidRDefault="008F2F76" w:rsidP="008F2F7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4C8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153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D929C"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23E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BF84"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4205E"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59C2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36707" w14:textId="77777777" w:rsidR="008F2F76" w:rsidRDefault="008F2F76" w:rsidP="008F2F76">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363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F7D3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3A68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7A8E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CAC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A65B1" w14:textId="77777777" w:rsidR="008F2F76" w:rsidRDefault="008F2F76" w:rsidP="008F2F76">
                  <w:pPr>
                    <w:spacing w:after="0" w:line="240" w:lineRule="auto"/>
                    <w:jc w:val="center"/>
                  </w:pPr>
                  <w:r>
                    <w:rPr>
                      <w:rFonts w:ascii="Cambria" w:eastAsia="Cambria" w:hAnsi="Cambria"/>
                      <w:color w:val="000000"/>
                      <w:sz w:val="18"/>
                    </w:rPr>
                    <w:t>-</w:t>
                  </w:r>
                </w:p>
              </w:tc>
            </w:tr>
            <w:tr w:rsidR="008F2F76" w14:paraId="3069E4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DE55D" w14:textId="77777777" w:rsidR="008F2F76" w:rsidRDefault="008F2F76" w:rsidP="008F2F76">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CA86"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A30D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FFDB3"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476D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2CD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5DF72"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B09B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2B02C" w14:textId="77777777" w:rsidR="008F2F76" w:rsidRDefault="008F2F76" w:rsidP="008F2F7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884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4AF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65474"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B4E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26500"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96022"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79E8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8502" w14:textId="77777777" w:rsidR="008F2F76" w:rsidRDefault="008F2F76" w:rsidP="008F2F7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F563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BA0E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86961"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F6F33"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E3DF"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7D4E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477A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B2485" w14:textId="77777777" w:rsidR="008F2F76" w:rsidRDefault="008F2F76" w:rsidP="008F2F76">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4DA9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5EE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0409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342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E78A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888E0" w14:textId="77777777" w:rsidR="008F2F76" w:rsidRDefault="008F2F76" w:rsidP="008F2F76">
                  <w:pPr>
                    <w:spacing w:after="0" w:line="240" w:lineRule="auto"/>
                    <w:jc w:val="center"/>
                  </w:pPr>
                  <w:r>
                    <w:rPr>
                      <w:rFonts w:ascii="Cambria" w:eastAsia="Cambria" w:hAnsi="Cambria"/>
                      <w:color w:val="000000"/>
                      <w:sz w:val="18"/>
                    </w:rPr>
                    <w:t>-</w:t>
                  </w:r>
                </w:p>
              </w:tc>
            </w:tr>
            <w:tr w:rsidR="008F2F76" w14:paraId="316CF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F753E" w14:textId="77777777" w:rsidR="008F2F76" w:rsidRDefault="008F2F76" w:rsidP="008F2F7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CAF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B19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E90F4"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BAE0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A7D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1C9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5BA5FD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62DD" w14:textId="77777777" w:rsidR="008F2F76" w:rsidRDefault="008F2F76" w:rsidP="008F2F76">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8A6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E949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84D43"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8D15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3D3D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D143"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965FE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771B" w14:textId="77777777" w:rsidR="008F2F76" w:rsidRDefault="008F2F76" w:rsidP="008F2F76">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AF51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A3D1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76ABD"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890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F6D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13E0B" w14:textId="77777777" w:rsidR="008F2F76" w:rsidRDefault="008F2F76" w:rsidP="008F2F76">
                  <w:pPr>
                    <w:spacing w:after="0" w:line="240" w:lineRule="auto"/>
                    <w:jc w:val="center"/>
                  </w:pPr>
                  <w:r>
                    <w:rPr>
                      <w:rFonts w:ascii="Cambria" w:eastAsia="Cambria" w:hAnsi="Cambria"/>
                      <w:color w:val="000000"/>
                      <w:sz w:val="18"/>
                    </w:rPr>
                    <w:t>-</w:t>
                  </w:r>
                </w:p>
              </w:tc>
            </w:tr>
            <w:tr w:rsidR="008F2F76" w14:paraId="73DA3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A0B2" w14:textId="77777777" w:rsidR="008F2F76" w:rsidRDefault="008F2F76" w:rsidP="008F2F76">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6D44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C5A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E001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683C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CBE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3501" w14:textId="77777777" w:rsidR="008F2F76" w:rsidRDefault="008F2F76" w:rsidP="008F2F76">
                  <w:pPr>
                    <w:spacing w:after="0" w:line="240" w:lineRule="auto"/>
                    <w:jc w:val="center"/>
                  </w:pPr>
                  <w:r>
                    <w:rPr>
                      <w:rFonts w:ascii="Cambria" w:eastAsia="Cambria" w:hAnsi="Cambria"/>
                      <w:color w:val="000000"/>
                      <w:sz w:val="18"/>
                    </w:rPr>
                    <w:t>-</w:t>
                  </w:r>
                </w:p>
              </w:tc>
            </w:tr>
            <w:tr w:rsidR="008F2F76" w14:paraId="37B25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BD30" w14:textId="77777777" w:rsidR="008F2F76" w:rsidRDefault="008F2F76" w:rsidP="008F2F76">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8DE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1BA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4BB9A" w14:textId="77777777" w:rsidR="008F2F76" w:rsidRDefault="008F2F76" w:rsidP="008F2F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D14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1309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988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0AA0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DF1F" w14:textId="77777777" w:rsidR="008F2F76" w:rsidRDefault="008F2F76" w:rsidP="008F2F76">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773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F23D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FEB25"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A8B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FF6C"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99A5" w14:textId="77777777" w:rsidR="008F2F76" w:rsidRDefault="008F2F76" w:rsidP="008F2F76">
                  <w:pPr>
                    <w:spacing w:after="0" w:line="240" w:lineRule="auto"/>
                    <w:jc w:val="center"/>
                  </w:pPr>
                  <w:r>
                    <w:rPr>
                      <w:rFonts w:ascii="Cambria" w:eastAsia="Cambria" w:hAnsi="Cambria"/>
                      <w:color w:val="000000"/>
                      <w:sz w:val="18"/>
                    </w:rPr>
                    <w:t>-</w:t>
                  </w:r>
                </w:p>
              </w:tc>
            </w:tr>
            <w:tr w:rsidR="008F2F76" w14:paraId="4A1A1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EDB1" w14:textId="77777777" w:rsidR="008F2F76" w:rsidRDefault="008F2F76" w:rsidP="008F2F76">
                  <w:pPr>
                    <w:spacing w:after="0" w:line="240" w:lineRule="auto"/>
                  </w:pPr>
                  <w:proofErr w:type="spellStart"/>
                  <w:r>
                    <w:rPr>
                      <w:rFonts w:ascii="Cambria" w:eastAsia="Cambria" w:hAnsi="Cambria"/>
                      <w:color w:val="000000"/>
                      <w:sz w:val="18"/>
                    </w:rPr>
                    <w:lastRenderedPageBreak/>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25E1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085F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F27C1"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51E4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7A41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204F"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0FFA9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2C24" w14:textId="77777777" w:rsidR="008F2F76" w:rsidRDefault="008F2F76" w:rsidP="008F2F76">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6554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2ED8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EE7E5"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41A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9F76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45D65" w14:textId="77777777" w:rsidR="008F2F76" w:rsidRDefault="008F2F76" w:rsidP="008F2F76">
                  <w:pPr>
                    <w:spacing w:after="0" w:line="240" w:lineRule="auto"/>
                    <w:jc w:val="center"/>
                  </w:pPr>
                  <w:r>
                    <w:rPr>
                      <w:rFonts w:ascii="Cambria" w:eastAsia="Cambria" w:hAnsi="Cambria"/>
                      <w:color w:val="000000"/>
                      <w:sz w:val="18"/>
                    </w:rPr>
                    <w:t>-</w:t>
                  </w:r>
                </w:p>
              </w:tc>
            </w:tr>
            <w:tr w:rsidR="008F2F76" w14:paraId="155669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C7431" w14:textId="77777777" w:rsidR="008F2F76" w:rsidRDefault="008F2F76" w:rsidP="008F2F76">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238D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C77E9" w14:textId="77777777" w:rsidR="008F2F76" w:rsidRDefault="008F2F76" w:rsidP="008F2F7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108A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4B9F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E27E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51C3" w14:textId="77777777" w:rsidR="008F2F76" w:rsidRDefault="008F2F76" w:rsidP="008F2F76">
                  <w:pPr>
                    <w:spacing w:after="0" w:line="240" w:lineRule="auto"/>
                    <w:jc w:val="center"/>
                  </w:pPr>
                  <w:r>
                    <w:rPr>
                      <w:rFonts w:ascii="Cambria" w:eastAsia="Cambria" w:hAnsi="Cambria"/>
                      <w:color w:val="000000"/>
                      <w:sz w:val="18"/>
                    </w:rPr>
                    <w:t>-</w:t>
                  </w:r>
                </w:p>
              </w:tc>
            </w:tr>
            <w:tr w:rsidR="008F2F76" w14:paraId="23004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6D63" w14:textId="77777777" w:rsidR="008F2F76" w:rsidRDefault="008F2F76" w:rsidP="008F2F76">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4E3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4CF3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D94BE"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0264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A136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BEBD" w14:textId="77777777" w:rsidR="008F2F76" w:rsidRDefault="008F2F76" w:rsidP="008F2F76">
                  <w:pPr>
                    <w:spacing w:after="0" w:line="240" w:lineRule="auto"/>
                    <w:jc w:val="center"/>
                  </w:pPr>
                  <w:r>
                    <w:rPr>
                      <w:rFonts w:ascii="Cambria" w:eastAsia="Cambria" w:hAnsi="Cambria"/>
                      <w:color w:val="000000"/>
                      <w:sz w:val="18"/>
                    </w:rPr>
                    <w:t>-</w:t>
                  </w:r>
                </w:p>
              </w:tc>
            </w:tr>
            <w:tr w:rsidR="008F2F76" w14:paraId="7A0B00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38257" w14:textId="77777777" w:rsidR="008F2F76" w:rsidRDefault="008F2F76" w:rsidP="008F2F76">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C19B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B68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226D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34B0"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265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5DE38" w14:textId="77777777" w:rsidR="008F2F76" w:rsidRDefault="008F2F76" w:rsidP="008F2F76">
                  <w:pPr>
                    <w:spacing w:after="0" w:line="240" w:lineRule="auto"/>
                    <w:jc w:val="center"/>
                  </w:pPr>
                  <w:r>
                    <w:rPr>
                      <w:rFonts w:ascii="Cambria" w:eastAsia="Cambria" w:hAnsi="Cambria"/>
                      <w:color w:val="000000"/>
                      <w:sz w:val="18"/>
                    </w:rPr>
                    <w:t>-</w:t>
                  </w:r>
                </w:p>
              </w:tc>
            </w:tr>
            <w:tr w:rsidR="008F2F76" w14:paraId="04D189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4FF9B" w14:textId="77777777" w:rsidR="008F2F76" w:rsidRDefault="008F2F76" w:rsidP="008F2F76">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976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2354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40611"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A95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36A4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9ADA" w14:textId="77777777" w:rsidR="008F2F76" w:rsidRDefault="008F2F76" w:rsidP="008F2F76">
                  <w:pPr>
                    <w:spacing w:after="0" w:line="240" w:lineRule="auto"/>
                    <w:jc w:val="center"/>
                  </w:pPr>
                  <w:r>
                    <w:rPr>
                      <w:rFonts w:ascii="Cambria" w:eastAsia="Cambria" w:hAnsi="Cambria"/>
                      <w:color w:val="000000"/>
                      <w:sz w:val="18"/>
                    </w:rPr>
                    <w:t>-</w:t>
                  </w:r>
                </w:p>
              </w:tc>
            </w:tr>
            <w:tr w:rsidR="008F2F76" w14:paraId="4B48B8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38620" w14:textId="77777777" w:rsidR="008F2F76" w:rsidRDefault="008F2F76" w:rsidP="008F2F7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690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3A8B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CF0B0" w14:textId="77777777" w:rsidR="008F2F76" w:rsidRDefault="008F2F76" w:rsidP="008F2F7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793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EE6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9A7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C6656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5961" w14:textId="77777777" w:rsidR="008F2F76" w:rsidRDefault="008F2F76" w:rsidP="008F2F76">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AC1F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17D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0722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CEC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AFB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98F2C" w14:textId="77777777" w:rsidR="008F2F76" w:rsidRDefault="008F2F76" w:rsidP="008F2F76">
                  <w:pPr>
                    <w:spacing w:after="0" w:line="240" w:lineRule="auto"/>
                    <w:jc w:val="center"/>
                  </w:pPr>
                  <w:r>
                    <w:rPr>
                      <w:rFonts w:ascii="Cambria" w:eastAsia="Cambria" w:hAnsi="Cambria"/>
                      <w:color w:val="000000"/>
                      <w:sz w:val="18"/>
                    </w:rPr>
                    <w:t>-</w:t>
                  </w:r>
                </w:p>
              </w:tc>
            </w:tr>
            <w:tr w:rsidR="008F2F76" w14:paraId="24EAA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49CE5" w14:textId="77777777" w:rsidR="008F2F76" w:rsidRDefault="008F2F76" w:rsidP="008F2F76">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3E65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853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DABD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981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6B381"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3852" w14:textId="77777777" w:rsidR="008F2F76" w:rsidRDefault="008F2F76" w:rsidP="008F2F76">
                  <w:pPr>
                    <w:spacing w:after="0" w:line="240" w:lineRule="auto"/>
                    <w:jc w:val="center"/>
                  </w:pPr>
                  <w:r>
                    <w:rPr>
                      <w:rFonts w:ascii="Cambria" w:eastAsia="Cambria" w:hAnsi="Cambria"/>
                      <w:color w:val="000000"/>
                      <w:sz w:val="18"/>
                    </w:rPr>
                    <w:t>-</w:t>
                  </w:r>
                </w:p>
              </w:tc>
            </w:tr>
            <w:tr w:rsidR="008F2F76" w14:paraId="07810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A1573" w14:textId="77777777" w:rsidR="008F2F76" w:rsidRDefault="008F2F76" w:rsidP="008F2F7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5BF1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6E7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A529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EA39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0863"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995B5" w14:textId="77777777" w:rsidR="008F2F76" w:rsidRDefault="008F2F76" w:rsidP="008F2F76">
                  <w:pPr>
                    <w:spacing w:after="0" w:line="240" w:lineRule="auto"/>
                    <w:jc w:val="center"/>
                  </w:pPr>
                  <w:r>
                    <w:rPr>
                      <w:rFonts w:ascii="Cambria" w:eastAsia="Cambria" w:hAnsi="Cambria"/>
                      <w:color w:val="000000"/>
                      <w:sz w:val="18"/>
                    </w:rPr>
                    <w:t>-</w:t>
                  </w:r>
                </w:p>
              </w:tc>
            </w:tr>
            <w:tr w:rsidR="008F2F76" w14:paraId="35EC8E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3EAD" w14:textId="77777777" w:rsidR="008F2F76" w:rsidRDefault="008F2F76" w:rsidP="008F2F76">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5CF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5918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D756A"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E16F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933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A4B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B178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766E" w14:textId="77777777" w:rsidR="008F2F76" w:rsidRDefault="008F2F76" w:rsidP="008F2F7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04C4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06DA" w14:textId="77777777" w:rsidR="008F2F76" w:rsidRDefault="008F2F76" w:rsidP="008F2F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FD41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7D8E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2DC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ECC12" w14:textId="77777777" w:rsidR="008F2F76" w:rsidRDefault="008F2F76" w:rsidP="008F2F76">
                  <w:pPr>
                    <w:spacing w:after="0" w:line="240" w:lineRule="auto"/>
                    <w:jc w:val="center"/>
                  </w:pPr>
                  <w:r>
                    <w:rPr>
                      <w:rFonts w:ascii="Cambria" w:eastAsia="Cambria" w:hAnsi="Cambria"/>
                      <w:color w:val="000000"/>
                      <w:sz w:val="18"/>
                    </w:rPr>
                    <w:t>-</w:t>
                  </w:r>
                </w:p>
              </w:tc>
            </w:tr>
            <w:tr w:rsidR="008F2F76" w14:paraId="74E6A8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E247" w14:textId="77777777" w:rsidR="008F2F76" w:rsidRDefault="008F2F76" w:rsidP="008F2F76">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AF9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CA2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79215"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02A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E7E09"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5F00B" w14:textId="77777777" w:rsidR="008F2F76" w:rsidRDefault="008F2F76" w:rsidP="008F2F76">
                  <w:pPr>
                    <w:spacing w:after="0" w:line="240" w:lineRule="auto"/>
                    <w:jc w:val="center"/>
                  </w:pPr>
                  <w:r>
                    <w:rPr>
                      <w:rFonts w:ascii="Cambria" w:eastAsia="Cambria" w:hAnsi="Cambria"/>
                      <w:color w:val="000000"/>
                      <w:sz w:val="18"/>
                    </w:rPr>
                    <w:t>-</w:t>
                  </w:r>
                </w:p>
              </w:tc>
            </w:tr>
            <w:tr w:rsidR="008F2F76" w14:paraId="4F51F1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C316" w14:textId="77777777" w:rsidR="008F2F76" w:rsidRDefault="008F2F76" w:rsidP="008F2F76">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B109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926E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6843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C494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48502"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7180" w14:textId="77777777" w:rsidR="008F2F76" w:rsidRDefault="008F2F76" w:rsidP="008F2F76">
                  <w:pPr>
                    <w:spacing w:after="0" w:line="240" w:lineRule="auto"/>
                    <w:jc w:val="center"/>
                  </w:pPr>
                  <w:r>
                    <w:rPr>
                      <w:rFonts w:ascii="Cambria" w:eastAsia="Cambria" w:hAnsi="Cambria"/>
                      <w:color w:val="000000"/>
                      <w:sz w:val="18"/>
                    </w:rPr>
                    <w:t>-</w:t>
                  </w:r>
                </w:p>
              </w:tc>
            </w:tr>
            <w:tr w:rsidR="008F2F76" w14:paraId="6AE91B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6F995" w14:textId="77777777" w:rsidR="008F2F76" w:rsidRDefault="008F2F76" w:rsidP="008F2F7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790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C1E3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EF6D3"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FB8E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5048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98FE"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41165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CED1" w14:textId="77777777" w:rsidR="008F2F76" w:rsidRDefault="008F2F76" w:rsidP="008F2F7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D39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DD8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DD71E"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679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404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F2FC" w14:textId="77777777" w:rsidR="008F2F76" w:rsidRDefault="008F2F76" w:rsidP="008F2F76">
                  <w:pPr>
                    <w:spacing w:after="0" w:line="240" w:lineRule="auto"/>
                    <w:jc w:val="center"/>
                  </w:pPr>
                  <w:r>
                    <w:rPr>
                      <w:rFonts w:ascii="Cambria" w:eastAsia="Cambria" w:hAnsi="Cambria"/>
                      <w:color w:val="000000"/>
                      <w:sz w:val="18"/>
                    </w:rPr>
                    <w:t>-</w:t>
                  </w:r>
                </w:p>
              </w:tc>
            </w:tr>
            <w:tr w:rsidR="008F2F76" w14:paraId="37DB3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06D17" w14:textId="77777777" w:rsidR="008F2F76" w:rsidRDefault="008F2F76" w:rsidP="008F2F7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FA2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5CA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D3C84" w14:textId="77777777" w:rsidR="008F2F76" w:rsidRDefault="008F2F76" w:rsidP="008F2F76">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7E5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19D6"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70A1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44803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B8AF9" w14:textId="77777777" w:rsidR="008F2F76" w:rsidRDefault="008F2F76" w:rsidP="008F2F76">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704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934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8FBEE"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5E44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44E24"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91B2" w14:textId="77777777" w:rsidR="008F2F76" w:rsidRDefault="008F2F76" w:rsidP="008F2F76">
                  <w:pPr>
                    <w:spacing w:after="0" w:line="240" w:lineRule="auto"/>
                    <w:jc w:val="center"/>
                  </w:pPr>
                  <w:r>
                    <w:rPr>
                      <w:rFonts w:ascii="Cambria" w:eastAsia="Cambria" w:hAnsi="Cambria"/>
                      <w:color w:val="000000"/>
                      <w:sz w:val="18"/>
                    </w:rPr>
                    <w:t>-</w:t>
                  </w:r>
                </w:p>
              </w:tc>
            </w:tr>
            <w:tr w:rsidR="008F2F76" w14:paraId="109E3A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22F17" w14:textId="77777777" w:rsidR="008F2F76" w:rsidRDefault="008F2F76" w:rsidP="008F2F76">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437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42B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D299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3C8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DDF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D1AE8" w14:textId="77777777" w:rsidR="008F2F76" w:rsidRDefault="008F2F76" w:rsidP="008F2F76">
                  <w:pPr>
                    <w:spacing w:after="0" w:line="240" w:lineRule="auto"/>
                    <w:jc w:val="center"/>
                  </w:pPr>
                  <w:r>
                    <w:rPr>
                      <w:rFonts w:ascii="Cambria" w:eastAsia="Cambria" w:hAnsi="Cambria"/>
                      <w:color w:val="000000"/>
                      <w:sz w:val="18"/>
                    </w:rPr>
                    <w:t>-</w:t>
                  </w:r>
                </w:p>
              </w:tc>
            </w:tr>
            <w:tr w:rsidR="008F2F76" w14:paraId="557AF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97D09" w14:textId="77777777" w:rsidR="008F2F76" w:rsidRDefault="008F2F76" w:rsidP="008F2F7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918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621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9784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7FB8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668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C3145" w14:textId="77777777" w:rsidR="008F2F76" w:rsidRDefault="008F2F76" w:rsidP="008F2F76">
                  <w:pPr>
                    <w:spacing w:after="0" w:line="240" w:lineRule="auto"/>
                    <w:jc w:val="center"/>
                  </w:pPr>
                  <w:r>
                    <w:rPr>
                      <w:rFonts w:ascii="Cambria" w:eastAsia="Cambria" w:hAnsi="Cambria"/>
                      <w:color w:val="000000"/>
                      <w:sz w:val="18"/>
                    </w:rPr>
                    <w:t>-</w:t>
                  </w:r>
                </w:p>
              </w:tc>
            </w:tr>
            <w:tr w:rsidR="008F2F76" w14:paraId="5D80E8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A3553" w14:textId="77777777" w:rsidR="008F2F76" w:rsidRDefault="008F2F76" w:rsidP="008F2F76">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CA0F2"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73E0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46644"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42DF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4792F"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9BDBE" w14:textId="77777777" w:rsidR="008F2F76" w:rsidRDefault="008F2F76" w:rsidP="008F2F76">
                  <w:pPr>
                    <w:spacing w:after="0" w:line="240" w:lineRule="auto"/>
                    <w:jc w:val="center"/>
                  </w:pPr>
                  <w:r>
                    <w:rPr>
                      <w:rFonts w:ascii="Cambria" w:eastAsia="Cambria" w:hAnsi="Cambria"/>
                      <w:color w:val="000000"/>
                      <w:sz w:val="18"/>
                    </w:rPr>
                    <w:t>-</w:t>
                  </w:r>
                </w:p>
              </w:tc>
            </w:tr>
            <w:tr w:rsidR="008F2F76" w14:paraId="0CCA59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CE0B6" w14:textId="77777777" w:rsidR="008F2F76" w:rsidRDefault="008F2F76" w:rsidP="008F2F76">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580E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0A0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C45D1"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F360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84884"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2BC9B"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7E7D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C0F81" w14:textId="77777777" w:rsidR="008F2F76" w:rsidRDefault="008F2F76" w:rsidP="008F2F76">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A0E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A97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DDA68"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091E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7D9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3F8AD"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2DC7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8F04" w14:textId="77777777" w:rsidR="008F2F76" w:rsidRDefault="008F2F76" w:rsidP="008F2F76">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76D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605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1A69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100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AB3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5528B" w14:textId="77777777" w:rsidR="008F2F76" w:rsidRDefault="008F2F76" w:rsidP="008F2F76">
                  <w:pPr>
                    <w:spacing w:after="0" w:line="240" w:lineRule="auto"/>
                    <w:jc w:val="center"/>
                  </w:pPr>
                  <w:r>
                    <w:rPr>
                      <w:rFonts w:ascii="Cambria" w:eastAsia="Cambria" w:hAnsi="Cambria"/>
                      <w:color w:val="000000"/>
                      <w:sz w:val="18"/>
                    </w:rPr>
                    <w:t>-</w:t>
                  </w:r>
                </w:p>
              </w:tc>
            </w:tr>
            <w:tr w:rsidR="008F2F76" w14:paraId="32AD10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8AD4E" w14:textId="77777777" w:rsidR="008F2F76" w:rsidRDefault="008F2F76" w:rsidP="008F2F76">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D48C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EB48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10AD8"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CBE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F33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DCE5" w14:textId="77777777" w:rsidR="008F2F76" w:rsidRDefault="008F2F76" w:rsidP="008F2F76">
                  <w:pPr>
                    <w:spacing w:after="0" w:line="240" w:lineRule="auto"/>
                    <w:jc w:val="center"/>
                  </w:pPr>
                  <w:r>
                    <w:rPr>
                      <w:rFonts w:ascii="Cambria" w:eastAsia="Cambria" w:hAnsi="Cambria"/>
                      <w:color w:val="000000"/>
                      <w:sz w:val="18"/>
                    </w:rPr>
                    <w:t>-</w:t>
                  </w:r>
                </w:p>
              </w:tc>
            </w:tr>
            <w:tr w:rsidR="008F2F76" w14:paraId="175DBA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CB59" w14:textId="77777777" w:rsidR="008F2F76" w:rsidRDefault="008F2F76" w:rsidP="008F2F76">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E61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6C4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BC5A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A5EE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7A0C"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F0EF" w14:textId="77777777" w:rsidR="008F2F76" w:rsidRDefault="008F2F76" w:rsidP="008F2F76">
                  <w:pPr>
                    <w:spacing w:after="0" w:line="240" w:lineRule="auto"/>
                    <w:jc w:val="center"/>
                  </w:pPr>
                  <w:r>
                    <w:rPr>
                      <w:rFonts w:ascii="Cambria" w:eastAsia="Cambria" w:hAnsi="Cambria"/>
                      <w:color w:val="000000"/>
                      <w:sz w:val="18"/>
                    </w:rPr>
                    <w:t>-</w:t>
                  </w:r>
                </w:p>
              </w:tc>
            </w:tr>
            <w:tr w:rsidR="008F2F76" w14:paraId="5A9771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1F487" w14:textId="77777777" w:rsidR="008F2F76" w:rsidRDefault="008F2F76" w:rsidP="008F2F76">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88E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DA8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7ED6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A3E69"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9276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508F" w14:textId="77777777" w:rsidR="008F2F76" w:rsidRDefault="008F2F76" w:rsidP="008F2F76">
                  <w:pPr>
                    <w:spacing w:after="0" w:line="240" w:lineRule="auto"/>
                    <w:jc w:val="center"/>
                  </w:pPr>
                  <w:r>
                    <w:rPr>
                      <w:rFonts w:ascii="Cambria" w:eastAsia="Cambria" w:hAnsi="Cambria"/>
                      <w:color w:val="000000"/>
                      <w:sz w:val="18"/>
                    </w:rPr>
                    <w:t>-</w:t>
                  </w:r>
                </w:p>
              </w:tc>
            </w:tr>
            <w:tr w:rsidR="008F2F76" w14:paraId="079315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4657" w14:textId="77777777" w:rsidR="008F2F76" w:rsidRDefault="008F2F76" w:rsidP="008F2F7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66B8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7A72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47B35"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534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BF62"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4DE5A"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7D9B6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DB27" w14:textId="77777777" w:rsidR="008F2F76" w:rsidRDefault="008F2F76" w:rsidP="008F2F76">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63BB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A49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2B33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D23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7421"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0D7F" w14:textId="77777777" w:rsidR="008F2F76" w:rsidRDefault="008F2F76" w:rsidP="008F2F76">
                  <w:pPr>
                    <w:spacing w:after="0" w:line="240" w:lineRule="auto"/>
                    <w:jc w:val="center"/>
                  </w:pPr>
                  <w:r>
                    <w:rPr>
                      <w:rFonts w:ascii="Cambria" w:eastAsia="Cambria" w:hAnsi="Cambria"/>
                      <w:color w:val="000000"/>
                      <w:sz w:val="18"/>
                    </w:rPr>
                    <w:t>-</w:t>
                  </w:r>
                </w:p>
              </w:tc>
            </w:tr>
            <w:tr w:rsidR="008F2F76" w14:paraId="202C2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0AFA" w14:textId="77777777" w:rsidR="008F2F76" w:rsidRDefault="008F2F76" w:rsidP="008F2F7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AE4C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846F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852CC"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0B6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C668"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5DC4" w14:textId="77777777" w:rsidR="008F2F76" w:rsidRDefault="008F2F76" w:rsidP="008F2F76">
                  <w:pPr>
                    <w:spacing w:after="0" w:line="240" w:lineRule="auto"/>
                    <w:jc w:val="center"/>
                  </w:pPr>
                  <w:r>
                    <w:rPr>
                      <w:rFonts w:ascii="Cambria" w:eastAsia="Cambria" w:hAnsi="Cambria"/>
                      <w:color w:val="000000"/>
                      <w:sz w:val="18"/>
                    </w:rPr>
                    <w:t>-</w:t>
                  </w:r>
                </w:p>
              </w:tc>
            </w:tr>
            <w:tr w:rsidR="008F2F76" w14:paraId="64010C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4457E" w14:textId="77777777" w:rsidR="008F2F76" w:rsidRDefault="008F2F76" w:rsidP="008F2F76">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E81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7653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3EB05"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BDD1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D464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9905"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3FED6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5011" w14:textId="77777777" w:rsidR="008F2F76" w:rsidRDefault="008F2F76" w:rsidP="008F2F76">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5AF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A97D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AED77C" w14:textId="77777777" w:rsidR="008F2F76" w:rsidRDefault="008F2F76" w:rsidP="008F2F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D907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8FC1"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CD7C"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69E60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3E7E" w14:textId="77777777" w:rsidR="008F2F76" w:rsidRDefault="008F2F76" w:rsidP="008F2F76">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4FE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FD01"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CFB4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196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32C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A6A8" w14:textId="77777777" w:rsidR="008F2F76" w:rsidRDefault="008F2F76" w:rsidP="008F2F76">
                  <w:pPr>
                    <w:spacing w:after="0" w:line="240" w:lineRule="auto"/>
                    <w:jc w:val="center"/>
                  </w:pPr>
                  <w:r>
                    <w:rPr>
                      <w:rFonts w:ascii="Cambria" w:eastAsia="Cambria" w:hAnsi="Cambria"/>
                      <w:color w:val="000000"/>
                      <w:sz w:val="18"/>
                    </w:rPr>
                    <w:t>-</w:t>
                  </w:r>
                </w:p>
              </w:tc>
            </w:tr>
            <w:tr w:rsidR="008F2F76" w14:paraId="79D5DC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9ED4A" w14:textId="77777777" w:rsidR="008F2F76" w:rsidRDefault="008F2F76" w:rsidP="008F2F76">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DE9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1A6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B831C"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17F6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226D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27B9" w14:textId="77777777" w:rsidR="008F2F76" w:rsidRDefault="008F2F76" w:rsidP="008F2F76">
                  <w:pPr>
                    <w:spacing w:after="0" w:line="240" w:lineRule="auto"/>
                    <w:jc w:val="center"/>
                  </w:pPr>
                  <w:r>
                    <w:rPr>
                      <w:rFonts w:ascii="Cambria" w:eastAsia="Cambria" w:hAnsi="Cambria"/>
                      <w:color w:val="000000"/>
                      <w:sz w:val="18"/>
                    </w:rPr>
                    <w:t>0</w:t>
                  </w:r>
                </w:p>
              </w:tc>
            </w:tr>
            <w:tr w:rsidR="008F2F76" w14:paraId="0DBF6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4F24" w14:textId="77777777" w:rsidR="008F2F76" w:rsidRDefault="008F2F76" w:rsidP="008F2F76">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CDA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654A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9CA4F" w14:textId="77777777" w:rsidR="008F2F76" w:rsidRDefault="008F2F76" w:rsidP="008F2F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2F68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96A1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7F11"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0867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BF0C" w14:textId="77777777" w:rsidR="008F2F76" w:rsidRDefault="008F2F76" w:rsidP="008F2F76">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D93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B9E09"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A94E9" w14:textId="77777777" w:rsidR="008F2F76" w:rsidRDefault="008F2F76" w:rsidP="008F2F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FA01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D45FC"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28DCC"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4A533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5A12A" w14:textId="77777777" w:rsidR="008F2F76" w:rsidRDefault="008F2F76" w:rsidP="008F2F76">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4B37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4CD2"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E1E02" w14:textId="77777777" w:rsidR="008F2F76" w:rsidRDefault="008F2F76" w:rsidP="008F2F7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2072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9F1AA"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AF9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EFD78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5583" w14:textId="77777777" w:rsidR="008F2F76" w:rsidRDefault="008F2F76" w:rsidP="008F2F76">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41F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B074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351D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622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E0D3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0CDF" w14:textId="77777777" w:rsidR="008F2F76" w:rsidRDefault="008F2F76" w:rsidP="008F2F76">
                  <w:pPr>
                    <w:spacing w:after="0" w:line="240" w:lineRule="auto"/>
                    <w:jc w:val="center"/>
                  </w:pPr>
                  <w:r>
                    <w:rPr>
                      <w:rFonts w:ascii="Cambria" w:eastAsia="Cambria" w:hAnsi="Cambria"/>
                      <w:color w:val="000000"/>
                      <w:sz w:val="18"/>
                    </w:rPr>
                    <w:t>-</w:t>
                  </w:r>
                </w:p>
              </w:tc>
            </w:tr>
            <w:tr w:rsidR="008F2F76" w14:paraId="59D3E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2273" w14:textId="77777777" w:rsidR="008F2F76" w:rsidRDefault="008F2F76" w:rsidP="008F2F76">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40DD"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22C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7BA2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5B2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F0A7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03CA9" w14:textId="77777777" w:rsidR="008F2F76" w:rsidRDefault="008F2F76" w:rsidP="008F2F76">
                  <w:pPr>
                    <w:spacing w:after="0" w:line="240" w:lineRule="auto"/>
                    <w:jc w:val="center"/>
                  </w:pPr>
                  <w:r>
                    <w:rPr>
                      <w:rFonts w:ascii="Cambria" w:eastAsia="Cambria" w:hAnsi="Cambria"/>
                      <w:color w:val="000000"/>
                      <w:sz w:val="18"/>
                    </w:rPr>
                    <w:t>-</w:t>
                  </w:r>
                </w:p>
              </w:tc>
            </w:tr>
            <w:tr w:rsidR="008F2F76" w14:paraId="4B861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975A" w14:textId="77777777" w:rsidR="008F2F76" w:rsidRDefault="008F2F76" w:rsidP="008F2F76">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24F3"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3C2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F18C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993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888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848F" w14:textId="77777777" w:rsidR="008F2F76" w:rsidRDefault="008F2F76" w:rsidP="008F2F76">
                  <w:pPr>
                    <w:spacing w:after="0" w:line="240" w:lineRule="auto"/>
                    <w:jc w:val="center"/>
                  </w:pPr>
                  <w:r>
                    <w:rPr>
                      <w:rFonts w:ascii="Cambria" w:eastAsia="Cambria" w:hAnsi="Cambria"/>
                      <w:color w:val="000000"/>
                      <w:sz w:val="18"/>
                    </w:rPr>
                    <w:t>-</w:t>
                  </w:r>
                </w:p>
              </w:tc>
            </w:tr>
            <w:tr w:rsidR="008F2F76" w14:paraId="10BD5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4098F" w14:textId="77777777" w:rsidR="008F2F76" w:rsidRDefault="008F2F76" w:rsidP="008F2F76">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B58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4ACC7"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51DF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A839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7E871"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CF8B0" w14:textId="77777777" w:rsidR="008F2F76" w:rsidRDefault="008F2F76" w:rsidP="008F2F76">
                  <w:pPr>
                    <w:spacing w:after="0" w:line="240" w:lineRule="auto"/>
                    <w:jc w:val="center"/>
                  </w:pPr>
                  <w:r>
                    <w:rPr>
                      <w:rFonts w:ascii="Cambria" w:eastAsia="Cambria" w:hAnsi="Cambria"/>
                      <w:color w:val="000000"/>
                      <w:sz w:val="18"/>
                    </w:rPr>
                    <w:t>-</w:t>
                  </w:r>
                </w:p>
              </w:tc>
            </w:tr>
            <w:tr w:rsidR="008F2F76" w14:paraId="6F12D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38934" w14:textId="77777777" w:rsidR="008F2F76" w:rsidRDefault="008F2F76" w:rsidP="008F2F76">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7E8E"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18A8"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D9D4D" w14:textId="77777777" w:rsidR="008F2F76" w:rsidRDefault="008F2F76" w:rsidP="008F2F76">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87C9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BDF3"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D33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1C9F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C142" w14:textId="77777777" w:rsidR="008F2F76" w:rsidRDefault="008F2F76" w:rsidP="008F2F76">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6E71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CC06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D7E31"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EAA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D6A0"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F818F" w14:textId="77777777" w:rsidR="008F2F76" w:rsidRDefault="008F2F76" w:rsidP="008F2F76">
                  <w:pPr>
                    <w:spacing w:after="0" w:line="240" w:lineRule="auto"/>
                    <w:jc w:val="center"/>
                  </w:pPr>
                  <w:r>
                    <w:rPr>
                      <w:rFonts w:ascii="Cambria" w:eastAsia="Cambria" w:hAnsi="Cambria"/>
                      <w:color w:val="000000"/>
                      <w:sz w:val="18"/>
                    </w:rPr>
                    <w:t>-</w:t>
                  </w:r>
                </w:p>
              </w:tc>
            </w:tr>
            <w:tr w:rsidR="008F2F76" w14:paraId="16D5C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ECC0" w14:textId="77777777" w:rsidR="008F2F76" w:rsidRDefault="008F2F76" w:rsidP="008F2F7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712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25C5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DF1E3"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81B5"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DA7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D02A" w14:textId="77777777" w:rsidR="008F2F76" w:rsidRDefault="008F2F76" w:rsidP="008F2F76">
                  <w:pPr>
                    <w:spacing w:after="0" w:line="240" w:lineRule="auto"/>
                    <w:jc w:val="center"/>
                  </w:pPr>
                  <w:r>
                    <w:rPr>
                      <w:rFonts w:ascii="Cambria" w:eastAsia="Cambria" w:hAnsi="Cambria"/>
                      <w:color w:val="000000"/>
                      <w:sz w:val="18"/>
                    </w:rPr>
                    <w:t>-</w:t>
                  </w:r>
                </w:p>
              </w:tc>
            </w:tr>
            <w:tr w:rsidR="008F2F76" w14:paraId="7DC058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7731" w14:textId="77777777" w:rsidR="008F2F76" w:rsidRDefault="008F2F76" w:rsidP="008F2F76">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647D9"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F40C0"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3D553" w14:textId="77777777" w:rsidR="008F2F76" w:rsidRDefault="008F2F76" w:rsidP="008F2F7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A73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BEA6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CA5C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7DE5E2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D099D" w14:textId="77777777" w:rsidR="008F2F76" w:rsidRDefault="008F2F76" w:rsidP="008F2F76">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B8E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07334"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039FA"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D0C7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8A4C"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679F" w14:textId="77777777" w:rsidR="008F2F76" w:rsidRDefault="008F2F76" w:rsidP="008F2F76">
                  <w:pPr>
                    <w:spacing w:after="0" w:line="240" w:lineRule="auto"/>
                    <w:jc w:val="center"/>
                  </w:pPr>
                  <w:r>
                    <w:rPr>
                      <w:rFonts w:ascii="Cambria" w:eastAsia="Cambria" w:hAnsi="Cambria"/>
                      <w:color w:val="000000"/>
                      <w:sz w:val="18"/>
                    </w:rPr>
                    <w:t>-</w:t>
                  </w:r>
                </w:p>
              </w:tc>
            </w:tr>
            <w:tr w:rsidR="008F2F76" w14:paraId="3A2B54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7B3F" w14:textId="77777777" w:rsidR="008F2F76" w:rsidRDefault="008F2F76" w:rsidP="008F2F7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171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F39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2F6EC"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A59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1E79"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2E8D6"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890C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53C5" w14:textId="77777777" w:rsidR="008F2F76" w:rsidRDefault="008F2F76" w:rsidP="008F2F76">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C77A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CEE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D6012"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63B1"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C25EA"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746B7" w14:textId="77777777" w:rsidR="008F2F76" w:rsidRDefault="008F2F76" w:rsidP="008F2F76">
                  <w:pPr>
                    <w:spacing w:after="0" w:line="240" w:lineRule="auto"/>
                    <w:jc w:val="center"/>
                  </w:pPr>
                  <w:r>
                    <w:rPr>
                      <w:rFonts w:ascii="Cambria" w:eastAsia="Cambria" w:hAnsi="Cambria"/>
                      <w:color w:val="000000"/>
                      <w:sz w:val="18"/>
                    </w:rPr>
                    <w:t>-</w:t>
                  </w:r>
                </w:p>
              </w:tc>
            </w:tr>
            <w:tr w:rsidR="008F2F76" w14:paraId="6C6206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15117" w14:textId="77777777" w:rsidR="008F2F76" w:rsidRDefault="008F2F76" w:rsidP="008F2F76">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0ADF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583C"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BD389"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EEB28"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06D2B"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EC67" w14:textId="77777777" w:rsidR="008F2F76" w:rsidRDefault="008F2F76" w:rsidP="008F2F76">
                  <w:pPr>
                    <w:spacing w:after="0" w:line="240" w:lineRule="auto"/>
                    <w:jc w:val="center"/>
                  </w:pPr>
                  <w:r>
                    <w:rPr>
                      <w:rFonts w:ascii="Cambria" w:eastAsia="Cambria" w:hAnsi="Cambria"/>
                      <w:color w:val="000000"/>
                      <w:sz w:val="18"/>
                    </w:rPr>
                    <w:t>-</w:t>
                  </w:r>
                </w:p>
              </w:tc>
            </w:tr>
            <w:tr w:rsidR="008F2F76" w14:paraId="18C83C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CE3F0" w14:textId="77777777" w:rsidR="008F2F76" w:rsidRDefault="008F2F76" w:rsidP="008F2F76">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1177A"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5A05"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03C37"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1857"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C64D"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96C30" w14:textId="77777777" w:rsidR="008F2F76" w:rsidRDefault="008F2F76" w:rsidP="008F2F76">
                  <w:pPr>
                    <w:spacing w:after="0" w:line="240" w:lineRule="auto"/>
                    <w:jc w:val="center"/>
                  </w:pPr>
                  <w:r>
                    <w:rPr>
                      <w:rFonts w:ascii="Cambria" w:eastAsia="Cambria" w:hAnsi="Cambria"/>
                      <w:color w:val="000000"/>
                      <w:sz w:val="18"/>
                    </w:rPr>
                    <w:t>-</w:t>
                  </w:r>
                </w:p>
              </w:tc>
            </w:tr>
            <w:tr w:rsidR="008F2F76" w14:paraId="58D87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DF2B3" w14:textId="77777777" w:rsidR="008F2F76" w:rsidRDefault="008F2F76" w:rsidP="008F2F76">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49C08"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EB66"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D71B5"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01BCB"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4272"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CC117"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D32A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DF884" w14:textId="77777777" w:rsidR="008F2F76" w:rsidRDefault="008F2F76" w:rsidP="008F2F76">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3A53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F5FD"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D8C54"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D4CCF"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866F4"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A2F7" w14:textId="77777777" w:rsidR="008F2F76" w:rsidRDefault="008F2F76" w:rsidP="008F2F76">
                  <w:pPr>
                    <w:spacing w:after="0" w:line="240" w:lineRule="auto"/>
                    <w:jc w:val="center"/>
                  </w:pPr>
                  <w:r>
                    <w:rPr>
                      <w:rFonts w:ascii="Cambria" w:eastAsia="Cambria" w:hAnsi="Cambria"/>
                      <w:color w:val="000000"/>
                      <w:sz w:val="18"/>
                    </w:rPr>
                    <w:t>-</w:t>
                  </w:r>
                </w:p>
              </w:tc>
            </w:tr>
            <w:tr w:rsidR="008F2F76" w14:paraId="6CF0DD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73C32" w14:textId="77777777" w:rsidR="008F2F76" w:rsidRDefault="008F2F76" w:rsidP="008F2F76">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D24C1"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CAB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9B190"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DD9A6"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8435"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3A2FF" w14:textId="77777777" w:rsidR="008F2F76" w:rsidRDefault="008F2F76" w:rsidP="008F2F76">
                  <w:pPr>
                    <w:spacing w:after="0" w:line="240" w:lineRule="auto"/>
                    <w:jc w:val="center"/>
                  </w:pPr>
                  <w:r>
                    <w:rPr>
                      <w:rFonts w:ascii="Cambria" w:eastAsia="Cambria" w:hAnsi="Cambria"/>
                      <w:color w:val="000000"/>
                      <w:sz w:val="18"/>
                    </w:rPr>
                    <w:t>-</w:t>
                  </w:r>
                </w:p>
              </w:tc>
            </w:tr>
            <w:tr w:rsidR="008F2F76" w14:paraId="384A0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D31B7" w14:textId="77777777" w:rsidR="008F2F76" w:rsidRDefault="008F2F76" w:rsidP="008F2F76">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3B2F"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3DBB"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D2FF5" w14:textId="77777777" w:rsidR="008F2F76" w:rsidRDefault="008F2F76" w:rsidP="008F2F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5C21D"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4B2F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A53E"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A5F9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19536" w14:textId="77777777" w:rsidR="008F2F76" w:rsidRDefault="008F2F76" w:rsidP="008F2F76">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01C0"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DE10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E2E1F"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C22AC"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AD7EE"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AF2F" w14:textId="77777777" w:rsidR="008F2F76" w:rsidRDefault="008F2F76" w:rsidP="008F2F76">
                  <w:pPr>
                    <w:spacing w:after="0" w:line="240" w:lineRule="auto"/>
                    <w:jc w:val="center"/>
                  </w:pPr>
                  <w:r>
                    <w:rPr>
                      <w:rFonts w:ascii="Cambria" w:eastAsia="Cambria" w:hAnsi="Cambria"/>
                      <w:color w:val="000000"/>
                      <w:sz w:val="18"/>
                    </w:rPr>
                    <w:t>-</w:t>
                  </w:r>
                </w:p>
              </w:tc>
            </w:tr>
            <w:tr w:rsidR="008F2F76" w14:paraId="27210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A274" w14:textId="77777777" w:rsidR="008F2F76" w:rsidRDefault="008F2F76" w:rsidP="008F2F76">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E785"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EE00A"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5B546" w14:textId="77777777" w:rsidR="008F2F76" w:rsidRDefault="008F2F76" w:rsidP="008F2F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2FDE"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5827" w14:textId="77777777" w:rsidR="008F2F76" w:rsidRDefault="008F2F76" w:rsidP="008F2F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F976D" w14:textId="77777777" w:rsidR="008F2F76" w:rsidRDefault="008F2F76" w:rsidP="008F2F76">
                  <w:pPr>
                    <w:spacing w:after="0" w:line="240" w:lineRule="auto"/>
                    <w:jc w:val="center"/>
                  </w:pPr>
                  <w:r>
                    <w:rPr>
                      <w:rFonts w:ascii="Cambria" w:eastAsia="Cambria" w:hAnsi="Cambria"/>
                      <w:color w:val="000000"/>
                      <w:sz w:val="18"/>
                    </w:rPr>
                    <w:t>-</w:t>
                  </w:r>
                </w:p>
              </w:tc>
            </w:tr>
            <w:tr w:rsidR="008F2F76" w14:paraId="6193DB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ED8F" w14:textId="77777777" w:rsidR="008F2F76" w:rsidRDefault="008F2F76" w:rsidP="008F2F76">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6B5B"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444D3"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1000E" w14:textId="77777777" w:rsidR="008F2F76" w:rsidRDefault="008F2F76" w:rsidP="008F2F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1C23"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38B8"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A1B0" w14:textId="77777777" w:rsidR="008F2F76" w:rsidRDefault="008F2F76" w:rsidP="008F2F76">
                  <w:pPr>
                    <w:spacing w:after="0" w:line="240" w:lineRule="auto"/>
                    <w:jc w:val="center"/>
                  </w:pPr>
                  <w:r>
                    <w:rPr>
                      <w:rFonts w:ascii="Cambria" w:eastAsia="Cambria" w:hAnsi="Cambria"/>
                      <w:color w:val="000000"/>
                      <w:sz w:val="18"/>
                    </w:rPr>
                    <w:t>0</w:t>
                  </w:r>
                </w:p>
              </w:tc>
            </w:tr>
            <w:tr w:rsidR="008F2F76" w14:paraId="60CF1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0257" w14:textId="77777777" w:rsidR="008F2F76" w:rsidRDefault="008F2F76" w:rsidP="008F2F76">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C7C54"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A693F"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49018" w14:textId="77777777" w:rsidR="008F2F76" w:rsidRDefault="008F2F76" w:rsidP="008F2F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CC74"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288E"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7BB8" w14:textId="77777777" w:rsidR="008F2F76" w:rsidRDefault="008F2F76" w:rsidP="008F2F76">
                  <w:pPr>
                    <w:spacing w:after="0" w:line="240" w:lineRule="auto"/>
                    <w:jc w:val="center"/>
                  </w:pPr>
                  <w:r>
                    <w:rPr>
                      <w:rFonts w:ascii="Cambria" w:eastAsia="Cambria" w:hAnsi="Cambria"/>
                      <w:color w:val="000000"/>
                      <w:sz w:val="18"/>
                    </w:rPr>
                    <w:t>0</w:t>
                  </w:r>
                </w:p>
              </w:tc>
            </w:tr>
            <w:tr w:rsidR="008F2F76" w14:paraId="164CC013" w14:textId="77777777" w:rsidTr="008F2F76">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451D229" w14:textId="77777777" w:rsidR="008F2F76" w:rsidRDefault="008F2F76" w:rsidP="008F2F76">
                  <w:pPr>
                    <w:spacing w:after="0" w:line="240" w:lineRule="auto"/>
                  </w:pPr>
                </w:p>
              </w:tc>
            </w:tr>
            <w:tr w:rsidR="008F2F76" w14:paraId="211CC75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9715E24" w14:textId="77777777" w:rsidR="008F2F76" w:rsidRDefault="008F2F76" w:rsidP="008F2F76">
                  <w:pPr>
                    <w:spacing w:after="0" w:line="240" w:lineRule="auto"/>
                  </w:pPr>
                  <w:r>
                    <w:rPr>
                      <w:noProof/>
                    </w:rPr>
                    <w:drawing>
                      <wp:inline distT="0" distB="0" distL="0" distR="0" wp14:anchorId="2F87AE6C" wp14:editId="033B3436">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353843" w14:textId="77777777" w:rsidR="008F2F76" w:rsidRDefault="008F2F76" w:rsidP="008F2F76">
                  <w:pPr>
                    <w:spacing w:after="0" w:line="240" w:lineRule="auto"/>
                  </w:pPr>
                  <w:r>
                    <w:rPr>
                      <w:noProof/>
                    </w:rPr>
                    <w:drawing>
                      <wp:inline distT="0" distB="0" distL="0" distR="0" wp14:anchorId="114EC054" wp14:editId="15351FA7">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DBC2A1E" w14:textId="77777777" w:rsidR="008F2F76" w:rsidRDefault="008F2F76" w:rsidP="008F2F76">
                  <w:pPr>
                    <w:spacing w:after="0" w:line="240" w:lineRule="auto"/>
                  </w:pPr>
                  <w:r>
                    <w:rPr>
                      <w:noProof/>
                    </w:rPr>
                    <w:drawing>
                      <wp:inline distT="0" distB="0" distL="0" distR="0" wp14:anchorId="320BF893" wp14:editId="104BEE01">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6A8C18C" w14:textId="77777777" w:rsidR="008F2F76" w:rsidRDefault="008F2F76" w:rsidP="008F2F76">
                  <w:pPr>
                    <w:spacing w:after="0" w:line="240" w:lineRule="auto"/>
                  </w:pPr>
                  <w:r>
                    <w:rPr>
                      <w:noProof/>
                    </w:rPr>
                    <w:drawing>
                      <wp:inline distT="0" distB="0" distL="0" distR="0" wp14:anchorId="4BF66498" wp14:editId="467DF8F4">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316136A" w14:textId="77777777" w:rsidR="008F2F76" w:rsidRDefault="008F2F76" w:rsidP="008F2F76">
                  <w:pPr>
                    <w:spacing w:after="0" w:line="240" w:lineRule="auto"/>
                  </w:pPr>
                  <w:r>
                    <w:rPr>
                      <w:noProof/>
                    </w:rPr>
                    <w:drawing>
                      <wp:inline distT="0" distB="0" distL="0" distR="0" wp14:anchorId="69C48B65" wp14:editId="34248AF7">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0F3B781" w14:textId="77777777" w:rsidR="008F2F76" w:rsidRDefault="008F2F76" w:rsidP="008F2F76">
                  <w:pPr>
                    <w:spacing w:after="0" w:line="240" w:lineRule="auto"/>
                  </w:pPr>
                  <w:r>
                    <w:rPr>
                      <w:noProof/>
                    </w:rPr>
                    <w:drawing>
                      <wp:inline distT="0" distB="0" distL="0" distR="0" wp14:anchorId="78F4076F" wp14:editId="44CE2822">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0D39C38" w14:textId="77777777" w:rsidR="008F2F76" w:rsidRDefault="008F2F76" w:rsidP="008F2F76">
                  <w:pPr>
                    <w:spacing w:after="0" w:line="240" w:lineRule="auto"/>
                  </w:pPr>
                  <w:r>
                    <w:rPr>
                      <w:noProof/>
                    </w:rPr>
                    <w:drawing>
                      <wp:inline distT="0" distB="0" distL="0" distR="0" wp14:anchorId="33E66F1A" wp14:editId="2A410E9D">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F2F76" w14:paraId="016B4C12" w14:textId="77777777" w:rsidTr="008F2F76">
              <w:trPr>
                <w:trHeight w:val="262"/>
              </w:trPr>
              <w:tc>
                <w:tcPr>
                  <w:tcW w:w="9565" w:type="dxa"/>
                  <w:gridSpan w:val="7"/>
                  <w:tcBorders>
                    <w:top w:val="nil"/>
                    <w:left w:val="nil"/>
                    <w:bottom w:val="nil"/>
                    <w:right w:val="nil"/>
                  </w:tcBorders>
                  <w:tcMar>
                    <w:top w:w="39" w:type="dxa"/>
                    <w:left w:w="39" w:type="dxa"/>
                    <w:bottom w:w="39" w:type="dxa"/>
                    <w:right w:w="39" w:type="dxa"/>
                  </w:tcMar>
                </w:tcPr>
                <w:p w14:paraId="68183AE1" w14:textId="77777777" w:rsidR="008F2F76" w:rsidRDefault="008F2F76" w:rsidP="008F2F76">
                  <w:pPr>
                    <w:spacing w:after="0" w:line="240" w:lineRule="auto"/>
                  </w:pPr>
                  <w:r>
                    <w:rPr>
                      <w:rFonts w:ascii="Calibri" w:eastAsia="Calibri" w:hAnsi="Calibri"/>
                      <w:b/>
                      <w:color w:val="000000"/>
                      <w:sz w:val="24"/>
                    </w:rPr>
                    <w:t>Table 5: PHYSIOLOGICAL MODIFIER</w:t>
                  </w:r>
                </w:p>
              </w:tc>
            </w:tr>
            <w:tr w:rsidR="008F2F76" w14:paraId="373E26E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520C6F" w14:textId="77777777" w:rsidR="008F2F76" w:rsidRDefault="008F2F76" w:rsidP="008F2F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B3B326" w14:textId="77777777" w:rsidR="008F2F76" w:rsidRDefault="008F2F76" w:rsidP="008F2F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ECA052" w14:textId="77777777" w:rsidR="008F2F76" w:rsidRDefault="008F2F76" w:rsidP="008F2F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CF2DF9" w14:textId="77777777" w:rsidR="008F2F76" w:rsidRDefault="008F2F76" w:rsidP="008F2F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238E8B" w14:textId="77777777" w:rsidR="008F2F76" w:rsidRDefault="008F2F76" w:rsidP="008F2F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200FE3" w14:textId="77777777" w:rsidR="008F2F76" w:rsidRDefault="008F2F76" w:rsidP="008F2F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0E4371" w14:textId="77777777" w:rsidR="008F2F76" w:rsidRDefault="008F2F76" w:rsidP="008F2F76">
                  <w:pPr>
                    <w:spacing w:after="0" w:line="240" w:lineRule="auto"/>
                    <w:jc w:val="center"/>
                  </w:pPr>
                  <w:r>
                    <w:rPr>
                      <w:rFonts w:ascii="Cambria" w:eastAsia="Cambria" w:hAnsi="Cambria"/>
                      <w:b/>
                      <w:color w:val="000000"/>
                      <w:sz w:val="18"/>
                    </w:rPr>
                    <w:t>&gt;MRL</w:t>
                  </w:r>
                </w:p>
              </w:tc>
            </w:tr>
            <w:tr w:rsidR="008F2F76" w14:paraId="3B6593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7357" w14:textId="77777777" w:rsidR="008F2F76" w:rsidRDefault="008F2F76" w:rsidP="008F2F76">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DCC9C" w14:textId="77777777" w:rsidR="008F2F76" w:rsidRDefault="008F2F76" w:rsidP="008F2F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6E1E" w14:textId="77777777" w:rsidR="008F2F76" w:rsidRDefault="008F2F76" w:rsidP="008F2F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02885" w14:textId="77777777" w:rsidR="008F2F76" w:rsidRDefault="008F2F76" w:rsidP="008F2F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7C4A" w14:textId="77777777" w:rsidR="008F2F76" w:rsidRDefault="008F2F76" w:rsidP="008F2F76">
                  <w:pPr>
                    <w:spacing w:after="0" w:line="240" w:lineRule="auto"/>
                    <w:jc w:val="center"/>
                  </w:pPr>
                  <w:r>
                    <w:rPr>
                      <w:rFonts w:ascii="Cambria" w:eastAsia="Cambria" w:hAnsi="Cambria"/>
                      <w:color w:val="000000"/>
                      <w:sz w:val="18"/>
                    </w:rPr>
                    <w:t>110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FF407" w14:textId="77777777" w:rsidR="008F2F76" w:rsidRDefault="008F2F76" w:rsidP="008F2F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A5E2" w14:textId="77777777" w:rsidR="008F2F76" w:rsidRDefault="008F2F76" w:rsidP="008F2F76">
                  <w:pPr>
                    <w:spacing w:after="0" w:line="240" w:lineRule="auto"/>
                    <w:jc w:val="center"/>
                  </w:pPr>
                  <w:r>
                    <w:rPr>
                      <w:rFonts w:ascii="Cambria" w:eastAsia="Cambria" w:hAnsi="Cambria"/>
                      <w:color w:val="000000"/>
                      <w:sz w:val="18"/>
                    </w:rPr>
                    <w:t>0</w:t>
                  </w:r>
                </w:p>
              </w:tc>
            </w:tr>
            <w:tr w:rsidR="008F2F76" w14:paraId="313FD862" w14:textId="77777777" w:rsidTr="008F2F76">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2EA1B6F" w14:textId="77777777" w:rsidR="008F2F76" w:rsidRDefault="008F2F76" w:rsidP="008F2F76">
                  <w:pPr>
                    <w:spacing w:after="0" w:line="240" w:lineRule="auto"/>
                  </w:pPr>
                </w:p>
              </w:tc>
            </w:tr>
            <w:tr w:rsidR="008F2F76" w14:paraId="5AD58A5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5CE5A4" w14:textId="77777777" w:rsidR="008F2F76" w:rsidRDefault="008F2F76" w:rsidP="008F2F76">
                  <w:pPr>
                    <w:spacing w:after="0" w:line="240" w:lineRule="auto"/>
                  </w:pPr>
                  <w:r>
                    <w:rPr>
                      <w:noProof/>
                    </w:rPr>
                    <w:drawing>
                      <wp:inline distT="0" distB="0" distL="0" distR="0" wp14:anchorId="1CDA7288" wp14:editId="0368888D">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E2ADB3" w14:textId="77777777" w:rsidR="008F2F76" w:rsidRDefault="008F2F76" w:rsidP="008F2F76">
                  <w:pPr>
                    <w:spacing w:after="0" w:line="240" w:lineRule="auto"/>
                  </w:pPr>
                  <w:r>
                    <w:rPr>
                      <w:noProof/>
                    </w:rPr>
                    <w:drawing>
                      <wp:inline distT="0" distB="0" distL="0" distR="0" wp14:anchorId="5C4B4517" wp14:editId="4EA66237">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22EA63C" w14:textId="77777777" w:rsidR="008F2F76" w:rsidRDefault="008F2F76" w:rsidP="008F2F76">
                  <w:pPr>
                    <w:spacing w:after="0" w:line="240" w:lineRule="auto"/>
                  </w:pPr>
                  <w:r>
                    <w:rPr>
                      <w:noProof/>
                    </w:rPr>
                    <w:drawing>
                      <wp:inline distT="0" distB="0" distL="0" distR="0" wp14:anchorId="6012B02B" wp14:editId="47FD59CE">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AC2F88" w14:textId="77777777" w:rsidR="008F2F76" w:rsidRDefault="008F2F76" w:rsidP="008F2F76">
                  <w:pPr>
                    <w:spacing w:after="0" w:line="240" w:lineRule="auto"/>
                  </w:pPr>
                  <w:r>
                    <w:rPr>
                      <w:noProof/>
                    </w:rPr>
                    <w:drawing>
                      <wp:inline distT="0" distB="0" distL="0" distR="0" wp14:anchorId="5D6B1B29" wp14:editId="70FDE03D">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2A81ED0" w14:textId="77777777" w:rsidR="008F2F76" w:rsidRDefault="008F2F76" w:rsidP="008F2F76">
                  <w:pPr>
                    <w:spacing w:after="0" w:line="240" w:lineRule="auto"/>
                  </w:pPr>
                  <w:r>
                    <w:rPr>
                      <w:noProof/>
                    </w:rPr>
                    <w:drawing>
                      <wp:inline distT="0" distB="0" distL="0" distR="0" wp14:anchorId="56907706" wp14:editId="7F330C8C">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6B30A6C" w14:textId="77777777" w:rsidR="008F2F76" w:rsidRDefault="008F2F76" w:rsidP="008F2F76">
                  <w:pPr>
                    <w:spacing w:after="0" w:line="240" w:lineRule="auto"/>
                  </w:pPr>
                  <w:r>
                    <w:rPr>
                      <w:noProof/>
                    </w:rPr>
                    <w:drawing>
                      <wp:inline distT="0" distB="0" distL="0" distR="0" wp14:anchorId="64756239" wp14:editId="06461F38">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A3AAA1" w14:textId="77777777" w:rsidR="008F2F76" w:rsidRDefault="008F2F76" w:rsidP="008F2F76">
                  <w:pPr>
                    <w:spacing w:after="0" w:line="240" w:lineRule="auto"/>
                  </w:pPr>
                  <w:r>
                    <w:rPr>
                      <w:noProof/>
                    </w:rPr>
                    <w:drawing>
                      <wp:inline distT="0" distB="0" distL="0" distR="0" wp14:anchorId="4B285A25" wp14:editId="66171D1F">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4D296A73" w14:textId="77777777" w:rsidR="003F75D0" w:rsidRDefault="003F75D0">
            <w:pPr>
              <w:spacing w:after="0" w:line="240" w:lineRule="auto"/>
            </w:pPr>
          </w:p>
        </w:tc>
        <w:tc>
          <w:tcPr>
            <w:tcW w:w="57" w:type="dxa"/>
          </w:tcPr>
          <w:p w14:paraId="48E589C1" w14:textId="77777777" w:rsidR="003F75D0" w:rsidRDefault="003F75D0">
            <w:pPr>
              <w:pStyle w:val="EmptyCellLayoutStyle"/>
              <w:spacing w:after="0" w:line="240" w:lineRule="auto"/>
            </w:pPr>
          </w:p>
        </w:tc>
      </w:tr>
      <w:tr w:rsidR="003F75D0" w14:paraId="4C4A056D" w14:textId="77777777">
        <w:trPr>
          <w:trHeight w:val="770"/>
        </w:trPr>
        <w:tc>
          <w:tcPr>
            <w:tcW w:w="9567" w:type="dxa"/>
          </w:tcPr>
          <w:p w14:paraId="1707B829" w14:textId="77777777" w:rsidR="003F75D0" w:rsidRDefault="003F75D0">
            <w:pPr>
              <w:pStyle w:val="EmptyCellLayoutStyle"/>
              <w:spacing w:after="0" w:line="240" w:lineRule="auto"/>
            </w:pPr>
          </w:p>
        </w:tc>
        <w:tc>
          <w:tcPr>
            <w:tcW w:w="57" w:type="dxa"/>
          </w:tcPr>
          <w:p w14:paraId="1E30AC2D" w14:textId="77777777" w:rsidR="003F75D0" w:rsidRDefault="003F75D0">
            <w:pPr>
              <w:pStyle w:val="EmptyCellLayoutStyle"/>
              <w:spacing w:after="0" w:line="240" w:lineRule="auto"/>
            </w:pPr>
          </w:p>
        </w:tc>
      </w:tr>
    </w:tbl>
    <w:p w14:paraId="4EBF0096" w14:textId="77777777" w:rsidR="003F75D0" w:rsidRDefault="003F75D0">
      <w:pPr>
        <w:spacing w:after="0" w:line="240" w:lineRule="auto"/>
      </w:pPr>
    </w:p>
    <w:sectPr w:rsidR="003F75D0">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C56F" w14:textId="77777777" w:rsidR="00177643" w:rsidRDefault="00E00092">
      <w:pPr>
        <w:spacing w:after="0" w:line="240" w:lineRule="auto"/>
      </w:pPr>
      <w:r>
        <w:separator/>
      </w:r>
    </w:p>
  </w:endnote>
  <w:endnote w:type="continuationSeparator" w:id="0">
    <w:p w14:paraId="53116834" w14:textId="77777777" w:rsidR="00177643" w:rsidRDefault="00E0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E00092" w14:paraId="4A9E1EA5" w14:textId="77777777" w:rsidTr="00E00092">
      <w:tc>
        <w:tcPr>
          <w:tcW w:w="1072" w:type="dxa"/>
        </w:tcPr>
        <w:p w14:paraId="433A2EA3" w14:textId="77777777" w:rsidR="003F75D0" w:rsidRDefault="003F75D0">
          <w:pPr>
            <w:pStyle w:val="EmptyCellLayoutStyle"/>
            <w:spacing w:after="0" w:line="240" w:lineRule="auto"/>
          </w:pPr>
        </w:p>
      </w:tc>
      <w:tc>
        <w:tcPr>
          <w:tcW w:w="11" w:type="dxa"/>
        </w:tcPr>
        <w:p w14:paraId="2A1BF856" w14:textId="77777777" w:rsidR="003F75D0" w:rsidRDefault="003F75D0">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3F75D0" w14:paraId="7FBF83C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E12BBE9" w14:textId="77777777" w:rsidR="003F75D0" w:rsidRDefault="00E00092">
                <w:pPr>
                  <w:spacing w:after="0" w:line="240" w:lineRule="auto"/>
                  <w:jc w:val="center"/>
                </w:pPr>
                <w:r>
                  <w:rPr>
                    <w:rFonts w:ascii="Calibri" w:eastAsia="Calibri" w:hAnsi="Calibri"/>
                    <w:color w:val="000000"/>
                  </w:rPr>
                  <w:t>National Residue Survey, Department of Agriculture, Fisheries and Forestry</w:t>
                </w:r>
              </w:p>
            </w:tc>
          </w:tr>
        </w:tbl>
        <w:p w14:paraId="712E6019" w14:textId="77777777" w:rsidR="003F75D0" w:rsidRDefault="003F75D0">
          <w:pPr>
            <w:spacing w:after="0" w:line="240" w:lineRule="auto"/>
          </w:pPr>
        </w:p>
      </w:tc>
      <w:tc>
        <w:tcPr>
          <w:tcW w:w="1084" w:type="dxa"/>
        </w:tcPr>
        <w:p w14:paraId="2377EBCF" w14:textId="77777777" w:rsidR="003F75D0" w:rsidRDefault="003F75D0">
          <w:pPr>
            <w:pStyle w:val="EmptyCellLayoutStyle"/>
            <w:spacing w:after="0" w:line="240" w:lineRule="auto"/>
          </w:pPr>
        </w:p>
      </w:tc>
    </w:tr>
    <w:tr w:rsidR="003F75D0" w14:paraId="47EAB681" w14:textId="77777777">
      <w:tc>
        <w:tcPr>
          <w:tcW w:w="1072" w:type="dxa"/>
        </w:tcPr>
        <w:p w14:paraId="2F0A6D7E" w14:textId="77777777" w:rsidR="003F75D0" w:rsidRDefault="003F75D0">
          <w:pPr>
            <w:pStyle w:val="EmptyCellLayoutStyle"/>
            <w:spacing w:after="0" w:line="240" w:lineRule="auto"/>
          </w:pPr>
        </w:p>
      </w:tc>
      <w:tc>
        <w:tcPr>
          <w:tcW w:w="11" w:type="dxa"/>
        </w:tcPr>
        <w:p w14:paraId="3E17548A" w14:textId="77777777" w:rsidR="003F75D0" w:rsidRDefault="003F75D0">
          <w:pPr>
            <w:pStyle w:val="EmptyCellLayoutStyle"/>
            <w:spacing w:after="0" w:line="240" w:lineRule="auto"/>
          </w:pPr>
        </w:p>
      </w:tc>
      <w:tc>
        <w:tcPr>
          <w:tcW w:w="7443" w:type="dxa"/>
        </w:tcPr>
        <w:p w14:paraId="2012FCD7" w14:textId="77777777" w:rsidR="003F75D0" w:rsidRDefault="003F75D0">
          <w:pPr>
            <w:pStyle w:val="EmptyCellLayoutStyle"/>
            <w:spacing w:after="0" w:line="240" w:lineRule="auto"/>
          </w:pPr>
        </w:p>
      </w:tc>
      <w:tc>
        <w:tcPr>
          <w:tcW w:w="11" w:type="dxa"/>
        </w:tcPr>
        <w:p w14:paraId="137A7B41" w14:textId="77777777" w:rsidR="003F75D0" w:rsidRDefault="003F75D0">
          <w:pPr>
            <w:pStyle w:val="EmptyCellLayoutStyle"/>
            <w:spacing w:after="0" w:line="240" w:lineRule="auto"/>
          </w:pPr>
        </w:p>
      </w:tc>
      <w:tc>
        <w:tcPr>
          <w:tcW w:w="1084" w:type="dxa"/>
        </w:tcPr>
        <w:p w14:paraId="5CD73A76" w14:textId="77777777" w:rsidR="003F75D0" w:rsidRDefault="003F75D0">
          <w:pPr>
            <w:pStyle w:val="EmptyCellLayoutStyle"/>
            <w:spacing w:after="0" w:line="240" w:lineRule="auto"/>
          </w:pPr>
        </w:p>
      </w:tc>
    </w:tr>
    <w:tr w:rsidR="00E00092" w14:paraId="0BF33925" w14:textId="77777777" w:rsidTr="00E00092">
      <w:tc>
        <w:tcPr>
          <w:tcW w:w="1072" w:type="dxa"/>
        </w:tcPr>
        <w:p w14:paraId="12685373" w14:textId="77777777" w:rsidR="003F75D0" w:rsidRDefault="003F75D0">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3F75D0" w14:paraId="4D66E45C" w14:textId="77777777">
            <w:trPr>
              <w:trHeight w:val="257"/>
            </w:trPr>
            <w:tc>
              <w:tcPr>
                <w:tcW w:w="7455" w:type="dxa"/>
                <w:tcBorders>
                  <w:top w:val="nil"/>
                  <w:left w:val="nil"/>
                  <w:bottom w:val="nil"/>
                  <w:right w:val="nil"/>
                </w:tcBorders>
                <w:tcMar>
                  <w:top w:w="39" w:type="dxa"/>
                  <w:left w:w="39" w:type="dxa"/>
                  <w:bottom w:w="39" w:type="dxa"/>
                  <w:right w:w="39" w:type="dxa"/>
                </w:tcMar>
              </w:tcPr>
              <w:p w14:paraId="47561B6C" w14:textId="77777777" w:rsidR="003F75D0" w:rsidRDefault="00E0009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F538D5C" w14:textId="77777777" w:rsidR="003F75D0" w:rsidRDefault="003F75D0">
          <w:pPr>
            <w:spacing w:after="0" w:line="240" w:lineRule="auto"/>
          </w:pPr>
        </w:p>
      </w:tc>
      <w:tc>
        <w:tcPr>
          <w:tcW w:w="11" w:type="dxa"/>
        </w:tcPr>
        <w:p w14:paraId="4A8AAD4D" w14:textId="77777777" w:rsidR="003F75D0" w:rsidRDefault="003F75D0">
          <w:pPr>
            <w:pStyle w:val="EmptyCellLayoutStyle"/>
            <w:spacing w:after="0" w:line="240" w:lineRule="auto"/>
          </w:pPr>
        </w:p>
      </w:tc>
      <w:tc>
        <w:tcPr>
          <w:tcW w:w="1084" w:type="dxa"/>
        </w:tcPr>
        <w:p w14:paraId="45273398" w14:textId="77777777" w:rsidR="003F75D0" w:rsidRDefault="003F75D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2CBE" w14:textId="77777777" w:rsidR="00177643" w:rsidRDefault="00E00092">
      <w:pPr>
        <w:spacing w:after="0" w:line="240" w:lineRule="auto"/>
      </w:pPr>
      <w:r>
        <w:separator/>
      </w:r>
    </w:p>
  </w:footnote>
  <w:footnote w:type="continuationSeparator" w:id="0">
    <w:p w14:paraId="70695FD2" w14:textId="77777777" w:rsidR="00177643" w:rsidRDefault="00E0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3F75D0" w14:paraId="2CBE0FA9" w14:textId="77777777">
      <w:tc>
        <w:tcPr>
          <w:tcW w:w="2448" w:type="dxa"/>
          <w:tcBorders>
            <w:top w:val="nil"/>
            <w:left w:val="nil"/>
            <w:bottom w:val="nil"/>
            <w:right w:val="nil"/>
          </w:tcBorders>
          <w:tcMar>
            <w:top w:w="0" w:type="dxa"/>
            <w:left w:w="0" w:type="dxa"/>
            <w:bottom w:w="0" w:type="dxa"/>
            <w:right w:w="0" w:type="dxa"/>
          </w:tcMar>
        </w:tcPr>
        <w:p w14:paraId="2EE89749" w14:textId="77777777" w:rsidR="003F75D0" w:rsidRDefault="00E00092">
          <w:pPr>
            <w:spacing w:after="0" w:line="240" w:lineRule="auto"/>
          </w:pPr>
          <w:r>
            <w:rPr>
              <w:noProof/>
            </w:rPr>
            <w:drawing>
              <wp:inline distT="0" distB="0" distL="0" distR="0" wp14:anchorId="318D2A20" wp14:editId="0F95DC14">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C0090C1" w14:textId="77777777" w:rsidR="003F75D0" w:rsidRDefault="003F75D0">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0776657">
    <w:abstractNumId w:val="0"/>
  </w:num>
  <w:num w:numId="2" w16cid:durableId="71322152">
    <w:abstractNumId w:val="1"/>
  </w:num>
  <w:num w:numId="3" w16cid:durableId="1765540615">
    <w:abstractNumId w:val="2"/>
  </w:num>
  <w:num w:numId="4" w16cid:durableId="1597708792">
    <w:abstractNumId w:val="3"/>
  </w:num>
  <w:num w:numId="5" w16cid:durableId="580256046">
    <w:abstractNumId w:val="4"/>
  </w:num>
  <w:num w:numId="6" w16cid:durableId="1142116849">
    <w:abstractNumId w:val="5"/>
  </w:num>
  <w:num w:numId="7" w16cid:durableId="602616870">
    <w:abstractNumId w:val="6"/>
  </w:num>
  <w:num w:numId="8" w16cid:durableId="1101222099">
    <w:abstractNumId w:val="7"/>
  </w:num>
  <w:num w:numId="9" w16cid:durableId="860051436">
    <w:abstractNumId w:val="8"/>
  </w:num>
  <w:num w:numId="10" w16cid:durableId="1328821749">
    <w:abstractNumId w:val="9"/>
  </w:num>
  <w:num w:numId="11" w16cid:durableId="2094738834">
    <w:abstractNumId w:val="10"/>
  </w:num>
  <w:num w:numId="12" w16cid:durableId="1777599516">
    <w:abstractNumId w:val="11"/>
  </w:num>
  <w:num w:numId="13" w16cid:durableId="257905524">
    <w:abstractNumId w:val="12"/>
  </w:num>
  <w:num w:numId="14" w16cid:durableId="1293092346">
    <w:abstractNumId w:val="13"/>
  </w:num>
  <w:num w:numId="15" w16cid:durableId="1097796920">
    <w:abstractNumId w:val="14"/>
  </w:num>
  <w:num w:numId="16" w16cid:durableId="435442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0"/>
    <w:rsid w:val="00177643"/>
    <w:rsid w:val="003F75D0"/>
    <w:rsid w:val="0050526B"/>
    <w:rsid w:val="005D027F"/>
    <w:rsid w:val="005D3377"/>
    <w:rsid w:val="006456FB"/>
    <w:rsid w:val="00806C77"/>
    <w:rsid w:val="008F2F76"/>
    <w:rsid w:val="00DE04FB"/>
    <w:rsid w:val="00E00092"/>
    <w:rsid w:val="00ED087B"/>
    <w:rsid w:val="00F24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44ED"/>
  <w15:docId w15:val="{6F81C0C7-6135-4A4C-836A-5F29CFA7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6C686-1CE0-40FF-9103-61B4C54A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1EF8-8C9E-4C8F-A0FB-FD9FFC0D7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Wheat (Durum)</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Wheat (Durum)</dc:title>
  <dc:creator>Department of Agriculture, Fisheries and Forestry</dc:creator>
  <dc:description/>
  <cp:lastModifiedBy>Goggins, Fiona</cp:lastModifiedBy>
  <cp:revision>12</cp:revision>
  <dcterms:created xsi:type="dcterms:W3CDTF">2022-08-05T06:14:00Z</dcterms:created>
  <dcterms:modified xsi:type="dcterms:W3CDTF">2022-11-04T05:37:00Z</dcterms:modified>
</cp:coreProperties>
</file>