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5625"/>
        <w:gridCol w:w="3942"/>
        <w:gridCol w:w="57"/>
      </w:tblGrid>
      <w:tr w:rsidR="00D42F96" w14:paraId="01E55F96" w14:textId="77777777">
        <w:trPr>
          <w:trHeight w:val="1868"/>
        </w:trPr>
        <w:tc>
          <w:tcPr>
            <w:tcW w:w="5625" w:type="dxa"/>
            <w:tcBorders>
              <w:top w:val="nil"/>
              <w:left w:val="nil"/>
              <w:bottom w:val="nil"/>
              <w:right w:val="nil"/>
            </w:tcBorders>
            <w:tcMar>
              <w:top w:w="0" w:type="dxa"/>
              <w:left w:w="0" w:type="dxa"/>
              <w:bottom w:w="0" w:type="dxa"/>
              <w:right w:w="0" w:type="dxa"/>
            </w:tcMar>
          </w:tcPr>
          <w:p w14:paraId="394A73EA" w14:textId="77777777" w:rsidR="00D42F96" w:rsidRDefault="00D07D01">
            <w:pPr>
              <w:spacing w:after="0" w:line="240" w:lineRule="auto"/>
            </w:pPr>
            <w:r>
              <w:rPr>
                <w:noProof/>
              </w:rPr>
              <w:drawing>
                <wp:inline distT="0" distB="0" distL="0" distR="0" wp14:anchorId="6C1EF1E1" wp14:editId="7A3228C4">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784D9BBD" w14:textId="77777777" w:rsidR="00D42F96" w:rsidRDefault="00D42F96">
            <w:pPr>
              <w:pStyle w:val="EmptyCellLayoutStyle"/>
              <w:spacing w:after="0" w:line="240" w:lineRule="auto"/>
            </w:pPr>
          </w:p>
        </w:tc>
        <w:tc>
          <w:tcPr>
            <w:tcW w:w="57" w:type="dxa"/>
          </w:tcPr>
          <w:p w14:paraId="545CA9A7" w14:textId="77777777" w:rsidR="00D42F96" w:rsidRDefault="00D42F96">
            <w:pPr>
              <w:pStyle w:val="EmptyCellLayoutStyle"/>
              <w:spacing w:after="0" w:line="240" w:lineRule="auto"/>
            </w:pPr>
          </w:p>
        </w:tc>
      </w:tr>
      <w:tr w:rsidR="00D42F96" w14:paraId="12D0988B" w14:textId="77777777">
        <w:trPr>
          <w:trHeight w:val="80"/>
        </w:trPr>
        <w:tc>
          <w:tcPr>
            <w:tcW w:w="5625" w:type="dxa"/>
          </w:tcPr>
          <w:p w14:paraId="5790B0E4" w14:textId="77777777" w:rsidR="00D42F96" w:rsidRDefault="00D42F96">
            <w:pPr>
              <w:pStyle w:val="EmptyCellLayoutStyle"/>
              <w:spacing w:after="0" w:line="240" w:lineRule="auto"/>
            </w:pPr>
          </w:p>
        </w:tc>
        <w:tc>
          <w:tcPr>
            <w:tcW w:w="3942" w:type="dxa"/>
          </w:tcPr>
          <w:p w14:paraId="64DF0BE5" w14:textId="77777777" w:rsidR="00D42F96" w:rsidRDefault="00D42F96">
            <w:pPr>
              <w:pStyle w:val="EmptyCellLayoutStyle"/>
              <w:spacing w:after="0" w:line="240" w:lineRule="auto"/>
            </w:pPr>
          </w:p>
        </w:tc>
        <w:tc>
          <w:tcPr>
            <w:tcW w:w="57" w:type="dxa"/>
          </w:tcPr>
          <w:p w14:paraId="5BD844B4" w14:textId="77777777" w:rsidR="00D42F96" w:rsidRDefault="00D42F96">
            <w:pPr>
              <w:pStyle w:val="EmptyCellLayoutStyle"/>
              <w:spacing w:after="0" w:line="240" w:lineRule="auto"/>
            </w:pPr>
          </w:p>
        </w:tc>
      </w:tr>
      <w:tr w:rsidR="00D07D01" w14:paraId="457090C3" w14:textId="77777777" w:rsidTr="00D07D01">
        <w:trPr>
          <w:trHeight w:val="705"/>
        </w:trPr>
        <w:tc>
          <w:tcPr>
            <w:tcW w:w="5625" w:type="dxa"/>
            <w:gridSpan w:val="3"/>
          </w:tcPr>
          <w:tbl>
            <w:tblPr>
              <w:tblW w:w="0" w:type="auto"/>
              <w:tblCellMar>
                <w:left w:w="0" w:type="dxa"/>
                <w:right w:w="0" w:type="dxa"/>
              </w:tblCellMar>
              <w:tblLook w:val="0000" w:firstRow="0" w:lastRow="0" w:firstColumn="0" w:lastColumn="0" w:noHBand="0" w:noVBand="0"/>
            </w:tblPr>
            <w:tblGrid>
              <w:gridCol w:w="9624"/>
            </w:tblGrid>
            <w:tr w:rsidR="00D42F96" w14:paraId="1CF3D5F2" w14:textId="77777777">
              <w:trPr>
                <w:trHeight w:val="666"/>
              </w:trPr>
              <w:tc>
                <w:tcPr>
                  <w:tcW w:w="9624" w:type="dxa"/>
                  <w:tcBorders>
                    <w:top w:val="nil"/>
                    <w:left w:val="nil"/>
                    <w:bottom w:val="nil"/>
                    <w:right w:val="nil"/>
                  </w:tcBorders>
                  <w:tcMar>
                    <w:top w:w="39" w:type="dxa"/>
                    <w:left w:w="39" w:type="dxa"/>
                    <w:bottom w:w="0" w:type="dxa"/>
                    <w:right w:w="39" w:type="dxa"/>
                  </w:tcMar>
                </w:tcPr>
                <w:p w14:paraId="6778B63B" w14:textId="77777777" w:rsidR="00D42F96" w:rsidRDefault="00D07D01">
                  <w:pPr>
                    <w:spacing w:after="0" w:line="240" w:lineRule="auto"/>
                  </w:pPr>
                  <w:r>
                    <w:rPr>
                      <w:rFonts w:ascii="Calibri" w:eastAsia="Calibri" w:hAnsi="Calibri"/>
                      <w:b/>
                      <w:color w:val="000000"/>
                      <w:sz w:val="52"/>
                    </w:rPr>
                    <w:t>Wheat (Durum) residue testing annual datasets 2022-23</w:t>
                  </w:r>
                </w:p>
              </w:tc>
            </w:tr>
          </w:tbl>
          <w:p w14:paraId="51635697" w14:textId="77777777" w:rsidR="00D42F96" w:rsidRDefault="00D42F96">
            <w:pPr>
              <w:spacing w:after="0" w:line="240" w:lineRule="auto"/>
            </w:pPr>
          </w:p>
        </w:tc>
      </w:tr>
      <w:tr w:rsidR="00D42F96" w14:paraId="6285EAD2" w14:textId="77777777">
        <w:trPr>
          <w:trHeight w:val="59"/>
        </w:trPr>
        <w:tc>
          <w:tcPr>
            <w:tcW w:w="5625" w:type="dxa"/>
          </w:tcPr>
          <w:p w14:paraId="0A6E635B" w14:textId="77777777" w:rsidR="00D42F96" w:rsidRDefault="00D42F96">
            <w:pPr>
              <w:pStyle w:val="EmptyCellLayoutStyle"/>
              <w:spacing w:after="0" w:line="240" w:lineRule="auto"/>
            </w:pPr>
          </w:p>
        </w:tc>
        <w:tc>
          <w:tcPr>
            <w:tcW w:w="3942" w:type="dxa"/>
          </w:tcPr>
          <w:p w14:paraId="47E65DB8" w14:textId="77777777" w:rsidR="00D42F96" w:rsidRDefault="00D42F96">
            <w:pPr>
              <w:pStyle w:val="EmptyCellLayoutStyle"/>
              <w:spacing w:after="0" w:line="240" w:lineRule="auto"/>
            </w:pPr>
          </w:p>
        </w:tc>
        <w:tc>
          <w:tcPr>
            <w:tcW w:w="57" w:type="dxa"/>
          </w:tcPr>
          <w:p w14:paraId="6BA63681" w14:textId="77777777" w:rsidR="00D42F96" w:rsidRDefault="00D42F96">
            <w:pPr>
              <w:pStyle w:val="EmptyCellLayoutStyle"/>
              <w:spacing w:after="0" w:line="240" w:lineRule="auto"/>
            </w:pPr>
          </w:p>
        </w:tc>
      </w:tr>
      <w:tr w:rsidR="00D07D01" w14:paraId="551ACBCB" w14:textId="77777777" w:rsidTr="00D07D01">
        <w:trPr>
          <w:trHeight w:val="2417"/>
        </w:trPr>
        <w:tc>
          <w:tcPr>
            <w:tcW w:w="5625" w:type="dxa"/>
            <w:gridSpan w:val="3"/>
          </w:tcPr>
          <w:tbl>
            <w:tblPr>
              <w:tblW w:w="0" w:type="auto"/>
              <w:tblCellMar>
                <w:left w:w="0" w:type="dxa"/>
                <w:right w:w="0" w:type="dxa"/>
              </w:tblCellMar>
              <w:tblLook w:val="0000" w:firstRow="0" w:lastRow="0" w:firstColumn="0" w:lastColumn="0" w:noHBand="0" w:noVBand="0"/>
            </w:tblPr>
            <w:tblGrid>
              <w:gridCol w:w="9624"/>
            </w:tblGrid>
            <w:tr w:rsidR="00D42F96" w14:paraId="6A468FEF" w14:textId="77777777">
              <w:trPr>
                <w:trHeight w:val="2378"/>
              </w:trPr>
              <w:tc>
                <w:tcPr>
                  <w:tcW w:w="9624" w:type="dxa"/>
                  <w:tcBorders>
                    <w:top w:val="nil"/>
                    <w:left w:val="nil"/>
                    <w:bottom w:val="nil"/>
                    <w:right w:val="nil"/>
                  </w:tcBorders>
                  <w:tcMar>
                    <w:top w:w="0" w:type="dxa"/>
                    <w:left w:w="39" w:type="dxa"/>
                    <w:bottom w:w="39" w:type="dxa"/>
                    <w:right w:w="39" w:type="dxa"/>
                  </w:tcMar>
                </w:tcPr>
                <w:p w14:paraId="468E7326" w14:textId="77777777" w:rsidR="00D42F96" w:rsidRDefault="00D07D01">
                  <w:pPr>
                    <w:spacing w:after="0" w:line="240" w:lineRule="auto"/>
                  </w:pPr>
                  <w:r>
                    <w:rPr>
                      <w:rFonts w:ascii="Calibri" w:eastAsia="Calibri" w:hAnsi="Calibri"/>
                      <w:color w:val="000000"/>
                      <w:sz w:val="28"/>
                    </w:rPr>
                    <w:t>National Residue Survey (NRS), Department of Agriculture, Fisheries and Forestry</w:t>
                  </w:r>
                </w:p>
                <w:p w14:paraId="61E4521E" w14:textId="77777777" w:rsidR="00D42F96" w:rsidRDefault="00D42F96">
                  <w:pPr>
                    <w:spacing w:after="0" w:line="240" w:lineRule="auto"/>
                  </w:pPr>
                </w:p>
                <w:p w14:paraId="0F2F3686" w14:textId="77777777" w:rsidR="00D42F96" w:rsidRDefault="00D07D01">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214B5C31" w14:textId="77777777" w:rsidR="00D42F96" w:rsidRDefault="00D42F96">
                  <w:pPr>
                    <w:spacing w:after="0" w:line="240" w:lineRule="auto"/>
                  </w:pPr>
                </w:p>
                <w:p w14:paraId="631C8F67" w14:textId="77777777" w:rsidR="00D42F96" w:rsidRDefault="00D07D01">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59B646D2" w14:textId="77777777" w:rsidR="00D42F96" w:rsidRDefault="00D07D01">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40C7CF6A" w14:textId="77777777" w:rsidR="00D42F96" w:rsidRDefault="00D07D01">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4C6CE947" w14:textId="77777777" w:rsidR="00D42F96" w:rsidRDefault="00D07D01">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093E257C" w14:textId="77777777" w:rsidR="00D42F96" w:rsidRDefault="00D07D01">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3030AD9C" w14:textId="77777777" w:rsidR="00D42F96" w:rsidRDefault="00D42F96">
                  <w:pPr>
                    <w:spacing w:after="0" w:line="240" w:lineRule="auto"/>
                  </w:pPr>
                </w:p>
                <w:p w14:paraId="56810FEA" w14:textId="77777777" w:rsidR="00D42F96" w:rsidRDefault="00D07D01">
                  <w:pPr>
                    <w:spacing w:after="0" w:line="240" w:lineRule="auto"/>
                  </w:pPr>
                  <w:r>
                    <w:rPr>
                      <w:rFonts w:ascii="Calibri" w:eastAsia="Calibri" w:hAnsi="Calibri"/>
                      <w:b/>
                      <w:color w:val="000000"/>
                      <w:sz w:val="24"/>
                    </w:rPr>
                    <w:t xml:space="preserve">Disclaimer </w:t>
                  </w:r>
                </w:p>
                <w:p w14:paraId="304C6078" w14:textId="77777777" w:rsidR="00D42F96" w:rsidRDefault="00D42F96">
                  <w:pPr>
                    <w:spacing w:after="0" w:line="240" w:lineRule="auto"/>
                  </w:pPr>
                </w:p>
                <w:p w14:paraId="7D1DBAF9" w14:textId="77777777" w:rsidR="00D42F96" w:rsidRDefault="00D07D01">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789AEB6C" w14:textId="77777777" w:rsidR="00D42F96" w:rsidRDefault="00D42F96">
                  <w:pPr>
                    <w:spacing w:after="0" w:line="240" w:lineRule="auto"/>
                  </w:pPr>
                </w:p>
              </w:tc>
            </w:tr>
          </w:tbl>
          <w:p w14:paraId="300CADD9" w14:textId="77777777" w:rsidR="00D42F96" w:rsidRDefault="00D42F96">
            <w:pPr>
              <w:spacing w:after="0" w:line="240" w:lineRule="auto"/>
            </w:pPr>
          </w:p>
        </w:tc>
      </w:tr>
      <w:tr w:rsidR="00D07D01" w14:paraId="3206299D" w14:textId="77777777" w:rsidTr="00D07D01">
        <w:tc>
          <w:tcPr>
            <w:tcW w:w="5625"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1247"/>
              <w:gridCol w:w="1247"/>
            </w:tblGrid>
            <w:tr w:rsidR="00D07D01" w14:paraId="2A44E926" w14:textId="77777777" w:rsidTr="00D07D01">
              <w:trPr>
                <w:trHeight w:val="262"/>
              </w:trPr>
              <w:tc>
                <w:tcPr>
                  <w:tcW w:w="2921" w:type="dxa"/>
                  <w:gridSpan w:val="7"/>
                  <w:tcBorders>
                    <w:top w:val="nil"/>
                    <w:left w:val="nil"/>
                    <w:bottom w:val="nil"/>
                    <w:right w:val="nil"/>
                  </w:tcBorders>
                  <w:tcMar>
                    <w:top w:w="39" w:type="dxa"/>
                    <w:left w:w="39" w:type="dxa"/>
                    <w:bottom w:w="39" w:type="dxa"/>
                    <w:right w:w="39" w:type="dxa"/>
                  </w:tcMar>
                </w:tcPr>
                <w:p w14:paraId="00090411" w14:textId="77777777" w:rsidR="00D42F96" w:rsidRDefault="00D07D01">
                  <w:pPr>
                    <w:spacing w:after="0" w:line="240" w:lineRule="auto"/>
                  </w:pPr>
                  <w:r>
                    <w:rPr>
                      <w:rFonts w:ascii="Calibri" w:eastAsia="Calibri" w:hAnsi="Calibri"/>
                      <w:b/>
                      <w:color w:val="000000"/>
                      <w:sz w:val="24"/>
                    </w:rPr>
                    <w:t>Table 1: CONTAMINANTS</w:t>
                  </w:r>
                </w:p>
              </w:tc>
            </w:tr>
            <w:tr w:rsidR="00D42F96" w14:paraId="47CCBAAB"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0B11093" w14:textId="77777777" w:rsidR="00D42F96" w:rsidRDefault="00D07D01">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3D5B2F8" w14:textId="77777777" w:rsidR="00D42F96" w:rsidRDefault="00D07D0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83F8639" w14:textId="77777777" w:rsidR="00D42F96" w:rsidRDefault="00D07D0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80D000B" w14:textId="77777777" w:rsidR="00D42F96" w:rsidRDefault="00D07D01">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5C75679" w14:textId="77777777" w:rsidR="00D42F96" w:rsidRDefault="00D07D01">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4D4DCC" w14:textId="77777777" w:rsidR="00D42F96" w:rsidRDefault="00D07D01">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AE9666" w14:textId="77777777" w:rsidR="00D42F96" w:rsidRDefault="00D07D01">
                  <w:pPr>
                    <w:spacing w:after="0" w:line="240" w:lineRule="auto"/>
                    <w:jc w:val="center"/>
                  </w:pPr>
                  <w:r>
                    <w:rPr>
                      <w:rFonts w:ascii="Cambria" w:eastAsia="Cambria" w:hAnsi="Cambria"/>
                      <w:b/>
                      <w:color w:val="000000"/>
                      <w:sz w:val="18"/>
                    </w:rPr>
                    <w:t>&gt;MRL</w:t>
                  </w:r>
                </w:p>
              </w:tc>
            </w:tr>
            <w:tr w:rsidR="00D42F96" w14:paraId="28616F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21661" w14:textId="77777777" w:rsidR="00D42F96" w:rsidRDefault="00D07D01">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13C0F"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A0DD3"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613398" w14:textId="77777777" w:rsidR="00D42F96" w:rsidRDefault="00D07D0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4FCD2"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403BE"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07FBD" w14:textId="77777777" w:rsidR="00D42F96" w:rsidRDefault="00D07D01">
                  <w:pPr>
                    <w:spacing w:after="0" w:line="240" w:lineRule="auto"/>
                    <w:jc w:val="center"/>
                  </w:pPr>
                  <w:r>
                    <w:rPr>
                      <w:rFonts w:ascii="Cambria" w:eastAsia="Cambria" w:hAnsi="Cambria"/>
                      <w:color w:val="000000"/>
                      <w:sz w:val="18"/>
                    </w:rPr>
                    <w:t>0</w:t>
                  </w:r>
                </w:p>
              </w:tc>
            </w:tr>
            <w:tr w:rsidR="00D42F96" w14:paraId="535178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39C78" w14:textId="77777777" w:rsidR="00D42F96" w:rsidRDefault="00D07D01">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6701F"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84EDF"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869348" w14:textId="77777777" w:rsidR="00D42F96" w:rsidRDefault="00D07D0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D1BED"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54D14"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AED60" w14:textId="77777777" w:rsidR="00D42F96" w:rsidRDefault="00D07D01">
                  <w:pPr>
                    <w:spacing w:after="0" w:line="240" w:lineRule="auto"/>
                    <w:jc w:val="center"/>
                  </w:pPr>
                  <w:r>
                    <w:rPr>
                      <w:rFonts w:ascii="Cambria" w:eastAsia="Cambria" w:hAnsi="Cambria"/>
                      <w:color w:val="000000"/>
                      <w:sz w:val="18"/>
                    </w:rPr>
                    <w:t>0</w:t>
                  </w:r>
                </w:p>
              </w:tc>
            </w:tr>
            <w:tr w:rsidR="00D42F96" w14:paraId="211290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5036C" w14:textId="77777777" w:rsidR="00D42F96" w:rsidRDefault="00D07D01">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137AD"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1C1FD"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1BCE18" w14:textId="77777777" w:rsidR="00D42F96" w:rsidRDefault="00D07D0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E37A0"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8C4D9"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49CDD" w14:textId="77777777" w:rsidR="00D42F96" w:rsidRDefault="00D07D01">
                  <w:pPr>
                    <w:spacing w:after="0" w:line="240" w:lineRule="auto"/>
                    <w:jc w:val="center"/>
                  </w:pPr>
                  <w:r>
                    <w:rPr>
                      <w:rFonts w:ascii="Cambria" w:eastAsia="Cambria" w:hAnsi="Cambria"/>
                      <w:color w:val="000000"/>
                      <w:sz w:val="18"/>
                    </w:rPr>
                    <w:t>0</w:t>
                  </w:r>
                </w:p>
              </w:tc>
            </w:tr>
            <w:tr w:rsidR="00D42F96" w14:paraId="179853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3D2EB" w14:textId="77777777" w:rsidR="00D42F96" w:rsidRDefault="00D07D01">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F7E6E"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1FB81"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3A70E1"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97307"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EC728"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B2DC9" w14:textId="77777777" w:rsidR="00D42F96" w:rsidRDefault="00D07D01">
                  <w:pPr>
                    <w:spacing w:after="0" w:line="240" w:lineRule="auto"/>
                    <w:jc w:val="center"/>
                  </w:pPr>
                  <w:r>
                    <w:rPr>
                      <w:rFonts w:ascii="Cambria" w:eastAsia="Cambria" w:hAnsi="Cambria"/>
                      <w:color w:val="000000"/>
                      <w:sz w:val="18"/>
                    </w:rPr>
                    <w:t>-</w:t>
                  </w:r>
                </w:p>
              </w:tc>
            </w:tr>
            <w:tr w:rsidR="00D42F96" w14:paraId="03BA8A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CF444" w14:textId="77777777" w:rsidR="00D42F96" w:rsidRDefault="00D07D01">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3B0A3"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C588C"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6DCC19"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BC1BC"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41D72"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A5137" w14:textId="77777777" w:rsidR="00D42F96" w:rsidRDefault="00D07D01">
                  <w:pPr>
                    <w:spacing w:after="0" w:line="240" w:lineRule="auto"/>
                    <w:jc w:val="center"/>
                  </w:pPr>
                  <w:r>
                    <w:rPr>
                      <w:rFonts w:ascii="Cambria" w:eastAsia="Cambria" w:hAnsi="Cambria"/>
                      <w:color w:val="000000"/>
                      <w:sz w:val="18"/>
                    </w:rPr>
                    <w:t>-</w:t>
                  </w:r>
                </w:p>
              </w:tc>
            </w:tr>
            <w:tr w:rsidR="00D42F96" w14:paraId="1F4F1A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673E0" w14:textId="77777777" w:rsidR="00D42F96" w:rsidRDefault="00D07D01">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8233A"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C5384"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4CDAEC" w14:textId="77777777" w:rsidR="00D42F96" w:rsidRDefault="00D07D0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78631"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40CBE"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9DA79" w14:textId="77777777" w:rsidR="00D42F96" w:rsidRDefault="00D07D01">
                  <w:pPr>
                    <w:spacing w:after="0" w:line="240" w:lineRule="auto"/>
                    <w:jc w:val="center"/>
                  </w:pPr>
                  <w:r>
                    <w:rPr>
                      <w:rFonts w:ascii="Cambria" w:eastAsia="Cambria" w:hAnsi="Cambria"/>
                      <w:color w:val="000000"/>
                      <w:sz w:val="18"/>
                    </w:rPr>
                    <w:t>0</w:t>
                  </w:r>
                </w:p>
              </w:tc>
            </w:tr>
            <w:tr w:rsidR="00D42F96" w14:paraId="613AB1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29DA1" w14:textId="77777777" w:rsidR="00D42F96" w:rsidRDefault="00D07D01">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60DD2"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CED15"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501685" w14:textId="77777777" w:rsidR="00D42F96" w:rsidRDefault="00D07D0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CC8A2"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999EF"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350AB" w14:textId="77777777" w:rsidR="00D42F96" w:rsidRDefault="00D07D01">
                  <w:pPr>
                    <w:spacing w:after="0" w:line="240" w:lineRule="auto"/>
                    <w:jc w:val="center"/>
                  </w:pPr>
                  <w:r>
                    <w:rPr>
                      <w:rFonts w:ascii="Cambria" w:eastAsia="Cambria" w:hAnsi="Cambria"/>
                      <w:color w:val="000000"/>
                      <w:sz w:val="18"/>
                    </w:rPr>
                    <w:t>0</w:t>
                  </w:r>
                </w:p>
              </w:tc>
            </w:tr>
            <w:tr w:rsidR="00D42F96" w14:paraId="37E62E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7F09C" w14:textId="77777777" w:rsidR="00D42F96" w:rsidRDefault="00D07D01">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647D1"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E1123"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A4616D" w14:textId="77777777" w:rsidR="00D42F96" w:rsidRDefault="00D07D0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A7A26"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CDEB2"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812CD" w14:textId="77777777" w:rsidR="00D42F96" w:rsidRDefault="00D07D01">
                  <w:pPr>
                    <w:spacing w:after="0" w:line="240" w:lineRule="auto"/>
                    <w:jc w:val="center"/>
                  </w:pPr>
                  <w:r>
                    <w:rPr>
                      <w:rFonts w:ascii="Cambria" w:eastAsia="Cambria" w:hAnsi="Cambria"/>
                      <w:color w:val="000000"/>
                      <w:sz w:val="18"/>
                    </w:rPr>
                    <w:t>0</w:t>
                  </w:r>
                </w:p>
              </w:tc>
            </w:tr>
            <w:tr w:rsidR="00D42F96" w14:paraId="51076A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1DAAA" w14:textId="77777777" w:rsidR="00D42F96" w:rsidRDefault="00D07D01">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E6C93"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7FB72"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663F85" w14:textId="77777777" w:rsidR="00D42F96" w:rsidRDefault="00D07D01">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FBBF0"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9D24F"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5FEAA" w14:textId="77777777" w:rsidR="00D42F96" w:rsidRDefault="00D07D01">
                  <w:pPr>
                    <w:spacing w:after="0" w:line="240" w:lineRule="auto"/>
                    <w:jc w:val="center"/>
                  </w:pPr>
                  <w:r>
                    <w:rPr>
                      <w:rFonts w:ascii="Cambria" w:eastAsia="Cambria" w:hAnsi="Cambria"/>
                      <w:color w:val="000000"/>
                      <w:sz w:val="18"/>
                    </w:rPr>
                    <w:t>0</w:t>
                  </w:r>
                </w:p>
              </w:tc>
            </w:tr>
            <w:tr w:rsidR="00D42F96" w14:paraId="11410A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4E537" w14:textId="77777777" w:rsidR="00D42F96" w:rsidRDefault="00D07D01">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A2B72"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1A4A9"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A69EC3"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5A7F6"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94B6D"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F843E" w14:textId="77777777" w:rsidR="00D42F96" w:rsidRDefault="00D07D01">
                  <w:pPr>
                    <w:spacing w:after="0" w:line="240" w:lineRule="auto"/>
                    <w:jc w:val="center"/>
                  </w:pPr>
                  <w:r>
                    <w:rPr>
                      <w:rFonts w:ascii="Cambria" w:eastAsia="Cambria" w:hAnsi="Cambria"/>
                      <w:color w:val="000000"/>
                      <w:sz w:val="18"/>
                    </w:rPr>
                    <w:t>-</w:t>
                  </w:r>
                </w:p>
              </w:tc>
            </w:tr>
            <w:tr w:rsidR="00D07D01" w14:paraId="1DD32FB6" w14:textId="77777777" w:rsidTr="00D07D01">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07455100" w14:textId="77777777" w:rsidR="00D42F96" w:rsidRDefault="00D42F96">
                  <w:pPr>
                    <w:spacing w:after="0" w:line="240" w:lineRule="auto"/>
                  </w:pPr>
                </w:p>
              </w:tc>
            </w:tr>
            <w:tr w:rsidR="00D42F96" w14:paraId="1F344F1E"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9DA2A90" w14:textId="77777777" w:rsidR="00D42F96" w:rsidRDefault="00D07D01">
                  <w:pPr>
                    <w:spacing w:after="0" w:line="240" w:lineRule="auto"/>
                  </w:pPr>
                  <w:r>
                    <w:rPr>
                      <w:noProof/>
                    </w:rPr>
                    <w:drawing>
                      <wp:inline distT="0" distB="0" distL="0" distR="0" wp14:anchorId="7152D3EC" wp14:editId="1198F428">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19FC129" w14:textId="77777777" w:rsidR="00D42F96" w:rsidRDefault="00D07D01">
                  <w:pPr>
                    <w:spacing w:after="0" w:line="240" w:lineRule="auto"/>
                  </w:pPr>
                  <w:r>
                    <w:rPr>
                      <w:noProof/>
                    </w:rPr>
                    <w:drawing>
                      <wp:inline distT="0" distB="0" distL="0" distR="0" wp14:anchorId="33DB59E8" wp14:editId="0114D5AD">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8C21C7B" w14:textId="77777777" w:rsidR="00D42F96" w:rsidRDefault="00D07D01">
                  <w:pPr>
                    <w:spacing w:after="0" w:line="240" w:lineRule="auto"/>
                  </w:pPr>
                  <w:r>
                    <w:rPr>
                      <w:noProof/>
                    </w:rPr>
                    <w:drawing>
                      <wp:inline distT="0" distB="0" distL="0" distR="0" wp14:anchorId="175610C3" wp14:editId="5BCDC42F">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9CB8BAD" w14:textId="77777777" w:rsidR="00D42F96" w:rsidRDefault="00D07D01">
                  <w:pPr>
                    <w:spacing w:after="0" w:line="240" w:lineRule="auto"/>
                  </w:pPr>
                  <w:r>
                    <w:rPr>
                      <w:noProof/>
                    </w:rPr>
                    <w:drawing>
                      <wp:inline distT="0" distB="0" distL="0" distR="0" wp14:anchorId="7FEC1F04" wp14:editId="206EE02E">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0BA4264" w14:textId="77777777" w:rsidR="00D42F96" w:rsidRDefault="00D07D01">
                  <w:pPr>
                    <w:spacing w:after="0" w:line="240" w:lineRule="auto"/>
                  </w:pPr>
                  <w:r>
                    <w:rPr>
                      <w:noProof/>
                    </w:rPr>
                    <w:drawing>
                      <wp:inline distT="0" distB="0" distL="0" distR="0" wp14:anchorId="589B04C6" wp14:editId="4E130562">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491C84D" w14:textId="77777777" w:rsidR="00D42F96" w:rsidRDefault="00D07D01">
                  <w:pPr>
                    <w:spacing w:after="0" w:line="240" w:lineRule="auto"/>
                  </w:pPr>
                  <w:r>
                    <w:rPr>
                      <w:noProof/>
                    </w:rPr>
                    <w:drawing>
                      <wp:inline distT="0" distB="0" distL="0" distR="0" wp14:anchorId="4AC25831" wp14:editId="1CBE369B">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7BE00E0" w14:textId="77777777" w:rsidR="00D42F96" w:rsidRDefault="00D07D01">
                  <w:pPr>
                    <w:spacing w:after="0" w:line="240" w:lineRule="auto"/>
                  </w:pPr>
                  <w:r>
                    <w:rPr>
                      <w:noProof/>
                    </w:rPr>
                    <w:drawing>
                      <wp:inline distT="0" distB="0" distL="0" distR="0" wp14:anchorId="484193E0" wp14:editId="16D2E1BA">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D07D01" w14:paraId="0782FBD5" w14:textId="77777777" w:rsidTr="00D07D01">
              <w:trPr>
                <w:trHeight w:val="262"/>
              </w:trPr>
              <w:tc>
                <w:tcPr>
                  <w:tcW w:w="2921" w:type="dxa"/>
                  <w:gridSpan w:val="7"/>
                  <w:tcBorders>
                    <w:top w:val="nil"/>
                    <w:left w:val="nil"/>
                    <w:bottom w:val="nil"/>
                    <w:right w:val="nil"/>
                  </w:tcBorders>
                  <w:tcMar>
                    <w:top w:w="39" w:type="dxa"/>
                    <w:left w:w="39" w:type="dxa"/>
                    <w:bottom w:w="39" w:type="dxa"/>
                    <w:right w:w="39" w:type="dxa"/>
                  </w:tcMar>
                </w:tcPr>
                <w:p w14:paraId="34CBFF27" w14:textId="77777777" w:rsidR="00D42F96" w:rsidRDefault="00D07D01">
                  <w:pPr>
                    <w:spacing w:after="0" w:line="240" w:lineRule="auto"/>
                  </w:pPr>
                  <w:r>
                    <w:rPr>
                      <w:rFonts w:ascii="Calibri" w:eastAsia="Calibri" w:hAnsi="Calibri"/>
                      <w:b/>
                      <w:color w:val="000000"/>
                      <w:sz w:val="24"/>
                    </w:rPr>
                    <w:lastRenderedPageBreak/>
                    <w:t>Table 2: FUNGICIDES</w:t>
                  </w:r>
                </w:p>
              </w:tc>
            </w:tr>
            <w:tr w:rsidR="00D42F96" w14:paraId="42DD1A47"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703D041" w14:textId="77777777" w:rsidR="00D42F96" w:rsidRDefault="00D07D01">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8591817" w14:textId="77777777" w:rsidR="00D42F96" w:rsidRDefault="00D07D0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CFE1954" w14:textId="77777777" w:rsidR="00D42F96" w:rsidRDefault="00D07D0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1E5F72" w14:textId="77777777" w:rsidR="00D42F96" w:rsidRDefault="00D07D01">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740472C" w14:textId="77777777" w:rsidR="00D42F96" w:rsidRDefault="00D07D01">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7F723A5" w14:textId="77777777" w:rsidR="00D42F96" w:rsidRDefault="00D07D01">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1F67C8" w14:textId="77777777" w:rsidR="00D42F96" w:rsidRDefault="00D07D01">
                  <w:pPr>
                    <w:spacing w:after="0" w:line="240" w:lineRule="auto"/>
                    <w:jc w:val="center"/>
                  </w:pPr>
                  <w:r>
                    <w:rPr>
                      <w:rFonts w:ascii="Cambria" w:eastAsia="Cambria" w:hAnsi="Cambria"/>
                      <w:b/>
                      <w:color w:val="000000"/>
                      <w:sz w:val="18"/>
                    </w:rPr>
                    <w:t>&gt;MRL</w:t>
                  </w:r>
                </w:p>
              </w:tc>
            </w:tr>
            <w:tr w:rsidR="00D42F96" w14:paraId="2EAAB4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5FF98" w14:textId="77777777" w:rsidR="00D42F96" w:rsidRDefault="00D07D01">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B2FFB"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C67C9"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C634F4" w14:textId="77777777" w:rsidR="00D42F96" w:rsidRDefault="00D07D0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A518D"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7710E"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8EFF7" w14:textId="77777777" w:rsidR="00D42F96" w:rsidRDefault="00D07D01">
                  <w:pPr>
                    <w:spacing w:after="0" w:line="240" w:lineRule="auto"/>
                    <w:jc w:val="center"/>
                  </w:pPr>
                  <w:r>
                    <w:rPr>
                      <w:rFonts w:ascii="Cambria" w:eastAsia="Cambria" w:hAnsi="Cambria"/>
                      <w:color w:val="000000"/>
                      <w:sz w:val="18"/>
                    </w:rPr>
                    <w:t>0</w:t>
                  </w:r>
                </w:p>
              </w:tc>
            </w:tr>
            <w:tr w:rsidR="00D42F96" w14:paraId="1F45E2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45C3E" w14:textId="77777777" w:rsidR="00D42F96" w:rsidRDefault="00D07D01">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3A80B"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26898"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634458"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1B57E"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C6E3B"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D7D8A" w14:textId="77777777" w:rsidR="00D42F96" w:rsidRDefault="00D07D01">
                  <w:pPr>
                    <w:spacing w:after="0" w:line="240" w:lineRule="auto"/>
                    <w:jc w:val="center"/>
                  </w:pPr>
                  <w:r>
                    <w:rPr>
                      <w:rFonts w:ascii="Cambria" w:eastAsia="Cambria" w:hAnsi="Cambria"/>
                      <w:color w:val="000000"/>
                      <w:sz w:val="18"/>
                    </w:rPr>
                    <w:t>-</w:t>
                  </w:r>
                </w:p>
              </w:tc>
            </w:tr>
            <w:tr w:rsidR="00D42F96" w14:paraId="3210AD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12BBC" w14:textId="77777777" w:rsidR="00D42F96" w:rsidRDefault="00D07D01">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7AF06"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27051"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9BA5ED"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9280D"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241FA"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A0A0E" w14:textId="77777777" w:rsidR="00D42F96" w:rsidRDefault="00D07D01">
                  <w:pPr>
                    <w:spacing w:after="0" w:line="240" w:lineRule="auto"/>
                    <w:jc w:val="center"/>
                  </w:pPr>
                  <w:r>
                    <w:rPr>
                      <w:rFonts w:ascii="Cambria" w:eastAsia="Cambria" w:hAnsi="Cambria"/>
                      <w:color w:val="000000"/>
                      <w:sz w:val="18"/>
                    </w:rPr>
                    <w:t>0</w:t>
                  </w:r>
                </w:p>
              </w:tc>
            </w:tr>
            <w:tr w:rsidR="00D42F96" w14:paraId="371B1B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16FDE" w14:textId="77777777" w:rsidR="00D42F96" w:rsidRDefault="00D07D01">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D7888"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5CDED"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79D2BD"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68E19"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65570"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86301" w14:textId="77777777" w:rsidR="00D42F96" w:rsidRDefault="00D07D01">
                  <w:pPr>
                    <w:spacing w:after="0" w:line="240" w:lineRule="auto"/>
                    <w:jc w:val="center"/>
                  </w:pPr>
                  <w:r>
                    <w:rPr>
                      <w:rFonts w:ascii="Cambria" w:eastAsia="Cambria" w:hAnsi="Cambria"/>
                      <w:color w:val="000000"/>
                      <w:sz w:val="18"/>
                    </w:rPr>
                    <w:t>-</w:t>
                  </w:r>
                </w:p>
              </w:tc>
            </w:tr>
            <w:tr w:rsidR="00D42F96" w14:paraId="1ED44B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7F853" w14:textId="77777777" w:rsidR="00D42F96" w:rsidRDefault="00D07D01">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E4D3D"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5E2C4"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896F98"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ACD65"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677DA"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0DB93" w14:textId="77777777" w:rsidR="00D42F96" w:rsidRDefault="00D07D01">
                  <w:pPr>
                    <w:spacing w:after="0" w:line="240" w:lineRule="auto"/>
                    <w:jc w:val="center"/>
                  </w:pPr>
                  <w:r>
                    <w:rPr>
                      <w:rFonts w:ascii="Cambria" w:eastAsia="Cambria" w:hAnsi="Cambria"/>
                      <w:color w:val="000000"/>
                      <w:sz w:val="18"/>
                    </w:rPr>
                    <w:t>0</w:t>
                  </w:r>
                </w:p>
              </w:tc>
            </w:tr>
            <w:tr w:rsidR="00D42F96" w14:paraId="45A7F0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24B91" w14:textId="77777777" w:rsidR="00D42F96" w:rsidRDefault="00D07D01">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9D384"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440A1"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A01384" w14:textId="77777777" w:rsidR="00D42F96" w:rsidRDefault="00D07D01">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97D2D"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41976"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1B636" w14:textId="77777777" w:rsidR="00D42F96" w:rsidRDefault="00D07D01">
                  <w:pPr>
                    <w:spacing w:after="0" w:line="240" w:lineRule="auto"/>
                    <w:jc w:val="center"/>
                  </w:pPr>
                  <w:r>
                    <w:rPr>
                      <w:rFonts w:ascii="Cambria" w:eastAsia="Cambria" w:hAnsi="Cambria"/>
                      <w:color w:val="000000"/>
                      <w:sz w:val="18"/>
                    </w:rPr>
                    <w:t>0</w:t>
                  </w:r>
                </w:p>
              </w:tc>
            </w:tr>
            <w:tr w:rsidR="00D42F96" w14:paraId="4CC4FD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4433C" w14:textId="77777777" w:rsidR="00D42F96" w:rsidRDefault="00D07D01">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42A70"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CFC21"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4157FA"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8F16E"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2DA1C"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63325" w14:textId="77777777" w:rsidR="00D42F96" w:rsidRDefault="00D07D01">
                  <w:pPr>
                    <w:spacing w:after="0" w:line="240" w:lineRule="auto"/>
                    <w:jc w:val="center"/>
                  </w:pPr>
                  <w:r>
                    <w:rPr>
                      <w:rFonts w:ascii="Cambria" w:eastAsia="Cambria" w:hAnsi="Cambria"/>
                      <w:color w:val="000000"/>
                      <w:sz w:val="18"/>
                    </w:rPr>
                    <w:t>-</w:t>
                  </w:r>
                </w:p>
              </w:tc>
            </w:tr>
            <w:tr w:rsidR="00D42F96" w14:paraId="1DC173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E7A15" w14:textId="77777777" w:rsidR="00D42F96" w:rsidRDefault="00D07D01">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E5C42"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627A5"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ABAC59"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FB024"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53ECD"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723B4" w14:textId="77777777" w:rsidR="00D42F96" w:rsidRDefault="00D07D01">
                  <w:pPr>
                    <w:spacing w:after="0" w:line="240" w:lineRule="auto"/>
                    <w:jc w:val="center"/>
                  </w:pPr>
                  <w:r>
                    <w:rPr>
                      <w:rFonts w:ascii="Cambria" w:eastAsia="Cambria" w:hAnsi="Cambria"/>
                      <w:color w:val="000000"/>
                      <w:sz w:val="18"/>
                    </w:rPr>
                    <w:t>-</w:t>
                  </w:r>
                </w:p>
              </w:tc>
            </w:tr>
            <w:tr w:rsidR="00D42F96" w14:paraId="3CC61C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89312" w14:textId="77777777" w:rsidR="00D42F96" w:rsidRDefault="00D07D01">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ED3FC"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73819"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AFF0D9"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77F8A"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48848"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D0001" w14:textId="77777777" w:rsidR="00D42F96" w:rsidRDefault="00D07D01">
                  <w:pPr>
                    <w:spacing w:after="0" w:line="240" w:lineRule="auto"/>
                    <w:jc w:val="center"/>
                  </w:pPr>
                  <w:r>
                    <w:rPr>
                      <w:rFonts w:ascii="Cambria" w:eastAsia="Cambria" w:hAnsi="Cambria"/>
                      <w:color w:val="000000"/>
                      <w:sz w:val="18"/>
                    </w:rPr>
                    <w:t>-</w:t>
                  </w:r>
                </w:p>
              </w:tc>
            </w:tr>
            <w:tr w:rsidR="00D42F96" w14:paraId="799126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D0CBC" w14:textId="77777777" w:rsidR="00D42F96" w:rsidRDefault="00D07D01">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E4EE1"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4EB9F"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402375"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CFA2C"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64C70"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F5874" w14:textId="77777777" w:rsidR="00D42F96" w:rsidRDefault="00D07D01">
                  <w:pPr>
                    <w:spacing w:after="0" w:line="240" w:lineRule="auto"/>
                    <w:jc w:val="center"/>
                  </w:pPr>
                  <w:r>
                    <w:rPr>
                      <w:rFonts w:ascii="Cambria" w:eastAsia="Cambria" w:hAnsi="Cambria"/>
                      <w:color w:val="000000"/>
                      <w:sz w:val="18"/>
                    </w:rPr>
                    <w:t>-</w:t>
                  </w:r>
                </w:p>
              </w:tc>
            </w:tr>
            <w:tr w:rsidR="00D42F96" w14:paraId="29FC55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D4DE9" w14:textId="77777777" w:rsidR="00D42F96" w:rsidRDefault="00D07D01">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2BC4A"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E11C9"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CD40FB" w14:textId="77777777" w:rsidR="00D42F96" w:rsidRDefault="00D07D0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2CBC8"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06F08"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0424D" w14:textId="77777777" w:rsidR="00D42F96" w:rsidRDefault="00D07D01">
                  <w:pPr>
                    <w:spacing w:after="0" w:line="240" w:lineRule="auto"/>
                    <w:jc w:val="center"/>
                  </w:pPr>
                  <w:r>
                    <w:rPr>
                      <w:rFonts w:ascii="Cambria" w:eastAsia="Cambria" w:hAnsi="Cambria"/>
                      <w:color w:val="000000"/>
                      <w:sz w:val="18"/>
                    </w:rPr>
                    <w:t>0</w:t>
                  </w:r>
                </w:p>
              </w:tc>
            </w:tr>
            <w:tr w:rsidR="00D42F96" w14:paraId="3C273F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014FA" w14:textId="77777777" w:rsidR="00D42F96" w:rsidRDefault="00D07D01">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19DA7"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9D98B"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7BAD72"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9C34E"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67FD1"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27820" w14:textId="77777777" w:rsidR="00D42F96" w:rsidRDefault="00D07D01">
                  <w:pPr>
                    <w:spacing w:after="0" w:line="240" w:lineRule="auto"/>
                    <w:jc w:val="center"/>
                  </w:pPr>
                  <w:r>
                    <w:rPr>
                      <w:rFonts w:ascii="Cambria" w:eastAsia="Cambria" w:hAnsi="Cambria"/>
                      <w:color w:val="000000"/>
                      <w:sz w:val="18"/>
                    </w:rPr>
                    <w:t>-</w:t>
                  </w:r>
                </w:p>
              </w:tc>
            </w:tr>
            <w:tr w:rsidR="00D42F96" w14:paraId="501CF6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E4C48" w14:textId="77777777" w:rsidR="00D42F96" w:rsidRDefault="00D07D01">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13F3F"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42C9A"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0FEC2E" w14:textId="77777777" w:rsidR="00D42F96" w:rsidRDefault="00D07D0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4918E"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0BD31"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6DB03" w14:textId="77777777" w:rsidR="00D42F96" w:rsidRDefault="00D07D01">
                  <w:pPr>
                    <w:spacing w:after="0" w:line="240" w:lineRule="auto"/>
                    <w:jc w:val="center"/>
                  </w:pPr>
                  <w:r>
                    <w:rPr>
                      <w:rFonts w:ascii="Cambria" w:eastAsia="Cambria" w:hAnsi="Cambria"/>
                      <w:color w:val="000000"/>
                      <w:sz w:val="18"/>
                    </w:rPr>
                    <w:t>0</w:t>
                  </w:r>
                </w:p>
              </w:tc>
            </w:tr>
            <w:tr w:rsidR="00D42F96" w14:paraId="4C2A5B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D5D19" w14:textId="77777777" w:rsidR="00D42F96" w:rsidRDefault="00D07D01">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931D2"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8FF6F"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CC345F"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1DB7B"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DD5A6"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A2496" w14:textId="77777777" w:rsidR="00D42F96" w:rsidRDefault="00D07D01">
                  <w:pPr>
                    <w:spacing w:after="0" w:line="240" w:lineRule="auto"/>
                    <w:jc w:val="center"/>
                  </w:pPr>
                  <w:r>
                    <w:rPr>
                      <w:rFonts w:ascii="Cambria" w:eastAsia="Cambria" w:hAnsi="Cambria"/>
                      <w:color w:val="000000"/>
                      <w:sz w:val="18"/>
                    </w:rPr>
                    <w:t>-</w:t>
                  </w:r>
                </w:p>
              </w:tc>
            </w:tr>
            <w:tr w:rsidR="00D42F96" w14:paraId="3D355F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14C27" w14:textId="77777777" w:rsidR="00D42F96" w:rsidRDefault="00D07D01">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324E0"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A5B66"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213079"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D6953"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E670D"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425A7" w14:textId="77777777" w:rsidR="00D42F96" w:rsidRDefault="00D07D01">
                  <w:pPr>
                    <w:spacing w:after="0" w:line="240" w:lineRule="auto"/>
                    <w:jc w:val="center"/>
                  </w:pPr>
                  <w:r>
                    <w:rPr>
                      <w:rFonts w:ascii="Cambria" w:eastAsia="Cambria" w:hAnsi="Cambria"/>
                      <w:color w:val="000000"/>
                      <w:sz w:val="18"/>
                    </w:rPr>
                    <w:t>0</w:t>
                  </w:r>
                </w:p>
              </w:tc>
            </w:tr>
            <w:tr w:rsidR="00D42F96" w14:paraId="468360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CA111" w14:textId="77777777" w:rsidR="00D42F96" w:rsidRDefault="00D07D01">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BF0F3"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78A11"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88AEAE"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21077"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E9B78"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F1633" w14:textId="77777777" w:rsidR="00D42F96" w:rsidRDefault="00D07D01">
                  <w:pPr>
                    <w:spacing w:after="0" w:line="240" w:lineRule="auto"/>
                    <w:jc w:val="center"/>
                  </w:pPr>
                  <w:r>
                    <w:rPr>
                      <w:rFonts w:ascii="Cambria" w:eastAsia="Cambria" w:hAnsi="Cambria"/>
                      <w:color w:val="000000"/>
                      <w:sz w:val="18"/>
                    </w:rPr>
                    <w:t>-</w:t>
                  </w:r>
                </w:p>
              </w:tc>
            </w:tr>
            <w:tr w:rsidR="00D42F96" w14:paraId="07B844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C83CD" w14:textId="77777777" w:rsidR="00D42F96" w:rsidRDefault="00D07D01">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9233F"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9DE36"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5E8B8C"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C29BD"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A1420"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2C8A6" w14:textId="77777777" w:rsidR="00D42F96" w:rsidRDefault="00D07D01">
                  <w:pPr>
                    <w:spacing w:after="0" w:line="240" w:lineRule="auto"/>
                    <w:jc w:val="center"/>
                  </w:pPr>
                  <w:r>
                    <w:rPr>
                      <w:rFonts w:ascii="Cambria" w:eastAsia="Cambria" w:hAnsi="Cambria"/>
                      <w:color w:val="000000"/>
                      <w:sz w:val="18"/>
                    </w:rPr>
                    <w:t>-</w:t>
                  </w:r>
                </w:p>
              </w:tc>
            </w:tr>
            <w:tr w:rsidR="00D42F96" w14:paraId="5E5623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A8A32" w14:textId="77777777" w:rsidR="00D42F96" w:rsidRDefault="00D07D01">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48A1D"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34E3C"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4D0327"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EC137"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730D9"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9D4D2" w14:textId="77777777" w:rsidR="00D42F96" w:rsidRDefault="00D07D01">
                  <w:pPr>
                    <w:spacing w:after="0" w:line="240" w:lineRule="auto"/>
                    <w:jc w:val="center"/>
                  </w:pPr>
                  <w:r>
                    <w:rPr>
                      <w:rFonts w:ascii="Cambria" w:eastAsia="Cambria" w:hAnsi="Cambria"/>
                      <w:color w:val="000000"/>
                      <w:sz w:val="18"/>
                    </w:rPr>
                    <w:t>-</w:t>
                  </w:r>
                </w:p>
              </w:tc>
            </w:tr>
            <w:tr w:rsidR="00D42F96" w14:paraId="4E89DD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EB8F5" w14:textId="77777777" w:rsidR="00D42F96" w:rsidRDefault="00D07D01">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A5596"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23960"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000891" w14:textId="77777777" w:rsidR="00D42F96" w:rsidRDefault="00D07D0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583B6"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A9937"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47A05" w14:textId="77777777" w:rsidR="00D42F96" w:rsidRDefault="00D07D01">
                  <w:pPr>
                    <w:spacing w:after="0" w:line="240" w:lineRule="auto"/>
                    <w:jc w:val="center"/>
                  </w:pPr>
                  <w:r>
                    <w:rPr>
                      <w:rFonts w:ascii="Cambria" w:eastAsia="Cambria" w:hAnsi="Cambria"/>
                      <w:color w:val="000000"/>
                      <w:sz w:val="18"/>
                    </w:rPr>
                    <w:t>0</w:t>
                  </w:r>
                </w:p>
              </w:tc>
            </w:tr>
            <w:tr w:rsidR="00D42F96" w14:paraId="197046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8D5E4" w14:textId="77777777" w:rsidR="00D42F96" w:rsidRDefault="00D07D01">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24239"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37FF7"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40F8D9"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7A008"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32ED8"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8E970" w14:textId="77777777" w:rsidR="00D42F96" w:rsidRDefault="00D07D01">
                  <w:pPr>
                    <w:spacing w:after="0" w:line="240" w:lineRule="auto"/>
                    <w:jc w:val="center"/>
                  </w:pPr>
                  <w:r>
                    <w:rPr>
                      <w:rFonts w:ascii="Cambria" w:eastAsia="Cambria" w:hAnsi="Cambria"/>
                      <w:color w:val="000000"/>
                      <w:sz w:val="18"/>
                    </w:rPr>
                    <w:t>-</w:t>
                  </w:r>
                </w:p>
              </w:tc>
            </w:tr>
            <w:tr w:rsidR="00D42F96" w14:paraId="6D528E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81903" w14:textId="77777777" w:rsidR="00D42F96" w:rsidRDefault="00D07D01">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43DF6"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9F736"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DD9B39"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8B3EB"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B32E2"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BF354" w14:textId="77777777" w:rsidR="00D42F96" w:rsidRDefault="00D07D01">
                  <w:pPr>
                    <w:spacing w:after="0" w:line="240" w:lineRule="auto"/>
                    <w:jc w:val="center"/>
                  </w:pPr>
                  <w:r>
                    <w:rPr>
                      <w:rFonts w:ascii="Cambria" w:eastAsia="Cambria" w:hAnsi="Cambria"/>
                      <w:color w:val="000000"/>
                      <w:sz w:val="18"/>
                    </w:rPr>
                    <w:t>-</w:t>
                  </w:r>
                </w:p>
              </w:tc>
            </w:tr>
            <w:tr w:rsidR="00D42F96" w14:paraId="7AFB9A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6D6BC" w14:textId="77777777" w:rsidR="00D42F96" w:rsidRDefault="00D07D01">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89C6C"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5C8ED"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DA294F"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F5CD1"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8A2B4"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6C475" w14:textId="77777777" w:rsidR="00D42F96" w:rsidRDefault="00D07D01">
                  <w:pPr>
                    <w:spacing w:after="0" w:line="240" w:lineRule="auto"/>
                    <w:jc w:val="center"/>
                  </w:pPr>
                  <w:r>
                    <w:rPr>
                      <w:rFonts w:ascii="Cambria" w:eastAsia="Cambria" w:hAnsi="Cambria"/>
                      <w:color w:val="000000"/>
                      <w:sz w:val="18"/>
                    </w:rPr>
                    <w:t>0</w:t>
                  </w:r>
                </w:p>
              </w:tc>
            </w:tr>
            <w:tr w:rsidR="00D42F96" w14:paraId="21DF9E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0594E" w14:textId="77777777" w:rsidR="00D42F96" w:rsidRDefault="00D07D01">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ED4B0"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2251F"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471784"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DE32A"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0B5A5"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570A7" w14:textId="77777777" w:rsidR="00D42F96" w:rsidRDefault="00D07D01">
                  <w:pPr>
                    <w:spacing w:after="0" w:line="240" w:lineRule="auto"/>
                    <w:jc w:val="center"/>
                  </w:pPr>
                  <w:r>
                    <w:rPr>
                      <w:rFonts w:ascii="Cambria" w:eastAsia="Cambria" w:hAnsi="Cambria"/>
                      <w:color w:val="000000"/>
                      <w:sz w:val="18"/>
                    </w:rPr>
                    <w:t>-</w:t>
                  </w:r>
                </w:p>
              </w:tc>
            </w:tr>
            <w:tr w:rsidR="00D42F96" w14:paraId="47953E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5A562" w14:textId="77777777" w:rsidR="00D42F96" w:rsidRDefault="00D07D01">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66EAE"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0C708"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D02BC2"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BB7F8"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DA718"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02340" w14:textId="77777777" w:rsidR="00D42F96" w:rsidRDefault="00D07D01">
                  <w:pPr>
                    <w:spacing w:after="0" w:line="240" w:lineRule="auto"/>
                    <w:jc w:val="center"/>
                  </w:pPr>
                  <w:r>
                    <w:rPr>
                      <w:rFonts w:ascii="Cambria" w:eastAsia="Cambria" w:hAnsi="Cambria"/>
                      <w:color w:val="000000"/>
                      <w:sz w:val="18"/>
                    </w:rPr>
                    <w:t>-</w:t>
                  </w:r>
                </w:p>
              </w:tc>
            </w:tr>
            <w:tr w:rsidR="00D42F96" w14:paraId="5B9F5F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6C4D7" w14:textId="77777777" w:rsidR="00D42F96" w:rsidRDefault="00D07D01">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A56CF"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0E97D"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FA3348"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E26F2"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9114B"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93BFE" w14:textId="77777777" w:rsidR="00D42F96" w:rsidRDefault="00D07D01">
                  <w:pPr>
                    <w:spacing w:after="0" w:line="240" w:lineRule="auto"/>
                    <w:jc w:val="center"/>
                  </w:pPr>
                  <w:r>
                    <w:rPr>
                      <w:rFonts w:ascii="Cambria" w:eastAsia="Cambria" w:hAnsi="Cambria"/>
                      <w:color w:val="000000"/>
                      <w:sz w:val="18"/>
                    </w:rPr>
                    <w:t>-</w:t>
                  </w:r>
                </w:p>
              </w:tc>
            </w:tr>
            <w:tr w:rsidR="00D42F96" w14:paraId="4CBA37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493F6" w14:textId="77777777" w:rsidR="00D42F96" w:rsidRDefault="00D07D01">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CEA21"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EE2D0"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0FEB8D"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C5D95"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F0368"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2844C" w14:textId="77777777" w:rsidR="00D42F96" w:rsidRDefault="00D07D01">
                  <w:pPr>
                    <w:spacing w:after="0" w:line="240" w:lineRule="auto"/>
                    <w:jc w:val="center"/>
                  </w:pPr>
                  <w:r>
                    <w:rPr>
                      <w:rFonts w:ascii="Cambria" w:eastAsia="Cambria" w:hAnsi="Cambria"/>
                      <w:color w:val="000000"/>
                      <w:sz w:val="18"/>
                    </w:rPr>
                    <w:t>0</w:t>
                  </w:r>
                </w:p>
              </w:tc>
            </w:tr>
            <w:tr w:rsidR="00D42F96" w14:paraId="75726F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DD01B" w14:textId="77777777" w:rsidR="00D42F96" w:rsidRDefault="00D07D01">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55E6C"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41B10"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5F401A" w14:textId="77777777" w:rsidR="00D42F96" w:rsidRDefault="00D07D01">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B1910"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D38C7"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80C74" w14:textId="77777777" w:rsidR="00D42F96" w:rsidRDefault="00D07D01">
                  <w:pPr>
                    <w:spacing w:after="0" w:line="240" w:lineRule="auto"/>
                    <w:jc w:val="center"/>
                  </w:pPr>
                  <w:r>
                    <w:rPr>
                      <w:rFonts w:ascii="Cambria" w:eastAsia="Cambria" w:hAnsi="Cambria"/>
                      <w:color w:val="000000"/>
                      <w:sz w:val="18"/>
                    </w:rPr>
                    <w:t>0</w:t>
                  </w:r>
                </w:p>
              </w:tc>
            </w:tr>
            <w:tr w:rsidR="00D42F96" w14:paraId="036032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2CF6F" w14:textId="77777777" w:rsidR="00D42F96" w:rsidRDefault="00D07D01">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CA6C6"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6BE6A"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E3C319" w14:textId="77777777" w:rsidR="00D42F96" w:rsidRDefault="00D07D0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060B6"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AFCAA"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BB15E" w14:textId="77777777" w:rsidR="00D42F96" w:rsidRDefault="00D07D01">
                  <w:pPr>
                    <w:spacing w:after="0" w:line="240" w:lineRule="auto"/>
                    <w:jc w:val="center"/>
                  </w:pPr>
                  <w:r>
                    <w:rPr>
                      <w:rFonts w:ascii="Cambria" w:eastAsia="Cambria" w:hAnsi="Cambria"/>
                      <w:color w:val="000000"/>
                      <w:sz w:val="18"/>
                    </w:rPr>
                    <w:t>0</w:t>
                  </w:r>
                </w:p>
              </w:tc>
            </w:tr>
            <w:tr w:rsidR="00D42F96" w14:paraId="330089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CDA77" w14:textId="77777777" w:rsidR="00D42F96" w:rsidRDefault="00D07D01">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5D47C"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556F0"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D51061"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20EE4"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1F667"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6A264" w14:textId="77777777" w:rsidR="00D42F96" w:rsidRDefault="00D07D01">
                  <w:pPr>
                    <w:spacing w:after="0" w:line="240" w:lineRule="auto"/>
                    <w:jc w:val="center"/>
                  </w:pPr>
                  <w:r>
                    <w:rPr>
                      <w:rFonts w:ascii="Cambria" w:eastAsia="Cambria" w:hAnsi="Cambria"/>
                      <w:color w:val="000000"/>
                      <w:sz w:val="18"/>
                    </w:rPr>
                    <w:t>-</w:t>
                  </w:r>
                </w:p>
              </w:tc>
            </w:tr>
            <w:tr w:rsidR="00D42F96" w14:paraId="5CA445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6B6CD" w14:textId="77777777" w:rsidR="00D42F96" w:rsidRDefault="00D07D01">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FB2B5"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7BA98"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AE4830" w14:textId="77777777" w:rsidR="00D42F96" w:rsidRDefault="00D07D0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433A7"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E5BD2"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54C13" w14:textId="77777777" w:rsidR="00D42F96" w:rsidRDefault="00D07D01">
                  <w:pPr>
                    <w:spacing w:after="0" w:line="240" w:lineRule="auto"/>
                    <w:jc w:val="center"/>
                  </w:pPr>
                  <w:r>
                    <w:rPr>
                      <w:rFonts w:ascii="Cambria" w:eastAsia="Cambria" w:hAnsi="Cambria"/>
                      <w:color w:val="000000"/>
                      <w:sz w:val="18"/>
                    </w:rPr>
                    <w:t>0</w:t>
                  </w:r>
                </w:p>
              </w:tc>
            </w:tr>
            <w:tr w:rsidR="00D42F96" w14:paraId="56B1E8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7F182" w14:textId="77777777" w:rsidR="00D42F96" w:rsidRDefault="00D07D01">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8E044"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07AF4"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39ABD9" w14:textId="77777777" w:rsidR="00D42F96" w:rsidRDefault="00D07D0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26911"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584B9"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174FD" w14:textId="77777777" w:rsidR="00D42F96" w:rsidRDefault="00D07D01">
                  <w:pPr>
                    <w:spacing w:after="0" w:line="240" w:lineRule="auto"/>
                    <w:jc w:val="center"/>
                  </w:pPr>
                  <w:r>
                    <w:rPr>
                      <w:rFonts w:ascii="Cambria" w:eastAsia="Cambria" w:hAnsi="Cambria"/>
                      <w:color w:val="000000"/>
                      <w:sz w:val="18"/>
                    </w:rPr>
                    <w:t>0</w:t>
                  </w:r>
                </w:p>
              </w:tc>
            </w:tr>
            <w:tr w:rsidR="00D42F96" w14:paraId="6CE804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5C1A6" w14:textId="77777777" w:rsidR="00D42F96" w:rsidRDefault="00D07D01">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2BDF7"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EA392"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95E5BD"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B6B5C"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29140"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AFC26" w14:textId="77777777" w:rsidR="00D42F96" w:rsidRDefault="00D07D01">
                  <w:pPr>
                    <w:spacing w:after="0" w:line="240" w:lineRule="auto"/>
                    <w:jc w:val="center"/>
                  </w:pPr>
                  <w:r>
                    <w:rPr>
                      <w:rFonts w:ascii="Cambria" w:eastAsia="Cambria" w:hAnsi="Cambria"/>
                      <w:color w:val="000000"/>
                      <w:sz w:val="18"/>
                    </w:rPr>
                    <w:t>-</w:t>
                  </w:r>
                </w:p>
              </w:tc>
            </w:tr>
            <w:tr w:rsidR="00D42F96" w14:paraId="4725DA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5C777" w14:textId="77777777" w:rsidR="00D42F96" w:rsidRDefault="00D07D01">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1DE33"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60652"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DD4FAF"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6A286"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5C021"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87679" w14:textId="77777777" w:rsidR="00D42F96" w:rsidRDefault="00D07D01">
                  <w:pPr>
                    <w:spacing w:after="0" w:line="240" w:lineRule="auto"/>
                    <w:jc w:val="center"/>
                  </w:pPr>
                  <w:r>
                    <w:rPr>
                      <w:rFonts w:ascii="Cambria" w:eastAsia="Cambria" w:hAnsi="Cambria"/>
                      <w:color w:val="000000"/>
                      <w:sz w:val="18"/>
                    </w:rPr>
                    <w:t>-</w:t>
                  </w:r>
                </w:p>
              </w:tc>
            </w:tr>
            <w:tr w:rsidR="00D42F96" w14:paraId="3E3AF1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DF77E" w14:textId="77777777" w:rsidR="00D42F96" w:rsidRDefault="00D07D01">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C4CF3"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0FE9E"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A49C15"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4C3AC"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370E1"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E47F2" w14:textId="77777777" w:rsidR="00D42F96" w:rsidRDefault="00D07D01">
                  <w:pPr>
                    <w:spacing w:after="0" w:line="240" w:lineRule="auto"/>
                    <w:jc w:val="center"/>
                  </w:pPr>
                  <w:r>
                    <w:rPr>
                      <w:rFonts w:ascii="Cambria" w:eastAsia="Cambria" w:hAnsi="Cambria"/>
                      <w:color w:val="000000"/>
                      <w:sz w:val="18"/>
                    </w:rPr>
                    <w:t>0</w:t>
                  </w:r>
                </w:p>
              </w:tc>
            </w:tr>
            <w:tr w:rsidR="00D42F96" w14:paraId="621161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D76C8" w14:textId="77777777" w:rsidR="00D42F96" w:rsidRDefault="00D07D01">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2C4BB"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1E6F6"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9671F1"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DE6B8"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8F537"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406AF" w14:textId="77777777" w:rsidR="00D42F96" w:rsidRDefault="00D07D01">
                  <w:pPr>
                    <w:spacing w:after="0" w:line="240" w:lineRule="auto"/>
                    <w:jc w:val="center"/>
                  </w:pPr>
                  <w:r>
                    <w:rPr>
                      <w:rFonts w:ascii="Cambria" w:eastAsia="Cambria" w:hAnsi="Cambria"/>
                      <w:color w:val="000000"/>
                      <w:sz w:val="18"/>
                    </w:rPr>
                    <w:t>-</w:t>
                  </w:r>
                </w:p>
              </w:tc>
            </w:tr>
            <w:tr w:rsidR="00D42F96" w14:paraId="1E7042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CFA37" w14:textId="77777777" w:rsidR="00D42F96" w:rsidRDefault="00D07D01">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7F6A3"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D78D9"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01E80F"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06F5F"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D8D52"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3354B" w14:textId="77777777" w:rsidR="00D42F96" w:rsidRDefault="00D07D01">
                  <w:pPr>
                    <w:spacing w:after="0" w:line="240" w:lineRule="auto"/>
                    <w:jc w:val="center"/>
                  </w:pPr>
                  <w:r>
                    <w:rPr>
                      <w:rFonts w:ascii="Cambria" w:eastAsia="Cambria" w:hAnsi="Cambria"/>
                      <w:color w:val="000000"/>
                      <w:sz w:val="18"/>
                    </w:rPr>
                    <w:t>-</w:t>
                  </w:r>
                </w:p>
              </w:tc>
            </w:tr>
            <w:tr w:rsidR="00D42F96" w14:paraId="2BFAD1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2FBAF" w14:textId="77777777" w:rsidR="00D42F96" w:rsidRDefault="00D07D01">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E584B"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E086C"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85BC2D"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0D2E0"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6D4FB"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599D1" w14:textId="77777777" w:rsidR="00D42F96" w:rsidRDefault="00D07D01">
                  <w:pPr>
                    <w:spacing w:after="0" w:line="240" w:lineRule="auto"/>
                    <w:jc w:val="center"/>
                  </w:pPr>
                  <w:r>
                    <w:rPr>
                      <w:rFonts w:ascii="Cambria" w:eastAsia="Cambria" w:hAnsi="Cambria"/>
                      <w:color w:val="000000"/>
                      <w:sz w:val="18"/>
                    </w:rPr>
                    <w:t>-</w:t>
                  </w:r>
                </w:p>
              </w:tc>
            </w:tr>
            <w:tr w:rsidR="00D42F96" w14:paraId="78CECC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B93A6" w14:textId="77777777" w:rsidR="00D42F96" w:rsidRDefault="00D07D01">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C160D"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6ED42"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18AC42"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52B0D"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19214"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DC295" w14:textId="77777777" w:rsidR="00D42F96" w:rsidRDefault="00D07D01">
                  <w:pPr>
                    <w:spacing w:after="0" w:line="240" w:lineRule="auto"/>
                    <w:jc w:val="center"/>
                  </w:pPr>
                  <w:r>
                    <w:rPr>
                      <w:rFonts w:ascii="Cambria" w:eastAsia="Cambria" w:hAnsi="Cambria"/>
                      <w:color w:val="000000"/>
                      <w:sz w:val="18"/>
                    </w:rPr>
                    <w:t>-</w:t>
                  </w:r>
                </w:p>
              </w:tc>
            </w:tr>
            <w:tr w:rsidR="00D42F96" w14:paraId="377B5A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C4787" w14:textId="77777777" w:rsidR="00D42F96" w:rsidRDefault="00D07D01">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0CB34"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05679"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22057F"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9B30C"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6D25C"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10F0D" w14:textId="77777777" w:rsidR="00D42F96" w:rsidRDefault="00D07D01">
                  <w:pPr>
                    <w:spacing w:after="0" w:line="240" w:lineRule="auto"/>
                    <w:jc w:val="center"/>
                  </w:pPr>
                  <w:r>
                    <w:rPr>
                      <w:rFonts w:ascii="Cambria" w:eastAsia="Cambria" w:hAnsi="Cambria"/>
                      <w:color w:val="000000"/>
                      <w:sz w:val="18"/>
                    </w:rPr>
                    <w:t>0</w:t>
                  </w:r>
                </w:p>
              </w:tc>
            </w:tr>
            <w:tr w:rsidR="00D42F96" w14:paraId="0B0D2D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2DA2C" w14:textId="77777777" w:rsidR="00D42F96" w:rsidRDefault="00D07D01">
                  <w:pPr>
                    <w:spacing w:after="0" w:line="240" w:lineRule="auto"/>
                  </w:pPr>
                  <w:r>
                    <w:rPr>
                      <w:rFonts w:ascii="Cambria" w:eastAsia="Cambria" w:hAnsi="Cambria"/>
                      <w:color w:val="000000"/>
                      <w:sz w:val="18"/>
                    </w:rPr>
                    <w:lastRenderedPageBreak/>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8815C"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762D1"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F6AED7"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E2973"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90C3A"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6D2AD" w14:textId="77777777" w:rsidR="00D42F96" w:rsidRDefault="00D07D01">
                  <w:pPr>
                    <w:spacing w:after="0" w:line="240" w:lineRule="auto"/>
                    <w:jc w:val="center"/>
                  </w:pPr>
                  <w:r>
                    <w:rPr>
                      <w:rFonts w:ascii="Cambria" w:eastAsia="Cambria" w:hAnsi="Cambria"/>
                      <w:color w:val="000000"/>
                      <w:sz w:val="18"/>
                    </w:rPr>
                    <w:t>-</w:t>
                  </w:r>
                </w:p>
              </w:tc>
            </w:tr>
            <w:tr w:rsidR="00D42F96" w14:paraId="46CE83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D3057" w14:textId="77777777" w:rsidR="00D42F96" w:rsidRDefault="00D07D01">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42F68"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B6C4B"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1645F9"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73B4B"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AA447"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D37B3" w14:textId="77777777" w:rsidR="00D42F96" w:rsidRDefault="00D07D01">
                  <w:pPr>
                    <w:spacing w:after="0" w:line="240" w:lineRule="auto"/>
                    <w:jc w:val="center"/>
                  </w:pPr>
                  <w:r>
                    <w:rPr>
                      <w:rFonts w:ascii="Cambria" w:eastAsia="Cambria" w:hAnsi="Cambria"/>
                      <w:color w:val="000000"/>
                      <w:sz w:val="18"/>
                    </w:rPr>
                    <w:t>-</w:t>
                  </w:r>
                </w:p>
              </w:tc>
            </w:tr>
            <w:tr w:rsidR="00D42F96" w14:paraId="2C0B0A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6FF65" w14:textId="77777777" w:rsidR="00D42F96" w:rsidRDefault="00D07D01">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0B4A9"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F91AF"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C4BBB1"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15C54"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FD2FD"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E10E6" w14:textId="77777777" w:rsidR="00D42F96" w:rsidRDefault="00D07D01">
                  <w:pPr>
                    <w:spacing w:after="0" w:line="240" w:lineRule="auto"/>
                    <w:jc w:val="center"/>
                  </w:pPr>
                  <w:r>
                    <w:rPr>
                      <w:rFonts w:ascii="Cambria" w:eastAsia="Cambria" w:hAnsi="Cambria"/>
                      <w:color w:val="000000"/>
                      <w:sz w:val="18"/>
                    </w:rPr>
                    <w:t>-</w:t>
                  </w:r>
                </w:p>
              </w:tc>
            </w:tr>
            <w:tr w:rsidR="00D42F96" w14:paraId="67D497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17808" w14:textId="77777777" w:rsidR="00D42F96" w:rsidRDefault="00D07D01">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6A8DE"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91DF2"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1EA9D4"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5E67C"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7ECEE"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91DB0" w14:textId="77777777" w:rsidR="00D42F96" w:rsidRDefault="00D07D01">
                  <w:pPr>
                    <w:spacing w:after="0" w:line="240" w:lineRule="auto"/>
                    <w:jc w:val="center"/>
                  </w:pPr>
                  <w:r>
                    <w:rPr>
                      <w:rFonts w:ascii="Cambria" w:eastAsia="Cambria" w:hAnsi="Cambria"/>
                      <w:color w:val="000000"/>
                      <w:sz w:val="18"/>
                    </w:rPr>
                    <w:t>0</w:t>
                  </w:r>
                </w:p>
              </w:tc>
            </w:tr>
            <w:tr w:rsidR="00D42F96" w14:paraId="75446E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0C8D8" w14:textId="77777777" w:rsidR="00D42F96" w:rsidRDefault="00D07D01">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5E76D"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C1C15"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FE4983"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71867"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02440"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B7642" w14:textId="77777777" w:rsidR="00D42F96" w:rsidRDefault="00D07D01">
                  <w:pPr>
                    <w:spacing w:after="0" w:line="240" w:lineRule="auto"/>
                    <w:jc w:val="center"/>
                  </w:pPr>
                  <w:r>
                    <w:rPr>
                      <w:rFonts w:ascii="Cambria" w:eastAsia="Cambria" w:hAnsi="Cambria"/>
                      <w:color w:val="000000"/>
                      <w:sz w:val="18"/>
                    </w:rPr>
                    <w:t>-</w:t>
                  </w:r>
                </w:p>
              </w:tc>
            </w:tr>
            <w:tr w:rsidR="00D42F96" w14:paraId="249593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52094" w14:textId="77777777" w:rsidR="00D42F96" w:rsidRDefault="00D07D01">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FC4FA"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48449"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13B9B7"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8691D"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549E2"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066D4" w14:textId="77777777" w:rsidR="00D42F96" w:rsidRDefault="00D07D01">
                  <w:pPr>
                    <w:spacing w:after="0" w:line="240" w:lineRule="auto"/>
                    <w:jc w:val="center"/>
                  </w:pPr>
                  <w:r>
                    <w:rPr>
                      <w:rFonts w:ascii="Cambria" w:eastAsia="Cambria" w:hAnsi="Cambria"/>
                      <w:color w:val="000000"/>
                      <w:sz w:val="18"/>
                    </w:rPr>
                    <w:t>-</w:t>
                  </w:r>
                </w:p>
              </w:tc>
            </w:tr>
            <w:tr w:rsidR="00D42F96" w14:paraId="0577AB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84BB9" w14:textId="77777777" w:rsidR="00D42F96" w:rsidRDefault="00D07D01">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DB4F0"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32A46"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09A1C5" w14:textId="77777777" w:rsidR="00D42F96" w:rsidRDefault="00D07D0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FFF19"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A37BA"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8A5A6" w14:textId="77777777" w:rsidR="00D42F96" w:rsidRDefault="00D07D01">
                  <w:pPr>
                    <w:spacing w:after="0" w:line="240" w:lineRule="auto"/>
                    <w:jc w:val="center"/>
                  </w:pPr>
                  <w:r>
                    <w:rPr>
                      <w:rFonts w:ascii="Cambria" w:eastAsia="Cambria" w:hAnsi="Cambria"/>
                      <w:color w:val="000000"/>
                      <w:sz w:val="18"/>
                    </w:rPr>
                    <w:t>0</w:t>
                  </w:r>
                </w:p>
              </w:tc>
            </w:tr>
            <w:tr w:rsidR="00D42F96" w14:paraId="024B6A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33BDA" w14:textId="77777777" w:rsidR="00D42F96" w:rsidRDefault="00D07D01">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C11B5"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01BBB"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4499A5" w14:textId="77777777" w:rsidR="00D42F96" w:rsidRDefault="00D07D01">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71813"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34F2B"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0FC49" w14:textId="77777777" w:rsidR="00D42F96" w:rsidRDefault="00D07D01">
                  <w:pPr>
                    <w:spacing w:after="0" w:line="240" w:lineRule="auto"/>
                    <w:jc w:val="center"/>
                  </w:pPr>
                  <w:r>
                    <w:rPr>
                      <w:rFonts w:ascii="Cambria" w:eastAsia="Cambria" w:hAnsi="Cambria"/>
                      <w:color w:val="000000"/>
                      <w:sz w:val="18"/>
                    </w:rPr>
                    <w:t>0</w:t>
                  </w:r>
                </w:p>
              </w:tc>
            </w:tr>
            <w:tr w:rsidR="00D42F96" w14:paraId="3D6EB6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976B2" w14:textId="77777777" w:rsidR="00D42F96" w:rsidRDefault="00D07D01">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B4E08"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D3856"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A71442" w14:textId="77777777" w:rsidR="00D42F96" w:rsidRDefault="00D07D01">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0F9B9"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90E91"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09AC8" w14:textId="77777777" w:rsidR="00D42F96" w:rsidRDefault="00D07D01">
                  <w:pPr>
                    <w:spacing w:after="0" w:line="240" w:lineRule="auto"/>
                    <w:jc w:val="center"/>
                  </w:pPr>
                  <w:r>
                    <w:rPr>
                      <w:rFonts w:ascii="Cambria" w:eastAsia="Cambria" w:hAnsi="Cambria"/>
                      <w:color w:val="000000"/>
                      <w:sz w:val="18"/>
                    </w:rPr>
                    <w:t>0</w:t>
                  </w:r>
                </w:p>
              </w:tc>
            </w:tr>
            <w:tr w:rsidR="00D42F96" w14:paraId="4D3E3B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70579" w14:textId="77777777" w:rsidR="00D42F96" w:rsidRDefault="00D07D01">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9E59A"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9F4FA"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37DEDB"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D4EB4"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10C61"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4DFE6" w14:textId="77777777" w:rsidR="00D42F96" w:rsidRDefault="00D07D01">
                  <w:pPr>
                    <w:spacing w:after="0" w:line="240" w:lineRule="auto"/>
                    <w:jc w:val="center"/>
                  </w:pPr>
                  <w:r>
                    <w:rPr>
                      <w:rFonts w:ascii="Cambria" w:eastAsia="Cambria" w:hAnsi="Cambria"/>
                      <w:color w:val="000000"/>
                      <w:sz w:val="18"/>
                    </w:rPr>
                    <w:t>0</w:t>
                  </w:r>
                </w:p>
              </w:tc>
            </w:tr>
            <w:tr w:rsidR="00D42F96" w14:paraId="71C317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8638F" w14:textId="77777777" w:rsidR="00D42F96" w:rsidRDefault="00D07D01">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04529"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9F211"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88242F"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0E6C8"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259FB"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2A510" w14:textId="77777777" w:rsidR="00D42F96" w:rsidRDefault="00D07D01">
                  <w:pPr>
                    <w:spacing w:after="0" w:line="240" w:lineRule="auto"/>
                    <w:jc w:val="center"/>
                  </w:pPr>
                  <w:r>
                    <w:rPr>
                      <w:rFonts w:ascii="Cambria" w:eastAsia="Cambria" w:hAnsi="Cambria"/>
                      <w:color w:val="000000"/>
                      <w:sz w:val="18"/>
                    </w:rPr>
                    <w:t>-</w:t>
                  </w:r>
                </w:p>
              </w:tc>
            </w:tr>
            <w:tr w:rsidR="00D42F96" w14:paraId="553EEC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A1470" w14:textId="77777777" w:rsidR="00D42F96" w:rsidRDefault="00D07D01">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EFE5A"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0B198"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A9C11A"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1D4B8"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A5B41"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BA03C" w14:textId="77777777" w:rsidR="00D42F96" w:rsidRDefault="00D07D01">
                  <w:pPr>
                    <w:spacing w:after="0" w:line="240" w:lineRule="auto"/>
                    <w:jc w:val="center"/>
                  </w:pPr>
                  <w:r>
                    <w:rPr>
                      <w:rFonts w:ascii="Cambria" w:eastAsia="Cambria" w:hAnsi="Cambria"/>
                      <w:color w:val="000000"/>
                      <w:sz w:val="18"/>
                    </w:rPr>
                    <w:t>-</w:t>
                  </w:r>
                </w:p>
              </w:tc>
            </w:tr>
            <w:tr w:rsidR="00D42F96" w14:paraId="6A8C2F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58D06" w14:textId="77777777" w:rsidR="00D42F96" w:rsidRDefault="00D07D01">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01B09"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A0BC7"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428D29"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E3CC1"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D904F"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5D228" w14:textId="77777777" w:rsidR="00D42F96" w:rsidRDefault="00D07D01">
                  <w:pPr>
                    <w:spacing w:after="0" w:line="240" w:lineRule="auto"/>
                    <w:jc w:val="center"/>
                  </w:pPr>
                  <w:r>
                    <w:rPr>
                      <w:rFonts w:ascii="Cambria" w:eastAsia="Cambria" w:hAnsi="Cambria"/>
                      <w:color w:val="000000"/>
                      <w:sz w:val="18"/>
                    </w:rPr>
                    <w:t>-</w:t>
                  </w:r>
                </w:p>
              </w:tc>
            </w:tr>
            <w:tr w:rsidR="00D42F96" w14:paraId="45D16D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4D0E8" w14:textId="77777777" w:rsidR="00D42F96" w:rsidRDefault="00D07D01">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F20C8"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983F3"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0805AE"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E9630"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48F33"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6503F" w14:textId="77777777" w:rsidR="00D42F96" w:rsidRDefault="00D07D01">
                  <w:pPr>
                    <w:spacing w:after="0" w:line="240" w:lineRule="auto"/>
                    <w:jc w:val="center"/>
                  </w:pPr>
                  <w:r>
                    <w:rPr>
                      <w:rFonts w:ascii="Cambria" w:eastAsia="Cambria" w:hAnsi="Cambria"/>
                      <w:color w:val="000000"/>
                      <w:sz w:val="18"/>
                    </w:rPr>
                    <w:t>0</w:t>
                  </w:r>
                </w:p>
              </w:tc>
            </w:tr>
            <w:tr w:rsidR="00D42F96" w14:paraId="012E75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52202" w14:textId="77777777" w:rsidR="00D42F96" w:rsidRDefault="00D07D01">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668D0"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FD559"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786C62"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2B628"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2EC1C"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89DE7" w14:textId="77777777" w:rsidR="00D42F96" w:rsidRDefault="00D07D01">
                  <w:pPr>
                    <w:spacing w:after="0" w:line="240" w:lineRule="auto"/>
                    <w:jc w:val="center"/>
                  </w:pPr>
                  <w:r>
                    <w:rPr>
                      <w:rFonts w:ascii="Cambria" w:eastAsia="Cambria" w:hAnsi="Cambria"/>
                      <w:color w:val="000000"/>
                      <w:sz w:val="18"/>
                    </w:rPr>
                    <w:t>-</w:t>
                  </w:r>
                </w:p>
              </w:tc>
            </w:tr>
            <w:tr w:rsidR="00D42F96" w14:paraId="3F3173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C632D" w14:textId="77777777" w:rsidR="00D42F96" w:rsidRDefault="00D07D01">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5A5DA"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88A91"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78A581" w14:textId="77777777" w:rsidR="00D42F96" w:rsidRDefault="00D07D01">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234FC"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76956"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0CE26" w14:textId="77777777" w:rsidR="00D42F96" w:rsidRDefault="00D07D01">
                  <w:pPr>
                    <w:spacing w:after="0" w:line="240" w:lineRule="auto"/>
                    <w:jc w:val="center"/>
                  </w:pPr>
                  <w:r>
                    <w:rPr>
                      <w:rFonts w:ascii="Cambria" w:eastAsia="Cambria" w:hAnsi="Cambria"/>
                      <w:color w:val="000000"/>
                      <w:sz w:val="18"/>
                    </w:rPr>
                    <w:t>0</w:t>
                  </w:r>
                </w:p>
              </w:tc>
            </w:tr>
            <w:tr w:rsidR="00D42F96" w14:paraId="334DBA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08972" w14:textId="77777777" w:rsidR="00D42F96" w:rsidRDefault="00D07D01">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5B813"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38CB0"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792955"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38337"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D8696"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0E569" w14:textId="77777777" w:rsidR="00D42F96" w:rsidRDefault="00D07D01">
                  <w:pPr>
                    <w:spacing w:after="0" w:line="240" w:lineRule="auto"/>
                    <w:jc w:val="center"/>
                  </w:pPr>
                  <w:r>
                    <w:rPr>
                      <w:rFonts w:ascii="Cambria" w:eastAsia="Cambria" w:hAnsi="Cambria"/>
                      <w:color w:val="000000"/>
                      <w:sz w:val="18"/>
                    </w:rPr>
                    <w:t>-</w:t>
                  </w:r>
                </w:p>
              </w:tc>
            </w:tr>
            <w:tr w:rsidR="00D42F96" w14:paraId="257F57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778D1" w14:textId="77777777" w:rsidR="00D42F96" w:rsidRDefault="00D07D01">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2C0FD"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2ACA9"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76A7E2"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376CB"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146F4"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BC632" w14:textId="77777777" w:rsidR="00D42F96" w:rsidRDefault="00D07D01">
                  <w:pPr>
                    <w:spacing w:after="0" w:line="240" w:lineRule="auto"/>
                    <w:jc w:val="center"/>
                  </w:pPr>
                  <w:r>
                    <w:rPr>
                      <w:rFonts w:ascii="Cambria" w:eastAsia="Cambria" w:hAnsi="Cambria"/>
                      <w:color w:val="000000"/>
                      <w:sz w:val="18"/>
                    </w:rPr>
                    <w:t>-</w:t>
                  </w:r>
                </w:p>
              </w:tc>
            </w:tr>
            <w:tr w:rsidR="00D42F96" w14:paraId="3A6C7A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C6747" w14:textId="77777777" w:rsidR="00D42F96" w:rsidRDefault="00D07D01">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2DC44"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915DD"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C88E30" w14:textId="77777777" w:rsidR="00D42F96" w:rsidRDefault="00D07D01">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3852F"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902F7"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3929D" w14:textId="77777777" w:rsidR="00D42F96" w:rsidRDefault="00D07D01">
                  <w:pPr>
                    <w:spacing w:after="0" w:line="240" w:lineRule="auto"/>
                    <w:jc w:val="center"/>
                  </w:pPr>
                  <w:r>
                    <w:rPr>
                      <w:rFonts w:ascii="Cambria" w:eastAsia="Cambria" w:hAnsi="Cambria"/>
                      <w:color w:val="000000"/>
                      <w:sz w:val="18"/>
                    </w:rPr>
                    <w:t>0</w:t>
                  </w:r>
                </w:p>
              </w:tc>
            </w:tr>
            <w:tr w:rsidR="00D42F96" w14:paraId="017785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A2A88" w14:textId="77777777" w:rsidR="00D42F96" w:rsidRDefault="00D07D01">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EA256"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68BB1"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A9E5F6"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7CDFB"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5F831"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F39C2" w14:textId="77777777" w:rsidR="00D42F96" w:rsidRDefault="00D07D01">
                  <w:pPr>
                    <w:spacing w:after="0" w:line="240" w:lineRule="auto"/>
                    <w:jc w:val="center"/>
                  </w:pPr>
                  <w:r>
                    <w:rPr>
                      <w:rFonts w:ascii="Cambria" w:eastAsia="Cambria" w:hAnsi="Cambria"/>
                      <w:color w:val="000000"/>
                      <w:sz w:val="18"/>
                    </w:rPr>
                    <w:t>0</w:t>
                  </w:r>
                </w:p>
              </w:tc>
            </w:tr>
            <w:tr w:rsidR="00D42F96" w14:paraId="55C351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FC1D1" w14:textId="77777777" w:rsidR="00D42F96" w:rsidRDefault="00D07D01">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B60D1"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E1AD3"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67F5E1"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0A1C9"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B8F2F"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0DEE2" w14:textId="77777777" w:rsidR="00D42F96" w:rsidRDefault="00D07D01">
                  <w:pPr>
                    <w:spacing w:after="0" w:line="240" w:lineRule="auto"/>
                    <w:jc w:val="center"/>
                  </w:pPr>
                  <w:r>
                    <w:rPr>
                      <w:rFonts w:ascii="Cambria" w:eastAsia="Cambria" w:hAnsi="Cambria"/>
                      <w:color w:val="000000"/>
                      <w:sz w:val="18"/>
                    </w:rPr>
                    <w:t>-</w:t>
                  </w:r>
                </w:p>
              </w:tc>
            </w:tr>
            <w:tr w:rsidR="00D42F96" w14:paraId="7171FA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04D6F" w14:textId="77777777" w:rsidR="00D42F96" w:rsidRDefault="00D07D01">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76608"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1F80E"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35FEF0" w14:textId="77777777" w:rsidR="00D42F96" w:rsidRDefault="00D07D0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20C76"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4EB73"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979CA" w14:textId="77777777" w:rsidR="00D42F96" w:rsidRDefault="00D07D01">
                  <w:pPr>
                    <w:spacing w:after="0" w:line="240" w:lineRule="auto"/>
                    <w:jc w:val="center"/>
                  </w:pPr>
                  <w:r>
                    <w:rPr>
                      <w:rFonts w:ascii="Cambria" w:eastAsia="Cambria" w:hAnsi="Cambria"/>
                      <w:color w:val="000000"/>
                      <w:sz w:val="18"/>
                    </w:rPr>
                    <w:t>0</w:t>
                  </w:r>
                </w:p>
              </w:tc>
            </w:tr>
            <w:tr w:rsidR="00D42F96" w14:paraId="385D15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64D63" w14:textId="77777777" w:rsidR="00D42F96" w:rsidRDefault="00D07D01">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390D3"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7E1E5"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21CFC0"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BF67A" w14:textId="77777777" w:rsidR="00D42F96" w:rsidRDefault="00D07D01">
                  <w:pPr>
                    <w:spacing w:after="0" w:line="240" w:lineRule="auto"/>
                    <w:jc w:val="center"/>
                  </w:pPr>
                  <w:r>
                    <w:rPr>
                      <w:rFonts w:ascii="Cambria" w:eastAsia="Cambria" w:hAnsi="Cambria"/>
                      <w:color w:val="000000"/>
                      <w:sz w:val="18"/>
                    </w:rPr>
                    <w:t>22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B9EBA"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541E1" w14:textId="77777777" w:rsidR="00D42F96" w:rsidRDefault="00D07D01">
                  <w:pPr>
                    <w:spacing w:after="0" w:line="240" w:lineRule="auto"/>
                    <w:jc w:val="center"/>
                  </w:pPr>
                  <w:r>
                    <w:rPr>
                      <w:rFonts w:ascii="Cambria" w:eastAsia="Cambria" w:hAnsi="Cambria"/>
                      <w:color w:val="000000"/>
                      <w:sz w:val="18"/>
                    </w:rPr>
                    <w:t>-</w:t>
                  </w:r>
                </w:p>
              </w:tc>
            </w:tr>
            <w:tr w:rsidR="00D42F96" w14:paraId="000527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AE0E4" w14:textId="77777777" w:rsidR="00D42F96" w:rsidRDefault="00D07D01">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267D0"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5805D"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8A358B"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4F375"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CA0F3"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77520" w14:textId="77777777" w:rsidR="00D42F96" w:rsidRDefault="00D07D01">
                  <w:pPr>
                    <w:spacing w:after="0" w:line="240" w:lineRule="auto"/>
                    <w:jc w:val="center"/>
                  </w:pPr>
                  <w:r>
                    <w:rPr>
                      <w:rFonts w:ascii="Cambria" w:eastAsia="Cambria" w:hAnsi="Cambria"/>
                      <w:color w:val="000000"/>
                      <w:sz w:val="18"/>
                    </w:rPr>
                    <w:t>-</w:t>
                  </w:r>
                </w:p>
              </w:tc>
            </w:tr>
            <w:tr w:rsidR="00D07D01" w14:paraId="085C7C89" w14:textId="77777777" w:rsidTr="00D07D01">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60C3F359" w14:textId="77777777" w:rsidR="00D42F96" w:rsidRDefault="00D42F96">
                  <w:pPr>
                    <w:spacing w:after="0" w:line="240" w:lineRule="auto"/>
                  </w:pPr>
                </w:p>
              </w:tc>
            </w:tr>
            <w:tr w:rsidR="00D42F96" w14:paraId="1D084F01"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F22370F" w14:textId="77777777" w:rsidR="00D42F96" w:rsidRDefault="00D07D01">
                  <w:pPr>
                    <w:spacing w:after="0" w:line="240" w:lineRule="auto"/>
                  </w:pPr>
                  <w:r>
                    <w:rPr>
                      <w:noProof/>
                    </w:rPr>
                    <w:drawing>
                      <wp:inline distT="0" distB="0" distL="0" distR="0" wp14:anchorId="332A5EE2" wp14:editId="7B86D46C">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EA7297E" w14:textId="77777777" w:rsidR="00D42F96" w:rsidRDefault="00D07D01">
                  <w:pPr>
                    <w:spacing w:after="0" w:line="240" w:lineRule="auto"/>
                  </w:pPr>
                  <w:r>
                    <w:rPr>
                      <w:noProof/>
                    </w:rPr>
                    <w:drawing>
                      <wp:inline distT="0" distB="0" distL="0" distR="0" wp14:anchorId="7E9028A5" wp14:editId="7B74340E">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DEFA7F5" w14:textId="77777777" w:rsidR="00D42F96" w:rsidRDefault="00D07D01">
                  <w:pPr>
                    <w:spacing w:after="0" w:line="240" w:lineRule="auto"/>
                  </w:pPr>
                  <w:r>
                    <w:rPr>
                      <w:noProof/>
                    </w:rPr>
                    <w:drawing>
                      <wp:inline distT="0" distB="0" distL="0" distR="0" wp14:anchorId="33FDEF81" wp14:editId="2FD9E96D">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E0B2C08" w14:textId="77777777" w:rsidR="00D42F96" w:rsidRDefault="00D07D01">
                  <w:pPr>
                    <w:spacing w:after="0" w:line="240" w:lineRule="auto"/>
                  </w:pPr>
                  <w:r>
                    <w:rPr>
                      <w:noProof/>
                    </w:rPr>
                    <w:drawing>
                      <wp:inline distT="0" distB="0" distL="0" distR="0" wp14:anchorId="55DCD1F7" wp14:editId="136FC2A1">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DA51A6D" w14:textId="77777777" w:rsidR="00D42F96" w:rsidRDefault="00D07D01">
                  <w:pPr>
                    <w:spacing w:after="0" w:line="240" w:lineRule="auto"/>
                  </w:pPr>
                  <w:r>
                    <w:rPr>
                      <w:noProof/>
                    </w:rPr>
                    <w:drawing>
                      <wp:inline distT="0" distB="0" distL="0" distR="0" wp14:anchorId="418A626B" wp14:editId="74EE8B18">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1F3BA89" w14:textId="77777777" w:rsidR="00D42F96" w:rsidRDefault="00D07D01">
                  <w:pPr>
                    <w:spacing w:after="0" w:line="240" w:lineRule="auto"/>
                  </w:pPr>
                  <w:r>
                    <w:rPr>
                      <w:noProof/>
                    </w:rPr>
                    <w:drawing>
                      <wp:inline distT="0" distB="0" distL="0" distR="0" wp14:anchorId="7E5B0AF4" wp14:editId="05C040EF">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E480C30" w14:textId="77777777" w:rsidR="00D42F96" w:rsidRDefault="00D07D01">
                  <w:pPr>
                    <w:spacing w:after="0" w:line="240" w:lineRule="auto"/>
                  </w:pPr>
                  <w:r>
                    <w:rPr>
                      <w:noProof/>
                    </w:rPr>
                    <w:drawing>
                      <wp:inline distT="0" distB="0" distL="0" distR="0" wp14:anchorId="3B87C1E7" wp14:editId="622693C8">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D07D01" w14:paraId="7293E095" w14:textId="77777777" w:rsidTr="00D07D01">
              <w:trPr>
                <w:trHeight w:val="262"/>
              </w:trPr>
              <w:tc>
                <w:tcPr>
                  <w:tcW w:w="2921" w:type="dxa"/>
                  <w:gridSpan w:val="7"/>
                  <w:tcBorders>
                    <w:top w:val="nil"/>
                    <w:left w:val="nil"/>
                    <w:bottom w:val="nil"/>
                    <w:right w:val="nil"/>
                  </w:tcBorders>
                  <w:tcMar>
                    <w:top w:w="39" w:type="dxa"/>
                    <w:left w:w="39" w:type="dxa"/>
                    <w:bottom w:w="39" w:type="dxa"/>
                    <w:right w:w="39" w:type="dxa"/>
                  </w:tcMar>
                </w:tcPr>
                <w:p w14:paraId="62CB8A5D" w14:textId="77777777" w:rsidR="00D42F96" w:rsidRDefault="00D07D01">
                  <w:pPr>
                    <w:spacing w:after="0" w:line="240" w:lineRule="auto"/>
                  </w:pPr>
                  <w:r>
                    <w:rPr>
                      <w:rFonts w:ascii="Calibri" w:eastAsia="Calibri" w:hAnsi="Calibri"/>
                      <w:b/>
                      <w:color w:val="000000"/>
                      <w:sz w:val="24"/>
                    </w:rPr>
                    <w:t>Table 3: HERBICIDES</w:t>
                  </w:r>
                </w:p>
              </w:tc>
            </w:tr>
            <w:tr w:rsidR="00D42F96" w14:paraId="74C905FB"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1B989C" w14:textId="77777777" w:rsidR="00D42F96" w:rsidRDefault="00D07D01">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3BA6279" w14:textId="77777777" w:rsidR="00D42F96" w:rsidRDefault="00D07D0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60B8F0" w14:textId="77777777" w:rsidR="00D42F96" w:rsidRDefault="00D07D0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9A3A821" w14:textId="77777777" w:rsidR="00D42F96" w:rsidRDefault="00D07D01">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675C4C5" w14:textId="77777777" w:rsidR="00D42F96" w:rsidRDefault="00D07D01">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F0A77AE" w14:textId="77777777" w:rsidR="00D42F96" w:rsidRDefault="00D07D01">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F9E3E4D" w14:textId="77777777" w:rsidR="00D42F96" w:rsidRDefault="00D07D01">
                  <w:pPr>
                    <w:spacing w:after="0" w:line="240" w:lineRule="auto"/>
                    <w:jc w:val="center"/>
                  </w:pPr>
                  <w:r>
                    <w:rPr>
                      <w:rFonts w:ascii="Cambria" w:eastAsia="Cambria" w:hAnsi="Cambria"/>
                      <w:b/>
                      <w:color w:val="000000"/>
                      <w:sz w:val="18"/>
                    </w:rPr>
                    <w:t>&gt;MRL</w:t>
                  </w:r>
                </w:p>
              </w:tc>
            </w:tr>
            <w:tr w:rsidR="00D42F96" w14:paraId="6D9341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771AE" w14:textId="77777777" w:rsidR="00D42F96" w:rsidRDefault="00D07D01">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11805"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362AA"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3CEE59" w14:textId="77777777" w:rsidR="00D42F96" w:rsidRDefault="00D07D0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096F6"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C31E9"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3899E" w14:textId="77777777" w:rsidR="00D42F96" w:rsidRDefault="00D07D01">
                  <w:pPr>
                    <w:spacing w:after="0" w:line="240" w:lineRule="auto"/>
                    <w:jc w:val="center"/>
                  </w:pPr>
                  <w:r>
                    <w:rPr>
                      <w:rFonts w:ascii="Cambria" w:eastAsia="Cambria" w:hAnsi="Cambria"/>
                      <w:color w:val="000000"/>
                      <w:sz w:val="18"/>
                    </w:rPr>
                    <w:t>0</w:t>
                  </w:r>
                </w:p>
              </w:tc>
            </w:tr>
            <w:tr w:rsidR="00D42F96" w14:paraId="1F3E00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CE4B7" w14:textId="77777777" w:rsidR="00D42F96" w:rsidRDefault="00D07D01">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F0DBB"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EA330"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A7439F" w14:textId="77777777" w:rsidR="00D42F96" w:rsidRDefault="00D07D01">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A2D22"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273A8"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BA2B6" w14:textId="77777777" w:rsidR="00D42F96" w:rsidRDefault="00D07D01">
                  <w:pPr>
                    <w:spacing w:after="0" w:line="240" w:lineRule="auto"/>
                    <w:jc w:val="center"/>
                  </w:pPr>
                  <w:r>
                    <w:rPr>
                      <w:rFonts w:ascii="Cambria" w:eastAsia="Cambria" w:hAnsi="Cambria"/>
                      <w:color w:val="000000"/>
                      <w:sz w:val="18"/>
                    </w:rPr>
                    <w:t>0</w:t>
                  </w:r>
                </w:p>
              </w:tc>
            </w:tr>
            <w:tr w:rsidR="00D42F96" w14:paraId="5CCFD1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992F2" w14:textId="77777777" w:rsidR="00D42F96" w:rsidRDefault="00D07D01">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7042A"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78636"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C4C658" w14:textId="77777777" w:rsidR="00D42F96" w:rsidRDefault="00D07D0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9FA34"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08DBC"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A2DE6" w14:textId="77777777" w:rsidR="00D42F96" w:rsidRDefault="00D07D01">
                  <w:pPr>
                    <w:spacing w:after="0" w:line="240" w:lineRule="auto"/>
                    <w:jc w:val="center"/>
                  </w:pPr>
                  <w:r>
                    <w:rPr>
                      <w:rFonts w:ascii="Cambria" w:eastAsia="Cambria" w:hAnsi="Cambria"/>
                      <w:color w:val="000000"/>
                      <w:sz w:val="18"/>
                    </w:rPr>
                    <w:t>0</w:t>
                  </w:r>
                </w:p>
              </w:tc>
            </w:tr>
            <w:tr w:rsidR="00D42F96" w14:paraId="3028FB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6D381" w14:textId="77777777" w:rsidR="00D42F96" w:rsidRDefault="00D07D01">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CC0A6"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77067"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5FFFED"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9FF23"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DCBF8"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68C17" w14:textId="77777777" w:rsidR="00D42F96" w:rsidRDefault="00D07D01">
                  <w:pPr>
                    <w:spacing w:after="0" w:line="240" w:lineRule="auto"/>
                    <w:jc w:val="center"/>
                  </w:pPr>
                  <w:r>
                    <w:rPr>
                      <w:rFonts w:ascii="Cambria" w:eastAsia="Cambria" w:hAnsi="Cambria"/>
                      <w:color w:val="000000"/>
                      <w:sz w:val="18"/>
                    </w:rPr>
                    <w:t>-</w:t>
                  </w:r>
                </w:p>
              </w:tc>
            </w:tr>
            <w:tr w:rsidR="00D42F96" w14:paraId="61042E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84590" w14:textId="77777777" w:rsidR="00D42F96" w:rsidRDefault="00D07D01">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184D9"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24303"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319D2F"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7FEC6"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5BE96"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D2D00" w14:textId="77777777" w:rsidR="00D42F96" w:rsidRDefault="00D07D01">
                  <w:pPr>
                    <w:spacing w:after="0" w:line="240" w:lineRule="auto"/>
                    <w:jc w:val="center"/>
                  </w:pPr>
                  <w:r>
                    <w:rPr>
                      <w:rFonts w:ascii="Cambria" w:eastAsia="Cambria" w:hAnsi="Cambria"/>
                      <w:color w:val="000000"/>
                      <w:sz w:val="18"/>
                    </w:rPr>
                    <w:t>-</w:t>
                  </w:r>
                </w:p>
              </w:tc>
            </w:tr>
            <w:tr w:rsidR="00D42F96" w14:paraId="5DC1C6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3FAC2" w14:textId="77777777" w:rsidR="00D42F96" w:rsidRDefault="00D07D01">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7DC95"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646ED"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ABC340" w14:textId="77777777" w:rsidR="00D42F96" w:rsidRDefault="00D07D0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E16DD"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FE0FF"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75FC5" w14:textId="77777777" w:rsidR="00D42F96" w:rsidRDefault="00D07D01">
                  <w:pPr>
                    <w:spacing w:after="0" w:line="240" w:lineRule="auto"/>
                    <w:jc w:val="center"/>
                  </w:pPr>
                  <w:r>
                    <w:rPr>
                      <w:rFonts w:ascii="Cambria" w:eastAsia="Cambria" w:hAnsi="Cambria"/>
                      <w:color w:val="000000"/>
                      <w:sz w:val="18"/>
                    </w:rPr>
                    <w:t>0</w:t>
                  </w:r>
                </w:p>
              </w:tc>
            </w:tr>
            <w:tr w:rsidR="00D42F96" w14:paraId="0D05D5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5B10B" w14:textId="77777777" w:rsidR="00D42F96" w:rsidRDefault="00D07D01">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5E0C5"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C9D16"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8345AF"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52B9C" w14:textId="77777777" w:rsidR="00D42F96" w:rsidRDefault="00D07D01">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6BBC3"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E1B9A" w14:textId="77777777" w:rsidR="00D42F96" w:rsidRDefault="00D07D01">
                  <w:pPr>
                    <w:spacing w:after="0" w:line="240" w:lineRule="auto"/>
                    <w:jc w:val="center"/>
                  </w:pPr>
                  <w:r>
                    <w:rPr>
                      <w:rFonts w:ascii="Cambria" w:eastAsia="Cambria" w:hAnsi="Cambria"/>
                      <w:color w:val="000000"/>
                      <w:sz w:val="18"/>
                    </w:rPr>
                    <w:t>0</w:t>
                  </w:r>
                </w:p>
              </w:tc>
            </w:tr>
            <w:tr w:rsidR="00D42F96" w14:paraId="6E59DF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15288" w14:textId="77777777" w:rsidR="00D42F96" w:rsidRDefault="00D07D01">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8040D"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015A1"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6A9017"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698F9"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76166"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050D6" w14:textId="77777777" w:rsidR="00D42F96" w:rsidRDefault="00D07D01">
                  <w:pPr>
                    <w:spacing w:after="0" w:line="240" w:lineRule="auto"/>
                    <w:jc w:val="center"/>
                  </w:pPr>
                  <w:r>
                    <w:rPr>
                      <w:rFonts w:ascii="Cambria" w:eastAsia="Cambria" w:hAnsi="Cambria"/>
                      <w:color w:val="000000"/>
                      <w:sz w:val="18"/>
                    </w:rPr>
                    <w:t>-</w:t>
                  </w:r>
                </w:p>
              </w:tc>
            </w:tr>
            <w:tr w:rsidR="00D42F96" w14:paraId="0C7093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DC4A8" w14:textId="77777777" w:rsidR="00D42F96" w:rsidRDefault="00D07D01">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E0A52"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EA27C"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AC5FD1"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49690"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0F0A6"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CDE14" w14:textId="77777777" w:rsidR="00D42F96" w:rsidRDefault="00D07D01">
                  <w:pPr>
                    <w:spacing w:after="0" w:line="240" w:lineRule="auto"/>
                    <w:jc w:val="center"/>
                  </w:pPr>
                  <w:r>
                    <w:rPr>
                      <w:rFonts w:ascii="Cambria" w:eastAsia="Cambria" w:hAnsi="Cambria"/>
                      <w:color w:val="000000"/>
                      <w:sz w:val="18"/>
                    </w:rPr>
                    <w:t>-</w:t>
                  </w:r>
                </w:p>
              </w:tc>
            </w:tr>
            <w:tr w:rsidR="00D42F96" w14:paraId="164E08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81C87" w14:textId="77777777" w:rsidR="00D42F96" w:rsidRDefault="00D07D01">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B45AD"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CE780"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D9D153" w14:textId="77777777" w:rsidR="00D42F96" w:rsidRDefault="00D07D0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01CFD"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50CD1"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9B83D" w14:textId="77777777" w:rsidR="00D42F96" w:rsidRDefault="00D07D01">
                  <w:pPr>
                    <w:spacing w:after="0" w:line="240" w:lineRule="auto"/>
                    <w:jc w:val="center"/>
                  </w:pPr>
                  <w:r>
                    <w:rPr>
                      <w:rFonts w:ascii="Cambria" w:eastAsia="Cambria" w:hAnsi="Cambria"/>
                      <w:color w:val="000000"/>
                      <w:sz w:val="18"/>
                    </w:rPr>
                    <w:t>0</w:t>
                  </w:r>
                </w:p>
              </w:tc>
            </w:tr>
            <w:tr w:rsidR="00D42F96" w14:paraId="4D1A16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338D7" w14:textId="77777777" w:rsidR="00D42F96" w:rsidRDefault="00D07D01">
                  <w:pPr>
                    <w:spacing w:after="0" w:line="240" w:lineRule="auto"/>
                  </w:pPr>
                  <w:proofErr w:type="spellStart"/>
                  <w:r>
                    <w:rPr>
                      <w:rFonts w:ascii="Cambria" w:eastAsia="Cambria" w:hAnsi="Cambria"/>
                      <w:color w:val="000000"/>
                      <w:sz w:val="18"/>
                    </w:rPr>
                    <w:t>bixlozone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86944"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B5BC1"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7BACF1"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66B60"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202D7"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3B817" w14:textId="77777777" w:rsidR="00D42F96" w:rsidRDefault="00D07D01">
                  <w:pPr>
                    <w:spacing w:after="0" w:line="240" w:lineRule="auto"/>
                    <w:jc w:val="center"/>
                  </w:pPr>
                  <w:r>
                    <w:rPr>
                      <w:rFonts w:ascii="Cambria" w:eastAsia="Cambria" w:hAnsi="Cambria"/>
                      <w:color w:val="000000"/>
                      <w:sz w:val="18"/>
                    </w:rPr>
                    <w:t>0</w:t>
                  </w:r>
                </w:p>
              </w:tc>
            </w:tr>
            <w:tr w:rsidR="00D42F96" w14:paraId="7BD70A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BBADA" w14:textId="77777777" w:rsidR="00D42F96" w:rsidRDefault="00D07D01">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C4197"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D3C90"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A919C8"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EF3B5"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84FBA"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77EC5" w14:textId="77777777" w:rsidR="00D42F96" w:rsidRDefault="00D07D01">
                  <w:pPr>
                    <w:spacing w:after="0" w:line="240" w:lineRule="auto"/>
                    <w:jc w:val="center"/>
                  </w:pPr>
                  <w:r>
                    <w:rPr>
                      <w:rFonts w:ascii="Cambria" w:eastAsia="Cambria" w:hAnsi="Cambria"/>
                      <w:color w:val="000000"/>
                      <w:sz w:val="18"/>
                    </w:rPr>
                    <w:t>-</w:t>
                  </w:r>
                </w:p>
              </w:tc>
            </w:tr>
            <w:tr w:rsidR="00D42F96" w14:paraId="4326AC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C8788" w14:textId="77777777" w:rsidR="00D42F96" w:rsidRDefault="00D07D01">
                  <w:pPr>
                    <w:spacing w:after="0" w:line="240" w:lineRule="auto"/>
                  </w:pPr>
                  <w:r>
                    <w:rPr>
                      <w:rFonts w:ascii="Cambria" w:eastAsia="Cambria" w:hAnsi="Cambria"/>
                      <w:color w:val="000000"/>
                      <w:sz w:val="18"/>
                    </w:rPr>
                    <w:lastRenderedPageBreak/>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8237B"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5EC90"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E14A12" w14:textId="77777777" w:rsidR="00D42F96" w:rsidRDefault="00D07D01">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374BF"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2A5EA"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3FCD1" w14:textId="77777777" w:rsidR="00D42F96" w:rsidRDefault="00D07D01">
                  <w:pPr>
                    <w:spacing w:after="0" w:line="240" w:lineRule="auto"/>
                    <w:jc w:val="center"/>
                  </w:pPr>
                  <w:r>
                    <w:rPr>
                      <w:rFonts w:ascii="Cambria" w:eastAsia="Cambria" w:hAnsi="Cambria"/>
                      <w:color w:val="000000"/>
                      <w:sz w:val="18"/>
                    </w:rPr>
                    <w:t>0</w:t>
                  </w:r>
                </w:p>
              </w:tc>
            </w:tr>
            <w:tr w:rsidR="00D42F96" w14:paraId="3A6DB0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B3F04" w14:textId="77777777" w:rsidR="00D42F96" w:rsidRDefault="00D07D01">
                  <w:pPr>
                    <w:spacing w:after="0" w:line="240" w:lineRule="auto"/>
                  </w:pPr>
                  <w:proofErr w:type="spellStart"/>
                  <w:r>
                    <w:rPr>
                      <w:rFonts w:ascii="Cambria" w:eastAsia="Cambria" w:hAnsi="Cambria"/>
                      <w:color w:val="000000"/>
                      <w:sz w:val="18"/>
                    </w:rPr>
                    <w:t>butafenacil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D51F2"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D946C"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63AF1A" w14:textId="77777777" w:rsidR="00D42F96" w:rsidRDefault="00D07D0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1574E"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F23AD"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8839B" w14:textId="77777777" w:rsidR="00D42F96" w:rsidRDefault="00D07D01">
                  <w:pPr>
                    <w:spacing w:after="0" w:line="240" w:lineRule="auto"/>
                    <w:jc w:val="center"/>
                  </w:pPr>
                  <w:r>
                    <w:rPr>
                      <w:rFonts w:ascii="Cambria" w:eastAsia="Cambria" w:hAnsi="Cambria"/>
                      <w:color w:val="000000"/>
                      <w:sz w:val="18"/>
                    </w:rPr>
                    <w:t>0</w:t>
                  </w:r>
                </w:p>
              </w:tc>
            </w:tr>
            <w:tr w:rsidR="00D42F96" w14:paraId="79084D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4D96D" w14:textId="77777777" w:rsidR="00D42F96" w:rsidRDefault="00D07D01">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5F00E"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73189"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74368D"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D9AA3"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229C4"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93A24" w14:textId="77777777" w:rsidR="00D42F96" w:rsidRDefault="00D07D01">
                  <w:pPr>
                    <w:spacing w:after="0" w:line="240" w:lineRule="auto"/>
                    <w:jc w:val="center"/>
                  </w:pPr>
                  <w:r>
                    <w:rPr>
                      <w:rFonts w:ascii="Cambria" w:eastAsia="Cambria" w:hAnsi="Cambria"/>
                      <w:color w:val="000000"/>
                      <w:sz w:val="18"/>
                    </w:rPr>
                    <w:t>-</w:t>
                  </w:r>
                </w:p>
              </w:tc>
            </w:tr>
            <w:tr w:rsidR="00D42F96" w14:paraId="725BBD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55F82" w14:textId="77777777" w:rsidR="00D42F96" w:rsidRDefault="00D07D01">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DE5DA"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7BE0D"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22DB42" w14:textId="77777777" w:rsidR="00D42F96" w:rsidRDefault="00D07D0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220FC"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82B40"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02FEF" w14:textId="77777777" w:rsidR="00D42F96" w:rsidRDefault="00D07D01">
                  <w:pPr>
                    <w:spacing w:after="0" w:line="240" w:lineRule="auto"/>
                    <w:jc w:val="center"/>
                  </w:pPr>
                  <w:r>
                    <w:rPr>
                      <w:rFonts w:ascii="Cambria" w:eastAsia="Cambria" w:hAnsi="Cambria"/>
                      <w:color w:val="000000"/>
                      <w:sz w:val="18"/>
                    </w:rPr>
                    <w:t>0</w:t>
                  </w:r>
                </w:p>
              </w:tc>
            </w:tr>
            <w:tr w:rsidR="00D42F96" w14:paraId="7E6D1E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0F577" w14:textId="77777777" w:rsidR="00D42F96" w:rsidRDefault="00D07D01">
                  <w:pPr>
                    <w:spacing w:after="0" w:line="240" w:lineRule="auto"/>
                  </w:pPr>
                  <w:proofErr w:type="spellStart"/>
                  <w:r>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5AA60"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5FE0A"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4FA552" w14:textId="77777777" w:rsidR="00D42F96" w:rsidRDefault="00D07D01">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5EC9D" w14:textId="77777777" w:rsidR="00D42F96" w:rsidRDefault="00D07D01">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33B39"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3BAAC" w14:textId="77777777" w:rsidR="00D42F96" w:rsidRDefault="00D07D01">
                  <w:pPr>
                    <w:spacing w:after="0" w:line="240" w:lineRule="auto"/>
                    <w:jc w:val="center"/>
                  </w:pPr>
                  <w:r>
                    <w:rPr>
                      <w:rFonts w:ascii="Cambria" w:eastAsia="Cambria" w:hAnsi="Cambria"/>
                      <w:color w:val="000000"/>
                      <w:sz w:val="18"/>
                    </w:rPr>
                    <w:t>0</w:t>
                  </w:r>
                </w:p>
              </w:tc>
            </w:tr>
            <w:tr w:rsidR="00D42F96" w14:paraId="61F632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6AE19" w14:textId="77777777" w:rsidR="00D42F96" w:rsidRDefault="00D07D01">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1BA17"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CE95D"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614292"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38DD6"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550CA"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92D92" w14:textId="77777777" w:rsidR="00D42F96" w:rsidRDefault="00D07D01">
                  <w:pPr>
                    <w:spacing w:after="0" w:line="240" w:lineRule="auto"/>
                    <w:jc w:val="center"/>
                  </w:pPr>
                  <w:r>
                    <w:rPr>
                      <w:rFonts w:ascii="Cambria" w:eastAsia="Cambria" w:hAnsi="Cambria"/>
                      <w:color w:val="000000"/>
                      <w:sz w:val="18"/>
                    </w:rPr>
                    <w:t>-</w:t>
                  </w:r>
                </w:p>
              </w:tc>
            </w:tr>
            <w:tr w:rsidR="00D42F96" w14:paraId="5DC968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19C09" w14:textId="77777777" w:rsidR="00D42F96" w:rsidRDefault="00D07D01">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BCB41"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1491E"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4EC8D6" w14:textId="77777777" w:rsidR="00D42F96" w:rsidRDefault="00D07D0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B7169"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AC7C7"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ECFDF" w14:textId="77777777" w:rsidR="00D42F96" w:rsidRDefault="00D07D01">
                  <w:pPr>
                    <w:spacing w:after="0" w:line="240" w:lineRule="auto"/>
                    <w:jc w:val="center"/>
                  </w:pPr>
                  <w:r>
                    <w:rPr>
                      <w:rFonts w:ascii="Cambria" w:eastAsia="Cambria" w:hAnsi="Cambria"/>
                      <w:color w:val="000000"/>
                      <w:sz w:val="18"/>
                    </w:rPr>
                    <w:t>0</w:t>
                  </w:r>
                </w:p>
              </w:tc>
            </w:tr>
            <w:tr w:rsidR="00D42F96" w14:paraId="5D5147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5F1DD" w14:textId="77777777" w:rsidR="00D42F96" w:rsidRDefault="00D07D01">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C7504"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1EA19"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FEC481"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579C8"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DBD3B"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15686" w14:textId="77777777" w:rsidR="00D42F96" w:rsidRDefault="00D07D01">
                  <w:pPr>
                    <w:spacing w:after="0" w:line="240" w:lineRule="auto"/>
                    <w:jc w:val="center"/>
                  </w:pPr>
                  <w:r>
                    <w:rPr>
                      <w:rFonts w:ascii="Cambria" w:eastAsia="Cambria" w:hAnsi="Cambria"/>
                      <w:color w:val="000000"/>
                      <w:sz w:val="18"/>
                    </w:rPr>
                    <w:t>-</w:t>
                  </w:r>
                </w:p>
              </w:tc>
            </w:tr>
            <w:tr w:rsidR="00D42F96" w14:paraId="0BEAC8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36D4E" w14:textId="77777777" w:rsidR="00D42F96" w:rsidRDefault="00D07D01">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504D4"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71B66"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72DE7D"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E315B"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868FE"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0B8B4" w14:textId="77777777" w:rsidR="00D42F96" w:rsidRDefault="00D07D01">
                  <w:pPr>
                    <w:spacing w:after="0" w:line="240" w:lineRule="auto"/>
                    <w:jc w:val="center"/>
                  </w:pPr>
                  <w:r>
                    <w:rPr>
                      <w:rFonts w:ascii="Cambria" w:eastAsia="Cambria" w:hAnsi="Cambria"/>
                      <w:color w:val="000000"/>
                      <w:sz w:val="18"/>
                    </w:rPr>
                    <w:t>0</w:t>
                  </w:r>
                </w:p>
              </w:tc>
            </w:tr>
            <w:tr w:rsidR="00D42F96" w14:paraId="404F4F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7352C" w14:textId="77777777" w:rsidR="00D42F96" w:rsidRDefault="00D07D01">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FAFC1"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63FA0"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73C607" w14:textId="77777777" w:rsidR="00D42F96" w:rsidRDefault="00D07D0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0C7CB"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D9AFF"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02A30" w14:textId="77777777" w:rsidR="00D42F96" w:rsidRDefault="00D07D01">
                  <w:pPr>
                    <w:spacing w:after="0" w:line="240" w:lineRule="auto"/>
                    <w:jc w:val="center"/>
                  </w:pPr>
                  <w:r>
                    <w:rPr>
                      <w:rFonts w:ascii="Cambria" w:eastAsia="Cambria" w:hAnsi="Cambria"/>
                      <w:color w:val="000000"/>
                      <w:sz w:val="18"/>
                    </w:rPr>
                    <w:t>0</w:t>
                  </w:r>
                </w:p>
              </w:tc>
            </w:tr>
            <w:tr w:rsidR="00D42F96" w14:paraId="1DFC84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AAA96" w14:textId="77777777" w:rsidR="00D42F96" w:rsidRDefault="00D07D01">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F0D57"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F9C11"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6333BC" w14:textId="77777777" w:rsidR="00D42F96" w:rsidRDefault="00D07D0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47B01"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FA8B0"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71AD0" w14:textId="77777777" w:rsidR="00D42F96" w:rsidRDefault="00D07D01">
                  <w:pPr>
                    <w:spacing w:after="0" w:line="240" w:lineRule="auto"/>
                    <w:jc w:val="center"/>
                  </w:pPr>
                  <w:r>
                    <w:rPr>
                      <w:rFonts w:ascii="Cambria" w:eastAsia="Cambria" w:hAnsi="Cambria"/>
                      <w:color w:val="000000"/>
                      <w:sz w:val="18"/>
                    </w:rPr>
                    <w:t>0</w:t>
                  </w:r>
                </w:p>
              </w:tc>
            </w:tr>
            <w:tr w:rsidR="00D42F96" w14:paraId="106D43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905F9" w14:textId="77777777" w:rsidR="00D42F96" w:rsidRDefault="00D07D01">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7130D"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29B4A"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4C16E2" w14:textId="77777777" w:rsidR="00D42F96" w:rsidRDefault="00D07D0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6D45D"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DBBB8"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743B6" w14:textId="77777777" w:rsidR="00D42F96" w:rsidRDefault="00D07D01">
                  <w:pPr>
                    <w:spacing w:after="0" w:line="240" w:lineRule="auto"/>
                    <w:jc w:val="center"/>
                  </w:pPr>
                  <w:r>
                    <w:rPr>
                      <w:rFonts w:ascii="Cambria" w:eastAsia="Cambria" w:hAnsi="Cambria"/>
                      <w:color w:val="000000"/>
                      <w:sz w:val="18"/>
                    </w:rPr>
                    <w:t>0</w:t>
                  </w:r>
                </w:p>
              </w:tc>
            </w:tr>
            <w:tr w:rsidR="00D42F96" w14:paraId="74DB68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85F43" w14:textId="77777777" w:rsidR="00D42F96" w:rsidRDefault="00D07D01">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B7D23"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C5B7D"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4EB7F5"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3FAE9"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D8C5E"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ED62D" w14:textId="77777777" w:rsidR="00D42F96" w:rsidRDefault="00D07D01">
                  <w:pPr>
                    <w:spacing w:after="0" w:line="240" w:lineRule="auto"/>
                    <w:jc w:val="center"/>
                  </w:pPr>
                  <w:r>
                    <w:rPr>
                      <w:rFonts w:ascii="Cambria" w:eastAsia="Cambria" w:hAnsi="Cambria"/>
                      <w:color w:val="000000"/>
                      <w:sz w:val="18"/>
                    </w:rPr>
                    <w:t>-</w:t>
                  </w:r>
                </w:p>
              </w:tc>
            </w:tr>
            <w:tr w:rsidR="00D42F96" w14:paraId="24DAD8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7C0A7" w14:textId="77777777" w:rsidR="00D42F96" w:rsidRDefault="00D07D01">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67B31"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0ED4D"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0C8F66" w14:textId="77777777" w:rsidR="00D42F96" w:rsidRDefault="00D07D01">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5E93C"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190F2"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247D7" w14:textId="77777777" w:rsidR="00D42F96" w:rsidRDefault="00D07D01">
                  <w:pPr>
                    <w:spacing w:after="0" w:line="240" w:lineRule="auto"/>
                    <w:jc w:val="center"/>
                  </w:pPr>
                  <w:r>
                    <w:rPr>
                      <w:rFonts w:ascii="Cambria" w:eastAsia="Cambria" w:hAnsi="Cambria"/>
                      <w:color w:val="000000"/>
                      <w:sz w:val="18"/>
                    </w:rPr>
                    <w:t>0</w:t>
                  </w:r>
                </w:p>
              </w:tc>
            </w:tr>
            <w:tr w:rsidR="00D42F96" w14:paraId="64744B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5E9BB" w14:textId="77777777" w:rsidR="00D42F96" w:rsidRDefault="00D07D01">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4A1C5"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EDFB4"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98CDC3" w14:textId="77777777" w:rsidR="00D42F96" w:rsidRDefault="00D07D0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A95B8"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E92A0"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BFBB6" w14:textId="77777777" w:rsidR="00D42F96" w:rsidRDefault="00D07D01">
                  <w:pPr>
                    <w:spacing w:after="0" w:line="240" w:lineRule="auto"/>
                    <w:jc w:val="center"/>
                  </w:pPr>
                  <w:r>
                    <w:rPr>
                      <w:rFonts w:ascii="Cambria" w:eastAsia="Cambria" w:hAnsi="Cambria"/>
                      <w:color w:val="000000"/>
                      <w:sz w:val="18"/>
                    </w:rPr>
                    <w:t>0</w:t>
                  </w:r>
                </w:p>
              </w:tc>
            </w:tr>
            <w:tr w:rsidR="00D42F96" w14:paraId="692056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06566" w14:textId="77777777" w:rsidR="00D42F96" w:rsidRDefault="00D07D01">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EE9EC"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0E3D8"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819887"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562AF"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7C624"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92293" w14:textId="77777777" w:rsidR="00D42F96" w:rsidRDefault="00D07D01">
                  <w:pPr>
                    <w:spacing w:after="0" w:line="240" w:lineRule="auto"/>
                    <w:jc w:val="center"/>
                  </w:pPr>
                  <w:r>
                    <w:rPr>
                      <w:rFonts w:ascii="Cambria" w:eastAsia="Cambria" w:hAnsi="Cambria"/>
                      <w:color w:val="000000"/>
                      <w:sz w:val="18"/>
                    </w:rPr>
                    <w:t>0</w:t>
                  </w:r>
                </w:p>
              </w:tc>
            </w:tr>
            <w:tr w:rsidR="00D42F96" w14:paraId="75C191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23B7A" w14:textId="77777777" w:rsidR="00D42F96" w:rsidRDefault="00D07D01">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07836"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06EA3"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110D79" w14:textId="77777777" w:rsidR="00D42F96" w:rsidRDefault="00D07D0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EC5E1"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A2A4C"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56C1E" w14:textId="77777777" w:rsidR="00D42F96" w:rsidRDefault="00D07D01">
                  <w:pPr>
                    <w:spacing w:after="0" w:line="240" w:lineRule="auto"/>
                    <w:jc w:val="center"/>
                  </w:pPr>
                  <w:r>
                    <w:rPr>
                      <w:rFonts w:ascii="Cambria" w:eastAsia="Cambria" w:hAnsi="Cambria"/>
                      <w:color w:val="000000"/>
                      <w:sz w:val="18"/>
                    </w:rPr>
                    <w:t>0</w:t>
                  </w:r>
                </w:p>
              </w:tc>
            </w:tr>
            <w:tr w:rsidR="00D42F96" w14:paraId="2FEB85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3CD61" w14:textId="77777777" w:rsidR="00D42F96" w:rsidRDefault="00D07D01">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ABC9C"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27341"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1C6280"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B92D5"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CB00D"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A9ED1" w14:textId="77777777" w:rsidR="00D42F96" w:rsidRDefault="00D07D01">
                  <w:pPr>
                    <w:spacing w:after="0" w:line="240" w:lineRule="auto"/>
                    <w:jc w:val="center"/>
                  </w:pPr>
                  <w:r>
                    <w:rPr>
                      <w:rFonts w:ascii="Cambria" w:eastAsia="Cambria" w:hAnsi="Cambria"/>
                      <w:color w:val="000000"/>
                      <w:sz w:val="18"/>
                    </w:rPr>
                    <w:t>-</w:t>
                  </w:r>
                </w:p>
              </w:tc>
            </w:tr>
            <w:tr w:rsidR="00D42F96" w14:paraId="283231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6B357" w14:textId="77777777" w:rsidR="00D42F96" w:rsidRDefault="00D07D01">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B09E9"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832D9"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836468"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FBEC1" w14:textId="77777777" w:rsidR="00D42F96" w:rsidRDefault="00D07D01">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5B04E"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97109" w14:textId="77777777" w:rsidR="00D42F96" w:rsidRDefault="00D07D01">
                  <w:pPr>
                    <w:spacing w:after="0" w:line="240" w:lineRule="auto"/>
                    <w:jc w:val="center"/>
                  </w:pPr>
                  <w:r>
                    <w:rPr>
                      <w:rFonts w:ascii="Cambria" w:eastAsia="Cambria" w:hAnsi="Cambria"/>
                      <w:color w:val="000000"/>
                      <w:sz w:val="18"/>
                    </w:rPr>
                    <w:t>-</w:t>
                  </w:r>
                </w:p>
              </w:tc>
            </w:tr>
            <w:tr w:rsidR="00D42F96" w14:paraId="1C2942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D3C8C" w14:textId="77777777" w:rsidR="00D42F96" w:rsidRDefault="00D07D01">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88DBF"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2856C"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A53A14" w14:textId="77777777" w:rsidR="00D42F96" w:rsidRDefault="00D07D0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1F3CC" w14:textId="77777777" w:rsidR="00D42F96" w:rsidRDefault="00D07D01">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2AD7B"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60F64" w14:textId="77777777" w:rsidR="00D42F96" w:rsidRDefault="00D07D01">
                  <w:pPr>
                    <w:spacing w:after="0" w:line="240" w:lineRule="auto"/>
                    <w:jc w:val="center"/>
                  </w:pPr>
                  <w:r>
                    <w:rPr>
                      <w:rFonts w:ascii="Cambria" w:eastAsia="Cambria" w:hAnsi="Cambria"/>
                      <w:color w:val="000000"/>
                      <w:sz w:val="18"/>
                    </w:rPr>
                    <w:t>0</w:t>
                  </w:r>
                </w:p>
              </w:tc>
            </w:tr>
            <w:tr w:rsidR="00D42F96" w14:paraId="67EB7D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EB38B" w14:textId="77777777" w:rsidR="00D42F96" w:rsidRDefault="00D07D01">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AC225"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6FFF3"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B5E671" w14:textId="77777777" w:rsidR="00D42F96" w:rsidRDefault="00D07D0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65CBC"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07069"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55D5C" w14:textId="77777777" w:rsidR="00D42F96" w:rsidRDefault="00D07D01">
                  <w:pPr>
                    <w:spacing w:after="0" w:line="240" w:lineRule="auto"/>
                    <w:jc w:val="center"/>
                  </w:pPr>
                  <w:r>
                    <w:rPr>
                      <w:rFonts w:ascii="Cambria" w:eastAsia="Cambria" w:hAnsi="Cambria"/>
                      <w:color w:val="000000"/>
                      <w:sz w:val="18"/>
                    </w:rPr>
                    <w:t>0</w:t>
                  </w:r>
                </w:p>
              </w:tc>
            </w:tr>
            <w:tr w:rsidR="00D42F96" w14:paraId="22613A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B797D" w14:textId="77777777" w:rsidR="00D42F96" w:rsidRDefault="00D07D01">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0A2AC"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DA0C3"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3D317B"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010F4"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72F3E"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C25C2" w14:textId="77777777" w:rsidR="00D42F96" w:rsidRDefault="00D07D01">
                  <w:pPr>
                    <w:spacing w:after="0" w:line="240" w:lineRule="auto"/>
                    <w:jc w:val="center"/>
                  </w:pPr>
                  <w:r>
                    <w:rPr>
                      <w:rFonts w:ascii="Cambria" w:eastAsia="Cambria" w:hAnsi="Cambria"/>
                      <w:color w:val="000000"/>
                      <w:sz w:val="18"/>
                    </w:rPr>
                    <w:t>-</w:t>
                  </w:r>
                </w:p>
              </w:tc>
            </w:tr>
            <w:tr w:rsidR="00D42F96" w14:paraId="2D3EE1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B7997" w14:textId="77777777" w:rsidR="00D42F96" w:rsidRDefault="00D07D01">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458C4"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E38E9"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FA1716" w14:textId="77777777" w:rsidR="00D42F96" w:rsidRDefault="00D07D01">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49C08" w14:textId="77777777" w:rsidR="00D42F96" w:rsidRDefault="00D07D01">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2AE1C"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E1B6B" w14:textId="77777777" w:rsidR="00D42F96" w:rsidRDefault="00D07D01">
                  <w:pPr>
                    <w:spacing w:after="0" w:line="240" w:lineRule="auto"/>
                    <w:jc w:val="center"/>
                  </w:pPr>
                  <w:r>
                    <w:rPr>
                      <w:rFonts w:ascii="Cambria" w:eastAsia="Cambria" w:hAnsi="Cambria"/>
                      <w:color w:val="000000"/>
                      <w:sz w:val="18"/>
                    </w:rPr>
                    <w:t>0</w:t>
                  </w:r>
                </w:p>
              </w:tc>
            </w:tr>
            <w:tr w:rsidR="00D42F96" w14:paraId="13F8B2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89E26" w14:textId="77777777" w:rsidR="00D42F96" w:rsidRDefault="00D07D01">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81130"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8422B"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8F3C64" w14:textId="77777777" w:rsidR="00D42F96" w:rsidRDefault="00D07D0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CC130"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C27C2"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DDE5E" w14:textId="77777777" w:rsidR="00D42F96" w:rsidRDefault="00D07D01">
                  <w:pPr>
                    <w:spacing w:after="0" w:line="240" w:lineRule="auto"/>
                    <w:jc w:val="center"/>
                  </w:pPr>
                  <w:r>
                    <w:rPr>
                      <w:rFonts w:ascii="Cambria" w:eastAsia="Cambria" w:hAnsi="Cambria"/>
                      <w:color w:val="000000"/>
                      <w:sz w:val="18"/>
                    </w:rPr>
                    <w:t>0</w:t>
                  </w:r>
                </w:p>
              </w:tc>
            </w:tr>
            <w:tr w:rsidR="00D42F96" w14:paraId="006485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059F4" w14:textId="77777777" w:rsidR="00D42F96" w:rsidRDefault="00D07D01">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7C540"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6F967"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1A8D08" w14:textId="77777777" w:rsidR="00D42F96" w:rsidRDefault="00D07D01">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1309E"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2F208"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BE9C9" w14:textId="77777777" w:rsidR="00D42F96" w:rsidRDefault="00D07D01">
                  <w:pPr>
                    <w:spacing w:after="0" w:line="240" w:lineRule="auto"/>
                    <w:jc w:val="center"/>
                  </w:pPr>
                  <w:r>
                    <w:rPr>
                      <w:rFonts w:ascii="Cambria" w:eastAsia="Cambria" w:hAnsi="Cambria"/>
                      <w:color w:val="000000"/>
                      <w:sz w:val="18"/>
                    </w:rPr>
                    <w:t>0</w:t>
                  </w:r>
                </w:p>
              </w:tc>
            </w:tr>
            <w:tr w:rsidR="00D42F96" w14:paraId="5E6537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FBCC1" w14:textId="77777777" w:rsidR="00D42F96" w:rsidRDefault="00D07D01">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91242"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E1D2F"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D2582F"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DE12F"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4A750"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3565D" w14:textId="77777777" w:rsidR="00D42F96" w:rsidRDefault="00D07D01">
                  <w:pPr>
                    <w:spacing w:after="0" w:line="240" w:lineRule="auto"/>
                    <w:jc w:val="center"/>
                  </w:pPr>
                  <w:r>
                    <w:rPr>
                      <w:rFonts w:ascii="Cambria" w:eastAsia="Cambria" w:hAnsi="Cambria"/>
                      <w:color w:val="000000"/>
                      <w:sz w:val="18"/>
                    </w:rPr>
                    <w:t>-</w:t>
                  </w:r>
                </w:p>
              </w:tc>
            </w:tr>
            <w:tr w:rsidR="00D42F96" w14:paraId="74AB87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7C3D8" w14:textId="77777777" w:rsidR="00D42F96" w:rsidRDefault="00D07D01">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1172C"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2EDCB"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89536C"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2256F"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2ECF0"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89651" w14:textId="77777777" w:rsidR="00D42F96" w:rsidRDefault="00D07D01">
                  <w:pPr>
                    <w:spacing w:after="0" w:line="240" w:lineRule="auto"/>
                    <w:jc w:val="center"/>
                  </w:pPr>
                  <w:r>
                    <w:rPr>
                      <w:rFonts w:ascii="Cambria" w:eastAsia="Cambria" w:hAnsi="Cambria"/>
                      <w:color w:val="000000"/>
                      <w:sz w:val="18"/>
                    </w:rPr>
                    <w:t>0</w:t>
                  </w:r>
                </w:p>
              </w:tc>
            </w:tr>
            <w:tr w:rsidR="00D42F96" w14:paraId="0FD5C0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DBCF6" w14:textId="77777777" w:rsidR="00D42F96" w:rsidRDefault="00D07D01">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70DB2"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547E5"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33FB0D" w14:textId="77777777" w:rsidR="00D42F96" w:rsidRDefault="00D07D0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2F9EA" w14:textId="77777777" w:rsidR="00D42F96" w:rsidRDefault="00D07D01">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A57D5"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84758" w14:textId="77777777" w:rsidR="00D42F96" w:rsidRDefault="00D07D01">
                  <w:pPr>
                    <w:spacing w:after="0" w:line="240" w:lineRule="auto"/>
                    <w:jc w:val="center"/>
                  </w:pPr>
                  <w:r>
                    <w:rPr>
                      <w:rFonts w:ascii="Cambria" w:eastAsia="Cambria" w:hAnsi="Cambria"/>
                      <w:color w:val="000000"/>
                      <w:sz w:val="18"/>
                    </w:rPr>
                    <w:t>0</w:t>
                  </w:r>
                </w:p>
              </w:tc>
            </w:tr>
            <w:tr w:rsidR="00D42F96" w14:paraId="23E162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81D25" w14:textId="77777777" w:rsidR="00D42F96" w:rsidRDefault="00D07D01">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2D960"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A15E8"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6763EA"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0BA6F"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D1788"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C82C3" w14:textId="77777777" w:rsidR="00D42F96" w:rsidRDefault="00D07D01">
                  <w:pPr>
                    <w:spacing w:after="0" w:line="240" w:lineRule="auto"/>
                    <w:jc w:val="center"/>
                  </w:pPr>
                  <w:r>
                    <w:rPr>
                      <w:rFonts w:ascii="Cambria" w:eastAsia="Cambria" w:hAnsi="Cambria"/>
                      <w:color w:val="000000"/>
                      <w:sz w:val="18"/>
                    </w:rPr>
                    <w:t>0</w:t>
                  </w:r>
                </w:p>
              </w:tc>
            </w:tr>
            <w:tr w:rsidR="00D42F96" w14:paraId="3831C7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07BEB" w14:textId="77777777" w:rsidR="00D42F96" w:rsidRDefault="00D07D01">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EADDB"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068F9" w14:textId="77777777" w:rsidR="00D42F96" w:rsidRDefault="00D42F96">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C7FE0F"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A6AFB"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6D761"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186EC" w14:textId="77777777" w:rsidR="00D42F96" w:rsidRDefault="00D07D01">
                  <w:pPr>
                    <w:spacing w:after="0" w:line="240" w:lineRule="auto"/>
                    <w:jc w:val="center"/>
                  </w:pPr>
                  <w:r>
                    <w:rPr>
                      <w:rFonts w:ascii="Cambria" w:eastAsia="Cambria" w:hAnsi="Cambria"/>
                      <w:color w:val="000000"/>
                      <w:sz w:val="18"/>
                    </w:rPr>
                    <w:t>-</w:t>
                  </w:r>
                </w:p>
              </w:tc>
            </w:tr>
            <w:tr w:rsidR="00D42F96" w14:paraId="037104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61DAC" w14:textId="77777777" w:rsidR="00D42F96" w:rsidRDefault="00D07D01">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D49EC"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98E91"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9F347C"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D2A6E" w14:textId="77777777" w:rsidR="00D42F96" w:rsidRDefault="00D07D01">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165F9"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1DB26" w14:textId="77777777" w:rsidR="00D42F96" w:rsidRDefault="00D07D01">
                  <w:pPr>
                    <w:spacing w:after="0" w:line="240" w:lineRule="auto"/>
                    <w:jc w:val="center"/>
                  </w:pPr>
                  <w:r>
                    <w:rPr>
                      <w:rFonts w:ascii="Cambria" w:eastAsia="Cambria" w:hAnsi="Cambria"/>
                      <w:color w:val="000000"/>
                      <w:sz w:val="18"/>
                    </w:rPr>
                    <w:t>-</w:t>
                  </w:r>
                </w:p>
              </w:tc>
            </w:tr>
            <w:tr w:rsidR="00D42F96" w14:paraId="203E59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803C4" w14:textId="77777777" w:rsidR="00D42F96" w:rsidRDefault="00D07D01">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543AF"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23D02"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2B448C" w14:textId="77777777" w:rsidR="00D42F96" w:rsidRDefault="00D07D0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1B25C"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444DE"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2E37F" w14:textId="77777777" w:rsidR="00D42F96" w:rsidRDefault="00D07D01">
                  <w:pPr>
                    <w:spacing w:after="0" w:line="240" w:lineRule="auto"/>
                    <w:jc w:val="center"/>
                  </w:pPr>
                  <w:r>
                    <w:rPr>
                      <w:rFonts w:ascii="Cambria" w:eastAsia="Cambria" w:hAnsi="Cambria"/>
                      <w:color w:val="000000"/>
                      <w:sz w:val="18"/>
                    </w:rPr>
                    <w:t>0</w:t>
                  </w:r>
                </w:p>
              </w:tc>
            </w:tr>
            <w:tr w:rsidR="00D42F96" w14:paraId="78DEA3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4FF34" w14:textId="77777777" w:rsidR="00D42F96" w:rsidRDefault="00D07D01">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F1E12"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16A82"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8FF27D" w14:textId="77777777" w:rsidR="00D42F96" w:rsidRDefault="00D07D0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68984"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65A34"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F6125" w14:textId="77777777" w:rsidR="00D42F96" w:rsidRDefault="00D07D01">
                  <w:pPr>
                    <w:spacing w:after="0" w:line="240" w:lineRule="auto"/>
                    <w:jc w:val="center"/>
                  </w:pPr>
                  <w:r>
                    <w:rPr>
                      <w:rFonts w:ascii="Cambria" w:eastAsia="Cambria" w:hAnsi="Cambria"/>
                      <w:color w:val="000000"/>
                      <w:sz w:val="18"/>
                    </w:rPr>
                    <w:t>0</w:t>
                  </w:r>
                </w:p>
              </w:tc>
            </w:tr>
            <w:tr w:rsidR="00D42F96" w14:paraId="27D80C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83381" w14:textId="77777777" w:rsidR="00D42F96" w:rsidRDefault="00D07D01">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C9170"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44AA7"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B0E820" w14:textId="77777777" w:rsidR="00D42F96" w:rsidRDefault="00D07D01">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5C60D"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BC3EE"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847D1" w14:textId="77777777" w:rsidR="00D42F96" w:rsidRDefault="00D07D01">
                  <w:pPr>
                    <w:spacing w:after="0" w:line="240" w:lineRule="auto"/>
                    <w:jc w:val="center"/>
                  </w:pPr>
                  <w:r>
                    <w:rPr>
                      <w:rFonts w:ascii="Cambria" w:eastAsia="Cambria" w:hAnsi="Cambria"/>
                      <w:color w:val="000000"/>
                      <w:sz w:val="18"/>
                    </w:rPr>
                    <w:t>0</w:t>
                  </w:r>
                </w:p>
              </w:tc>
            </w:tr>
            <w:tr w:rsidR="00D42F96" w14:paraId="0B5C01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B89C3" w14:textId="77777777" w:rsidR="00D42F96" w:rsidRDefault="00D07D01">
                  <w:pPr>
                    <w:spacing w:after="0" w:line="240" w:lineRule="auto"/>
                  </w:pPr>
                  <w:proofErr w:type="spellStart"/>
                  <w:r>
                    <w:rPr>
                      <w:rFonts w:ascii="Cambria" w:eastAsia="Cambria" w:hAnsi="Cambria"/>
                      <w:color w:val="000000"/>
                      <w:sz w:val="18"/>
                    </w:rPr>
                    <w:t>fomesafen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0B763"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817A0"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BF139E"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05A9C"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0CDB7"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0C46B" w14:textId="77777777" w:rsidR="00D42F96" w:rsidRDefault="00D07D01">
                  <w:pPr>
                    <w:spacing w:after="0" w:line="240" w:lineRule="auto"/>
                    <w:jc w:val="center"/>
                  </w:pPr>
                  <w:r>
                    <w:rPr>
                      <w:rFonts w:ascii="Cambria" w:eastAsia="Cambria" w:hAnsi="Cambria"/>
                      <w:color w:val="000000"/>
                      <w:sz w:val="18"/>
                    </w:rPr>
                    <w:t>-</w:t>
                  </w:r>
                </w:p>
              </w:tc>
            </w:tr>
            <w:tr w:rsidR="00D42F96" w14:paraId="4CE217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43B08" w14:textId="77777777" w:rsidR="00D42F96" w:rsidRDefault="00D07D01">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99F43"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FA2C3"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73C903"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35E71" w14:textId="77777777" w:rsidR="00D42F96" w:rsidRDefault="00D07D01">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AF388"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DAA7B" w14:textId="77777777" w:rsidR="00D42F96" w:rsidRDefault="00D07D01">
                  <w:pPr>
                    <w:spacing w:after="0" w:line="240" w:lineRule="auto"/>
                    <w:jc w:val="center"/>
                  </w:pPr>
                  <w:r>
                    <w:rPr>
                      <w:rFonts w:ascii="Cambria" w:eastAsia="Cambria" w:hAnsi="Cambria"/>
                      <w:color w:val="000000"/>
                      <w:sz w:val="18"/>
                    </w:rPr>
                    <w:t>-</w:t>
                  </w:r>
                </w:p>
              </w:tc>
            </w:tr>
            <w:tr w:rsidR="00D42F96" w14:paraId="60A140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D72A1" w14:textId="77777777" w:rsidR="00D42F96" w:rsidRDefault="00D07D01">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33BB7"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6C249"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682616" w14:textId="77777777" w:rsidR="00D42F96" w:rsidRDefault="00D07D01">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A0358" w14:textId="77777777" w:rsidR="00D42F96" w:rsidRDefault="00D07D01">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F0947"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3DF7A" w14:textId="77777777" w:rsidR="00D42F96" w:rsidRDefault="00D07D01">
                  <w:pPr>
                    <w:spacing w:after="0" w:line="240" w:lineRule="auto"/>
                    <w:jc w:val="center"/>
                  </w:pPr>
                  <w:r>
                    <w:rPr>
                      <w:rFonts w:ascii="Cambria" w:eastAsia="Cambria" w:hAnsi="Cambria"/>
                      <w:color w:val="000000"/>
                      <w:sz w:val="18"/>
                    </w:rPr>
                    <w:t>0</w:t>
                  </w:r>
                </w:p>
              </w:tc>
            </w:tr>
            <w:tr w:rsidR="00D42F96" w14:paraId="6F15E4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D37FA" w14:textId="77777777" w:rsidR="00D42F96" w:rsidRDefault="00D07D01">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936D4"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94804"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ACBBF5"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3A588"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2323D"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E3437" w14:textId="77777777" w:rsidR="00D42F96" w:rsidRDefault="00D07D01">
                  <w:pPr>
                    <w:spacing w:after="0" w:line="240" w:lineRule="auto"/>
                    <w:jc w:val="center"/>
                  </w:pPr>
                  <w:r>
                    <w:rPr>
                      <w:rFonts w:ascii="Cambria" w:eastAsia="Cambria" w:hAnsi="Cambria"/>
                      <w:color w:val="000000"/>
                      <w:sz w:val="18"/>
                    </w:rPr>
                    <w:t>0</w:t>
                  </w:r>
                </w:p>
              </w:tc>
            </w:tr>
            <w:tr w:rsidR="00D42F96" w14:paraId="77BE5A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520CB" w14:textId="77777777" w:rsidR="00D42F96" w:rsidRDefault="00D07D01">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7E896"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277FE"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E21947"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06FA4"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7BEEC"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41D22" w14:textId="77777777" w:rsidR="00D42F96" w:rsidRDefault="00D07D01">
                  <w:pPr>
                    <w:spacing w:after="0" w:line="240" w:lineRule="auto"/>
                    <w:jc w:val="center"/>
                  </w:pPr>
                  <w:r>
                    <w:rPr>
                      <w:rFonts w:ascii="Cambria" w:eastAsia="Cambria" w:hAnsi="Cambria"/>
                      <w:color w:val="000000"/>
                      <w:sz w:val="18"/>
                    </w:rPr>
                    <w:t>-</w:t>
                  </w:r>
                </w:p>
              </w:tc>
            </w:tr>
            <w:tr w:rsidR="00D42F96" w14:paraId="34AD82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251A2" w14:textId="77777777" w:rsidR="00D42F96" w:rsidRDefault="00D07D01">
                  <w:pPr>
                    <w:spacing w:after="0" w:line="240" w:lineRule="auto"/>
                  </w:pPr>
                  <w:proofErr w:type="spellStart"/>
                  <w:r>
                    <w:rPr>
                      <w:rFonts w:ascii="Cambria" w:eastAsia="Cambria" w:hAnsi="Cambria"/>
                      <w:color w:val="000000"/>
                      <w:sz w:val="18"/>
                    </w:rPr>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29FAC"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471F0" w14:textId="77777777" w:rsidR="00D42F96" w:rsidRDefault="00D07D01">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53BFC2"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03876" w14:textId="77777777" w:rsidR="00D42F96" w:rsidRDefault="00D07D01">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2EF8C"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C77D1" w14:textId="77777777" w:rsidR="00D42F96" w:rsidRDefault="00D07D01">
                  <w:pPr>
                    <w:spacing w:after="0" w:line="240" w:lineRule="auto"/>
                    <w:jc w:val="center"/>
                  </w:pPr>
                  <w:r>
                    <w:rPr>
                      <w:rFonts w:ascii="Cambria" w:eastAsia="Cambria" w:hAnsi="Cambria"/>
                      <w:color w:val="000000"/>
                      <w:sz w:val="18"/>
                    </w:rPr>
                    <w:t>-</w:t>
                  </w:r>
                </w:p>
              </w:tc>
            </w:tr>
            <w:tr w:rsidR="00D42F96" w14:paraId="21E25E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E0F48" w14:textId="77777777" w:rsidR="00D42F96" w:rsidRDefault="00D07D01">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D2887"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8A81E"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F68861"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A9FEC"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5DA6E"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9828E" w14:textId="77777777" w:rsidR="00D42F96" w:rsidRDefault="00D07D01">
                  <w:pPr>
                    <w:spacing w:after="0" w:line="240" w:lineRule="auto"/>
                    <w:jc w:val="center"/>
                  </w:pPr>
                  <w:r>
                    <w:rPr>
                      <w:rFonts w:ascii="Cambria" w:eastAsia="Cambria" w:hAnsi="Cambria"/>
                      <w:color w:val="000000"/>
                      <w:sz w:val="18"/>
                    </w:rPr>
                    <w:t>0</w:t>
                  </w:r>
                </w:p>
              </w:tc>
            </w:tr>
            <w:tr w:rsidR="00D42F96" w14:paraId="3BDC72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4917D" w14:textId="77777777" w:rsidR="00D42F96" w:rsidRDefault="00D07D01">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E1C69"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4C43B"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48EE57"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C5074"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74B9C"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C4E82" w14:textId="77777777" w:rsidR="00D42F96" w:rsidRDefault="00D07D01">
                  <w:pPr>
                    <w:spacing w:after="0" w:line="240" w:lineRule="auto"/>
                    <w:jc w:val="center"/>
                  </w:pPr>
                  <w:r>
                    <w:rPr>
                      <w:rFonts w:ascii="Cambria" w:eastAsia="Cambria" w:hAnsi="Cambria"/>
                      <w:color w:val="000000"/>
                      <w:sz w:val="18"/>
                    </w:rPr>
                    <w:t>-</w:t>
                  </w:r>
                </w:p>
              </w:tc>
            </w:tr>
            <w:tr w:rsidR="00D42F96" w14:paraId="120CCF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13E7E" w14:textId="77777777" w:rsidR="00D42F96" w:rsidRDefault="00D07D01">
                  <w:pPr>
                    <w:spacing w:after="0" w:line="240" w:lineRule="auto"/>
                  </w:pPr>
                  <w:proofErr w:type="spellStart"/>
                  <w:r>
                    <w:rPr>
                      <w:rFonts w:ascii="Cambria" w:eastAsia="Cambria" w:hAnsi="Cambria"/>
                      <w:color w:val="000000"/>
                      <w:sz w:val="18"/>
                    </w:rPr>
                    <w:lastRenderedPageBreak/>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72A3B"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C1E0E"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A9EC68"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F2C38"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04367"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67ED6" w14:textId="77777777" w:rsidR="00D42F96" w:rsidRDefault="00D07D01">
                  <w:pPr>
                    <w:spacing w:after="0" w:line="240" w:lineRule="auto"/>
                    <w:jc w:val="center"/>
                  </w:pPr>
                  <w:r>
                    <w:rPr>
                      <w:rFonts w:ascii="Cambria" w:eastAsia="Cambria" w:hAnsi="Cambria"/>
                      <w:color w:val="000000"/>
                      <w:sz w:val="18"/>
                    </w:rPr>
                    <w:t>0</w:t>
                  </w:r>
                </w:p>
              </w:tc>
            </w:tr>
            <w:tr w:rsidR="00D42F96" w14:paraId="0DB988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A9F76" w14:textId="77777777" w:rsidR="00D42F96" w:rsidRDefault="00D07D01">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43274"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07C03"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B239D6" w14:textId="77777777" w:rsidR="00D42F96" w:rsidRDefault="00D07D0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189CE"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06D1E"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6E41A" w14:textId="77777777" w:rsidR="00D42F96" w:rsidRDefault="00D07D01">
                  <w:pPr>
                    <w:spacing w:after="0" w:line="240" w:lineRule="auto"/>
                    <w:jc w:val="center"/>
                  </w:pPr>
                  <w:r>
                    <w:rPr>
                      <w:rFonts w:ascii="Cambria" w:eastAsia="Cambria" w:hAnsi="Cambria"/>
                      <w:color w:val="000000"/>
                      <w:sz w:val="18"/>
                    </w:rPr>
                    <w:t>0</w:t>
                  </w:r>
                </w:p>
              </w:tc>
            </w:tr>
            <w:tr w:rsidR="00D42F96" w14:paraId="74F637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49B2B" w14:textId="77777777" w:rsidR="00D42F96" w:rsidRDefault="00D07D01">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19764"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997D8"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62FC01" w14:textId="77777777" w:rsidR="00D42F96" w:rsidRDefault="00D07D0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A9798"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664E8"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9E515" w14:textId="77777777" w:rsidR="00D42F96" w:rsidRDefault="00D07D01">
                  <w:pPr>
                    <w:spacing w:after="0" w:line="240" w:lineRule="auto"/>
                    <w:jc w:val="center"/>
                  </w:pPr>
                  <w:r>
                    <w:rPr>
                      <w:rFonts w:ascii="Cambria" w:eastAsia="Cambria" w:hAnsi="Cambria"/>
                      <w:color w:val="000000"/>
                      <w:sz w:val="18"/>
                    </w:rPr>
                    <w:t>0</w:t>
                  </w:r>
                </w:p>
              </w:tc>
            </w:tr>
            <w:tr w:rsidR="00D42F96" w14:paraId="799269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9913E" w14:textId="77777777" w:rsidR="00D42F96" w:rsidRDefault="00D07D01">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5AAFF"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DF0AC"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86D007" w14:textId="77777777" w:rsidR="00D42F96" w:rsidRDefault="00D07D0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75258"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EBD7C"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7E468" w14:textId="77777777" w:rsidR="00D42F96" w:rsidRDefault="00D07D01">
                  <w:pPr>
                    <w:spacing w:after="0" w:line="240" w:lineRule="auto"/>
                    <w:jc w:val="center"/>
                  </w:pPr>
                  <w:r>
                    <w:rPr>
                      <w:rFonts w:ascii="Cambria" w:eastAsia="Cambria" w:hAnsi="Cambria"/>
                      <w:color w:val="000000"/>
                      <w:sz w:val="18"/>
                    </w:rPr>
                    <w:t>0</w:t>
                  </w:r>
                </w:p>
              </w:tc>
            </w:tr>
            <w:tr w:rsidR="00D42F96" w14:paraId="056D3B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8BA4C" w14:textId="77777777" w:rsidR="00D42F96" w:rsidRDefault="00D07D01">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FAFAD"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37749"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93FEFE" w14:textId="77777777" w:rsidR="00D42F96" w:rsidRDefault="00D07D0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A1717"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48568"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E952A" w14:textId="77777777" w:rsidR="00D42F96" w:rsidRDefault="00D07D01">
                  <w:pPr>
                    <w:spacing w:after="0" w:line="240" w:lineRule="auto"/>
                    <w:jc w:val="center"/>
                  </w:pPr>
                  <w:r>
                    <w:rPr>
                      <w:rFonts w:ascii="Cambria" w:eastAsia="Cambria" w:hAnsi="Cambria"/>
                      <w:color w:val="000000"/>
                      <w:sz w:val="18"/>
                    </w:rPr>
                    <w:t>0</w:t>
                  </w:r>
                </w:p>
              </w:tc>
            </w:tr>
            <w:tr w:rsidR="00D42F96" w14:paraId="673B2F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18047" w14:textId="77777777" w:rsidR="00D42F96" w:rsidRDefault="00D07D01">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2FF52"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9AE94"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3B29AD"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A9762"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E53A7"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C31B2" w14:textId="77777777" w:rsidR="00D42F96" w:rsidRDefault="00D07D01">
                  <w:pPr>
                    <w:spacing w:after="0" w:line="240" w:lineRule="auto"/>
                    <w:jc w:val="center"/>
                  </w:pPr>
                  <w:r>
                    <w:rPr>
                      <w:rFonts w:ascii="Cambria" w:eastAsia="Cambria" w:hAnsi="Cambria"/>
                      <w:color w:val="000000"/>
                      <w:sz w:val="18"/>
                    </w:rPr>
                    <w:t>0</w:t>
                  </w:r>
                </w:p>
              </w:tc>
            </w:tr>
            <w:tr w:rsidR="00D42F96" w14:paraId="0005AA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00C20" w14:textId="77777777" w:rsidR="00D42F96" w:rsidRDefault="00D07D01">
                  <w:pPr>
                    <w:spacing w:after="0" w:line="240" w:lineRule="auto"/>
                  </w:pPr>
                  <w:proofErr w:type="spellStart"/>
                  <w:r>
                    <w:rPr>
                      <w:rFonts w:ascii="Cambria" w:eastAsia="Cambria" w:hAnsi="Cambria"/>
                      <w:color w:val="000000"/>
                      <w:sz w:val="18"/>
                    </w:rPr>
                    <w:t>mesotrione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E2715"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E02FB"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E5336D"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280B7"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0B515"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FE735" w14:textId="77777777" w:rsidR="00D42F96" w:rsidRDefault="00D07D01">
                  <w:pPr>
                    <w:spacing w:after="0" w:line="240" w:lineRule="auto"/>
                    <w:jc w:val="center"/>
                  </w:pPr>
                  <w:r>
                    <w:rPr>
                      <w:rFonts w:ascii="Cambria" w:eastAsia="Cambria" w:hAnsi="Cambria"/>
                      <w:color w:val="000000"/>
                      <w:sz w:val="18"/>
                    </w:rPr>
                    <w:t>0</w:t>
                  </w:r>
                </w:p>
              </w:tc>
            </w:tr>
            <w:tr w:rsidR="00D42F96" w14:paraId="612F5B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71C90" w14:textId="77777777" w:rsidR="00D42F96" w:rsidRDefault="00D07D01">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FB6C7"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3B84C"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522ACD"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0E998"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E2E14"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AA883" w14:textId="77777777" w:rsidR="00D42F96" w:rsidRDefault="00D07D01">
                  <w:pPr>
                    <w:spacing w:after="0" w:line="240" w:lineRule="auto"/>
                    <w:jc w:val="center"/>
                  </w:pPr>
                  <w:r>
                    <w:rPr>
                      <w:rFonts w:ascii="Cambria" w:eastAsia="Cambria" w:hAnsi="Cambria"/>
                      <w:color w:val="000000"/>
                      <w:sz w:val="18"/>
                    </w:rPr>
                    <w:t>-</w:t>
                  </w:r>
                </w:p>
              </w:tc>
            </w:tr>
            <w:tr w:rsidR="00D42F96" w14:paraId="3D92BB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E692C" w14:textId="77777777" w:rsidR="00D42F96" w:rsidRDefault="00D07D01">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5BA31"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4B15D"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C4DBCE" w14:textId="77777777" w:rsidR="00D42F96" w:rsidRDefault="00D07D01">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14F53"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CD354"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435D9" w14:textId="77777777" w:rsidR="00D42F96" w:rsidRDefault="00D07D01">
                  <w:pPr>
                    <w:spacing w:after="0" w:line="240" w:lineRule="auto"/>
                    <w:jc w:val="center"/>
                  </w:pPr>
                  <w:r>
                    <w:rPr>
                      <w:rFonts w:ascii="Cambria" w:eastAsia="Cambria" w:hAnsi="Cambria"/>
                      <w:color w:val="000000"/>
                      <w:sz w:val="18"/>
                    </w:rPr>
                    <w:t>0</w:t>
                  </w:r>
                </w:p>
              </w:tc>
            </w:tr>
            <w:tr w:rsidR="00D42F96" w14:paraId="54A686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06BE6" w14:textId="77777777" w:rsidR="00D42F96" w:rsidRDefault="00D07D01">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82AC7"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DCE10"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071760"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8965D"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D5B7C"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B5486" w14:textId="77777777" w:rsidR="00D42F96" w:rsidRDefault="00D07D01">
                  <w:pPr>
                    <w:spacing w:after="0" w:line="240" w:lineRule="auto"/>
                    <w:jc w:val="center"/>
                  </w:pPr>
                  <w:r>
                    <w:rPr>
                      <w:rFonts w:ascii="Cambria" w:eastAsia="Cambria" w:hAnsi="Cambria"/>
                      <w:color w:val="000000"/>
                      <w:sz w:val="18"/>
                    </w:rPr>
                    <w:t>-</w:t>
                  </w:r>
                </w:p>
              </w:tc>
            </w:tr>
            <w:tr w:rsidR="00D42F96" w14:paraId="6F79AE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3A776" w14:textId="77777777" w:rsidR="00D42F96" w:rsidRDefault="00D07D01">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C191B"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C0657"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2BEFCE" w14:textId="77777777" w:rsidR="00D42F96" w:rsidRDefault="00D07D0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B6E28"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DB07A"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7F7CA" w14:textId="77777777" w:rsidR="00D42F96" w:rsidRDefault="00D07D01">
                  <w:pPr>
                    <w:spacing w:after="0" w:line="240" w:lineRule="auto"/>
                    <w:jc w:val="center"/>
                  </w:pPr>
                  <w:r>
                    <w:rPr>
                      <w:rFonts w:ascii="Cambria" w:eastAsia="Cambria" w:hAnsi="Cambria"/>
                      <w:color w:val="000000"/>
                      <w:sz w:val="18"/>
                    </w:rPr>
                    <w:t>0</w:t>
                  </w:r>
                </w:p>
              </w:tc>
            </w:tr>
            <w:tr w:rsidR="00D42F96" w14:paraId="2AC3D2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87A8E" w14:textId="77777777" w:rsidR="00D42F96" w:rsidRDefault="00D07D01">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26E09"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3F795"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9DDE54" w14:textId="77777777" w:rsidR="00D42F96" w:rsidRDefault="00D07D0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71621"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8D31F"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80BA6" w14:textId="77777777" w:rsidR="00D42F96" w:rsidRDefault="00D07D01">
                  <w:pPr>
                    <w:spacing w:after="0" w:line="240" w:lineRule="auto"/>
                    <w:jc w:val="center"/>
                  </w:pPr>
                  <w:r>
                    <w:rPr>
                      <w:rFonts w:ascii="Cambria" w:eastAsia="Cambria" w:hAnsi="Cambria"/>
                      <w:color w:val="000000"/>
                      <w:sz w:val="18"/>
                    </w:rPr>
                    <w:t>0</w:t>
                  </w:r>
                </w:p>
              </w:tc>
            </w:tr>
            <w:tr w:rsidR="00D42F96" w14:paraId="276118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9A5F6" w14:textId="77777777" w:rsidR="00D42F96" w:rsidRDefault="00D07D01">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09268"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D508F"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E8614E" w14:textId="77777777" w:rsidR="00D42F96" w:rsidRDefault="00D07D0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9C1A2"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62497"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68C4D" w14:textId="77777777" w:rsidR="00D42F96" w:rsidRDefault="00D07D01">
                  <w:pPr>
                    <w:spacing w:after="0" w:line="240" w:lineRule="auto"/>
                    <w:jc w:val="center"/>
                  </w:pPr>
                  <w:r>
                    <w:rPr>
                      <w:rFonts w:ascii="Cambria" w:eastAsia="Cambria" w:hAnsi="Cambria"/>
                      <w:color w:val="000000"/>
                      <w:sz w:val="18"/>
                    </w:rPr>
                    <w:t>0</w:t>
                  </w:r>
                </w:p>
              </w:tc>
            </w:tr>
            <w:tr w:rsidR="00D42F96" w14:paraId="28D822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4C421" w14:textId="77777777" w:rsidR="00D42F96" w:rsidRDefault="00D07D01">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50E97"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D8036"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8C6ACA" w14:textId="77777777" w:rsidR="00D42F96" w:rsidRDefault="00D07D0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992AF"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D3279"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5F8D6" w14:textId="77777777" w:rsidR="00D42F96" w:rsidRDefault="00D07D01">
                  <w:pPr>
                    <w:spacing w:after="0" w:line="240" w:lineRule="auto"/>
                    <w:jc w:val="center"/>
                  </w:pPr>
                  <w:r>
                    <w:rPr>
                      <w:rFonts w:ascii="Cambria" w:eastAsia="Cambria" w:hAnsi="Cambria"/>
                      <w:color w:val="000000"/>
                      <w:sz w:val="18"/>
                    </w:rPr>
                    <w:t>0</w:t>
                  </w:r>
                </w:p>
              </w:tc>
            </w:tr>
            <w:tr w:rsidR="00D42F96" w14:paraId="3C60DA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BA7A7" w14:textId="77777777" w:rsidR="00D42F96" w:rsidRDefault="00D07D01">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B5EEE"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578D9"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79F301"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C337F"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06993"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F0F75" w14:textId="77777777" w:rsidR="00D42F96" w:rsidRDefault="00D07D01">
                  <w:pPr>
                    <w:spacing w:after="0" w:line="240" w:lineRule="auto"/>
                    <w:jc w:val="center"/>
                  </w:pPr>
                  <w:r>
                    <w:rPr>
                      <w:rFonts w:ascii="Cambria" w:eastAsia="Cambria" w:hAnsi="Cambria"/>
                      <w:color w:val="000000"/>
                      <w:sz w:val="18"/>
                    </w:rPr>
                    <w:t>-</w:t>
                  </w:r>
                </w:p>
              </w:tc>
            </w:tr>
            <w:tr w:rsidR="00D42F96" w14:paraId="39CABF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31A1A" w14:textId="77777777" w:rsidR="00D42F96" w:rsidRDefault="00D07D01">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D53C1"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2D3B3"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B069E6"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B575F"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3C7E7"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8D471" w14:textId="77777777" w:rsidR="00D42F96" w:rsidRDefault="00D07D01">
                  <w:pPr>
                    <w:spacing w:after="0" w:line="240" w:lineRule="auto"/>
                    <w:jc w:val="center"/>
                  </w:pPr>
                  <w:r>
                    <w:rPr>
                      <w:rFonts w:ascii="Cambria" w:eastAsia="Cambria" w:hAnsi="Cambria"/>
                      <w:color w:val="000000"/>
                      <w:sz w:val="18"/>
                    </w:rPr>
                    <w:t>-</w:t>
                  </w:r>
                </w:p>
              </w:tc>
            </w:tr>
            <w:tr w:rsidR="00D42F96" w14:paraId="7ADC03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92F43" w14:textId="77777777" w:rsidR="00D42F96" w:rsidRDefault="00D07D01">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6F321"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A385E"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413FE5"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D148D"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A2F54"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675A6" w14:textId="77777777" w:rsidR="00D42F96" w:rsidRDefault="00D07D01">
                  <w:pPr>
                    <w:spacing w:after="0" w:line="240" w:lineRule="auto"/>
                    <w:jc w:val="center"/>
                  </w:pPr>
                  <w:r>
                    <w:rPr>
                      <w:rFonts w:ascii="Cambria" w:eastAsia="Cambria" w:hAnsi="Cambria"/>
                      <w:color w:val="000000"/>
                      <w:sz w:val="18"/>
                    </w:rPr>
                    <w:t>0</w:t>
                  </w:r>
                </w:p>
              </w:tc>
            </w:tr>
            <w:tr w:rsidR="00D42F96" w14:paraId="377DD5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B2C54" w14:textId="77777777" w:rsidR="00D42F96" w:rsidRDefault="00D07D01">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08F6C"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AF435"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276428" w14:textId="77777777" w:rsidR="00D42F96" w:rsidRDefault="00D07D0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A1047"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F1AAF"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F6977" w14:textId="77777777" w:rsidR="00D42F96" w:rsidRDefault="00D07D01">
                  <w:pPr>
                    <w:spacing w:after="0" w:line="240" w:lineRule="auto"/>
                    <w:jc w:val="center"/>
                  </w:pPr>
                  <w:r>
                    <w:rPr>
                      <w:rFonts w:ascii="Cambria" w:eastAsia="Cambria" w:hAnsi="Cambria"/>
                      <w:color w:val="000000"/>
                      <w:sz w:val="18"/>
                    </w:rPr>
                    <w:t>0</w:t>
                  </w:r>
                </w:p>
              </w:tc>
            </w:tr>
            <w:tr w:rsidR="00D42F96" w14:paraId="664CBF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145E1" w14:textId="77777777" w:rsidR="00D42F96" w:rsidRDefault="00D07D01">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2CB0A"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413AE"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F3B3E8" w14:textId="77777777" w:rsidR="00D42F96" w:rsidRDefault="00D07D0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99FE0" w14:textId="77777777" w:rsidR="00D42F96" w:rsidRDefault="00D07D01">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730FE"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F20DD" w14:textId="77777777" w:rsidR="00D42F96" w:rsidRDefault="00D07D01">
                  <w:pPr>
                    <w:spacing w:after="0" w:line="240" w:lineRule="auto"/>
                    <w:jc w:val="center"/>
                  </w:pPr>
                  <w:r>
                    <w:rPr>
                      <w:rFonts w:ascii="Cambria" w:eastAsia="Cambria" w:hAnsi="Cambria"/>
                      <w:color w:val="000000"/>
                      <w:sz w:val="18"/>
                    </w:rPr>
                    <w:t>0</w:t>
                  </w:r>
                </w:p>
              </w:tc>
            </w:tr>
            <w:tr w:rsidR="00D42F96" w14:paraId="23DFE7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8B254" w14:textId="77777777" w:rsidR="00D42F96" w:rsidRDefault="00D07D01">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E0AFE"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8A13F"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BEA1BE" w14:textId="77777777" w:rsidR="00D42F96" w:rsidRDefault="00D07D0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F9DD0"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5F95A"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BA6EF" w14:textId="77777777" w:rsidR="00D42F96" w:rsidRDefault="00D07D01">
                  <w:pPr>
                    <w:spacing w:after="0" w:line="240" w:lineRule="auto"/>
                    <w:jc w:val="center"/>
                  </w:pPr>
                  <w:r>
                    <w:rPr>
                      <w:rFonts w:ascii="Cambria" w:eastAsia="Cambria" w:hAnsi="Cambria"/>
                      <w:color w:val="000000"/>
                      <w:sz w:val="18"/>
                    </w:rPr>
                    <w:t>0</w:t>
                  </w:r>
                </w:p>
              </w:tc>
            </w:tr>
            <w:tr w:rsidR="00D42F96" w14:paraId="360E3E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570DA" w14:textId="77777777" w:rsidR="00D42F96" w:rsidRDefault="00D07D01">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7323A"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EA0C1"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89E31A" w14:textId="77777777" w:rsidR="00D42F96" w:rsidRDefault="00D07D01">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A583A"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7859C"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D71AA" w14:textId="77777777" w:rsidR="00D42F96" w:rsidRDefault="00D07D01">
                  <w:pPr>
                    <w:spacing w:after="0" w:line="240" w:lineRule="auto"/>
                    <w:jc w:val="center"/>
                  </w:pPr>
                  <w:r>
                    <w:rPr>
                      <w:rFonts w:ascii="Cambria" w:eastAsia="Cambria" w:hAnsi="Cambria"/>
                      <w:color w:val="000000"/>
                      <w:sz w:val="18"/>
                    </w:rPr>
                    <w:t>0</w:t>
                  </w:r>
                </w:p>
              </w:tc>
            </w:tr>
            <w:tr w:rsidR="00D42F96" w14:paraId="270BC9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F1973" w14:textId="77777777" w:rsidR="00D42F96" w:rsidRDefault="00D07D01">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04598"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A9284"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A39191" w14:textId="77777777" w:rsidR="00D42F96" w:rsidRDefault="00D07D0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449AF"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B8887"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18798" w14:textId="77777777" w:rsidR="00D42F96" w:rsidRDefault="00D07D01">
                  <w:pPr>
                    <w:spacing w:after="0" w:line="240" w:lineRule="auto"/>
                    <w:jc w:val="center"/>
                  </w:pPr>
                  <w:r>
                    <w:rPr>
                      <w:rFonts w:ascii="Cambria" w:eastAsia="Cambria" w:hAnsi="Cambria"/>
                      <w:color w:val="000000"/>
                      <w:sz w:val="18"/>
                    </w:rPr>
                    <w:t>0</w:t>
                  </w:r>
                </w:p>
              </w:tc>
            </w:tr>
            <w:tr w:rsidR="00D42F96" w14:paraId="154BB7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59AB0" w14:textId="77777777" w:rsidR="00D42F96" w:rsidRDefault="00D07D01">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C0903"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27EF9"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7DE9DA" w14:textId="77777777" w:rsidR="00D42F96" w:rsidRDefault="00D07D0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13068"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AC1F3"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F5BA5" w14:textId="77777777" w:rsidR="00D42F96" w:rsidRDefault="00D07D01">
                  <w:pPr>
                    <w:spacing w:after="0" w:line="240" w:lineRule="auto"/>
                    <w:jc w:val="center"/>
                  </w:pPr>
                  <w:r>
                    <w:rPr>
                      <w:rFonts w:ascii="Cambria" w:eastAsia="Cambria" w:hAnsi="Cambria"/>
                      <w:color w:val="000000"/>
                      <w:sz w:val="18"/>
                    </w:rPr>
                    <w:t>0</w:t>
                  </w:r>
                </w:p>
              </w:tc>
            </w:tr>
            <w:tr w:rsidR="00D42F96" w14:paraId="5ED038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8C17D" w14:textId="77777777" w:rsidR="00D42F96" w:rsidRDefault="00D07D01">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39242"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EAA25"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8221CF" w14:textId="77777777" w:rsidR="00D42F96" w:rsidRDefault="00D07D0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7F044"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95A76"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04127" w14:textId="77777777" w:rsidR="00D42F96" w:rsidRDefault="00D07D01">
                  <w:pPr>
                    <w:spacing w:after="0" w:line="240" w:lineRule="auto"/>
                    <w:jc w:val="center"/>
                  </w:pPr>
                  <w:r>
                    <w:rPr>
                      <w:rFonts w:ascii="Cambria" w:eastAsia="Cambria" w:hAnsi="Cambria"/>
                      <w:color w:val="000000"/>
                      <w:sz w:val="18"/>
                    </w:rPr>
                    <w:t>0</w:t>
                  </w:r>
                </w:p>
              </w:tc>
            </w:tr>
            <w:tr w:rsidR="00D42F96" w14:paraId="13BCDA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CD895" w14:textId="77777777" w:rsidR="00D42F96" w:rsidRDefault="00D07D01">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DD194"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DE193"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8390D4" w14:textId="77777777" w:rsidR="00D42F96" w:rsidRDefault="00D07D0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7F959"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58721"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DAE84" w14:textId="77777777" w:rsidR="00D42F96" w:rsidRDefault="00D07D01">
                  <w:pPr>
                    <w:spacing w:after="0" w:line="240" w:lineRule="auto"/>
                    <w:jc w:val="center"/>
                  </w:pPr>
                  <w:r>
                    <w:rPr>
                      <w:rFonts w:ascii="Cambria" w:eastAsia="Cambria" w:hAnsi="Cambria"/>
                      <w:color w:val="000000"/>
                      <w:sz w:val="18"/>
                    </w:rPr>
                    <w:t>0</w:t>
                  </w:r>
                </w:p>
              </w:tc>
            </w:tr>
            <w:tr w:rsidR="00D42F96" w14:paraId="730F39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E3426" w14:textId="77777777" w:rsidR="00D42F96" w:rsidRDefault="00D07D01">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380A6"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B6142"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EEEBAD"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44FB8" w14:textId="77777777" w:rsidR="00D42F96" w:rsidRDefault="00D07D01">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33A0F"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720B9" w14:textId="77777777" w:rsidR="00D42F96" w:rsidRDefault="00D07D01">
                  <w:pPr>
                    <w:spacing w:after="0" w:line="240" w:lineRule="auto"/>
                    <w:jc w:val="center"/>
                  </w:pPr>
                  <w:r>
                    <w:rPr>
                      <w:rFonts w:ascii="Cambria" w:eastAsia="Cambria" w:hAnsi="Cambria"/>
                      <w:color w:val="000000"/>
                      <w:sz w:val="18"/>
                    </w:rPr>
                    <w:t>-</w:t>
                  </w:r>
                </w:p>
              </w:tc>
            </w:tr>
            <w:tr w:rsidR="00D42F96" w14:paraId="6EC277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8D965" w14:textId="77777777" w:rsidR="00D42F96" w:rsidRDefault="00D07D01">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8B774"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2CD15"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5286DC"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C4C6F"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D2619"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B7CE0" w14:textId="77777777" w:rsidR="00D42F96" w:rsidRDefault="00D07D01">
                  <w:pPr>
                    <w:spacing w:after="0" w:line="240" w:lineRule="auto"/>
                    <w:jc w:val="center"/>
                  </w:pPr>
                  <w:r>
                    <w:rPr>
                      <w:rFonts w:ascii="Cambria" w:eastAsia="Cambria" w:hAnsi="Cambria"/>
                      <w:color w:val="000000"/>
                      <w:sz w:val="18"/>
                    </w:rPr>
                    <w:t>-</w:t>
                  </w:r>
                </w:p>
              </w:tc>
            </w:tr>
            <w:tr w:rsidR="00D42F96" w14:paraId="1DAA3D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FCA23" w14:textId="77777777" w:rsidR="00D42F96" w:rsidRDefault="00D07D01">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A69C6"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8883A"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7EF4DB"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462F4"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50BF9"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9276D" w14:textId="77777777" w:rsidR="00D42F96" w:rsidRDefault="00D07D01">
                  <w:pPr>
                    <w:spacing w:after="0" w:line="240" w:lineRule="auto"/>
                    <w:jc w:val="center"/>
                  </w:pPr>
                  <w:r>
                    <w:rPr>
                      <w:rFonts w:ascii="Cambria" w:eastAsia="Cambria" w:hAnsi="Cambria"/>
                      <w:color w:val="000000"/>
                      <w:sz w:val="18"/>
                    </w:rPr>
                    <w:t>0</w:t>
                  </w:r>
                </w:p>
              </w:tc>
            </w:tr>
            <w:tr w:rsidR="00D42F96" w14:paraId="1759A6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6BE48" w14:textId="77777777" w:rsidR="00D42F96" w:rsidRDefault="00D07D01">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E9504"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79185"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4677B3" w14:textId="77777777" w:rsidR="00D42F96" w:rsidRDefault="00D07D0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B0CCF"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72191"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F6C46" w14:textId="77777777" w:rsidR="00D42F96" w:rsidRDefault="00D07D01">
                  <w:pPr>
                    <w:spacing w:after="0" w:line="240" w:lineRule="auto"/>
                    <w:jc w:val="center"/>
                  </w:pPr>
                  <w:r>
                    <w:rPr>
                      <w:rFonts w:ascii="Cambria" w:eastAsia="Cambria" w:hAnsi="Cambria"/>
                      <w:color w:val="000000"/>
                      <w:sz w:val="18"/>
                    </w:rPr>
                    <w:t>0</w:t>
                  </w:r>
                </w:p>
              </w:tc>
            </w:tr>
            <w:tr w:rsidR="00D42F96" w14:paraId="2EB5A9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4ADDA" w14:textId="77777777" w:rsidR="00D42F96" w:rsidRDefault="00D07D01">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E7E67"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41913"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72B7B6" w14:textId="77777777" w:rsidR="00D42F96" w:rsidRDefault="00D07D0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E715E"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02274"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686FE" w14:textId="77777777" w:rsidR="00D42F96" w:rsidRDefault="00D07D01">
                  <w:pPr>
                    <w:spacing w:after="0" w:line="240" w:lineRule="auto"/>
                    <w:jc w:val="center"/>
                  </w:pPr>
                  <w:r>
                    <w:rPr>
                      <w:rFonts w:ascii="Cambria" w:eastAsia="Cambria" w:hAnsi="Cambria"/>
                      <w:color w:val="000000"/>
                      <w:sz w:val="18"/>
                    </w:rPr>
                    <w:t>0</w:t>
                  </w:r>
                </w:p>
              </w:tc>
            </w:tr>
            <w:tr w:rsidR="00D42F96" w14:paraId="48F3D9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CE3D2" w14:textId="77777777" w:rsidR="00D42F96" w:rsidRDefault="00D07D01">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C98F3"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47BD1"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8EDD17"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47EDE"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3D75F"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A57B7" w14:textId="77777777" w:rsidR="00D42F96" w:rsidRDefault="00D07D01">
                  <w:pPr>
                    <w:spacing w:after="0" w:line="240" w:lineRule="auto"/>
                    <w:jc w:val="center"/>
                  </w:pPr>
                  <w:r>
                    <w:rPr>
                      <w:rFonts w:ascii="Cambria" w:eastAsia="Cambria" w:hAnsi="Cambria"/>
                      <w:color w:val="000000"/>
                      <w:sz w:val="18"/>
                    </w:rPr>
                    <w:t>0</w:t>
                  </w:r>
                </w:p>
              </w:tc>
            </w:tr>
            <w:tr w:rsidR="00D42F96" w14:paraId="71B062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E868F" w14:textId="77777777" w:rsidR="00D42F96" w:rsidRDefault="00D07D01">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CEA2C"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08C19"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DB8D7E"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02910"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42241"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2F07A" w14:textId="77777777" w:rsidR="00D42F96" w:rsidRDefault="00D07D01">
                  <w:pPr>
                    <w:spacing w:after="0" w:line="240" w:lineRule="auto"/>
                    <w:jc w:val="center"/>
                  </w:pPr>
                  <w:r>
                    <w:rPr>
                      <w:rFonts w:ascii="Cambria" w:eastAsia="Cambria" w:hAnsi="Cambria"/>
                      <w:color w:val="000000"/>
                      <w:sz w:val="18"/>
                    </w:rPr>
                    <w:t>0</w:t>
                  </w:r>
                </w:p>
              </w:tc>
            </w:tr>
            <w:tr w:rsidR="00D42F96" w14:paraId="799DCF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F6460" w14:textId="77777777" w:rsidR="00D42F96" w:rsidRDefault="00D07D01">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A803B"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62A9B"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ED479D"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11A92" w14:textId="77777777" w:rsidR="00D42F96" w:rsidRDefault="00D07D01">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4FFEC"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AD303" w14:textId="77777777" w:rsidR="00D42F96" w:rsidRDefault="00D07D01">
                  <w:pPr>
                    <w:spacing w:after="0" w:line="240" w:lineRule="auto"/>
                    <w:jc w:val="center"/>
                  </w:pPr>
                  <w:r>
                    <w:rPr>
                      <w:rFonts w:ascii="Cambria" w:eastAsia="Cambria" w:hAnsi="Cambria"/>
                      <w:color w:val="000000"/>
                      <w:sz w:val="18"/>
                    </w:rPr>
                    <w:t>-</w:t>
                  </w:r>
                </w:p>
              </w:tc>
            </w:tr>
            <w:tr w:rsidR="00D42F96" w14:paraId="026AB8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062A2" w14:textId="77777777" w:rsidR="00D42F96" w:rsidRDefault="00D07D01">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4B081"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3FB8F"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F68DB7"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78D8E" w14:textId="77777777" w:rsidR="00D42F96" w:rsidRDefault="00D07D01">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E65F7"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A855A" w14:textId="77777777" w:rsidR="00D42F96" w:rsidRDefault="00D07D01">
                  <w:pPr>
                    <w:spacing w:after="0" w:line="240" w:lineRule="auto"/>
                    <w:jc w:val="center"/>
                  </w:pPr>
                  <w:r>
                    <w:rPr>
                      <w:rFonts w:ascii="Cambria" w:eastAsia="Cambria" w:hAnsi="Cambria"/>
                      <w:color w:val="000000"/>
                      <w:sz w:val="18"/>
                    </w:rPr>
                    <w:t>-</w:t>
                  </w:r>
                </w:p>
              </w:tc>
            </w:tr>
            <w:tr w:rsidR="00D42F96" w14:paraId="39C009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966F4" w14:textId="77777777" w:rsidR="00D42F96" w:rsidRDefault="00D07D01">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F8B83"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80E83"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217CF8" w14:textId="77777777" w:rsidR="00D42F96" w:rsidRDefault="00D07D01">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43DF0"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9062A"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E5B43" w14:textId="77777777" w:rsidR="00D42F96" w:rsidRDefault="00D07D01">
                  <w:pPr>
                    <w:spacing w:after="0" w:line="240" w:lineRule="auto"/>
                    <w:jc w:val="center"/>
                  </w:pPr>
                  <w:r>
                    <w:rPr>
                      <w:rFonts w:ascii="Cambria" w:eastAsia="Cambria" w:hAnsi="Cambria"/>
                      <w:color w:val="000000"/>
                      <w:sz w:val="18"/>
                    </w:rPr>
                    <w:t>0</w:t>
                  </w:r>
                </w:p>
              </w:tc>
            </w:tr>
            <w:tr w:rsidR="00D42F96" w14:paraId="307D53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F56AA" w14:textId="77777777" w:rsidR="00D42F96" w:rsidRDefault="00D07D01">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C690F"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75238"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6A0C3B" w14:textId="77777777" w:rsidR="00D42F96" w:rsidRDefault="00D07D0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3FDC4"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B02DF"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A0778" w14:textId="77777777" w:rsidR="00D42F96" w:rsidRDefault="00D07D01">
                  <w:pPr>
                    <w:spacing w:after="0" w:line="240" w:lineRule="auto"/>
                    <w:jc w:val="center"/>
                  </w:pPr>
                  <w:r>
                    <w:rPr>
                      <w:rFonts w:ascii="Cambria" w:eastAsia="Cambria" w:hAnsi="Cambria"/>
                      <w:color w:val="000000"/>
                      <w:sz w:val="18"/>
                    </w:rPr>
                    <w:t>0</w:t>
                  </w:r>
                </w:p>
              </w:tc>
            </w:tr>
            <w:tr w:rsidR="00D42F96" w14:paraId="619C0F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C2977" w14:textId="77777777" w:rsidR="00D42F96" w:rsidRDefault="00D07D01">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F8D2E"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7D41C"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910B12"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25D4D"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20973"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13646" w14:textId="77777777" w:rsidR="00D42F96" w:rsidRDefault="00D07D01">
                  <w:pPr>
                    <w:spacing w:after="0" w:line="240" w:lineRule="auto"/>
                    <w:jc w:val="center"/>
                  </w:pPr>
                  <w:r>
                    <w:rPr>
                      <w:rFonts w:ascii="Cambria" w:eastAsia="Cambria" w:hAnsi="Cambria"/>
                      <w:color w:val="000000"/>
                      <w:sz w:val="18"/>
                    </w:rPr>
                    <w:t>-</w:t>
                  </w:r>
                </w:p>
              </w:tc>
            </w:tr>
            <w:tr w:rsidR="00D42F96" w14:paraId="225383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6BBF5" w14:textId="77777777" w:rsidR="00D42F96" w:rsidRDefault="00D07D01">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57E57"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CD5BB"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E01FCD"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0F682"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D9697"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715FD" w14:textId="77777777" w:rsidR="00D42F96" w:rsidRDefault="00D07D01">
                  <w:pPr>
                    <w:spacing w:after="0" w:line="240" w:lineRule="auto"/>
                    <w:jc w:val="center"/>
                  </w:pPr>
                  <w:r>
                    <w:rPr>
                      <w:rFonts w:ascii="Cambria" w:eastAsia="Cambria" w:hAnsi="Cambria"/>
                      <w:color w:val="000000"/>
                      <w:sz w:val="18"/>
                    </w:rPr>
                    <w:t>0</w:t>
                  </w:r>
                </w:p>
              </w:tc>
            </w:tr>
            <w:tr w:rsidR="00D42F96" w14:paraId="60230E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2F5F4" w14:textId="77777777" w:rsidR="00D42F96" w:rsidRDefault="00D07D01">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2863B"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4512F"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5B6A6A"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E458A"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EA196"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9EB42" w14:textId="77777777" w:rsidR="00D42F96" w:rsidRDefault="00D07D01">
                  <w:pPr>
                    <w:spacing w:after="0" w:line="240" w:lineRule="auto"/>
                    <w:jc w:val="center"/>
                  </w:pPr>
                  <w:r>
                    <w:rPr>
                      <w:rFonts w:ascii="Cambria" w:eastAsia="Cambria" w:hAnsi="Cambria"/>
                      <w:color w:val="000000"/>
                      <w:sz w:val="18"/>
                    </w:rPr>
                    <w:t>0</w:t>
                  </w:r>
                </w:p>
              </w:tc>
            </w:tr>
            <w:tr w:rsidR="00D42F96" w14:paraId="249A45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EA7A7" w14:textId="77777777" w:rsidR="00D42F96" w:rsidRDefault="00D07D01">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28A4F"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0CDF8"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5A71B3" w14:textId="77777777" w:rsidR="00D42F96" w:rsidRDefault="00D07D0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881E5"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C0BEE"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265DA" w14:textId="77777777" w:rsidR="00D42F96" w:rsidRDefault="00D07D01">
                  <w:pPr>
                    <w:spacing w:after="0" w:line="240" w:lineRule="auto"/>
                    <w:jc w:val="center"/>
                  </w:pPr>
                  <w:r>
                    <w:rPr>
                      <w:rFonts w:ascii="Cambria" w:eastAsia="Cambria" w:hAnsi="Cambria"/>
                      <w:color w:val="000000"/>
                      <w:sz w:val="18"/>
                    </w:rPr>
                    <w:t>0</w:t>
                  </w:r>
                </w:p>
              </w:tc>
            </w:tr>
            <w:tr w:rsidR="00D42F96" w14:paraId="568FEF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7EE60" w14:textId="77777777" w:rsidR="00D42F96" w:rsidRDefault="00D07D01">
                  <w:pPr>
                    <w:spacing w:after="0" w:line="240" w:lineRule="auto"/>
                  </w:pPr>
                  <w:proofErr w:type="spellStart"/>
                  <w:r>
                    <w:rPr>
                      <w:rFonts w:ascii="Cambria" w:eastAsia="Cambria" w:hAnsi="Cambria"/>
                      <w:color w:val="000000"/>
                      <w:sz w:val="18"/>
                    </w:rPr>
                    <w:t>tiafenacil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0B44A"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14571"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51A944"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7456F"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F81DA"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54975" w14:textId="77777777" w:rsidR="00D42F96" w:rsidRDefault="00D07D01">
                  <w:pPr>
                    <w:spacing w:after="0" w:line="240" w:lineRule="auto"/>
                    <w:jc w:val="center"/>
                  </w:pPr>
                  <w:r>
                    <w:rPr>
                      <w:rFonts w:ascii="Cambria" w:eastAsia="Cambria" w:hAnsi="Cambria"/>
                      <w:color w:val="000000"/>
                      <w:sz w:val="18"/>
                    </w:rPr>
                    <w:t>0</w:t>
                  </w:r>
                </w:p>
              </w:tc>
            </w:tr>
            <w:tr w:rsidR="00D42F96" w14:paraId="14CA66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E7ECD" w14:textId="77777777" w:rsidR="00D42F96" w:rsidRDefault="00D07D01">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36B44"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70604"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1E9A19"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A9856"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2DA42"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BE69A" w14:textId="77777777" w:rsidR="00D42F96" w:rsidRDefault="00D07D01">
                  <w:pPr>
                    <w:spacing w:after="0" w:line="240" w:lineRule="auto"/>
                    <w:jc w:val="center"/>
                  </w:pPr>
                  <w:r>
                    <w:rPr>
                      <w:rFonts w:ascii="Cambria" w:eastAsia="Cambria" w:hAnsi="Cambria"/>
                      <w:color w:val="000000"/>
                      <w:sz w:val="18"/>
                    </w:rPr>
                    <w:t>0</w:t>
                  </w:r>
                </w:p>
              </w:tc>
            </w:tr>
            <w:tr w:rsidR="00D42F96" w14:paraId="4C88B6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B446C" w14:textId="77777777" w:rsidR="00D42F96" w:rsidRDefault="00D07D01">
                  <w:pPr>
                    <w:spacing w:after="0" w:line="240" w:lineRule="auto"/>
                  </w:pPr>
                  <w:proofErr w:type="spellStart"/>
                  <w:r>
                    <w:rPr>
                      <w:rFonts w:ascii="Cambria" w:eastAsia="Cambria" w:hAnsi="Cambria"/>
                      <w:color w:val="000000"/>
                      <w:sz w:val="18"/>
                    </w:rPr>
                    <w:lastRenderedPageBreak/>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CC0BF"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B2D3D"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134C70" w14:textId="77777777" w:rsidR="00D42F96" w:rsidRDefault="00D07D0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81EE9"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6894B"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DC203" w14:textId="77777777" w:rsidR="00D42F96" w:rsidRDefault="00D07D01">
                  <w:pPr>
                    <w:spacing w:after="0" w:line="240" w:lineRule="auto"/>
                    <w:jc w:val="center"/>
                  </w:pPr>
                  <w:r>
                    <w:rPr>
                      <w:rFonts w:ascii="Cambria" w:eastAsia="Cambria" w:hAnsi="Cambria"/>
                      <w:color w:val="000000"/>
                      <w:sz w:val="18"/>
                    </w:rPr>
                    <w:t>0</w:t>
                  </w:r>
                </w:p>
              </w:tc>
            </w:tr>
            <w:tr w:rsidR="00D42F96" w14:paraId="10F9B9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4A633" w14:textId="77777777" w:rsidR="00D42F96" w:rsidRDefault="00D07D01">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8B177"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D1241"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71EA02" w14:textId="77777777" w:rsidR="00D42F96" w:rsidRDefault="00D07D0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B1083"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574DD"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1251D" w14:textId="77777777" w:rsidR="00D42F96" w:rsidRDefault="00D07D01">
                  <w:pPr>
                    <w:spacing w:after="0" w:line="240" w:lineRule="auto"/>
                    <w:jc w:val="center"/>
                  </w:pPr>
                  <w:r>
                    <w:rPr>
                      <w:rFonts w:ascii="Cambria" w:eastAsia="Cambria" w:hAnsi="Cambria"/>
                      <w:color w:val="000000"/>
                      <w:sz w:val="18"/>
                    </w:rPr>
                    <w:t>0</w:t>
                  </w:r>
                </w:p>
              </w:tc>
            </w:tr>
            <w:tr w:rsidR="00D42F96" w14:paraId="1DC3E9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8E4E1" w14:textId="77777777" w:rsidR="00D42F96" w:rsidRDefault="00D07D01">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16090"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2191A"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B9DB67" w14:textId="77777777" w:rsidR="00D42F96" w:rsidRDefault="00D07D0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2D9E7"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E6ACE"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42C4B" w14:textId="77777777" w:rsidR="00D42F96" w:rsidRDefault="00D07D01">
                  <w:pPr>
                    <w:spacing w:after="0" w:line="240" w:lineRule="auto"/>
                    <w:jc w:val="center"/>
                  </w:pPr>
                  <w:r>
                    <w:rPr>
                      <w:rFonts w:ascii="Cambria" w:eastAsia="Cambria" w:hAnsi="Cambria"/>
                      <w:color w:val="000000"/>
                      <w:sz w:val="18"/>
                    </w:rPr>
                    <w:t>0</w:t>
                  </w:r>
                </w:p>
              </w:tc>
            </w:tr>
            <w:tr w:rsidR="00D42F96" w14:paraId="43440A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BECB3" w14:textId="77777777" w:rsidR="00D42F96" w:rsidRDefault="00D07D01">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4790D"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4C276"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55016F"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4CDA0"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145D8"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15DB0" w14:textId="77777777" w:rsidR="00D42F96" w:rsidRDefault="00D07D01">
                  <w:pPr>
                    <w:spacing w:after="0" w:line="240" w:lineRule="auto"/>
                    <w:jc w:val="center"/>
                  </w:pPr>
                  <w:r>
                    <w:rPr>
                      <w:rFonts w:ascii="Cambria" w:eastAsia="Cambria" w:hAnsi="Cambria"/>
                      <w:color w:val="000000"/>
                      <w:sz w:val="18"/>
                    </w:rPr>
                    <w:t>0</w:t>
                  </w:r>
                </w:p>
              </w:tc>
            </w:tr>
            <w:tr w:rsidR="00D42F96" w14:paraId="32A12F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AD109" w14:textId="77777777" w:rsidR="00D42F96" w:rsidRDefault="00D07D01">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2032F"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115C4"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2CC50F"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0CDE1"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70D21"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F5D0A" w14:textId="77777777" w:rsidR="00D42F96" w:rsidRDefault="00D07D01">
                  <w:pPr>
                    <w:spacing w:after="0" w:line="240" w:lineRule="auto"/>
                    <w:jc w:val="center"/>
                  </w:pPr>
                  <w:r>
                    <w:rPr>
                      <w:rFonts w:ascii="Cambria" w:eastAsia="Cambria" w:hAnsi="Cambria"/>
                      <w:color w:val="000000"/>
                      <w:sz w:val="18"/>
                    </w:rPr>
                    <w:t>-</w:t>
                  </w:r>
                </w:p>
              </w:tc>
            </w:tr>
            <w:tr w:rsidR="00D42F96" w14:paraId="1E67C2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2B775" w14:textId="77777777" w:rsidR="00D42F96" w:rsidRDefault="00D07D01">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4F7F1"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8BCE1"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C2E5E5"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A5A3B"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473AE"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6C9C8" w14:textId="77777777" w:rsidR="00D42F96" w:rsidRDefault="00D07D01">
                  <w:pPr>
                    <w:spacing w:after="0" w:line="240" w:lineRule="auto"/>
                    <w:jc w:val="center"/>
                  </w:pPr>
                  <w:r>
                    <w:rPr>
                      <w:rFonts w:ascii="Cambria" w:eastAsia="Cambria" w:hAnsi="Cambria"/>
                      <w:color w:val="000000"/>
                      <w:sz w:val="18"/>
                    </w:rPr>
                    <w:t>0</w:t>
                  </w:r>
                </w:p>
              </w:tc>
            </w:tr>
            <w:tr w:rsidR="00D42F96" w14:paraId="4B8898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C7860" w14:textId="77777777" w:rsidR="00D42F96" w:rsidRDefault="00D07D01">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2C2A8"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28153"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67FBE9" w14:textId="77777777" w:rsidR="00D42F96" w:rsidRDefault="00D07D0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7DA4F"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ED92B"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E49F8" w14:textId="77777777" w:rsidR="00D42F96" w:rsidRDefault="00D07D01">
                  <w:pPr>
                    <w:spacing w:after="0" w:line="240" w:lineRule="auto"/>
                    <w:jc w:val="center"/>
                  </w:pPr>
                  <w:r>
                    <w:rPr>
                      <w:rFonts w:ascii="Cambria" w:eastAsia="Cambria" w:hAnsi="Cambria"/>
                      <w:color w:val="000000"/>
                      <w:sz w:val="18"/>
                    </w:rPr>
                    <w:t>0</w:t>
                  </w:r>
                </w:p>
              </w:tc>
            </w:tr>
            <w:tr w:rsidR="00D07D01" w14:paraId="19735235" w14:textId="77777777" w:rsidTr="00D07D01">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52612ED2" w14:textId="77777777" w:rsidR="00D42F96" w:rsidRDefault="00D42F96">
                  <w:pPr>
                    <w:spacing w:after="0" w:line="240" w:lineRule="auto"/>
                  </w:pPr>
                </w:p>
              </w:tc>
            </w:tr>
            <w:tr w:rsidR="00D42F96" w14:paraId="04C172A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8258CEC" w14:textId="77777777" w:rsidR="00D42F96" w:rsidRDefault="00D07D01">
                  <w:pPr>
                    <w:spacing w:after="0" w:line="240" w:lineRule="auto"/>
                  </w:pPr>
                  <w:r>
                    <w:rPr>
                      <w:noProof/>
                    </w:rPr>
                    <w:drawing>
                      <wp:inline distT="0" distB="0" distL="0" distR="0" wp14:anchorId="7D0049D4" wp14:editId="0F1D329E">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39C397C" w14:textId="77777777" w:rsidR="00D42F96" w:rsidRDefault="00D07D01">
                  <w:pPr>
                    <w:spacing w:after="0" w:line="240" w:lineRule="auto"/>
                  </w:pPr>
                  <w:r>
                    <w:rPr>
                      <w:noProof/>
                    </w:rPr>
                    <w:drawing>
                      <wp:inline distT="0" distB="0" distL="0" distR="0" wp14:anchorId="6E2BA0C0" wp14:editId="1AC2DF49">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B563EB6" w14:textId="77777777" w:rsidR="00D42F96" w:rsidRDefault="00D07D01">
                  <w:pPr>
                    <w:spacing w:after="0" w:line="240" w:lineRule="auto"/>
                  </w:pPr>
                  <w:r>
                    <w:rPr>
                      <w:noProof/>
                    </w:rPr>
                    <w:drawing>
                      <wp:inline distT="0" distB="0" distL="0" distR="0" wp14:anchorId="40FCBEF9" wp14:editId="3B372CED">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6B09ED7" w14:textId="77777777" w:rsidR="00D42F96" w:rsidRDefault="00D07D01">
                  <w:pPr>
                    <w:spacing w:after="0" w:line="240" w:lineRule="auto"/>
                  </w:pPr>
                  <w:r>
                    <w:rPr>
                      <w:noProof/>
                    </w:rPr>
                    <w:drawing>
                      <wp:inline distT="0" distB="0" distL="0" distR="0" wp14:anchorId="4EC34B1A" wp14:editId="3524F778">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0CA65F6" w14:textId="77777777" w:rsidR="00D42F96" w:rsidRDefault="00D07D01">
                  <w:pPr>
                    <w:spacing w:after="0" w:line="240" w:lineRule="auto"/>
                  </w:pPr>
                  <w:r>
                    <w:rPr>
                      <w:noProof/>
                    </w:rPr>
                    <w:drawing>
                      <wp:inline distT="0" distB="0" distL="0" distR="0" wp14:anchorId="663673F5" wp14:editId="520B7524">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FB66FA0" w14:textId="77777777" w:rsidR="00D42F96" w:rsidRDefault="00D07D01">
                  <w:pPr>
                    <w:spacing w:after="0" w:line="240" w:lineRule="auto"/>
                  </w:pPr>
                  <w:r>
                    <w:rPr>
                      <w:noProof/>
                    </w:rPr>
                    <w:drawing>
                      <wp:inline distT="0" distB="0" distL="0" distR="0" wp14:anchorId="1C99B894" wp14:editId="504AB8B7">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4E51E20" w14:textId="77777777" w:rsidR="00D42F96" w:rsidRDefault="00D07D01">
                  <w:pPr>
                    <w:spacing w:after="0" w:line="240" w:lineRule="auto"/>
                  </w:pPr>
                  <w:r>
                    <w:rPr>
                      <w:noProof/>
                    </w:rPr>
                    <w:drawing>
                      <wp:inline distT="0" distB="0" distL="0" distR="0" wp14:anchorId="5D9D3219" wp14:editId="7297DF51">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D07D01" w14:paraId="1EB1C32F" w14:textId="77777777" w:rsidTr="00D07D01">
              <w:trPr>
                <w:trHeight w:val="262"/>
              </w:trPr>
              <w:tc>
                <w:tcPr>
                  <w:tcW w:w="2921" w:type="dxa"/>
                  <w:gridSpan w:val="7"/>
                  <w:tcBorders>
                    <w:top w:val="nil"/>
                    <w:left w:val="nil"/>
                    <w:bottom w:val="nil"/>
                    <w:right w:val="nil"/>
                  </w:tcBorders>
                  <w:tcMar>
                    <w:top w:w="39" w:type="dxa"/>
                    <w:left w:w="39" w:type="dxa"/>
                    <w:bottom w:w="39" w:type="dxa"/>
                    <w:right w:w="39" w:type="dxa"/>
                  </w:tcMar>
                </w:tcPr>
                <w:p w14:paraId="0C58B0B6" w14:textId="77777777" w:rsidR="00D42F96" w:rsidRDefault="00D07D01">
                  <w:pPr>
                    <w:spacing w:after="0" w:line="240" w:lineRule="auto"/>
                  </w:pPr>
                  <w:r>
                    <w:rPr>
                      <w:rFonts w:ascii="Calibri" w:eastAsia="Calibri" w:hAnsi="Calibri"/>
                      <w:b/>
                      <w:color w:val="000000"/>
                      <w:sz w:val="24"/>
                    </w:rPr>
                    <w:t>Table 4: INSECTICIDES</w:t>
                  </w:r>
                </w:p>
              </w:tc>
            </w:tr>
            <w:tr w:rsidR="00D42F96" w14:paraId="686A414A"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99B46C" w14:textId="77777777" w:rsidR="00D42F96" w:rsidRDefault="00D07D01">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7AB5E9D" w14:textId="77777777" w:rsidR="00D42F96" w:rsidRDefault="00D07D0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597C89" w14:textId="77777777" w:rsidR="00D42F96" w:rsidRDefault="00D07D0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0B62E5" w14:textId="77777777" w:rsidR="00D42F96" w:rsidRDefault="00D07D01">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7DDBDD7" w14:textId="77777777" w:rsidR="00D42F96" w:rsidRDefault="00D07D01">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C8A1FF" w14:textId="77777777" w:rsidR="00D42F96" w:rsidRDefault="00D07D01">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BFB72A7" w14:textId="77777777" w:rsidR="00D42F96" w:rsidRDefault="00D07D01">
                  <w:pPr>
                    <w:spacing w:after="0" w:line="240" w:lineRule="auto"/>
                    <w:jc w:val="center"/>
                  </w:pPr>
                  <w:r>
                    <w:rPr>
                      <w:rFonts w:ascii="Cambria" w:eastAsia="Cambria" w:hAnsi="Cambria"/>
                      <w:b/>
                      <w:color w:val="000000"/>
                      <w:sz w:val="18"/>
                    </w:rPr>
                    <w:t>&gt;MRL</w:t>
                  </w:r>
                </w:p>
              </w:tc>
            </w:tr>
            <w:tr w:rsidR="00D42F96" w14:paraId="41AE9E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7AA4E" w14:textId="77777777" w:rsidR="00D42F96" w:rsidRDefault="00D07D01">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D6293"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BA559"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734297"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E6D0E"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A6F87"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565C9" w14:textId="77777777" w:rsidR="00D42F96" w:rsidRDefault="00D07D01">
                  <w:pPr>
                    <w:spacing w:after="0" w:line="240" w:lineRule="auto"/>
                    <w:jc w:val="center"/>
                  </w:pPr>
                  <w:r>
                    <w:rPr>
                      <w:rFonts w:ascii="Cambria" w:eastAsia="Cambria" w:hAnsi="Cambria"/>
                      <w:color w:val="000000"/>
                      <w:sz w:val="18"/>
                    </w:rPr>
                    <w:t>-</w:t>
                  </w:r>
                </w:p>
              </w:tc>
            </w:tr>
            <w:tr w:rsidR="00D42F96" w14:paraId="481EC8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F6261" w14:textId="77777777" w:rsidR="00D42F96" w:rsidRDefault="00D07D01">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E0D55"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27DDF"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A3C7ED"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9A8EF"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2D0DB"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36176" w14:textId="77777777" w:rsidR="00D42F96" w:rsidRDefault="00D07D01">
                  <w:pPr>
                    <w:spacing w:after="0" w:line="240" w:lineRule="auto"/>
                    <w:jc w:val="center"/>
                  </w:pPr>
                  <w:r>
                    <w:rPr>
                      <w:rFonts w:ascii="Cambria" w:eastAsia="Cambria" w:hAnsi="Cambria"/>
                      <w:color w:val="000000"/>
                      <w:sz w:val="18"/>
                    </w:rPr>
                    <w:t>-</w:t>
                  </w:r>
                </w:p>
              </w:tc>
            </w:tr>
            <w:tr w:rsidR="00D42F96" w14:paraId="6743BB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F7E49" w14:textId="77777777" w:rsidR="00D42F96" w:rsidRDefault="00D07D01">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CA57E"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586A0"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3A7647"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85D95"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AE42A"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FDA3A" w14:textId="77777777" w:rsidR="00D42F96" w:rsidRDefault="00D07D01">
                  <w:pPr>
                    <w:spacing w:after="0" w:line="240" w:lineRule="auto"/>
                    <w:jc w:val="center"/>
                  </w:pPr>
                  <w:r>
                    <w:rPr>
                      <w:rFonts w:ascii="Cambria" w:eastAsia="Cambria" w:hAnsi="Cambria"/>
                      <w:color w:val="000000"/>
                      <w:sz w:val="18"/>
                    </w:rPr>
                    <w:t>-</w:t>
                  </w:r>
                </w:p>
              </w:tc>
            </w:tr>
            <w:tr w:rsidR="00D42F96" w14:paraId="783E23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B2B8D" w14:textId="77777777" w:rsidR="00D42F96" w:rsidRDefault="00D07D01">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28D8D"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D1F16"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8E3FB1"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E6C0D"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40737"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59050" w14:textId="77777777" w:rsidR="00D42F96" w:rsidRDefault="00D07D01">
                  <w:pPr>
                    <w:spacing w:after="0" w:line="240" w:lineRule="auto"/>
                    <w:jc w:val="center"/>
                  </w:pPr>
                  <w:r>
                    <w:rPr>
                      <w:rFonts w:ascii="Cambria" w:eastAsia="Cambria" w:hAnsi="Cambria"/>
                      <w:color w:val="000000"/>
                      <w:sz w:val="18"/>
                    </w:rPr>
                    <w:t>-</w:t>
                  </w:r>
                </w:p>
              </w:tc>
            </w:tr>
            <w:tr w:rsidR="00D42F96" w14:paraId="1E6BD9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442C4" w14:textId="77777777" w:rsidR="00D42F96" w:rsidRDefault="00D07D01">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217C4"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6ADBF"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844664"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D212D"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E93B0"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4A6B3" w14:textId="77777777" w:rsidR="00D42F96" w:rsidRDefault="00D07D01">
                  <w:pPr>
                    <w:spacing w:after="0" w:line="240" w:lineRule="auto"/>
                    <w:jc w:val="center"/>
                  </w:pPr>
                  <w:r>
                    <w:rPr>
                      <w:rFonts w:ascii="Cambria" w:eastAsia="Cambria" w:hAnsi="Cambria"/>
                      <w:color w:val="000000"/>
                      <w:sz w:val="18"/>
                    </w:rPr>
                    <w:t>-</w:t>
                  </w:r>
                </w:p>
              </w:tc>
            </w:tr>
            <w:tr w:rsidR="00D42F96" w14:paraId="346817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D617C" w14:textId="77777777" w:rsidR="00D42F96" w:rsidRDefault="00D07D01">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19782"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E1850"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7796D9" w14:textId="77777777" w:rsidR="00D42F96" w:rsidRDefault="00D07D0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2B7E2"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523A8"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5B39C" w14:textId="77777777" w:rsidR="00D42F96" w:rsidRDefault="00D07D01">
                  <w:pPr>
                    <w:spacing w:after="0" w:line="240" w:lineRule="auto"/>
                    <w:jc w:val="center"/>
                  </w:pPr>
                  <w:r>
                    <w:rPr>
                      <w:rFonts w:ascii="Cambria" w:eastAsia="Cambria" w:hAnsi="Cambria"/>
                      <w:color w:val="000000"/>
                      <w:sz w:val="18"/>
                    </w:rPr>
                    <w:t>0</w:t>
                  </w:r>
                </w:p>
              </w:tc>
            </w:tr>
            <w:tr w:rsidR="00D42F96" w14:paraId="027D05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698F2" w14:textId="77777777" w:rsidR="00D42F96" w:rsidRDefault="00D07D01">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63D2D"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5C934"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94B246"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7EDDD"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D073C"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B5B5E" w14:textId="77777777" w:rsidR="00D42F96" w:rsidRDefault="00D07D01">
                  <w:pPr>
                    <w:spacing w:after="0" w:line="240" w:lineRule="auto"/>
                    <w:jc w:val="center"/>
                  </w:pPr>
                  <w:r>
                    <w:rPr>
                      <w:rFonts w:ascii="Cambria" w:eastAsia="Cambria" w:hAnsi="Cambria"/>
                      <w:color w:val="000000"/>
                      <w:sz w:val="18"/>
                    </w:rPr>
                    <w:t>-</w:t>
                  </w:r>
                </w:p>
              </w:tc>
            </w:tr>
            <w:tr w:rsidR="00D42F96" w14:paraId="409908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63677" w14:textId="77777777" w:rsidR="00D42F96" w:rsidRDefault="00D07D01">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41D1E"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DE6FC"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931847"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7479E"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33A7C"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788D4" w14:textId="77777777" w:rsidR="00D42F96" w:rsidRDefault="00D07D01">
                  <w:pPr>
                    <w:spacing w:after="0" w:line="240" w:lineRule="auto"/>
                    <w:jc w:val="center"/>
                  </w:pPr>
                  <w:r>
                    <w:rPr>
                      <w:rFonts w:ascii="Cambria" w:eastAsia="Cambria" w:hAnsi="Cambria"/>
                      <w:color w:val="000000"/>
                      <w:sz w:val="18"/>
                    </w:rPr>
                    <w:t>-</w:t>
                  </w:r>
                </w:p>
              </w:tc>
            </w:tr>
            <w:tr w:rsidR="00D42F96" w14:paraId="19738D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52E84" w14:textId="77777777" w:rsidR="00D42F96" w:rsidRDefault="00D07D01">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64D86"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90A22"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16AF50" w14:textId="77777777" w:rsidR="00D42F96" w:rsidRDefault="00D07D0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07EA8"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7D0C4"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0D1F6" w14:textId="77777777" w:rsidR="00D42F96" w:rsidRDefault="00D07D01">
                  <w:pPr>
                    <w:spacing w:after="0" w:line="240" w:lineRule="auto"/>
                    <w:jc w:val="center"/>
                  </w:pPr>
                  <w:r>
                    <w:rPr>
                      <w:rFonts w:ascii="Cambria" w:eastAsia="Cambria" w:hAnsi="Cambria"/>
                      <w:color w:val="000000"/>
                      <w:sz w:val="18"/>
                    </w:rPr>
                    <w:t>0</w:t>
                  </w:r>
                </w:p>
              </w:tc>
            </w:tr>
            <w:tr w:rsidR="00D42F96" w14:paraId="0B9456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57E3F" w14:textId="77777777" w:rsidR="00D42F96" w:rsidRDefault="00D07D01">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8DCBA"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89B00"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EEFC42"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03EB9"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33BBC"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7974E" w14:textId="77777777" w:rsidR="00D42F96" w:rsidRDefault="00D07D01">
                  <w:pPr>
                    <w:spacing w:after="0" w:line="240" w:lineRule="auto"/>
                    <w:jc w:val="center"/>
                  </w:pPr>
                  <w:r>
                    <w:rPr>
                      <w:rFonts w:ascii="Cambria" w:eastAsia="Cambria" w:hAnsi="Cambria"/>
                      <w:color w:val="000000"/>
                      <w:sz w:val="18"/>
                    </w:rPr>
                    <w:t>-</w:t>
                  </w:r>
                </w:p>
              </w:tc>
            </w:tr>
            <w:tr w:rsidR="00D42F96" w14:paraId="55D1AF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3FA7F" w14:textId="77777777" w:rsidR="00D42F96" w:rsidRDefault="00D07D01">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DB9BE"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BA588"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8A47D2"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20F0C"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7E4FA"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80558" w14:textId="77777777" w:rsidR="00D42F96" w:rsidRDefault="00D07D01">
                  <w:pPr>
                    <w:spacing w:after="0" w:line="240" w:lineRule="auto"/>
                    <w:jc w:val="center"/>
                  </w:pPr>
                  <w:r>
                    <w:rPr>
                      <w:rFonts w:ascii="Cambria" w:eastAsia="Cambria" w:hAnsi="Cambria"/>
                      <w:color w:val="000000"/>
                      <w:sz w:val="18"/>
                    </w:rPr>
                    <w:t>0</w:t>
                  </w:r>
                </w:p>
              </w:tc>
            </w:tr>
            <w:tr w:rsidR="00D42F96" w14:paraId="22D813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84B45" w14:textId="77777777" w:rsidR="00D42F96" w:rsidRDefault="00D07D01">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C7E71"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B8FDD"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4AF0D2"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57278"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538B1"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CA2A2" w14:textId="77777777" w:rsidR="00D42F96" w:rsidRDefault="00D07D01">
                  <w:pPr>
                    <w:spacing w:after="0" w:line="240" w:lineRule="auto"/>
                    <w:jc w:val="center"/>
                  </w:pPr>
                  <w:r>
                    <w:rPr>
                      <w:rFonts w:ascii="Cambria" w:eastAsia="Cambria" w:hAnsi="Cambria"/>
                      <w:color w:val="000000"/>
                      <w:sz w:val="18"/>
                    </w:rPr>
                    <w:t>-</w:t>
                  </w:r>
                </w:p>
              </w:tc>
            </w:tr>
            <w:tr w:rsidR="00D42F96" w14:paraId="58AACC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EFE85" w14:textId="77777777" w:rsidR="00D42F96" w:rsidRDefault="00D07D01">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70A1C"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BAD31"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3FDC2E" w14:textId="77777777" w:rsidR="00D42F96" w:rsidRDefault="00D07D01">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ED770"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B95D0"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F3A43" w14:textId="77777777" w:rsidR="00D42F96" w:rsidRDefault="00D07D01">
                  <w:pPr>
                    <w:spacing w:after="0" w:line="240" w:lineRule="auto"/>
                    <w:jc w:val="center"/>
                  </w:pPr>
                  <w:r>
                    <w:rPr>
                      <w:rFonts w:ascii="Cambria" w:eastAsia="Cambria" w:hAnsi="Cambria"/>
                      <w:color w:val="000000"/>
                      <w:sz w:val="18"/>
                    </w:rPr>
                    <w:t>0</w:t>
                  </w:r>
                </w:p>
              </w:tc>
            </w:tr>
            <w:tr w:rsidR="00D42F96" w14:paraId="10F4E6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05BC6" w14:textId="77777777" w:rsidR="00D42F96" w:rsidRDefault="00D07D01">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D7958"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50A93"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E36891"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F613C"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21D7A"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1B39F" w14:textId="77777777" w:rsidR="00D42F96" w:rsidRDefault="00D07D01">
                  <w:pPr>
                    <w:spacing w:after="0" w:line="240" w:lineRule="auto"/>
                    <w:jc w:val="center"/>
                  </w:pPr>
                  <w:r>
                    <w:rPr>
                      <w:rFonts w:ascii="Cambria" w:eastAsia="Cambria" w:hAnsi="Cambria"/>
                      <w:color w:val="000000"/>
                      <w:sz w:val="18"/>
                    </w:rPr>
                    <w:t>-</w:t>
                  </w:r>
                </w:p>
              </w:tc>
            </w:tr>
            <w:tr w:rsidR="00D42F96" w14:paraId="5DFFAC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CF2CA" w14:textId="77777777" w:rsidR="00D42F96" w:rsidRDefault="00D07D01">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AE230"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404C3"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875E98" w14:textId="77777777" w:rsidR="00D42F96" w:rsidRDefault="00D07D0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4B813"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6817E"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26CAB" w14:textId="77777777" w:rsidR="00D42F96" w:rsidRDefault="00D07D01">
                  <w:pPr>
                    <w:spacing w:after="0" w:line="240" w:lineRule="auto"/>
                    <w:jc w:val="center"/>
                  </w:pPr>
                  <w:r>
                    <w:rPr>
                      <w:rFonts w:ascii="Cambria" w:eastAsia="Cambria" w:hAnsi="Cambria"/>
                      <w:color w:val="000000"/>
                      <w:sz w:val="18"/>
                    </w:rPr>
                    <w:t>0</w:t>
                  </w:r>
                </w:p>
              </w:tc>
            </w:tr>
            <w:tr w:rsidR="00D42F96" w14:paraId="02D746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BB03C" w14:textId="77777777" w:rsidR="00D42F96" w:rsidRDefault="00D07D01">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4AFCE"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97303"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8E19A1"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9D94E"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2586F"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75EA9" w14:textId="77777777" w:rsidR="00D42F96" w:rsidRDefault="00D07D01">
                  <w:pPr>
                    <w:spacing w:after="0" w:line="240" w:lineRule="auto"/>
                    <w:jc w:val="center"/>
                  </w:pPr>
                  <w:r>
                    <w:rPr>
                      <w:rFonts w:ascii="Cambria" w:eastAsia="Cambria" w:hAnsi="Cambria"/>
                      <w:color w:val="000000"/>
                      <w:sz w:val="18"/>
                    </w:rPr>
                    <w:t>-</w:t>
                  </w:r>
                </w:p>
              </w:tc>
            </w:tr>
            <w:tr w:rsidR="00D42F96" w14:paraId="32F1D4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70D3C" w14:textId="77777777" w:rsidR="00D42F96" w:rsidRDefault="00D07D01">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3663A"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5AF17"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FACE1D" w14:textId="77777777" w:rsidR="00D42F96" w:rsidRDefault="00D07D0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1F052"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D6610"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13959" w14:textId="77777777" w:rsidR="00D42F96" w:rsidRDefault="00D07D01">
                  <w:pPr>
                    <w:spacing w:after="0" w:line="240" w:lineRule="auto"/>
                    <w:jc w:val="center"/>
                  </w:pPr>
                  <w:r>
                    <w:rPr>
                      <w:rFonts w:ascii="Cambria" w:eastAsia="Cambria" w:hAnsi="Cambria"/>
                      <w:color w:val="000000"/>
                      <w:sz w:val="18"/>
                    </w:rPr>
                    <w:t>0</w:t>
                  </w:r>
                </w:p>
              </w:tc>
            </w:tr>
            <w:tr w:rsidR="00D42F96" w14:paraId="336E38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DB7A1" w14:textId="77777777" w:rsidR="00D42F96" w:rsidRDefault="00D07D01">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A50E9"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EE80A"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C8BFF8" w14:textId="77777777" w:rsidR="00D42F96" w:rsidRDefault="00D07D0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95BFE"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B0360"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D6D7E" w14:textId="77777777" w:rsidR="00D42F96" w:rsidRDefault="00D07D01">
                  <w:pPr>
                    <w:spacing w:after="0" w:line="240" w:lineRule="auto"/>
                    <w:jc w:val="center"/>
                  </w:pPr>
                  <w:r>
                    <w:rPr>
                      <w:rFonts w:ascii="Cambria" w:eastAsia="Cambria" w:hAnsi="Cambria"/>
                      <w:color w:val="000000"/>
                      <w:sz w:val="18"/>
                    </w:rPr>
                    <w:t>0</w:t>
                  </w:r>
                </w:p>
              </w:tc>
            </w:tr>
            <w:tr w:rsidR="00D42F96" w14:paraId="3A530A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0ACF3" w14:textId="77777777" w:rsidR="00D42F96" w:rsidRDefault="00D07D01">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79BED"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5AF09"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38C13C" w14:textId="77777777" w:rsidR="00D42F96" w:rsidRDefault="00D07D01">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A1A40"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DE20B"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57CD7" w14:textId="77777777" w:rsidR="00D42F96" w:rsidRDefault="00D07D01">
                  <w:pPr>
                    <w:spacing w:after="0" w:line="240" w:lineRule="auto"/>
                    <w:jc w:val="center"/>
                  </w:pPr>
                  <w:r>
                    <w:rPr>
                      <w:rFonts w:ascii="Cambria" w:eastAsia="Cambria" w:hAnsi="Cambria"/>
                      <w:color w:val="000000"/>
                      <w:sz w:val="18"/>
                    </w:rPr>
                    <w:t>0</w:t>
                  </w:r>
                </w:p>
              </w:tc>
            </w:tr>
            <w:tr w:rsidR="00D42F96" w14:paraId="365D66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54037" w14:textId="77777777" w:rsidR="00D42F96" w:rsidRDefault="00D07D01">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D2E50"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66C9C"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216354"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C725F"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C6CB8"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3B040" w14:textId="77777777" w:rsidR="00D42F96" w:rsidRDefault="00D07D01">
                  <w:pPr>
                    <w:spacing w:after="0" w:line="240" w:lineRule="auto"/>
                    <w:jc w:val="center"/>
                  </w:pPr>
                  <w:r>
                    <w:rPr>
                      <w:rFonts w:ascii="Cambria" w:eastAsia="Cambria" w:hAnsi="Cambria"/>
                      <w:color w:val="000000"/>
                      <w:sz w:val="18"/>
                    </w:rPr>
                    <w:t>-</w:t>
                  </w:r>
                </w:p>
              </w:tc>
            </w:tr>
            <w:tr w:rsidR="00D42F96" w14:paraId="6B5C46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5F83C" w14:textId="77777777" w:rsidR="00D42F96" w:rsidRDefault="00D07D01">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0E380"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466D6"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BA0891" w14:textId="77777777" w:rsidR="00D42F96" w:rsidRDefault="00D07D0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780EF"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A3DFE"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92C10" w14:textId="77777777" w:rsidR="00D42F96" w:rsidRDefault="00D07D01">
                  <w:pPr>
                    <w:spacing w:after="0" w:line="240" w:lineRule="auto"/>
                    <w:jc w:val="center"/>
                  </w:pPr>
                  <w:r>
                    <w:rPr>
                      <w:rFonts w:ascii="Cambria" w:eastAsia="Cambria" w:hAnsi="Cambria"/>
                      <w:color w:val="000000"/>
                      <w:sz w:val="18"/>
                    </w:rPr>
                    <w:t>0</w:t>
                  </w:r>
                </w:p>
              </w:tc>
            </w:tr>
            <w:tr w:rsidR="00D42F96" w14:paraId="04675C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BB53C" w14:textId="77777777" w:rsidR="00D42F96" w:rsidRDefault="00D07D01">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496D6"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B79FD"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83CE7A" w14:textId="77777777" w:rsidR="00D42F96" w:rsidRDefault="00D07D0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509EC"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A4FEC"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8B227" w14:textId="77777777" w:rsidR="00D42F96" w:rsidRDefault="00D07D01">
                  <w:pPr>
                    <w:spacing w:after="0" w:line="240" w:lineRule="auto"/>
                    <w:jc w:val="center"/>
                  </w:pPr>
                  <w:r>
                    <w:rPr>
                      <w:rFonts w:ascii="Cambria" w:eastAsia="Cambria" w:hAnsi="Cambria"/>
                      <w:color w:val="000000"/>
                      <w:sz w:val="18"/>
                    </w:rPr>
                    <w:t>0</w:t>
                  </w:r>
                </w:p>
              </w:tc>
            </w:tr>
            <w:tr w:rsidR="00D42F96" w14:paraId="358CB4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2C9A0" w14:textId="77777777" w:rsidR="00D42F96" w:rsidRDefault="00D07D01">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DBFC9"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378DB"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C0468C"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F2C4C"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3255E"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D651C" w14:textId="77777777" w:rsidR="00D42F96" w:rsidRDefault="00D07D01">
                  <w:pPr>
                    <w:spacing w:after="0" w:line="240" w:lineRule="auto"/>
                    <w:jc w:val="center"/>
                  </w:pPr>
                  <w:r>
                    <w:rPr>
                      <w:rFonts w:ascii="Cambria" w:eastAsia="Cambria" w:hAnsi="Cambria"/>
                      <w:color w:val="000000"/>
                      <w:sz w:val="18"/>
                    </w:rPr>
                    <w:t>-</w:t>
                  </w:r>
                </w:p>
              </w:tc>
            </w:tr>
            <w:tr w:rsidR="00D42F96" w14:paraId="4B6183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43C81" w14:textId="77777777" w:rsidR="00D42F96" w:rsidRDefault="00D07D01">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203B2"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48D9E"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89CAF3" w14:textId="77777777" w:rsidR="00D42F96" w:rsidRDefault="00D07D0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BC357"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1AC36"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851A8" w14:textId="77777777" w:rsidR="00D42F96" w:rsidRDefault="00D07D01">
                  <w:pPr>
                    <w:spacing w:after="0" w:line="240" w:lineRule="auto"/>
                    <w:jc w:val="center"/>
                  </w:pPr>
                  <w:r>
                    <w:rPr>
                      <w:rFonts w:ascii="Cambria" w:eastAsia="Cambria" w:hAnsi="Cambria"/>
                      <w:color w:val="000000"/>
                      <w:sz w:val="18"/>
                    </w:rPr>
                    <w:t>0</w:t>
                  </w:r>
                </w:p>
              </w:tc>
            </w:tr>
            <w:tr w:rsidR="00D42F96" w14:paraId="7A5397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1694C" w14:textId="77777777" w:rsidR="00D42F96" w:rsidRDefault="00D07D01">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18BA9"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7A066"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111FE6" w14:textId="77777777" w:rsidR="00D42F96" w:rsidRDefault="00D07D01">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1B942"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CF8D0"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20341" w14:textId="77777777" w:rsidR="00D42F96" w:rsidRDefault="00D07D01">
                  <w:pPr>
                    <w:spacing w:after="0" w:line="240" w:lineRule="auto"/>
                    <w:jc w:val="center"/>
                  </w:pPr>
                  <w:r>
                    <w:rPr>
                      <w:rFonts w:ascii="Cambria" w:eastAsia="Cambria" w:hAnsi="Cambria"/>
                      <w:color w:val="000000"/>
                      <w:sz w:val="18"/>
                    </w:rPr>
                    <w:t>0</w:t>
                  </w:r>
                </w:p>
              </w:tc>
            </w:tr>
            <w:tr w:rsidR="00D42F96" w14:paraId="721958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D51E7" w14:textId="77777777" w:rsidR="00D42F96" w:rsidRDefault="00D07D01">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BEFDA"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D2515"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947AE3" w14:textId="77777777" w:rsidR="00D42F96" w:rsidRDefault="00D07D01">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B0B4A"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CF1E6"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8BA21" w14:textId="77777777" w:rsidR="00D42F96" w:rsidRDefault="00D07D01">
                  <w:pPr>
                    <w:spacing w:after="0" w:line="240" w:lineRule="auto"/>
                    <w:jc w:val="center"/>
                  </w:pPr>
                  <w:r>
                    <w:rPr>
                      <w:rFonts w:ascii="Cambria" w:eastAsia="Cambria" w:hAnsi="Cambria"/>
                      <w:color w:val="000000"/>
                      <w:sz w:val="18"/>
                    </w:rPr>
                    <w:t>0</w:t>
                  </w:r>
                </w:p>
              </w:tc>
            </w:tr>
            <w:tr w:rsidR="00D42F96" w14:paraId="2D5C0E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68818" w14:textId="77777777" w:rsidR="00D42F96" w:rsidRDefault="00D07D01">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FD982"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8336E"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B9EFAF"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CD58E"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97F47"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4A6B4" w14:textId="77777777" w:rsidR="00D42F96" w:rsidRDefault="00D07D01">
                  <w:pPr>
                    <w:spacing w:after="0" w:line="240" w:lineRule="auto"/>
                    <w:jc w:val="center"/>
                  </w:pPr>
                  <w:r>
                    <w:rPr>
                      <w:rFonts w:ascii="Cambria" w:eastAsia="Cambria" w:hAnsi="Cambria"/>
                      <w:color w:val="000000"/>
                      <w:sz w:val="18"/>
                    </w:rPr>
                    <w:t>-</w:t>
                  </w:r>
                </w:p>
              </w:tc>
            </w:tr>
            <w:tr w:rsidR="00D42F96" w14:paraId="06A2A6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3C737" w14:textId="77777777" w:rsidR="00D42F96" w:rsidRDefault="00D07D01">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E4F31"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0C5D9"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F2CE67" w14:textId="77777777" w:rsidR="00D42F96" w:rsidRDefault="00D07D0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52494"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90F78"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32FEF" w14:textId="77777777" w:rsidR="00D42F96" w:rsidRDefault="00D07D01">
                  <w:pPr>
                    <w:spacing w:after="0" w:line="240" w:lineRule="auto"/>
                    <w:jc w:val="center"/>
                  </w:pPr>
                  <w:r>
                    <w:rPr>
                      <w:rFonts w:ascii="Cambria" w:eastAsia="Cambria" w:hAnsi="Cambria"/>
                      <w:color w:val="000000"/>
                      <w:sz w:val="18"/>
                    </w:rPr>
                    <w:t>0</w:t>
                  </w:r>
                </w:p>
              </w:tc>
            </w:tr>
            <w:tr w:rsidR="00D42F96" w14:paraId="28A052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21CC8" w14:textId="77777777" w:rsidR="00D42F96" w:rsidRDefault="00D07D01">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6F6F6"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D0ECC"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0D9EFD"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8F6E0"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3B43D"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638DC" w14:textId="77777777" w:rsidR="00D42F96" w:rsidRDefault="00D07D01">
                  <w:pPr>
                    <w:spacing w:after="0" w:line="240" w:lineRule="auto"/>
                    <w:jc w:val="center"/>
                  </w:pPr>
                  <w:r>
                    <w:rPr>
                      <w:rFonts w:ascii="Cambria" w:eastAsia="Cambria" w:hAnsi="Cambria"/>
                      <w:color w:val="000000"/>
                      <w:sz w:val="18"/>
                    </w:rPr>
                    <w:t>0</w:t>
                  </w:r>
                </w:p>
              </w:tc>
            </w:tr>
            <w:tr w:rsidR="00D42F96" w14:paraId="00FE5A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068FA" w14:textId="77777777" w:rsidR="00D42F96" w:rsidRDefault="00D07D01">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80627"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0DD02"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1B8392"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35CD1"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CA388"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A5792" w14:textId="77777777" w:rsidR="00D42F96" w:rsidRDefault="00D07D01">
                  <w:pPr>
                    <w:spacing w:after="0" w:line="240" w:lineRule="auto"/>
                    <w:jc w:val="center"/>
                  </w:pPr>
                  <w:r>
                    <w:rPr>
                      <w:rFonts w:ascii="Cambria" w:eastAsia="Cambria" w:hAnsi="Cambria"/>
                      <w:color w:val="000000"/>
                      <w:sz w:val="18"/>
                    </w:rPr>
                    <w:t>-</w:t>
                  </w:r>
                </w:p>
              </w:tc>
            </w:tr>
            <w:tr w:rsidR="00D42F96" w14:paraId="04A828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68243" w14:textId="77777777" w:rsidR="00D42F96" w:rsidRDefault="00D07D01">
                  <w:pPr>
                    <w:spacing w:after="0" w:line="240" w:lineRule="auto"/>
                  </w:pPr>
                  <w:r>
                    <w:rPr>
                      <w:rFonts w:ascii="Cambria" w:eastAsia="Cambria" w:hAnsi="Cambria"/>
                      <w:color w:val="000000"/>
                      <w:sz w:val="18"/>
                    </w:rPr>
                    <w:lastRenderedPageBreak/>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026A5"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7793C"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72BEDA"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072AF"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C73FA"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9ED79" w14:textId="77777777" w:rsidR="00D42F96" w:rsidRDefault="00D07D01">
                  <w:pPr>
                    <w:spacing w:after="0" w:line="240" w:lineRule="auto"/>
                    <w:jc w:val="center"/>
                  </w:pPr>
                  <w:r>
                    <w:rPr>
                      <w:rFonts w:ascii="Cambria" w:eastAsia="Cambria" w:hAnsi="Cambria"/>
                      <w:color w:val="000000"/>
                      <w:sz w:val="18"/>
                    </w:rPr>
                    <w:t>-</w:t>
                  </w:r>
                </w:p>
              </w:tc>
            </w:tr>
            <w:tr w:rsidR="00D42F96" w14:paraId="1D788A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5051F" w14:textId="77777777" w:rsidR="00D42F96" w:rsidRDefault="00D07D01">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257BF"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CF9ED"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CCD423" w14:textId="77777777" w:rsidR="00D42F96" w:rsidRDefault="00D07D01">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310CA"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7F98F"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DDD88" w14:textId="77777777" w:rsidR="00D42F96" w:rsidRDefault="00D07D01">
                  <w:pPr>
                    <w:spacing w:after="0" w:line="240" w:lineRule="auto"/>
                    <w:jc w:val="center"/>
                  </w:pPr>
                  <w:r>
                    <w:rPr>
                      <w:rFonts w:ascii="Cambria" w:eastAsia="Cambria" w:hAnsi="Cambria"/>
                      <w:color w:val="000000"/>
                      <w:sz w:val="18"/>
                    </w:rPr>
                    <w:t>0</w:t>
                  </w:r>
                </w:p>
              </w:tc>
            </w:tr>
            <w:tr w:rsidR="00D42F96" w14:paraId="3FCD7F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7ABB2" w14:textId="77777777" w:rsidR="00D42F96" w:rsidRDefault="00D07D01">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2A428"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059DE"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144A20"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C9B78"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52F5F"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7351D" w14:textId="77777777" w:rsidR="00D42F96" w:rsidRDefault="00D07D01">
                  <w:pPr>
                    <w:spacing w:after="0" w:line="240" w:lineRule="auto"/>
                    <w:jc w:val="center"/>
                  </w:pPr>
                  <w:r>
                    <w:rPr>
                      <w:rFonts w:ascii="Cambria" w:eastAsia="Cambria" w:hAnsi="Cambria"/>
                      <w:color w:val="000000"/>
                      <w:sz w:val="18"/>
                    </w:rPr>
                    <w:t>-</w:t>
                  </w:r>
                </w:p>
              </w:tc>
            </w:tr>
            <w:tr w:rsidR="00D42F96" w14:paraId="7C955C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0675F" w14:textId="77777777" w:rsidR="00D42F96" w:rsidRDefault="00D07D01">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A8A31"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45C1C"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7E5DA4"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B0A49"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664B7"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2A449" w14:textId="77777777" w:rsidR="00D42F96" w:rsidRDefault="00D07D01">
                  <w:pPr>
                    <w:spacing w:after="0" w:line="240" w:lineRule="auto"/>
                    <w:jc w:val="center"/>
                  </w:pPr>
                  <w:r>
                    <w:rPr>
                      <w:rFonts w:ascii="Cambria" w:eastAsia="Cambria" w:hAnsi="Cambria"/>
                      <w:color w:val="000000"/>
                      <w:sz w:val="18"/>
                    </w:rPr>
                    <w:t>-</w:t>
                  </w:r>
                </w:p>
              </w:tc>
            </w:tr>
            <w:tr w:rsidR="00D42F96" w14:paraId="0D97FA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144B8" w14:textId="77777777" w:rsidR="00D42F96" w:rsidRDefault="00D07D01">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5FA53"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0ED76"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B2A142"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12F33"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CA9A5"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4EAFE" w14:textId="77777777" w:rsidR="00D42F96" w:rsidRDefault="00D07D01">
                  <w:pPr>
                    <w:spacing w:after="0" w:line="240" w:lineRule="auto"/>
                    <w:jc w:val="center"/>
                  </w:pPr>
                  <w:r>
                    <w:rPr>
                      <w:rFonts w:ascii="Cambria" w:eastAsia="Cambria" w:hAnsi="Cambria"/>
                      <w:color w:val="000000"/>
                      <w:sz w:val="18"/>
                    </w:rPr>
                    <w:t>0</w:t>
                  </w:r>
                </w:p>
              </w:tc>
            </w:tr>
            <w:tr w:rsidR="00D42F96" w14:paraId="2D3794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36E2D" w14:textId="77777777" w:rsidR="00D42F96" w:rsidRDefault="00D07D01">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671F0"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DE9DE"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91AFDC"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445F7"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CF3AB"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CAB61" w14:textId="77777777" w:rsidR="00D42F96" w:rsidRDefault="00D07D01">
                  <w:pPr>
                    <w:spacing w:after="0" w:line="240" w:lineRule="auto"/>
                    <w:jc w:val="center"/>
                  </w:pPr>
                  <w:r>
                    <w:rPr>
                      <w:rFonts w:ascii="Cambria" w:eastAsia="Cambria" w:hAnsi="Cambria"/>
                      <w:color w:val="000000"/>
                      <w:sz w:val="18"/>
                    </w:rPr>
                    <w:t>-</w:t>
                  </w:r>
                </w:p>
              </w:tc>
            </w:tr>
            <w:tr w:rsidR="00D42F96" w14:paraId="7F776B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08B83" w14:textId="77777777" w:rsidR="00D42F96" w:rsidRDefault="00D07D01">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4F601"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E8743" w14:textId="77777777" w:rsidR="00D42F96" w:rsidRDefault="00D07D01">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27FBC4"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273A8"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BCB9F"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F7991" w14:textId="77777777" w:rsidR="00D42F96" w:rsidRDefault="00D07D01">
                  <w:pPr>
                    <w:spacing w:after="0" w:line="240" w:lineRule="auto"/>
                    <w:jc w:val="center"/>
                  </w:pPr>
                  <w:r>
                    <w:rPr>
                      <w:rFonts w:ascii="Cambria" w:eastAsia="Cambria" w:hAnsi="Cambria"/>
                      <w:color w:val="000000"/>
                      <w:sz w:val="18"/>
                    </w:rPr>
                    <w:t>-</w:t>
                  </w:r>
                </w:p>
              </w:tc>
            </w:tr>
            <w:tr w:rsidR="00D42F96" w14:paraId="4624F2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A12E0" w14:textId="77777777" w:rsidR="00D42F96" w:rsidRDefault="00D07D01">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2DDD6"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53901"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78A22D"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23E69"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1267A"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DE91E" w14:textId="77777777" w:rsidR="00D42F96" w:rsidRDefault="00D07D01">
                  <w:pPr>
                    <w:spacing w:after="0" w:line="240" w:lineRule="auto"/>
                    <w:jc w:val="center"/>
                  </w:pPr>
                  <w:r>
                    <w:rPr>
                      <w:rFonts w:ascii="Cambria" w:eastAsia="Cambria" w:hAnsi="Cambria"/>
                      <w:color w:val="000000"/>
                      <w:sz w:val="18"/>
                    </w:rPr>
                    <w:t>-</w:t>
                  </w:r>
                </w:p>
              </w:tc>
            </w:tr>
            <w:tr w:rsidR="00D42F96" w14:paraId="5DC2DC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08059" w14:textId="77777777" w:rsidR="00D42F96" w:rsidRDefault="00D07D01">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88157"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6CA7C"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62D5C2"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F3DBB"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008FF"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60538" w14:textId="77777777" w:rsidR="00D42F96" w:rsidRDefault="00D07D01">
                  <w:pPr>
                    <w:spacing w:after="0" w:line="240" w:lineRule="auto"/>
                    <w:jc w:val="center"/>
                  </w:pPr>
                  <w:r>
                    <w:rPr>
                      <w:rFonts w:ascii="Cambria" w:eastAsia="Cambria" w:hAnsi="Cambria"/>
                      <w:color w:val="000000"/>
                      <w:sz w:val="18"/>
                    </w:rPr>
                    <w:t>-</w:t>
                  </w:r>
                </w:p>
              </w:tc>
            </w:tr>
            <w:tr w:rsidR="00D42F96" w14:paraId="7CF21F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F0814" w14:textId="77777777" w:rsidR="00D42F96" w:rsidRDefault="00D07D01">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5A873"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C4507"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F1041E"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7E65E"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D541A"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04CE2" w14:textId="77777777" w:rsidR="00D42F96" w:rsidRDefault="00D07D01">
                  <w:pPr>
                    <w:spacing w:after="0" w:line="240" w:lineRule="auto"/>
                    <w:jc w:val="center"/>
                  </w:pPr>
                  <w:r>
                    <w:rPr>
                      <w:rFonts w:ascii="Cambria" w:eastAsia="Cambria" w:hAnsi="Cambria"/>
                      <w:color w:val="000000"/>
                      <w:sz w:val="18"/>
                    </w:rPr>
                    <w:t>-</w:t>
                  </w:r>
                </w:p>
              </w:tc>
            </w:tr>
            <w:tr w:rsidR="00D42F96" w14:paraId="26ADC9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4B07D" w14:textId="77777777" w:rsidR="00D42F96" w:rsidRDefault="00D07D01">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3AA6B"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D79DB"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0875C5" w14:textId="77777777" w:rsidR="00D42F96" w:rsidRDefault="00D07D01">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ABB51"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0E778"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CC6A8" w14:textId="77777777" w:rsidR="00D42F96" w:rsidRDefault="00D07D01">
                  <w:pPr>
                    <w:spacing w:after="0" w:line="240" w:lineRule="auto"/>
                    <w:jc w:val="center"/>
                  </w:pPr>
                  <w:r>
                    <w:rPr>
                      <w:rFonts w:ascii="Cambria" w:eastAsia="Cambria" w:hAnsi="Cambria"/>
                      <w:color w:val="000000"/>
                      <w:sz w:val="18"/>
                    </w:rPr>
                    <w:t>0</w:t>
                  </w:r>
                </w:p>
              </w:tc>
            </w:tr>
            <w:tr w:rsidR="00D42F96" w14:paraId="166998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EEBF3" w14:textId="77777777" w:rsidR="00D42F96" w:rsidRDefault="00D07D01">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EB698"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FE605"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9830F3"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A99AA"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60239"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01B06" w14:textId="77777777" w:rsidR="00D42F96" w:rsidRDefault="00D07D01">
                  <w:pPr>
                    <w:spacing w:after="0" w:line="240" w:lineRule="auto"/>
                    <w:jc w:val="center"/>
                  </w:pPr>
                  <w:r>
                    <w:rPr>
                      <w:rFonts w:ascii="Cambria" w:eastAsia="Cambria" w:hAnsi="Cambria"/>
                      <w:color w:val="000000"/>
                      <w:sz w:val="18"/>
                    </w:rPr>
                    <w:t>-</w:t>
                  </w:r>
                </w:p>
              </w:tc>
            </w:tr>
            <w:tr w:rsidR="00D42F96" w14:paraId="00E725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073EF" w14:textId="77777777" w:rsidR="00D42F96" w:rsidRDefault="00D07D01">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C7ACE"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008BB"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9BA3E3"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AE68D"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B7F35"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BFD75" w14:textId="77777777" w:rsidR="00D42F96" w:rsidRDefault="00D07D01">
                  <w:pPr>
                    <w:spacing w:after="0" w:line="240" w:lineRule="auto"/>
                    <w:jc w:val="center"/>
                  </w:pPr>
                  <w:r>
                    <w:rPr>
                      <w:rFonts w:ascii="Cambria" w:eastAsia="Cambria" w:hAnsi="Cambria"/>
                      <w:color w:val="000000"/>
                      <w:sz w:val="18"/>
                    </w:rPr>
                    <w:t>-</w:t>
                  </w:r>
                </w:p>
              </w:tc>
            </w:tr>
            <w:tr w:rsidR="00D42F96" w14:paraId="305890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5014E" w14:textId="77777777" w:rsidR="00D42F96" w:rsidRDefault="00D07D01">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FDBA3"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9DA66"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0C6142"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BF187"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D85A3"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C7D87" w14:textId="77777777" w:rsidR="00D42F96" w:rsidRDefault="00D07D01">
                  <w:pPr>
                    <w:spacing w:after="0" w:line="240" w:lineRule="auto"/>
                    <w:jc w:val="center"/>
                  </w:pPr>
                  <w:r>
                    <w:rPr>
                      <w:rFonts w:ascii="Cambria" w:eastAsia="Cambria" w:hAnsi="Cambria"/>
                      <w:color w:val="000000"/>
                      <w:sz w:val="18"/>
                    </w:rPr>
                    <w:t>-</w:t>
                  </w:r>
                </w:p>
              </w:tc>
            </w:tr>
            <w:tr w:rsidR="00D42F96" w14:paraId="574B7B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DD892" w14:textId="77777777" w:rsidR="00D42F96" w:rsidRDefault="00D07D01">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A3C18"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04380"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EA7D17" w14:textId="77777777" w:rsidR="00D42F96" w:rsidRDefault="00D07D01">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D8AEF"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7D9C8"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A87E0" w14:textId="77777777" w:rsidR="00D42F96" w:rsidRDefault="00D07D01">
                  <w:pPr>
                    <w:spacing w:after="0" w:line="240" w:lineRule="auto"/>
                    <w:jc w:val="center"/>
                  </w:pPr>
                  <w:r>
                    <w:rPr>
                      <w:rFonts w:ascii="Cambria" w:eastAsia="Cambria" w:hAnsi="Cambria"/>
                      <w:color w:val="000000"/>
                      <w:sz w:val="18"/>
                    </w:rPr>
                    <w:t>0</w:t>
                  </w:r>
                </w:p>
              </w:tc>
            </w:tr>
            <w:tr w:rsidR="00D42F96" w14:paraId="1F2926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9531E" w14:textId="77777777" w:rsidR="00D42F96" w:rsidRDefault="00D07D01">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66AAF"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78BAD" w14:textId="77777777" w:rsidR="00D42F96" w:rsidRDefault="00D07D0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7625FF"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C5950"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B3C50"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59245" w14:textId="77777777" w:rsidR="00D42F96" w:rsidRDefault="00D07D01">
                  <w:pPr>
                    <w:spacing w:after="0" w:line="240" w:lineRule="auto"/>
                    <w:jc w:val="center"/>
                  </w:pPr>
                  <w:r>
                    <w:rPr>
                      <w:rFonts w:ascii="Cambria" w:eastAsia="Cambria" w:hAnsi="Cambria"/>
                      <w:color w:val="000000"/>
                      <w:sz w:val="18"/>
                    </w:rPr>
                    <w:t>-</w:t>
                  </w:r>
                </w:p>
              </w:tc>
            </w:tr>
            <w:tr w:rsidR="00D42F96" w14:paraId="3789B6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F2B85" w14:textId="77777777" w:rsidR="00D42F96" w:rsidRDefault="00D07D01">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55519"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E7A60"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E963A2"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FFE84"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3DE6C"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8D896" w14:textId="77777777" w:rsidR="00D42F96" w:rsidRDefault="00D07D01">
                  <w:pPr>
                    <w:spacing w:after="0" w:line="240" w:lineRule="auto"/>
                    <w:jc w:val="center"/>
                  </w:pPr>
                  <w:r>
                    <w:rPr>
                      <w:rFonts w:ascii="Cambria" w:eastAsia="Cambria" w:hAnsi="Cambria"/>
                      <w:color w:val="000000"/>
                      <w:sz w:val="18"/>
                    </w:rPr>
                    <w:t>-</w:t>
                  </w:r>
                </w:p>
              </w:tc>
            </w:tr>
            <w:tr w:rsidR="00D42F96" w14:paraId="25C72C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81117" w14:textId="77777777" w:rsidR="00D42F96" w:rsidRDefault="00D07D01">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47931"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A44D7"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EF9F48" w14:textId="77777777" w:rsidR="00D42F96" w:rsidRDefault="00D07D0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E6952"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B324E"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580B3" w14:textId="77777777" w:rsidR="00D42F96" w:rsidRDefault="00D07D01">
                  <w:pPr>
                    <w:spacing w:after="0" w:line="240" w:lineRule="auto"/>
                    <w:jc w:val="center"/>
                  </w:pPr>
                  <w:r>
                    <w:rPr>
                      <w:rFonts w:ascii="Cambria" w:eastAsia="Cambria" w:hAnsi="Cambria"/>
                      <w:color w:val="000000"/>
                      <w:sz w:val="18"/>
                    </w:rPr>
                    <w:t>0</w:t>
                  </w:r>
                </w:p>
              </w:tc>
            </w:tr>
            <w:tr w:rsidR="00D42F96" w14:paraId="15E6FF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11251" w14:textId="77777777" w:rsidR="00D42F96" w:rsidRDefault="00D07D01">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8AD2D"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88BF0"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BD41F0" w14:textId="77777777" w:rsidR="00D42F96" w:rsidRDefault="00D07D01">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78686"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0CA13"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51D6E" w14:textId="77777777" w:rsidR="00D42F96" w:rsidRDefault="00D07D01">
                  <w:pPr>
                    <w:spacing w:after="0" w:line="240" w:lineRule="auto"/>
                    <w:jc w:val="center"/>
                  </w:pPr>
                  <w:r>
                    <w:rPr>
                      <w:rFonts w:ascii="Cambria" w:eastAsia="Cambria" w:hAnsi="Cambria"/>
                      <w:color w:val="000000"/>
                      <w:sz w:val="18"/>
                    </w:rPr>
                    <w:t>0</w:t>
                  </w:r>
                </w:p>
              </w:tc>
            </w:tr>
            <w:tr w:rsidR="00D42F96" w14:paraId="0FCCEC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C175F" w14:textId="77777777" w:rsidR="00D42F96" w:rsidRDefault="00D07D01">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96AD5"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4469F"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66020D"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980B7"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BDE13"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34077" w14:textId="77777777" w:rsidR="00D42F96" w:rsidRDefault="00D07D01">
                  <w:pPr>
                    <w:spacing w:after="0" w:line="240" w:lineRule="auto"/>
                    <w:jc w:val="center"/>
                  </w:pPr>
                  <w:r>
                    <w:rPr>
                      <w:rFonts w:ascii="Cambria" w:eastAsia="Cambria" w:hAnsi="Cambria"/>
                      <w:color w:val="000000"/>
                      <w:sz w:val="18"/>
                    </w:rPr>
                    <w:t>-</w:t>
                  </w:r>
                </w:p>
              </w:tc>
            </w:tr>
            <w:tr w:rsidR="00D42F96" w14:paraId="6EECAF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D7B7B" w14:textId="77777777" w:rsidR="00D42F96" w:rsidRDefault="00D07D01">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6E59E"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3A043"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57F738" w14:textId="77777777" w:rsidR="00D42F96" w:rsidRDefault="00D07D0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3E0C2"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23BE7"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10D6C" w14:textId="77777777" w:rsidR="00D42F96" w:rsidRDefault="00D07D01">
                  <w:pPr>
                    <w:spacing w:after="0" w:line="240" w:lineRule="auto"/>
                    <w:jc w:val="center"/>
                  </w:pPr>
                  <w:r>
                    <w:rPr>
                      <w:rFonts w:ascii="Cambria" w:eastAsia="Cambria" w:hAnsi="Cambria"/>
                      <w:color w:val="000000"/>
                      <w:sz w:val="18"/>
                    </w:rPr>
                    <w:t>0</w:t>
                  </w:r>
                </w:p>
              </w:tc>
            </w:tr>
            <w:tr w:rsidR="00D42F96" w14:paraId="04BCE3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264C8" w14:textId="77777777" w:rsidR="00D42F96" w:rsidRDefault="00D07D01">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0F618"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DBB5B"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695439"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0D118"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25D03"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7127B" w14:textId="77777777" w:rsidR="00D42F96" w:rsidRDefault="00D07D01">
                  <w:pPr>
                    <w:spacing w:after="0" w:line="240" w:lineRule="auto"/>
                    <w:jc w:val="center"/>
                  </w:pPr>
                  <w:r>
                    <w:rPr>
                      <w:rFonts w:ascii="Cambria" w:eastAsia="Cambria" w:hAnsi="Cambria"/>
                      <w:color w:val="000000"/>
                      <w:sz w:val="18"/>
                    </w:rPr>
                    <w:t>-</w:t>
                  </w:r>
                </w:p>
              </w:tc>
            </w:tr>
            <w:tr w:rsidR="00D42F96" w14:paraId="2D349C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073C5" w14:textId="77777777" w:rsidR="00D42F96" w:rsidRDefault="00D07D01">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62FEC"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94508"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CA04A5" w14:textId="77777777" w:rsidR="00D42F96" w:rsidRDefault="00D07D01">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10563"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85977"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D1468" w14:textId="77777777" w:rsidR="00D42F96" w:rsidRDefault="00D07D01">
                  <w:pPr>
                    <w:spacing w:after="0" w:line="240" w:lineRule="auto"/>
                    <w:jc w:val="center"/>
                  </w:pPr>
                  <w:r>
                    <w:rPr>
                      <w:rFonts w:ascii="Cambria" w:eastAsia="Cambria" w:hAnsi="Cambria"/>
                      <w:color w:val="000000"/>
                      <w:sz w:val="18"/>
                    </w:rPr>
                    <w:t>0</w:t>
                  </w:r>
                </w:p>
              </w:tc>
            </w:tr>
            <w:tr w:rsidR="00D42F96" w14:paraId="251307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5150A" w14:textId="77777777" w:rsidR="00D42F96" w:rsidRDefault="00D07D01">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5160C"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B9609"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B7C2A4"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2F296"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11245"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6E099" w14:textId="77777777" w:rsidR="00D42F96" w:rsidRDefault="00D07D01">
                  <w:pPr>
                    <w:spacing w:after="0" w:line="240" w:lineRule="auto"/>
                    <w:jc w:val="center"/>
                  </w:pPr>
                  <w:r>
                    <w:rPr>
                      <w:rFonts w:ascii="Cambria" w:eastAsia="Cambria" w:hAnsi="Cambria"/>
                      <w:color w:val="000000"/>
                      <w:sz w:val="18"/>
                    </w:rPr>
                    <w:t>-</w:t>
                  </w:r>
                </w:p>
              </w:tc>
            </w:tr>
            <w:tr w:rsidR="00D42F96" w14:paraId="1421E6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263C6" w14:textId="77777777" w:rsidR="00D42F96" w:rsidRDefault="00D07D01">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A8BE8"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6091E"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E88277"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1DC68"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15F11"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8EE7D" w14:textId="77777777" w:rsidR="00D42F96" w:rsidRDefault="00D07D01">
                  <w:pPr>
                    <w:spacing w:after="0" w:line="240" w:lineRule="auto"/>
                    <w:jc w:val="center"/>
                  </w:pPr>
                  <w:r>
                    <w:rPr>
                      <w:rFonts w:ascii="Cambria" w:eastAsia="Cambria" w:hAnsi="Cambria"/>
                      <w:color w:val="000000"/>
                      <w:sz w:val="18"/>
                    </w:rPr>
                    <w:t>-</w:t>
                  </w:r>
                </w:p>
              </w:tc>
            </w:tr>
            <w:tr w:rsidR="00D42F96" w14:paraId="51820D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BA708" w14:textId="77777777" w:rsidR="00D42F96" w:rsidRDefault="00D07D01">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3C77B"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890F9"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0E91C0"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A3ECD"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82654"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30E8D" w14:textId="77777777" w:rsidR="00D42F96" w:rsidRDefault="00D07D01">
                  <w:pPr>
                    <w:spacing w:after="0" w:line="240" w:lineRule="auto"/>
                    <w:jc w:val="center"/>
                  </w:pPr>
                  <w:r>
                    <w:rPr>
                      <w:rFonts w:ascii="Cambria" w:eastAsia="Cambria" w:hAnsi="Cambria"/>
                      <w:color w:val="000000"/>
                      <w:sz w:val="18"/>
                    </w:rPr>
                    <w:t>-</w:t>
                  </w:r>
                </w:p>
              </w:tc>
            </w:tr>
            <w:tr w:rsidR="00D42F96" w14:paraId="79EC0F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2CB15" w14:textId="77777777" w:rsidR="00D42F96" w:rsidRDefault="00D07D01">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5AA03"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81693"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56C504"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10C76"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7D4D2"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C60D8" w14:textId="77777777" w:rsidR="00D42F96" w:rsidRDefault="00D07D01">
                  <w:pPr>
                    <w:spacing w:after="0" w:line="240" w:lineRule="auto"/>
                    <w:jc w:val="center"/>
                  </w:pPr>
                  <w:r>
                    <w:rPr>
                      <w:rFonts w:ascii="Cambria" w:eastAsia="Cambria" w:hAnsi="Cambria"/>
                      <w:color w:val="000000"/>
                      <w:sz w:val="18"/>
                    </w:rPr>
                    <w:t>-</w:t>
                  </w:r>
                </w:p>
              </w:tc>
            </w:tr>
            <w:tr w:rsidR="00D42F96" w14:paraId="07414D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EB025" w14:textId="77777777" w:rsidR="00D42F96" w:rsidRDefault="00D07D01">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87F3D"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6347B"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982D20" w14:textId="77777777" w:rsidR="00D42F96" w:rsidRDefault="00D07D0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7E152"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BBF36"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34BD7" w14:textId="77777777" w:rsidR="00D42F96" w:rsidRDefault="00D07D01">
                  <w:pPr>
                    <w:spacing w:after="0" w:line="240" w:lineRule="auto"/>
                    <w:jc w:val="center"/>
                  </w:pPr>
                  <w:r>
                    <w:rPr>
                      <w:rFonts w:ascii="Cambria" w:eastAsia="Cambria" w:hAnsi="Cambria"/>
                      <w:color w:val="000000"/>
                      <w:sz w:val="18"/>
                    </w:rPr>
                    <w:t>0</w:t>
                  </w:r>
                </w:p>
              </w:tc>
            </w:tr>
            <w:tr w:rsidR="00D42F96" w14:paraId="68B549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5AC4F" w14:textId="77777777" w:rsidR="00D42F96" w:rsidRDefault="00D07D01">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04290"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695DB"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CFE307" w14:textId="77777777" w:rsidR="00D42F96" w:rsidRDefault="00D07D01">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54FAC"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E41F1"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486D4" w14:textId="77777777" w:rsidR="00D42F96" w:rsidRDefault="00D07D01">
                  <w:pPr>
                    <w:spacing w:after="0" w:line="240" w:lineRule="auto"/>
                    <w:jc w:val="center"/>
                  </w:pPr>
                  <w:r>
                    <w:rPr>
                      <w:rFonts w:ascii="Cambria" w:eastAsia="Cambria" w:hAnsi="Cambria"/>
                      <w:color w:val="000000"/>
                      <w:sz w:val="18"/>
                    </w:rPr>
                    <w:t>0</w:t>
                  </w:r>
                </w:p>
              </w:tc>
            </w:tr>
            <w:tr w:rsidR="00D42F96" w14:paraId="1D5A97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E052F" w14:textId="77777777" w:rsidR="00D42F96" w:rsidRDefault="00D07D01">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98CDB"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D6A8E"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3D7784"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EEA0E"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5F288"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5FDE8" w14:textId="77777777" w:rsidR="00D42F96" w:rsidRDefault="00D07D01">
                  <w:pPr>
                    <w:spacing w:after="0" w:line="240" w:lineRule="auto"/>
                    <w:jc w:val="center"/>
                  </w:pPr>
                  <w:r>
                    <w:rPr>
                      <w:rFonts w:ascii="Cambria" w:eastAsia="Cambria" w:hAnsi="Cambria"/>
                      <w:color w:val="000000"/>
                      <w:sz w:val="18"/>
                    </w:rPr>
                    <w:t>-</w:t>
                  </w:r>
                </w:p>
              </w:tc>
            </w:tr>
            <w:tr w:rsidR="00D42F96" w14:paraId="3FDE96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125BE" w14:textId="77777777" w:rsidR="00D42F96" w:rsidRDefault="00D07D01">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1B362"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B6369"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F17E74"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CCA4E"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A0BF2"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91530" w14:textId="77777777" w:rsidR="00D42F96" w:rsidRDefault="00D07D01">
                  <w:pPr>
                    <w:spacing w:after="0" w:line="240" w:lineRule="auto"/>
                    <w:jc w:val="center"/>
                  </w:pPr>
                  <w:r>
                    <w:rPr>
                      <w:rFonts w:ascii="Cambria" w:eastAsia="Cambria" w:hAnsi="Cambria"/>
                      <w:color w:val="000000"/>
                      <w:sz w:val="18"/>
                    </w:rPr>
                    <w:t>-</w:t>
                  </w:r>
                </w:p>
              </w:tc>
            </w:tr>
            <w:tr w:rsidR="00D42F96" w14:paraId="40574A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DD673" w14:textId="77777777" w:rsidR="00D42F96" w:rsidRDefault="00D07D01">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8EEE5"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176FF"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1EEA21"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8D77E"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FDF01"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B0838" w14:textId="77777777" w:rsidR="00D42F96" w:rsidRDefault="00D07D01">
                  <w:pPr>
                    <w:spacing w:after="0" w:line="240" w:lineRule="auto"/>
                    <w:jc w:val="center"/>
                  </w:pPr>
                  <w:r>
                    <w:rPr>
                      <w:rFonts w:ascii="Cambria" w:eastAsia="Cambria" w:hAnsi="Cambria"/>
                      <w:color w:val="000000"/>
                      <w:sz w:val="18"/>
                    </w:rPr>
                    <w:t>-</w:t>
                  </w:r>
                </w:p>
              </w:tc>
            </w:tr>
            <w:tr w:rsidR="00D42F96" w14:paraId="5147F5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12B73" w14:textId="77777777" w:rsidR="00D42F96" w:rsidRDefault="00D07D01">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CC913"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A9FC4"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5FEF15"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3BA0A"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5016C"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48CBC" w14:textId="77777777" w:rsidR="00D42F96" w:rsidRDefault="00D07D01">
                  <w:pPr>
                    <w:spacing w:after="0" w:line="240" w:lineRule="auto"/>
                    <w:jc w:val="center"/>
                  </w:pPr>
                  <w:r>
                    <w:rPr>
                      <w:rFonts w:ascii="Cambria" w:eastAsia="Cambria" w:hAnsi="Cambria"/>
                      <w:color w:val="000000"/>
                      <w:sz w:val="18"/>
                    </w:rPr>
                    <w:t>-</w:t>
                  </w:r>
                </w:p>
              </w:tc>
            </w:tr>
            <w:tr w:rsidR="00D42F96" w14:paraId="6C767B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2083E" w14:textId="77777777" w:rsidR="00D42F96" w:rsidRDefault="00D07D01">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3247D"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BB3D1"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BE1BAF" w14:textId="77777777" w:rsidR="00D42F96" w:rsidRDefault="00D07D0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902B6"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9CD71"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B5346" w14:textId="77777777" w:rsidR="00D42F96" w:rsidRDefault="00D07D01">
                  <w:pPr>
                    <w:spacing w:after="0" w:line="240" w:lineRule="auto"/>
                    <w:jc w:val="center"/>
                  </w:pPr>
                  <w:r>
                    <w:rPr>
                      <w:rFonts w:ascii="Cambria" w:eastAsia="Cambria" w:hAnsi="Cambria"/>
                      <w:color w:val="000000"/>
                      <w:sz w:val="18"/>
                    </w:rPr>
                    <w:t>0</w:t>
                  </w:r>
                </w:p>
              </w:tc>
            </w:tr>
            <w:tr w:rsidR="00D42F96" w14:paraId="55BEEF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C9387" w14:textId="77777777" w:rsidR="00D42F96" w:rsidRDefault="00D07D01">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4542C"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DE351"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067145"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42B8D"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77EA3"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218D1" w14:textId="77777777" w:rsidR="00D42F96" w:rsidRDefault="00D07D01">
                  <w:pPr>
                    <w:spacing w:after="0" w:line="240" w:lineRule="auto"/>
                    <w:jc w:val="center"/>
                  </w:pPr>
                  <w:r>
                    <w:rPr>
                      <w:rFonts w:ascii="Cambria" w:eastAsia="Cambria" w:hAnsi="Cambria"/>
                      <w:color w:val="000000"/>
                      <w:sz w:val="18"/>
                    </w:rPr>
                    <w:t>-</w:t>
                  </w:r>
                </w:p>
              </w:tc>
            </w:tr>
            <w:tr w:rsidR="00D42F96" w14:paraId="2EE483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513C7" w14:textId="77777777" w:rsidR="00D42F96" w:rsidRDefault="00D07D01">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47C95"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C17F4"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9FAB7B"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25E3C"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5EFC5"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C5FD0" w14:textId="77777777" w:rsidR="00D42F96" w:rsidRDefault="00D07D01">
                  <w:pPr>
                    <w:spacing w:after="0" w:line="240" w:lineRule="auto"/>
                    <w:jc w:val="center"/>
                  </w:pPr>
                  <w:r>
                    <w:rPr>
                      <w:rFonts w:ascii="Cambria" w:eastAsia="Cambria" w:hAnsi="Cambria"/>
                      <w:color w:val="000000"/>
                      <w:sz w:val="18"/>
                    </w:rPr>
                    <w:t>-</w:t>
                  </w:r>
                </w:p>
              </w:tc>
            </w:tr>
            <w:tr w:rsidR="00D42F96" w14:paraId="6BA8EB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87225" w14:textId="77777777" w:rsidR="00D42F96" w:rsidRDefault="00D07D01">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FBC67"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B6F6C"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2E37F5" w14:textId="77777777" w:rsidR="00D42F96" w:rsidRDefault="00D07D01">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5A06A"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7BBAE"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7CC65" w14:textId="77777777" w:rsidR="00D42F96" w:rsidRDefault="00D07D01">
                  <w:pPr>
                    <w:spacing w:after="0" w:line="240" w:lineRule="auto"/>
                    <w:jc w:val="center"/>
                  </w:pPr>
                  <w:r>
                    <w:rPr>
                      <w:rFonts w:ascii="Cambria" w:eastAsia="Cambria" w:hAnsi="Cambria"/>
                      <w:color w:val="000000"/>
                      <w:sz w:val="18"/>
                    </w:rPr>
                    <w:t>0</w:t>
                  </w:r>
                </w:p>
              </w:tc>
            </w:tr>
            <w:tr w:rsidR="00D42F96" w14:paraId="04E98F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C78EF" w14:textId="77777777" w:rsidR="00D42F96" w:rsidRDefault="00D07D01">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8357A"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85C30"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059999" w14:textId="77777777" w:rsidR="00D42F96" w:rsidRDefault="00D07D01">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2353C"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1108B"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484DA" w14:textId="77777777" w:rsidR="00D42F96" w:rsidRDefault="00D07D01">
                  <w:pPr>
                    <w:spacing w:after="0" w:line="240" w:lineRule="auto"/>
                    <w:jc w:val="center"/>
                  </w:pPr>
                  <w:r>
                    <w:rPr>
                      <w:rFonts w:ascii="Cambria" w:eastAsia="Cambria" w:hAnsi="Cambria"/>
                      <w:color w:val="000000"/>
                      <w:sz w:val="18"/>
                    </w:rPr>
                    <w:t>0</w:t>
                  </w:r>
                </w:p>
              </w:tc>
            </w:tr>
            <w:tr w:rsidR="00D42F96" w14:paraId="6BB792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938E3" w14:textId="77777777" w:rsidR="00D42F96" w:rsidRDefault="00D07D01">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824EC"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D3E02"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00CF7B"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48C15"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ED8C6"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EE0EC" w14:textId="77777777" w:rsidR="00D42F96" w:rsidRDefault="00D07D01">
                  <w:pPr>
                    <w:spacing w:after="0" w:line="240" w:lineRule="auto"/>
                    <w:jc w:val="center"/>
                  </w:pPr>
                  <w:r>
                    <w:rPr>
                      <w:rFonts w:ascii="Cambria" w:eastAsia="Cambria" w:hAnsi="Cambria"/>
                      <w:color w:val="000000"/>
                      <w:sz w:val="18"/>
                    </w:rPr>
                    <w:t>-</w:t>
                  </w:r>
                </w:p>
              </w:tc>
            </w:tr>
            <w:tr w:rsidR="00D42F96" w14:paraId="510BF5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9FDA4" w14:textId="77777777" w:rsidR="00D42F96" w:rsidRDefault="00D07D01">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47A63"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7DA8B"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97D147" w14:textId="77777777" w:rsidR="00D42F96" w:rsidRDefault="00D07D0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44EE9"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40A60"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ED487" w14:textId="77777777" w:rsidR="00D42F96" w:rsidRDefault="00D07D01">
                  <w:pPr>
                    <w:spacing w:after="0" w:line="240" w:lineRule="auto"/>
                    <w:jc w:val="center"/>
                  </w:pPr>
                  <w:r>
                    <w:rPr>
                      <w:rFonts w:ascii="Cambria" w:eastAsia="Cambria" w:hAnsi="Cambria"/>
                      <w:color w:val="000000"/>
                      <w:sz w:val="18"/>
                    </w:rPr>
                    <w:t>0</w:t>
                  </w:r>
                </w:p>
              </w:tc>
            </w:tr>
            <w:tr w:rsidR="00D42F96" w14:paraId="427543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F446E" w14:textId="77777777" w:rsidR="00D42F96" w:rsidRDefault="00D07D01">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0FFFC"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94015"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9C6827" w14:textId="77777777" w:rsidR="00D42F96" w:rsidRDefault="00D07D01">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48A30"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65489"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60AB4" w14:textId="77777777" w:rsidR="00D42F96" w:rsidRDefault="00D07D01">
                  <w:pPr>
                    <w:spacing w:after="0" w:line="240" w:lineRule="auto"/>
                    <w:jc w:val="center"/>
                  </w:pPr>
                  <w:r>
                    <w:rPr>
                      <w:rFonts w:ascii="Cambria" w:eastAsia="Cambria" w:hAnsi="Cambria"/>
                      <w:color w:val="000000"/>
                      <w:sz w:val="18"/>
                    </w:rPr>
                    <w:t>0</w:t>
                  </w:r>
                </w:p>
              </w:tc>
            </w:tr>
            <w:tr w:rsidR="00D42F96" w14:paraId="0A623C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A7FFB" w14:textId="77777777" w:rsidR="00D42F96" w:rsidRDefault="00D07D01">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C7FCC"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F971E"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1523DA" w14:textId="77777777" w:rsidR="00D42F96" w:rsidRDefault="00D07D0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D46C1"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00473"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77B4D" w14:textId="77777777" w:rsidR="00D42F96" w:rsidRDefault="00D07D01">
                  <w:pPr>
                    <w:spacing w:after="0" w:line="240" w:lineRule="auto"/>
                    <w:jc w:val="center"/>
                  </w:pPr>
                  <w:r>
                    <w:rPr>
                      <w:rFonts w:ascii="Cambria" w:eastAsia="Cambria" w:hAnsi="Cambria"/>
                      <w:color w:val="000000"/>
                      <w:sz w:val="18"/>
                    </w:rPr>
                    <w:t>0</w:t>
                  </w:r>
                </w:p>
              </w:tc>
            </w:tr>
            <w:tr w:rsidR="00D42F96" w14:paraId="16FAFA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23EE2" w14:textId="77777777" w:rsidR="00D42F96" w:rsidRDefault="00D07D01">
                  <w:pPr>
                    <w:spacing w:after="0" w:line="240" w:lineRule="auto"/>
                  </w:pPr>
                  <w:proofErr w:type="spellStart"/>
                  <w:r>
                    <w:rPr>
                      <w:rFonts w:ascii="Cambria" w:eastAsia="Cambria" w:hAnsi="Cambria"/>
                      <w:color w:val="000000"/>
                      <w:sz w:val="18"/>
                    </w:rPr>
                    <w:lastRenderedPageBreak/>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364D4"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FF541"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208917" w14:textId="77777777" w:rsidR="00D42F96" w:rsidRDefault="00D07D01">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82653"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3185D"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A9C4C" w14:textId="77777777" w:rsidR="00D42F96" w:rsidRDefault="00D07D01">
                  <w:pPr>
                    <w:spacing w:after="0" w:line="240" w:lineRule="auto"/>
                    <w:jc w:val="center"/>
                  </w:pPr>
                  <w:r>
                    <w:rPr>
                      <w:rFonts w:ascii="Cambria" w:eastAsia="Cambria" w:hAnsi="Cambria"/>
                      <w:color w:val="000000"/>
                      <w:sz w:val="18"/>
                    </w:rPr>
                    <w:t>0</w:t>
                  </w:r>
                </w:p>
              </w:tc>
            </w:tr>
            <w:tr w:rsidR="00D42F96" w14:paraId="40FBDE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59472" w14:textId="77777777" w:rsidR="00D42F96" w:rsidRDefault="00D07D01">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CB5CC"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751E4"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BD5832"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D2AC3"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E684F"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48700" w14:textId="77777777" w:rsidR="00D42F96" w:rsidRDefault="00D07D01">
                  <w:pPr>
                    <w:spacing w:after="0" w:line="240" w:lineRule="auto"/>
                    <w:jc w:val="center"/>
                  </w:pPr>
                  <w:r>
                    <w:rPr>
                      <w:rFonts w:ascii="Cambria" w:eastAsia="Cambria" w:hAnsi="Cambria"/>
                      <w:color w:val="000000"/>
                      <w:sz w:val="18"/>
                    </w:rPr>
                    <w:t>-</w:t>
                  </w:r>
                </w:p>
              </w:tc>
            </w:tr>
            <w:tr w:rsidR="00D42F96" w14:paraId="504247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0E820" w14:textId="77777777" w:rsidR="00D42F96" w:rsidRDefault="00D07D01">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5DD6E"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C9B95"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2955B5"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9CB89"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204E2"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24232" w14:textId="77777777" w:rsidR="00D42F96" w:rsidRDefault="00D07D01">
                  <w:pPr>
                    <w:spacing w:after="0" w:line="240" w:lineRule="auto"/>
                    <w:jc w:val="center"/>
                  </w:pPr>
                  <w:r>
                    <w:rPr>
                      <w:rFonts w:ascii="Cambria" w:eastAsia="Cambria" w:hAnsi="Cambria"/>
                      <w:color w:val="000000"/>
                      <w:sz w:val="18"/>
                    </w:rPr>
                    <w:t>-</w:t>
                  </w:r>
                </w:p>
              </w:tc>
            </w:tr>
            <w:tr w:rsidR="00D42F96" w14:paraId="0CF01A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9D3A0" w14:textId="77777777" w:rsidR="00D42F96" w:rsidRDefault="00D07D01">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86B87"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2020C"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A53E55"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510A7"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CC556"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B58F2" w14:textId="77777777" w:rsidR="00D42F96" w:rsidRDefault="00D07D01">
                  <w:pPr>
                    <w:spacing w:after="0" w:line="240" w:lineRule="auto"/>
                    <w:jc w:val="center"/>
                  </w:pPr>
                  <w:r>
                    <w:rPr>
                      <w:rFonts w:ascii="Cambria" w:eastAsia="Cambria" w:hAnsi="Cambria"/>
                      <w:color w:val="000000"/>
                      <w:sz w:val="18"/>
                    </w:rPr>
                    <w:t>-</w:t>
                  </w:r>
                </w:p>
              </w:tc>
            </w:tr>
            <w:tr w:rsidR="00D42F96" w14:paraId="7221C0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75681" w14:textId="77777777" w:rsidR="00D42F96" w:rsidRDefault="00D07D01">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E9769"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37D6B"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EF6FC1"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EF895"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3522E"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497D7" w14:textId="77777777" w:rsidR="00D42F96" w:rsidRDefault="00D07D01">
                  <w:pPr>
                    <w:spacing w:after="0" w:line="240" w:lineRule="auto"/>
                    <w:jc w:val="center"/>
                  </w:pPr>
                  <w:r>
                    <w:rPr>
                      <w:rFonts w:ascii="Cambria" w:eastAsia="Cambria" w:hAnsi="Cambria"/>
                      <w:color w:val="000000"/>
                      <w:sz w:val="18"/>
                    </w:rPr>
                    <w:t>-</w:t>
                  </w:r>
                </w:p>
              </w:tc>
            </w:tr>
            <w:tr w:rsidR="00D42F96" w14:paraId="0F536A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33E47" w14:textId="77777777" w:rsidR="00D42F96" w:rsidRDefault="00D07D01">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8F7CC"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703F6"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4FA658" w14:textId="77777777" w:rsidR="00D42F96" w:rsidRDefault="00D07D01">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D5DBA"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187A8"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DFEC3" w14:textId="77777777" w:rsidR="00D42F96" w:rsidRDefault="00D07D01">
                  <w:pPr>
                    <w:spacing w:after="0" w:line="240" w:lineRule="auto"/>
                    <w:jc w:val="center"/>
                  </w:pPr>
                  <w:r>
                    <w:rPr>
                      <w:rFonts w:ascii="Cambria" w:eastAsia="Cambria" w:hAnsi="Cambria"/>
                      <w:color w:val="000000"/>
                      <w:sz w:val="18"/>
                    </w:rPr>
                    <w:t>0</w:t>
                  </w:r>
                </w:p>
              </w:tc>
            </w:tr>
            <w:tr w:rsidR="00D42F96" w14:paraId="21DDC9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FBDD9" w14:textId="77777777" w:rsidR="00D42F96" w:rsidRDefault="00D07D01">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2E940"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B17AA"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979F50"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78FA4"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E3650"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64339" w14:textId="77777777" w:rsidR="00D42F96" w:rsidRDefault="00D07D01">
                  <w:pPr>
                    <w:spacing w:after="0" w:line="240" w:lineRule="auto"/>
                    <w:jc w:val="center"/>
                  </w:pPr>
                  <w:r>
                    <w:rPr>
                      <w:rFonts w:ascii="Cambria" w:eastAsia="Cambria" w:hAnsi="Cambria"/>
                      <w:color w:val="000000"/>
                      <w:sz w:val="18"/>
                    </w:rPr>
                    <w:t>-</w:t>
                  </w:r>
                </w:p>
              </w:tc>
            </w:tr>
            <w:tr w:rsidR="00D42F96" w14:paraId="578B5B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1AF33" w14:textId="77777777" w:rsidR="00D42F96" w:rsidRDefault="00D07D01">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B11E5"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A33EB"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867AEB"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633DC"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03205"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BE560" w14:textId="77777777" w:rsidR="00D42F96" w:rsidRDefault="00D07D01">
                  <w:pPr>
                    <w:spacing w:after="0" w:line="240" w:lineRule="auto"/>
                    <w:jc w:val="center"/>
                  </w:pPr>
                  <w:r>
                    <w:rPr>
                      <w:rFonts w:ascii="Cambria" w:eastAsia="Cambria" w:hAnsi="Cambria"/>
                      <w:color w:val="000000"/>
                      <w:sz w:val="18"/>
                    </w:rPr>
                    <w:t>-</w:t>
                  </w:r>
                </w:p>
              </w:tc>
            </w:tr>
            <w:tr w:rsidR="00D42F96" w14:paraId="4EBE0B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25695" w14:textId="77777777" w:rsidR="00D42F96" w:rsidRDefault="00D07D01">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04920"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236E7"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011370" w14:textId="77777777" w:rsidR="00D42F96" w:rsidRDefault="00D07D01">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36929"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60996"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A821A" w14:textId="77777777" w:rsidR="00D42F96" w:rsidRDefault="00D07D01">
                  <w:pPr>
                    <w:spacing w:after="0" w:line="240" w:lineRule="auto"/>
                    <w:jc w:val="center"/>
                  </w:pPr>
                  <w:r>
                    <w:rPr>
                      <w:rFonts w:ascii="Cambria" w:eastAsia="Cambria" w:hAnsi="Cambria"/>
                      <w:color w:val="000000"/>
                      <w:sz w:val="18"/>
                    </w:rPr>
                    <w:t>0</w:t>
                  </w:r>
                </w:p>
              </w:tc>
            </w:tr>
            <w:tr w:rsidR="00D42F96" w14:paraId="379115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1830B" w14:textId="77777777" w:rsidR="00D42F96" w:rsidRDefault="00D07D01">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D2F7C"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396DE"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2F8EED"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AF07E"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8D5CF"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F3D58" w14:textId="77777777" w:rsidR="00D42F96" w:rsidRDefault="00D07D01">
                  <w:pPr>
                    <w:spacing w:after="0" w:line="240" w:lineRule="auto"/>
                    <w:jc w:val="center"/>
                  </w:pPr>
                  <w:r>
                    <w:rPr>
                      <w:rFonts w:ascii="Cambria" w:eastAsia="Cambria" w:hAnsi="Cambria"/>
                      <w:color w:val="000000"/>
                      <w:sz w:val="18"/>
                    </w:rPr>
                    <w:t>-</w:t>
                  </w:r>
                </w:p>
              </w:tc>
            </w:tr>
            <w:tr w:rsidR="00D42F96" w14:paraId="011468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452A9" w14:textId="77777777" w:rsidR="00D42F96" w:rsidRDefault="00D07D01">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4047F"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D5393"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CC2DA2" w14:textId="77777777" w:rsidR="00D42F96" w:rsidRDefault="00D07D0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F63D0"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4F2BC"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0FDC6" w14:textId="77777777" w:rsidR="00D42F96" w:rsidRDefault="00D07D01">
                  <w:pPr>
                    <w:spacing w:after="0" w:line="240" w:lineRule="auto"/>
                    <w:jc w:val="center"/>
                  </w:pPr>
                  <w:r>
                    <w:rPr>
                      <w:rFonts w:ascii="Cambria" w:eastAsia="Cambria" w:hAnsi="Cambria"/>
                      <w:color w:val="000000"/>
                      <w:sz w:val="18"/>
                    </w:rPr>
                    <w:t>0</w:t>
                  </w:r>
                </w:p>
              </w:tc>
            </w:tr>
            <w:tr w:rsidR="00D42F96" w14:paraId="1ED405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73775" w14:textId="77777777" w:rsidR="00D42F96" w:rsidRDefault="00D07D01">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74930"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F98EE"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CAC690"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075ED"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8E95A"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CFD09" w14:textId="77777777" w:rsidR="00D42F96" w:rsidRDefault="00D07D01">
                  <w:pPr>
                    <w:spacing w:after="0" w:line="240" w:lineRule="auto"/>
                    <w:jc w:val="center"/>
                  </w:pPr>
                  <w:r>
                    <w:rPr>
                      <w:rFonts w:ascii="Cambria" w:eastAsia="Cambria" w:hAnsi="Cambria"/>
                      <w:color w:val="000000"/>
                      <w:sz w:val="18"/>
                    </w:rPr>
                    <w:t>-</w:t>
                  </w:r>
                </w:p>
              </w:tc>
            </w:tr>
            <w:tr w:rsidR="00D42F96" w14:paraId="2F1D78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17641" w14:textId="77777777" w:rsidR="00D42F96" w:rsidRDefault="00D07D01">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27155"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29BED"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B4A8F8"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2EBB6"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9991C"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3818A" w14:textId="77777777" w:rsidR="00D42F96" w:rsidRDefault="00D07D01">
                  <w:pPr>
                    <w:spacing w:after="0" w:line="240" w:lineRule="auto"/>
                    <w:jc w:val="center"/>
                  </w:pPr>
                  <w:r>
                    <w:rPr>
                      <w:rFonts w:ascii="Cambria" w:eastAsia="Cambria" w:hAnsi="Cambria"/>
                      <w:color w:val="000000"/>
                      <w:sz w:val="18"/>
                    </w:rPr>
                    <w:t>-</w:t>
                  </w:r>
                </w:p>
              </w:tc>
            </w:tr>
            <w:tr w:rsidR="00D42F96" w14:paraId="5119AD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47527" w14:textId="77777777" w:rsidR="00D42F96" w:rsidRDefault="00D07D01">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F2380"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1A02B"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CA7413"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3F0AC"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49C07"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26C17" w14:textId="77777777" w:rsidR="00D42F96" w:rsidRDefault="00D07D01">
                  <w:pPr>
                    <w:spacing w:after="0" w:line="240" w:lineRule="auto"/>
                    <w:jc w:val="center"/>
                  </w:pPr>
                  <w:r>
                    <w:rPr>
                      <w:rFonts w:ascii="Cambria" w:eastAsia="Cambria" w:hAnsi="Cambria"/>
                      <w:color w:val="000000"/>
                      <w:sz w:val="18"/>
                    </w:rPr>
                    <w:t>-</w:t>
                  </w:r>
                </w:p>
              </w:tc>
            </w:tr>
            <w:tr w:rsidR="00D42F96" w14:paraId="607284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C77C3" w14:textId="77777777" w:rsidR="00D42F96" w:rsidRDefault="00D07D01">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B6FC6"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BC30A"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2634BE"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23C42"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E84A6"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39185" w14:textId="77777777" w:rsidR="00D42F96" w:rsidRDefault="00D07D01">
                  <w:pPr>
                    <w:spacing w:after="0" w:line="240" w:lineRule="auto"/>
                    <w:jc w:val="center"/>
                  </w:pPr>
                  <w:r>
                    <w:rPr>
                      <w:rFonts w:ascii="Cambria" w:eastAsia="Cambria" w:hAnsi="Cambria"/>
                      <w:color w:val="000000"/>
                      <w:sz w:val="18"/>
                    </w:rPr>
                    <w:t>0</w:t>
                  </w:r>
                </w:p>
              </w:tc>
            </w:tr>
            <w:tr w:rsidR="00D42F96" w14:paraId="3E31F6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296B1" w14:textId="77777777" w:rsidR="00D42F96" w:rsidRDefault="00D07D01">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BDCDF"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4FEF3"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B58300"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F5EDA"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6D8D0"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89B13" w14:textId="77777777" w:rsidR="00D42F96" w:rsidRDefault="00D07D01">
                  <w:pPr>
                    <w:spacing w:after="0" w:line="240" w:lineRule="auto"/>
                    <w:jc w:val="center"/>
                  </w:pPr>
                  <w:r>
                    <w:rPr>
                      <w:rFonts w:ascii="Cambria" w:eastAsia="Cambria" w:hAnsi="Cambria"/>
                      <w:color w:val="000000"/>
                      <w:sz w:val="18"/>
                    </w:rPr>
                    <w:t>-</w:t>
                  </w:r>
                </w:p>
              </w:tc>
            </w:tr>
            <w:tr w:rsidR="00D42F96" w14:paraId="0D6604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8DA73" w14:textId="77777777" w:rsidR="00D42F96" w:rsidRDefault="00D07D01">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136E9"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446EA"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813050"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73479"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4BD67"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30225" w14:textId="77777777" w:rsidR="00D42F96" w:rsidRDefault="00D07D01">
                  <w:pPr>
                    <w:spacing w:after="0" w:line="240" w:lineRule="auto"/>
                    <w:jc w:val="center"/>
                  </w:pPr>
                  <w:r>
                    <w:rPr>
                      <w:rFonts w:ascii="Cambria" w:eastAsia="Cambria" w:hAnsi="Cambria"/>
                      <w:color w:val="000000"/>
                      <w:sz w:val="18"/>
                    </w:rPr>
                    <w:t>-</w:t>
                  </w:r>
                </w:p>
              </w:tc>
            </w:tr>
            <w:tr w:rsidR="00D42F96" w14:paraId="5B10E9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00D63" w14:textId="77777777" w:rsidR="00D42F96" w:rsidRDefault="00D07D01">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E5BC4"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34F02"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1AF3A5" w14:textId="77777777" w:rsidR="00D42F96" w:rsidRDefault="00D07D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1B457"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05EAB"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CCA13" w14:textId="77777777" w:rsidR="00D42F96" w:rsidRDefault="00D07D01">
                  <w:pPr>
                    <w:spacing w:after="0" w:line="240" w:lineRule="auto"/>
                    <w:jc w:val="center"/>
                  </w:pPr>
                  <w:r>
                    <w:rPr>
                      <w:rFonts w:ascii="Cambria" w:eastAsia="Cambria" w:hAnsi="Cambria"/>
                      <w:color w:val="000000"/>
                      <w:sz w:val="18"/>
                    </w:rPr>
                    <w:t>0</w:t>
                  </w:r>
                </w:p>
              </w:tc>
            </w:tr>
            <w:tr w:rsidR="00D42F96" w14:paraId="539848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81972" w14:textId="77777777" w:rsidR="00D42F96" w:rsidRDefault="00D07D01">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50741"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3FE1E"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386C8A"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8A0FC"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49586"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91570" w14:textId="77777777" w:rsidR="00D42F96" w:rsidRDefault="00D07D01">
                  <w:pPr>
                    <w:spacing w:after="0" w:line="240" w:lineRule="auto"/>
                    <w:jc w:val="center"/>
                  </w:pPr>
                  <w:r>
                    <w:rPr>
                      <w:rFonts w:ascii="Cambria" w:eastAsia="Cambria" w:hAnsi="Cambria"/>
                      <w:color w:val="000000"/>
                      <w:sz w:val="18"/>
                    </w:rPr>
                    <w:t>-</w:t>
                  </w:r>
                </w:p>
              </w:tc>
            </w:tr>
            <w:tr w:rsidR="00D42F96" w14:paraId="412CA7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C9ABD" w14:textId="77777777" w:rsidR="00D42F96" w:rsidRDefault="00D07D01">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91117"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15D52"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75F4F2"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2BFCF"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51E26"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26941" w14:textId="77777777" w:rsidR="00D42F96" w:rsidRDefault="00D07D01">
                  <w:pPr>
                    <w:spacing w:after="0" w:line="240" w:lineRule="auto"/>
                    <w:jc w:val="center"/>
                  </w:pPr>
                  <w:r>
                    <w:rPr>
                      <w:rFonts w:ascii="Cambria" w:eastAsia="Cambria" w:hAnsi="Cambria"/>
                      <w:color w:val="000000"/>
                      <w:sz w:val="18"/>
                    </w:rPr>
                    <w:t>-</w:t>
                  </w:r>
                </w:p>
              </w:tc>
            </w:tr>
            <w:tr w:rsidR="00D42F96" w14:paraId="1B1755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344AB" w14:textId="77777777" w:rsidR="00D42F96" w:rsidRDefault="00D07D01">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E451D"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E4014"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1D113D" w14:textId="77777777" w:rsidR="00D42F96" w:rsidRDefault="00D07D0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B200E"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9C38E"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FEBD6" w14:textId="77777777" w:rsidR="00D42F96" w:rsidRDefault="00D07D01">
                  <w:pPr>
                    <w:spacing w:after="0" w:line="240" w:lineRule="auto"/>
                    <w:jc w:val="center"/>
                  </w:pPr>
                  <w:r>
                    <w:rPr>
                      <w:rFonts w:ascii="Cambria" w:eastAsia="Cambria" w:hAnsi="Cambria"/>
                      <w:color w:val="000000"/>
                      <w:sz w:val="18"/>
                    </w:rPr>
                    <w:t>0</w:t>
                  </w:r>
                </w:p>
              </w:tc>
            </w:tr>
            <w:tr w:rsidR="00D42F96" w14:paraId="51DC2A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495D2" w14:textId="77777777" w:rsidR="00D42F96" w:rsidRDefault="00D07D01">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49BAA"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4A4B2"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CF15A2" w14:textId="77777777" w:rsidR="00D42F96" w:rsidRDefault="00D07D0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DC0F1"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FB645"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02AF1" w14:textId="77777777" w:rsidR="00D42F96" w:rsidRDefault="00D07D01">
                  <w:pPr>
                    <w:spacing w:after="0" w:line="240" w:lineRule="auto"/>
                    <w:jc w:val="center"/>
                  </w:pPr>
                  <w:r>
                    <w:rPr>
                      <w:rFonts w:ascii="Cambria" w:eastAsia="Cambria" w:hAnsi="Cambria"/>
                      <w:color w:val="000000"/>
                      <w:sz w:val="18"/>
                    </w:rPr>
                    <w:t>0</w:t>
                  </w:r>
                </w:p>
              </w:tc>
            </w:tr>
            <w:tr w:rsidR="00D07D01" w14:paraId="359DA1A7" w14:textId="77777777" w:rsidTr="00D07D01">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06453D84" w14:textId="77777777" w:rsidR="00D42F96" w:rsidRDefault="00D42F96">
                  <w:pPr>
                    <w:spacing w:after="0" w:line="240" w:lineRule="auto"/>
                  </w:pPr>
                </w:p>
              </w:tc>
            </w:tr>
            <w:tr w:rsidR="00D42F96" w14:paraId="306AA5AA"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B4F4D3F" w14:textId="77777777" w:rsidR="00D42F96" w:rsidRDefault="00D07D01">
                  <w:pPr>
                    <w:spacing w:after="0" w:line="240" w:lineRule="auto"/>
                  </w:pPr>
                  <w:r>
                    <w:rPr>
                      <w:noProof/>
                    </w:rPr>
                    <w:drawing>
                      <wp:inline distT="0" distB="0" distL="0" distR="0" wp14:anchorId="475F1864" wp14:editId="263798CF">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C5351F7" w14:textId="77777777" w:rsidR="00D42F96" w:rsidRDefault="00D07D01">
                  <w:pPr>
                    <w:spacing w:after="0" w:line="240" w:lineRule="auto"/>
                  </w:pPr>
                  <w:r>
                    <w:rPr>
                      <w:noProof/>
                    </w:rPr>
                    <w:drawing>
                      <wp:inline distT="0" distB="0" distL="0" distR="0" wp14:anchorId="3DEE06EE" wp14:editId="6F8CA81B">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37C2FC0" w14:textId="77777777" w:rsidR="00D42F96" w:rsidRDefault="00D07D01">
                  <w:pPr>
                    <w:spacing w:after="0" w:line="240" w:lineRule="auto"/>
                  </w:pPr>
                  <w:r>
                    <w:rPr>
                      <w:noProof/>
                    </w:rPr>
                    <w:drawing>
                      <wp:inline distT="0" distB="0" distL="0" distR="0" wp14:anchorId="021A173D" wp14:editId="3DFA235A">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E408303" w14:textId="77777777" w:rsidR="00D42F96" w:rsidRDefault="00D07D01">
                  <w:pPr>
                    <w:spacing w:after="0" w:line="240" w:lineRule="auto"/>
                  </w:pPr>
                  <w:r>
                    <w:rPr>
                      <w:noProof/>
                    </w:rPr>
                    <w:drawing>
                      <wp:inline distT="0" distB="0" distL="0" distR="0" wp14:anchorId="402B0346" wp14:editId="4D295B29">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BEECEA7" w14:textId="77777777" w:rsidR="00D42F96" w:rsidRDefault="00D07D01">
                  <w:pPr>
                    <w:spacing w:after="0" w:line="240" w:lineRule="auto"/>
                  </w:pPr>
                  <w:r>
                    <w:rPr>
                      <w:noProof/>
                    </w:rPr>
                    <w:drawing>
                      <wp:inline distT="0" distB="0" distL="0" distR="0" wp14:anchorId="469B1FB7" wp14:editId="481C97EE">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37A97DE" w14:textId="77777777" w:rsidR="00D42F96" w:rsidRDefault="00D07D01">
                  <w:pPr>
                    <w:spacing w:after="0" w:line="240" w:lineRule="auto"/>
                  </w:pPr>
                  <w:r>
                    <w:rPr>
                      <w:noProof/>
                    </w:rPr>
                    <w:drawing>
                      <wp:inline distT="0" distB="0" distL="0" distR="0" wp14:anchorId="0BFD673F" wp14:editId="136E90F0">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120BFCC" w14:textId="77777777" w:rsidR="00D42F96" w:rsidRDefault="00D07D01">
                  <w:pPr>
                    <w:spacing w:after="0" w:line="240" w:lineRule="auto"/>
                  </w:pPr>
                  <w:r>
                    <w:rPr>
                      <w:noProof/>
                    </w:rPr>
                    <w:drawing>
                      <wp:inline distT="0" distB="0" distL="0" distR="0" wp14:anchorId="13BB11BF" wp14:editId="0AA4759A">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D07D01" w14:paraId="4F080EC1" w14:textId="77777777" w:rsidTr="00D07D01">
              <w:trPr>
                <w:trHeight w:val="262"/>
              </w:trPr>
              <w:tc>
                <w:tcPr>
                  <w:tcW w:w="2921" w:type="dxa"/>
                  <w:gridSpan w:val="7"/>
                  <w:tcBorders>
                    <w:top w:val="nil"/>
                    <w:left w:val="nil"/>
                    <w:bottom w:val="nil"/>
                    <w:right w:val="nil"/>
                  </w:tcBorders>
                  <w:tcMar>
                    <w:top w:w="39" w:type="dxa"/>
                    <w:left w:w="39" w:type="dxa"/>
                    <w:bottom w:w="39" w:type="dxa"/>
                    <w:right w:w="39" w:type="dxa"/>
                  </w:tcMar>
                </w:tcPr>
                <w:p w14:paraId="06623936" w14:textId="77777777" w:rsidR="00D42F96" w:rsidRDefault="00D07D01">
                  <w:pPr>
                    <w:spacing w:after="0" w:line="240" w:lineRule="auto"/>
                  </w:pPr>
                  <w:r>
                    <w:rPr>
                      <w:rFonts w:ascii="Calibri" w:eastAsia="Calibri" w:hAnsi="Calibri"/>
                      <w:b/>
                      <w:color w:val="000000"/>
                      <w:sz w:val="24"/>
                    </w:rPr>
                    <w:t>Table 5: PHYSIOLOGICAL MODIFIER</w:t>
                  </w:r>
                </w:p>
              </w:tc>
            </w:tr>
            <w:tr w:rsidR="00D42F96" w14:paraId="042782B6"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32AEA91" w14:textId="77777777" w:rsidR="00D42F96" w:rsidRDefault="00D07D01">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757819" w14:textId="77777777" w:rsidR="00D42F96" w:rsidRDefault="00D07D0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8D0C22" w14:textId="77777777" w:rsidR="00D42F96" w:rsidRDefault="00D07D0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F1755E9" w14:textId="77777777" w:rsidR="00D42F96" w:rsidRDefault="00D07D01">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479227" w14:textId="77777777" w:rsidR="00D42F96" w:rsidRDefault="00D07D01">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BEB916" w14:textId="77777777" w:rsidR="00D42F96" w:rsidRDefault="00D07D01">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CF4F71" w14:textId="77777777" w:rsidR="00D42F96" w:rsidRDefault="00D07D01">
                  <w:pPr>
                    <w:spacing w:after="0" w:line="240" w:lineRule="auto"/>
                    <w:jc w:val="center"/>
                  </w:pPr>
                  <w:r>
                    <w:rPr>
                      <w:rFonts w:ascii="Cambria" w:eastAsia="Cambria" w:hAnsi="Cambria"/>
                      <w:b/>
                      <w:color w:val="000000"/>
                      <w:sz w:val="18"/>
                    </w:rPr>
                    <w:t>&gt;MRL</w:t>
                  </w:r>
                </w:p>
              </w:tc>
            </w:tr>
            <w:tr w:rsidR="00D42F96" w14:paraId="32B1BE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E3FBA" w14:textId="77777777" w:rsidR="00D42F96" w:rsidRDefault="00D07D01">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FCAF0"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94981"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15BE6C"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6DF93"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BAF90"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B2B1E" w14:textId="77777777" w:rsidR="00D42F96" w:rsidRDefault="00D07D01">
                  <w:pPr>
                    <w:spacing w:after="0" w:line="240" w:lineRule="auto"/>
                    <w:jc w:val="center"/>
                  </w:pPr>
                  <w:r>
                    <w:rPr>
                      <w:rFonts w:ascii="Cambria" w:eastAsia="Cambria" w:hAnsi="Cambria"/>
                      <w:color w:val="000000"/>
                      <w:sz w:val="18"/>
                    </w:rPr>
                    <w:t>-</w:t>
                  </w:r>
                </w:p>
              </w:tc>
            </w:tr>
            <w:tr w:rsidR="00D42F96" w14:paraId="47763C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5C223" w14:textId="77777777" w:rsidR="00D42F96" w:rsidRDefault="00D07D01">
                  <w:pPr>
                    <w:spacing w:after="0" w:line="240" w:lineRule="auto"/>
                  </w:pPr>
                  <w:proofErr w:type="spellStart"/>
                  <w:r>
                    <w:rPr>
                      <w:rFonts w:ascii="Cambria" w:eastAsia="Cambria" w:hAnsi="Cambria"/>
                      <w:color w:val="000000"/>
                      <w:sz w:val="18"/>
                    </w:rPr>
                    <w:t>prohexadione</w:t>
                  </w:r>
                  <w:proofErr w:type="spellEnd"/>
                  <w:r>
                    <w:rPr>
                      <w:rFonts w:ascii="Cambria" w:eastAsia="Cambria" w:hAnsi="Cambria"/>
                      <w:color w:val="000000"/>
                      <w:sz w:val="18"/>
                    </w:rPr>
                    <w:t>-calcium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594CD"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A5F62"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69DD16" w14:textId="77777777" w:rsidR="00D42F96" w:rsidRDefault="00D07D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36E75"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153B3" w14:textId="77777777" w:rsidR="00D42F96" w:rsidRDefault="00D07D0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4C1AA" w14:textId="77777777" w:rsidR="00D42F96" w:rsidRDefault="00D07D01">
                  <w:pPr>
                    <w:spacing w:after="0" w:line="240" w:lineRule="auto"/>
                    <w:jc w:val="center"/>
                  </w:pPr>
                  <w:r>
                    <w:rPr>
                      <w:rFonts w:ascii="Cambria" w:eastAsia="Cambria" w:hAnsi="Cambria"/>
                      <w:color w:val="000000"/>
                      <w:sz w:val="18"/>
                    </w:rPr>
                    <w:t>-</w:t>
                  </w:r>
                </w:p>
              </w:tc>
            </w:tr>
            <w:tr w:rsidR="00D42F96" w14:paraId="7C2954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548C0" w14:textId="77777777" w:rsidR="00D42F96" w:rsidRDefault="00D07D01">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4ADAA" w14:textId="77777777" w:rsidR="00D42F96" w:rsidRDefault="00D07D0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72A46" w14:textId="77777777" w:rsidR="00D42F96" w:rsidRDefault="00D07D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2D9F43" w14:textId="77777777" w:rsidR="00D42F96" w:rsidRDefault="00D07D01">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3B365" w14:textId="77777777" w:rsidR="00D42F96" w:rsidRDefault="00D07D0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5EC75" w14:textId="77777777" w:rsidR="00D42F96" w:rsidRDefault="00D07D0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CF1E9" w14:textId="77777777" w:rsidR="00D42F96" w:rsidRDefault="00D07D01">
                  <w:pPr>
                    <w:spacing w:after="0" w:line="240" w:lineRule="auto"/>
                    <w:jc w:val="center"/>
                  </w:pPr>
                  <w:r>
                    <w:rPr>
                      <w:rFonts w:ascii="Cambria" w:eastAsia="Cambria" w:hAnsi="Cambria"/>
                      <w:color w:val="000000"/>
                      <w:sz w:val="18"/>
                    </w:rPr>
                    <w:t>0</w:t>
                  </w:r>
                </w:p>
              </w:tc>
            </w:tr>
            <w:tr w:rsidR="00D07D01" w14:paraId="75E7ADE0" w14:textId="77777777" w:rsidTr="00D07D01">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58950ECE" w14:textId="77777777" w:rsidR="00D42F96" w:rsidRDefault="00D42F96">
                  <w:pPr>
                    <w:spacing w:after="0" w:line="240" w:lineRule="auto"/>
                  </w:pPr>
                </w:p>
              </w:tc>
            </w:tr>
            <w:tr w:rsidR="00D42F96" w14:paraId="614586ED"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406645B" w14:textId="77777777" w:rsidR="00D42F96" w:rsidRDefault="00D07D01">
                  <w:pPr>
                    <w:spacing w:after="0" w:line="240" w:lineRule="auto"/>
                  </w:pPr>
                  <w:r>
                    <w:rPr>
                      <w:noProof/>
                    </w:rPr>
                    <w:drawing>
                      <wp:inline distT="0" distB="0" distL="0" distR="0" wp14:anchorId="624044AC" wp14:editId="56976F5F">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444EC2D" w14:textId="77777777" w:rsidR="00D42F96" w:rsidRDefault="00D07D01">
                  <w:pPr>
                    <w:spacing w:after="0" w:line="240" w:lineRule="auto"/>
                  </w:pPr>
                  <w:r>
                    <w:rPr>
                      <w:noProof/>
                    </w:rPr>
                    <w:drawing>
                      <wp:inline distT="0" distB="0" distL="0" distR="0" wp14:anchorId="0A987724" wp14:editId="161F5B93">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3252A27" w14:textId="77777777" w:rsidR="00D42F96" w:rsidRDefault="00D07D01">
                  <w:pPr>
                    <w:spacing w:after="0" w:line="240" w:lineRule="auto"/>
                  </w:pPr>
                  <w:r>
                    <w:rPr>
                      <w:noProof/>
                    </w:rPr>
                    <w:drawing>
                      <wp:inline distT="0" distB="0" distL="0" distR="0" wp14:anchorId="4C08D26B" wp14:editId="097D3FAC">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3CEEFAA" w14:textId="77777777" w:rsidR="00D42F96" w:rsidRDefault="00D07D01">
                  <w:pPr>
                    <w:spacing w:after="0" w:line="240" w:lineRule="auto"/>
                  </w:pPr>
                  <w:r>
                    <w:rPr>
                      <w:noProof/>
                    </w:rPr>
                    <w:drawing>
                      <wp:inline distT="0" distB="0" distL="0" distR="0" wp14:anchorId="25005312" wp14:editId="187FAC1D">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4CD09E7" w14:textId="77777777" w:rsidR="00D42F96" w:rsidRDefault="00D07D01">
                  <w:pPr>
                    <w:spacing w:after="0" w:line="240" w:lineRule="auto"/>
                  </w:pPr>
                  <w:r>
                    <w:rPr>
                      <w:noProof/>
                    </w:rPr>
                    <w:drawing>
                      <wp:inline distT="0" distB="0" distL="0" distR="0" wp14:anchorId="74FA8E74" wp14:editId="4B37E1A4">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9019EC9" w14:textId="77777777" w:rsidR="00D42F96" w:rsidRDefault="00D07D01">
                  <w:pPr>
                    <w:spacing w:after="0" w:line="240" w:lineRule="auto"/>
                  </w:pPr>
                  <w:r>
                    <w:rPr>
                      <w:noProof/>
                    </w:rPr>
                    <w:drawing>
                      <wp:inline distT="0" distB="0" distL="0" distR="0" wp14:anchorId="39D820D4" wp14:editId="33702D19">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E3563E0" w14:textId="77777777" w:rsidR="00D42F96" w:rsidRDefault="00D07D01">
                  <w:pPr>
                    <w:spacing w:after="0" w:line="240" w:lineRule="auto"/>
                  </w:pPr>
                  <w:r>
                    <w:rPr>
                      <w:noProof/>
                    </w:rPr>
                    <w:drawing>
                      <wp:inline distT="0" distB="0" distL="0" distR="0" wp14:anchorId="717EE7E1" wp14:editId="2C928DBD">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bl>
          <w:p w14:paraId="43562A5C" w14:textId="77777777" w:rsidR="00D42F96" w:rsidRDefault="00D42F96">
            <w:pPr>
              <w:spacing w:after="0" w:line="240" w:lineRule="auto"/>
            </w:pPr>
          </w:p>
        </w:tc>
        <w:tc>
          <w:tcPr>
            <w:tcW w:w="57" w:type="dxa"/>
          </w:tcPr>
          <w:p w14:paraId="36F00BEC" w14:textId="77777777" w:rsidR="00D42F96" w:rsidRDefault="00D42F96">
            <w:pPr>
              <w:pStyle w:val="EmptyCellLayoutStyle"/>
              <w:spacing w:after="0" w:line="240" w:lineRule="auto"/>
            </w:pPr>
          </w:p>
        </w:tc>
      </w:tr>
      <w:tr w:rsidR="00D42F96" w14:paraId="608A76DF" w14:textId="77777777">
        <w:trPr>
          <w:trHeight w:val="770"/>
        </w:trPr>
        <w:tc>
          <w:tcPr>
            <w:tcW w:w="5625" w:type="dxa"/>
          </w:tcPr>
          <w:p w14:paraId="31772D73" w14:textId="77777777" w:rsidR="00D42F96" w:rsidRDefault="00D42F96">
            <w:pPr>
              <w:pStyle w:val="EmptyCellLayoutStyle"/>
              <w:spacing w:after="0" w:line="240" w:lineRule="auto"/>
            </w:pPr>
          </w:p>
        </w:tc>
        <w:tc>
          <w:tcPr>
            <w:tcW w:w="3942" w:type="dxa"/>
          </w:tcPr>
          <w:p w14:paraId="44175E35" w14:textId="77777777" w:rsidR="00D42F96" w:rsidRDefault="00D42F96">
            <w:pPr>
              <w:pStyle w:val="EmptyCellLayoutStyle"/>
              <w:spacing w:after="0" w:line="240" w:lineRule="auto"/>
            </w:pPr>
          </w:p>
        </w:tc>
        <w:tc>
          <w:tcPr>
            <w:tcW w:w="57" w:type="dxa"/>
          </w:tcPr>
          <w:p w14:paraId="4F85F164" w14:textId="77777777" w:rsidR="00D42F96" w:rsidRDefault="00D42F96">
            <w:pPr>
              <w:pStyle w:val="EmptyCellLayoutStyle"/>
              <w:spacing w:after="0" w:line="240" w:lineRule="auto"/>
            </w:pPr>
          </w:p>
        </w:tc>
      </w:tr>
    </w:tbl>
    <w:p w14:paraId="3AFF3848" w14:textId="77777777" w:rsidR="00D42F96" w:rsidRDefault="00D42F96">
      <w:pPr>
        <w:spacing w:after="0" w:line="240" w:lineRule="auto"/>
      </w:pPr>
    </w:p>
    <w:sectPr w:rsidR="00D42F96">
      <w:footerReference w:type="default" r:id="rId14"/>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A96DE" w14:textId="77777777" w:rsidR="00A31924" w:rsidRDefault="00A31924">
      <w:pPr>
        <w:spacing w:after="0" w:line="240" w:lineRule="auto"/>
      </w:pPr>
      <w:r>
        <w:separator/>
      </w:r>
    </w:p>
  </w:endnote>
  <w:endnote w:type="continuationSeparator" w:id="0">
    <w:p w14:paraId="11241BF2" w14:textId="77777777" w:rsidR="00A31924" w:rsidRDefault="00A31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072"/>
      <w:gridCol w:w="11"/>
      <w:gridCol w:w="7443"/>
      <w:gridCol w:w="11"/>
      <w:gridCol w:w="1084"/>
    </w:tblGrid>
    <w:tr w:rsidR="00D07D01" w14:paraId="571E1EF8" w14:textId="77777777" w:rsidTr="00D07D01">
      <w:tc>
        <w:tcPr>
          <w:tcW w:w="1072" w:type="dxa"/>
        </w:tcPr>
        <w:p w14:paraId="04FD34B9" w14:textId="77777777" w:rsidR="00D42F96" w:rsidRDefault="00D42F96">
          <w:pPr>
            <w:pStyle w:val="EmptyCellLayoutStyle"/>
            <w:spacing w:after="0" w:line="240" w:lineRule="auto"/>
          </w:pPr>
        </w:p>
      </w:tc>
      <w:tc>
        <w:tcPr>
          <w:tcW w:w="11" w:type="dxa"/>
        </w:tcPr>
        <w:p w14:paraId="00DC3E1B" w14:textId="77777777" w:rsidR="00D42F96" w:rsidRDefault="00D42F96">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D42F96" w14:paraId="73BB8464"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1C473B52" w14:textId="77777777" w:rsidR="00D42F96" w:rsidRDefault="00D07D01">
                <w:pPr>
                  <w:spacing w:after="0" w:line="240" w:lineRule="auto"/>
                  <w:jc w:val="center"/>
                </w:pPr>
                <w:r>
                  <w:rPr>
                    <w:rFonts w:ascii="Calibri" w:eastAsia="Calibri" w:hAnsi="Calibri"/>
                    <w:color w:val="000000"/>
                  </w:rPr>
                  <w:t>National Residue Survey | Department of Agriculture, Fisheries and Forestry</w:t>
                </w:r>
              </w:p>
            </w:tc>
          </w:tr>
        </w:tbl>
        <w:p w14:paraId="7BD2E03B" w14:textId="77777777" w:rsidR="00D42F96" w:rsidRDefault="00D42F96">
          <w:pPr>
            <w:spacing w:after="0" w:line="240" w:lineRule="auto"/>
          </w:pPr>
        </w:p>
      </w:tc>
      <w:tc>
        <w:tcPr>
          <w:tcW w:w="1084" w:type="dxa"/>
        </w:tcPr>
        <w:p w14:paraId="36AE4872" w14:textId="77777777" w:rsidR="00D42F96" w:rsidRDefault="00D42F96">
          <w:pPr>
            <w:pStyle w:val="EmptyCellLayoutStyle"/>
            <w:spacing w:after="0" w:line="240" w:lineRule="auto"/>
          </w:pPr>
        </w:p>
      </w:tc>
    </w:tr>
    <w:tr w:rsidR="00D42F96" w14:paraId="750CD764" w14:textId="77777777">
      <w:tc>
        <w:tcPr>
          <w:tcW w:w="1072" w:type="dxa"/>
        </w:tcPr>
        <w:p w14:paraId="3996FCF7" w14:textId="77777777" w:rsidR="00D42F96" w:rsidRDefault="00D42F96">
          <w:pPr>
            <w:pStyle w:val="EmptyCellLayoutStyle"/>
            <w:spacing w:after="0" w:line="240" w:lineRule="auto"/>
          </w:pPr>
        </w:p>
      </w:tc>
      <w:tc>
        <w:tcPr>
          <w:tcW w:w="11" w:type="dxa"/>
        </w:tcPr>
        <w:p w14:paraId="707366A5" w14:textId="77777777" w:rsidR="00D42F96" w:rsidRDefault="00D42F96">
          <w:pPr>
            <w:pStyle w:val="EmptyCellLayoutStyle"/>
            <w:spacing w:after="0" w:line="240" w:lineRule="auto"/>
          </w:pPr>
        </w:p>
      </w:tc>
      <w:tc>
        <w:tcPr>
          <w:tcW w:w="7443" w:type="dxa"/>
        </w:tcPr>
        <w:p w14:paraId="1635BCC2" w14:textId="77777777" w:rsidR="00D42F96" w:rsidRDefault="00D42F96">
          <w:pPr>
            <w:pStyle w:val="EmptyCellLayoutStyle"/>
            <w:spacing w:after="0" w:line="240" w:lineRule="auto"/>
          </w:pPr>
        </w:p>
      </w:tc>
      <w:tc>
        <w:tcPr>
          <w:tcW w:w="11" w:type="dxa"/>
        </w:tcPr>
        <w:p w14:paraId="269718D9" w14:textId="77777777" w:rsidR="00D42F96" w:rsidRDefault="00D42F96">
          <w:pPr>
            <w:pStyle w:val="EmptyCellLayoutStyle"/>
            <w:spacing w:after="0" w:line="240" w:lineRule="auto"/>
          </w:pPr>
        </w:p>
      </w:tc>
      <w:tc>
        <w:tcPr>
          <w:tcW w:w="1084" w:type="dxa"/>
        </w:tcPr>
        <w:p w14:paraId="0DA1036B" w14:textId="77777777" w:rsidR="00D42F96" w:rsidRDefault="00D42F96">
          <w:pPr>
            <w:pStyle w:val="EmptyCellLayoutStyle"/>
            <w:spacing w:after="0" w:line="240" w:lineRule="auto"/>
          </w:pPr>
        </w:p>
      </w:tc>
    </w:tr>
    <w:tr w:rsidR="00D07D01" w14:paraId="41F8407B" w14:textId="77777777" w:rsidTr="00D07D01">
      <w:tc>
        <w:tcPr>
          <w:tcW w:w="1072" w:type="dxa"/>
        </w:tcPr>
        <w:p w14:paraId="08B00806" w14:textId="77777777" w:rsidR="00D42F96" w:rsidRDefault="00D42F96">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D42F96" w14:paraId="34FECF4A" w14:textId="77777777">
            <w:trPr>
              <w:trHeight w:val="257"/>
            </w:trPr>
            <w:tc>
              <w:tcPr>
                <w:tcW w:w="7455" w:type="dxa"/>
                <w:tcBorders>
                  <w:top w:val="nil"/>
                  <w:left w:val="nil"/>
                  <w:bottom w:val="nil"/>
                  <w:right w:val="nil"/>
                </w:tcBorders>
                <w:tcMar>
                  <w:top w:w="39" w:type="dxa"/>
                  <w:left w:w="39" w:type="dxa"/>
                  <w:bottom w:w="39" w:type="dxa"/>
                  <w:right w:w="39" w:type="dxa"/>
                </w:tcMar>
              </w:tcPr>
              <w:p w14:paraId="643088D9" w14:textId="77777777" w:rsidR="00D42F96" w:rsidRDefault="00D07D01">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2E631749" w14:textId="77777777" w:rsidR="00D42F96" w:rsidRDefault="00D42F96">
          <w:pPr>
            <w:spacing w:after="0" w:line="240" w:lineRule="auto"/>
          </w:pPr>
        </w:p>
      </w:tc>
      <w:tc>
        <w:tcPr>
          <w:tcW w:w="11" w:type="dxa"/>
        </w:tcPr>
        <w:p w14:paraId="35698447" w14:textId="77777777" w:rsidR="00D42F96" w:rsidRDefault="00D42F96">
          <w:pPr>
            <w:pStyle w:val="EmptyCellLayoutStyle"/>
            <w:spacing w:after="0" w:line="240" w:lineRule="auto"/>
          </w:pPr>
        </w:p>
      </w:tc>
      <w:tc>
        <w:tcPr>
          <w:tcW w:w="1084" w:type="dxa"/>
        </w:tcPr>
        <w:p w14:paraId="2C04748E" w14:textId="77777777" w:rsidR="00D42F96" w:rsidRDefault="00D42F96">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24496" w14:textId="77777777" w:rsidR="00A31924" w:rsidRDefault="00A31924">
      <w:pPr>
        <w:spacing w:after="0" w:line="240" w:lineRule="auto"/>
      </w:pPr>
      <w:r>
        <w:separator/>
      </w:r>
    </w:p>
  </w:footnote>
  <w:footnote w:type="continuationSeparator" w:id="0">
    <w:p w14:paraId="6956D7DC" w14:textId="77777777" w:rsidR="00A31924" w:rsidRDefault="00A319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388844766">
    <w:abstractNumId w:val="0"/>
  </w:num>
  <w:num w:numId="2" w16cid:durableId="651715976">
    <w:abstractNumId w:val="1"/>
  </w:num>
  <w:num w:numId="3" w16cid:durableId="1117866989">
    <w:abstractNumId w:val="2"/>
  </w:num>
  <w:num w:numId="4" w16cid:durableId="449321730">
    <w:abstractNumId w:val="3"/>
  </w:num>
  <w:num w:numId="5" w16cid:durableId="1778939778">
    <w:abstractNumId w:val="4"/>
  </w:num>
  <w:num w:numId="6" w16cid:durableId="1042557839">
    <w:abstractNumId w:val="5"/>
  </w:num>
  <w:num w:numId="7" w16cid:durableId="1761026624">
    <w:abstractNumId w:val="6"/>
  </w:num>
  <w:num w:numId="8" w16cid:durableId="699014086">
    <w:abstractNumId w:val="7"/>
  </w:num>
  <w:num w:numId="9" w16cid:durableId="155808751">
    <w:abstractNumId w:val="8"/>
  </w:num>
  <w:num w:numId="10" w16cid:durableId="1985620751">
    <w:abstractNumId w:val="9"/>
  </w:num>
  <w:num w:numId="11" w16cid:durableId="1627739831">
    <w:abstractNumId w:val="10"/>
  </w:num>
  <w:num w:numId="12" w16cid:durableId="1926306769">
    <w:abstractNumId w:val="11"/>
  </w:num>
  <w:num w:numId="13" w16cid:durableId="462039629">
    <w:abstractNumId w:val="12"/>
  </w:num>
  <w:num w:numId="14" w16cid:durableId="1494836129">
    <w:abstractNumId w:val="13"/>
  </w:num>
  <w:num w:numId="15" w16cid:durableId="499270172">
    <w:abstractNumId w:val="14"/>
  </w:num>
  <w:num w:numId="16" w16cid:durableId="11810458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42F96"/>
    <w:rsid w:val="00A31924"/>
    <w:rsid w:val="00CD1589"/>
    <w:rsid w:val="00D07D01"/>
    <w:rsid w:val="00D42F96"/>
    <w:rsid w:val="00FA74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F3147"/>
  <w15:docId w15:val="{819B6D9C-5721-420C-A5DA-71A75333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Wheat (Durum) residue testing annual datasets 2022-23</vt:lpstr>
    </vt:vector>
  </TitlesOfParts>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Wheat (Durum) residue testing annual datasets 2022-23</dc:title>
  <dc:creator>Department of Agriculture, Fisheries and Forestry</dc:creator>
  <dc:description/>
  <dcterms:created xsi:type="dcterms:W3CDTF">2023-07-24T06:29:00Z</dcterms:created>
  <dcterms:modified xsi:type="dcterms:W3CDTF">2023-08-27T23:11:00Z</dcterms:modified>
</cp:coreProperties>
</file>