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42"/>
        <w:gridCol w:w="57"/>
      </w:tblGrid>
      <w:tr w:rsidR="00A84A92" w14:paraId="7CE3648A" w14:textId="77777777">
        <w:trPr>
          <w:trHeight w:val="1868"/>
        </w:trPr>
        <w:tc>
          <w:tcPr>
            <w:tcW w:w="5625" w:type="dxa"/>
            <w:tcBorders>
              <w:top w:val="nil"/>
              <w:left w:val="nil"/>
              <w:bottom w:val="nil"/>
              <w:right w:val="nil"/>
            </w:tcBorders>
            <w:tcMar>
              <w:top w:w="0" w:type="dxa"/>
              <w:left w:w="0" w:type="dxa"/>
              <w:bottom w:w="0" w:type="dxa"/>
              <w:right w:w="0" w:type="dxa"/>
            </w:tcMar>
          </w:tcPr>
          <w:p w14:paraId="2A2EDFDE" w14:textId="77777777" w:rsidR="00A84A92" w:rsidRDefault="001B6C80">
            <w:pPr>
              <w:spacing w:after="0" w:line="240" w:lineRule="auto"/>
            </w:pPr>
            <w:r>
              <w:rPr>
                <w:noProof/>
              </w:rPr>
              <w:drawing>
                <wp:inline distT="0" distB="0" distL="0" distR="0" wp14:anchorId="72FDFCE7" wp14:editId="14DC1F7C">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634F16D9" w14:textId="77777777" w:rsidR="00A84A92" w:rsidRDefault="00A84A92">
            <w:pPr>
              <w:pStyle w:val="EmptyCellLayoutStyle"/>
              <w:spacing w:after="0" w:line="240" w:lineRule="auto"/>
            </w:pPr>
          </w:p>
        </w:tc>
        <w:tc>
          <w:tcPr>
            <w:tcW w:w="57" w:type="dxa"/>
          </w:tcPr>
          <w:p w14:paraId="6C2C5C72" w14:textId="77777777" w:rsidR="00A84A92" w:rsidRDefault="00A84A92">
            <w:pPr>
              <w:pStyle w:val="EmptyCellLayoutStyle"/>
              <w:spacing w:after="0" w:line="240" w:lineRule="auto"/>
            </w:pPr>
          </w:p>
        </w:tc>
      </w:tr>
      <w:tr w:rsidR="00A84A92" w14:paraId="57C4019D" w14:textId="77777777">
        <w:trPr>
          <w:trHeight w:val="80"/>
        </w:trPr>
        <w:tc>
          <w:tcPr>
            <w:tcW w:w="5625" w:type="dxa"/>
          </w:tcPr>
          <w:p w14:paraId="3A950E53" w14:textId="77777777" w:rsidR="00A84A92" w:rsidRDefault="00A84A92">
            <w:pPr>
              <w:pStyle w:val="EmptyCellLayoutStyle"/>
              <w:spacing w:after="0" w:line="240" w:lineRule="auto"/>
            </w:pPr>
          </w:p>
        </w:tc>
        <w:tc>
          <w:tcPr>
            <w:tcW w:w="3942" w:type="dxa"/>
          </w:tcPr>
          <w:p w14:paraId="03535A4D" w14:textId="77777777" w:rsidR="00A84A92" w:rsidRDefault="00A84A92">
            <w:pPr>
              <w:pStyle w:val="EmptyCellLayoutStyle"/>
              <w:spacing w:after="0" w:line="240" w:lineRule="auto"/>
            </w:pPr>
          </w:p>
        </w:tc>
        <w:tc>
          <w:tcPr>
            <w:tcW w:w="57" w:type="dxa"/>
          </w:tcPr>
          <w:p w14:paraId="2FBBEEC6" w14:textId="77777777" w:rsidR="00A84A92" w:rsidRDefault="00A84A92">
            <w:pPr>
              <w:pStyle w:val="EmptyCellLayoutStyle"/>
              <w:spacing w:after="0" w:line="240" w:lineRule="auto"/>
            </w:pPr>
          </w:p>
        </w:tc>
      </w:tr>
      <w:tr w:rsidR="005C5988" w14:paraId="16D476E3" w14:textId="77777777" w:rsidTr="005C5988">
        <w:trPr>
          <w:trHeight w:val="705"/>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A84A92" w14:paraId="3D776752" w14:textId="77777777">
              <w:trPr>
                <w:trHeight w:val="666"/>
              </w:trPr>
              <w:tc>
                <w:tcPr>
                  <w:tcW w:w="9624" w:type="dxa"/>
                  <w:tcBorders>
                    <w:top w:val="nil"/>
                    <w:left w:val="nil"/>
                    <w:bottom w:val="nil"/>
                    <w:right w:val="nil"/>
                  </w:tcBorders>
                  <w:tcMar>
                    <w:top w:w="39" w:type="dxa"/>
                    <w:left w:w="39" w:type="dxa"/>
                    <w:bottom w:w="0" w:type="dxa"/>
                    <w:right w:w="39" w:type="dxa"/>
                  </w:tcMar>
                </w:tcPr>
                <w:p w14:paraId="157ED328" w14:textId="77777777" w:rsidR="00A84A92" w:rsidRDefault="001B6C80">
                  <w:pPr>
                    <w:spacing w:after="0" w:line="240" w:lineRule="auto"/>
                  </w:pPr>
                  <w:r>
                    <w:rPr>
                      <w:rFonts w:ascii="Calibri" w:eastAsia="Calibri" w:hAnsi="Calibri"/>
                      <w:b/>
                      <w:color w:val="000000"/>
                      <w:sz w:val="52"/>
                    </w:rPr>
                    <w:t>Vetch residue testing annual datasets 2022-23</w:t>
                  </w:r>
                </w:p>
              </w:tc>
            </w:tr>
          </w:tbl>
          <w:p w14:paraId="28C37AB3" w14:textId="77777777" w:rsidR="00A84A92" w:rsidRDefault="00A84A92">
            <w:pPr>
              <w:spacing w:after="0" w:line="240" w:lineRule="auto"/>
            </w:pPr>
          </w:p>
        </w:tc>
      </w:tr>
      <w:tr w:rsidR="00A84A92" w14:paraId="2CD8994F" w14:textId="77777777">
        <w:trPr>
          <w:trHeight w:val="59"/>
        </w:trPr>
        <w:tc>
          <w:tcPr>
            <w:tcW w:w="5625" w:type="dxa"/>
          </w:tcPr>
          <w:p w14:paraId="6FE19EDB" w14:textId="77777777" w:rsidR="00A84A92" w:rsidRDefault="00A84A92">
            <w:pPr>
              <w:pStyle w:val="EmptyCellLayoutStyle"/>
              <w:spacing w:after="0" w:line="240" w:lineRule="auto"/>
            </w:pPr>
          </w:p>
        </w:tc>
        <w:tc>
          <w:tcPr>
            <w:tcW w:w="3942" w:type="dxa"/>
          </w:tcPr>
          <w:p w14:paraId="3D9820D5" w14:textId="77777777" w:rsidR="00A84A92" w:rsidRDefault="00A84A92">
            <w:pPr>
              <w:pStyle w:val="EmptyCellLayoutStyle"/>
              <w:spacing w:after="0" w:line="240" w:lineRule="auto"/>
            </w:pPr>
          </w:p>
        </w:tc>
        <w:tc>
          <w:tcPr>
            <w:tcW w:w="57" w:type="dxa"/>
          </w:tcPr>
          <w:p w14:paraId="10306D2A" w14:textId="77777777" w:rsidR="00A84A92" w:rsidRDefault="00A84A92">
            <w:pPr>
              <w:pStyle w:val="EmptyCellLayoutStyle"/>
              <w:spacing w:after="0" w:line="240" w:lineRule="auto"/>
            </w:pPr>
          </w:p>
        </w:tc>
      </w:tr>
      <w:tr w:rsidR="005C5988" w14:paraId="66B90D57" w14:textId="77777777" w:rsidTr="005C5988">
        <w:trPr>
          <w:trHeight w:val="2417"/>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A84A92" w14:paraId="04A3AC3D" w14:textId="77777777">
              <w:trPr>
                <w:trHeight w:val="2378"/>
              </w:trPr>
              <w:tc>
                <w:tcPr>
                  <w:tcW w:w="9624" w:type="dxa"/>
                  <w:tcBorders>
                    <w:top w:val="nil"/>
                    <w:left w:val="nil"/>
                    <w:bottom w:val="nil"/>
                    <w:right w:val="nil"/>
                  </w:tcBorders>
                  <w:tcMar>
                    <w:top w:w="0" w:type="dxa"/>
                    <w:left w:w="39" w:type="dxa"/>
                    <w:bottom w:w="39" w:type="dxa"/>
                    <w:right w:w="39" w:type="dxa"/>
                  </w:tcMar>
                </w:tcPr>
                <w:p w14:paraId="0C7E3642" w14:textId="77777777" w:rsidR="00A84A92" w:rsidRDefault="001B6C80">
                  <w:pPr>
                    <w:spacing w:after="0" w:line="240" w:lineRule="auto"/>
                  </w:pPr>
                  <w:r>
                    <w:rPr>
                      <w:rFonts w:ascii="Calibri" w:eastAsia="Calibri" w:hAnsi="Calibri"/>
                      <w:color w:val="000000"/>
                      <w:sz w:val="28"/>
                    </w:rPr>
                    <w:t>National Residue Survey (NRS), Department of Agriculture, Fisheries and Forestry</w:t>
                  </w:r>
                </w:p>
                <w:p w14:paraId="60F42B2F" w14:textId="77777777" w:rsidR="00A84A92" w:rsidRDefault="00A84A92">
                  <w:pPr>
                    <w:spacing w:after="0" w:line="240" w:lineRule="auto"/>
                  </w:pPr>
                </w:p>
                <w:p w14:paraId="1229A689" w14:textId="77777777" w:rsidR="00A84A92" w:rsidRDefault="001B6C80">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62E67DEE" w14:textId="77777777" w:rsidR="00A84A92" w:rsidRDefault="00A84A92">
                  <w:pPr>
                    <w:spacing w:after="0" w:line="240" w:lineRule="auto"/>
                  </w:pPr>
                </w:p>
                <w:p w14:paraId="3F79FB16" w14:textId="77777777" w:rsidR="00A84A92" w:rsidRDefault="001B6C80">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45A25CD9" w14:textId="77777777" w:rsidR="00A84A92" w:rsidRDefault="001B6C80">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00D0D338" w14:textId="77777777" w:rsidR="00A84A92" w:rsidRDefault="001B6C80">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643AB69" w14:textId="77777777" w:rsidR="00A84A92" w:rsidRDefault="001B6C80">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4D13D175" w14:textId="77777777" w:rsidR="00A84A92" w:rsidRDefault="001B6C80">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0C57538B" w14:textId="77777777" w:rsidR="00A84A92" w:rsidRDefault="00A84A92">
                  <w:pPr>
                    <w:spacing w:after="0" w:line="240" w:lineRule="auto"/>
                  </w:pPr>
                </w:p>
                <w:p w14:paraId="0D2CAD67" w14:textId="77777777" w:rsidR="00A84A92" w:rsidRDefault="001B6C80">
                  <w:pPr>
                    <w:spacing w:after="0" w:line="240" w:lineRule="auto"/>
                  </w:pPr>
                  <w:r>
                    <w:rPr>
                      <w:rFonts w:ascii="Calibri" w:eastAsia="Calibri" w:hAnsi="Calibri"/>
                      <w:b/>
                      <w:color w:val="000000"/>
                      <w:sz w:val="24"/>
                    </w:rPr>
                    <w:t xml:space="preserve">Disclaimer </w:t>
                  </w:r>
                </w:p>
                <w:p w14:paraId="0604FAD9" w14:textId="77777777" w:rsidR="00A84A92" w:rsidRDefault="00A84A92">
                  <w:pPr>
                    <w:spacing w:after="0" w:line="240" w:lineRule="auto"/>
                  </w:pPr>
                </w:p>
                <w:p w14:paraId="081813AD" w14:textId="77777777" w:rsidR="00A84A92" w:rsidRDefault="001B6C80">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1EB79A35" w14:textId="77777777" w:rsidR="00A84A92" w:rsidRDefault="00A84A92">
                  <w:pPr>
                    <w:spacing w:after="0" w:line="240" w:lineRule="auto"/>
                  </w:pPr>
                </w:p>
              </w:tc>
            </w:tr>
          </w:tbl>
          <w:p w14:paraId="1613507E" w14:textId="77777777" w:rsidR="00A84A92" w:rsidRDefault="00A84A92">
            <w:pPr>
              <w:spacing w:after="0" w:line="240" w:lineRule="auto"/>
            </w:pPr>
          </w:p>
        </w:tc>
      </w:tr>
      <w:tr w:rsidR="005C5988" w14:paraId="7E1D866B" w14:textId="77777777" w:rsidTr="005C5988">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5C5988" w14:paraId="2AA98E62" w14:textId="77777777" w:rsidTr="005C5988">
              <w:trPr>
                <w:trHeight w:val="262"/>
              </w:trPr>
              <w:tc>
                <w:tcPr>
                  <w:tcW w:w="2921" w:type="dxa"/>
                  <w:gridSpan w:val="7"/>
                  <w:tcBorders>
                    <w:top w:val="nil"/>
                    <w:left w:val="nil"/>
                    <w:bottom w:val="nil"/>
                    <w:right w:val="nil"/>
                  </w:tcBorders>
                  <w:tcMar>
                    <w:top w:w="39" w:type="dxa"/>
                    <w:left w:w="39" w:type="dxa"/>
                    <w:bottom w:w="39" w:type="dxa"/>
                    <w:right w:w="39" w:type="dxa"/>
                  </w:tcMar>
                </w:tcPr>
                <w:p w14:paraId="6441B638" w14:textId="77777777" w:rsidR="00A84A92" w:rsidRDefault="001B6C80">
                  <w:pPr>
                    <w:spacing w:after="0" w:line="240" w:lineRule="auto"/>
                  </w:pPr>
                  <w:r>
                    <w:rPr>
                      <w:rFonts w:ascii="Calibri" w:eastAsia="Calibri" w:hAnsi="Calibri"/>
                      <w:b/>
                      <w:color w:val="000000"/>
                      <w:sz w:val="24"/>
                    </w:rPr>
                    <w:t>Table 1: CONTAMINANTS</w:t>
                  </w:r>
                </w:p>
              </w:tc>
            </w:tr>
            <w:tr w:rsidR="00A84A92" w14:paraId="2DDC377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C80271" w14:textId="77777777" w:rsidR="00A84A92" w:rsidRDefault="001B6C8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1295C6" w14:textId="77777777" w:rsidR="00A84A92" w:rsidRDefault="001B6C8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0895E9" w14:textId="77777777" w:rsidR="00A84A92" w:rsidRDefault="001B6C8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6BE256" w14:textId="77777777" w:rsidR="00A84A92" w:rsidRDefault="001B6C8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D6DD26" w14:textId="77777777" w:rsidR="00A84A92" w:rsidRDefault="001B6C80">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EEE7D4" w14:textId="77777777" w:rsidR="00A84A92" w:rsidRDefault="001B6C80">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406E81" w14:textId="77777777" w:rsidR="00A84A92" w:rsidRDefault="001B6C80">
                  <w:pPr>
                    <w:spacing w:after="0" w:line="240" w:lineRule="auto"/>
                    <w:jc w:val="center"/>
                  </w:pPr>
                  <w:r>
                    <w:rPr>
                      <w:rFonts w:ascii="Cambria" w:eastAsia="Cambria" w:hAnsi="Cambria"/>
                      <w:b/>
                      <w:color w:val="000000"/>
                      <w:sz w:val="18"/>
                    </w:rPr>
                    <w:t>&gt;MRL</w:t>
                  </w:r>
                </w:p>
              </w:tc>
            </w:tr>
            <w:tr w:rsidR="00A84A92" w14:paraId="095611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77EBA" w14:textId="77777777" w:rsidR="00A84A92" w:rsidRDefault="001B6C80">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5AADD"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8E5E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67E3D8"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CC004"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F3EAF"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48243" w14:textId="77777777" w:rsidR="00A84A92" w:rsidRDefault="001B6C80">
                  <w:pPr>
                    <w:spacing w:after="0" w:line="240" w:lineRule="auto"/>
                    <w:jc w:val="center"/>
                  </w:pPr>
                  <w:r>
                    <w:rPr>
                      <w:rFonts w:ascii="Cambria" w:eastAsia="Cambria" w:hAnsi="Cambria"/>
                      <w:color w:val="000000"/>
                      <w:sz w:val="18"/>
                    </w:rPr>
                    <w:t>-</w:t>
                  </w:r>
                </w:p>
              </w:tc>
            </w:tr>
            <w:tr w:rsidR="00A84A92" w14:paraId="77845E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C72E3" w14:textId="77777777" w:rsidR="00A84A92" w:rsidRDefault="001B6C80">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03C04"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B3F38"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35120D" w14:textId="77777777" w:rsidR="00A84A92" w:rsidRDefault="001B6C8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233D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CBFDD"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95090" w14:textId="77777777" w:rsidR="00A84A92" w:rsidRDefault="001B6C80">
                  <w:pPr>
                    <w:spacing w:after="0" w:line="240" w:lineRule="auto"/>
                    <w:jc w:val="center"/>
                  </w:pPr>
                  <w:r>
                    <w:rPr>
                      <w:rFonts w:ascii="Cambria" w:eastAsia="Cambria" w:hAnsi="Cambria"/>
                      <w:color w:val="000000"/>
                      <w:sz w:val="18"/>
                    </w:rPr>
                    <w:t>0</w:t>
                  </w:r>
                </w:p>
              </w:tc>
            </w:tr>
            <w:tr w:rsidR="00A84A92" w14:paraId="4E3B34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B666B" w14:textId="77777777" w:rsidR="00A84A92" w:rsidRDefault="001B6C80">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4D6A3"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AF4CC"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7DF7D3" w14:textId="77777777" w:rsidR="00A84A92" w:rsidRDefault="001B6C8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91898"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148E0"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5820F" w14:textId="77777777" w:rsidR="00A84A92" w:rsidRDefault="001B6C80">
                  <w:pPr>
                    <w:spacing w:after="0" w:line="240" w:lineRule="auto"/>
                    <w:jc w:val="center"/>
                  </w:pPr>
                  <w:r>
                    <w:rPr>
                      <w:rFonts w:ascii="Cambria" w:eastAsia="Cambria" w:hAnsi="Cambria"/>
                      <w:color w:val="000000"/>
                      <w:sz w:val="18"/>
                    </w:rPr>
                    <w:t>0</w:t>
                  </w:r>
                </w:p>
              </w:tc>
            </w:tr>
            <w:tr w:rsidR="00A84A92" w14:paraId="376B45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10518" w14:textId="77777777" w:rsidR="00A84A92" w:rsidRDefault="001B6C80">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D553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BF81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69C95A"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E355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06A66"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E9C34" w14:textId="77777777" w:rsidR="00A84A92" w:rsidRDefault="001B6C80">
                  <w:pPr>
                    <w:spacing w:after="0" w:line="240" w:lineRule="auto"/>
                    <w:jc w:val="center"/>
                  </w:pPr>
                  <w:r>
                    <w:rPr>
                      <w:rFonts w:ascii="Cambria" w:eastAsia="Cambria" w:hAnsi="Cambria"/>
                      <w:color w:val="000000"/>
                      <w:sz w:val="18"/>
                    </w:rPr>
                    <w:t>-</w:t>
                  </w:r>
                </w:p>
              </w:tc>
            </w:tr>
            <w:tr w:rsidR="00A84A92" w14:paraId="374750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41A5C" w14:textId="77777777" w:rsidR="00A84A92" w:rsidRDefault="001B6C80">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4048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F79DA"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3277DD"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D2F14"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3EB49"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5FAE8" w14:textId="77777777" w:rsidR="00A84A92" w:rsidRDefault="001B6C80">
                  <w:pPr>
                    <w:spacing w:after="0" w:line="240" w:lineRule="auto"/>
                    <w:jc w:val="center"/>
                  </w:pPr>
                  <w:r>
                    <w:rPr>
                      <w:rFonts w:ascii="Cambria" w:eastAsia="Cambria" w:hAnsi="Cambria"/>
                      <w:color w:val="000000"/>
                      <w:sz w:val="18"/>
                    </w:rPr>
                    <w:t>-</w:t>
                  </w:r>
                </w:p>
              </w:tc>
            </w:tr>
            <w:tr w:rsidR="00A84A92" w14:paraId="306659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F7DE6" w14:textId="77777777" w:rsidR="00A84A92" w:rsidRDefault="001B6C80">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DACAF"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67E08"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1DC52E"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27277"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E29B4"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2BC80" w14:textId="77777777" w:rsidR="00A84A92" w:rsidRDefault="001B6C80">
                  <w:pPr>
                    <w:spacing w:after="0" w:line="240" w:lineRule="auto"/>
                    <w:jc w:val="center"/>
                  </w:pPr>
                  <w:r>
                    <w:rPr>
                      <w:rFonts w:ascii="Cambria" w:eastAsia="Cambria" w:hAnsi="Cambria"/>
                      <w:color w:val="000000"/>
                      <w:sz w:val="18"/>
                    </w:rPr>
                    <w:t>-</w:t>
                  </w:r>
                </w:p>
              </w:tc>
            </w:tr>
            <w:tr w:rsidR="00A84A92" w14:paraId="6AEED8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D55F7" w14:textId="77777777" w:rsidR="00A84A92" w:rsidRDefault="001B6C80">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7C850"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C67E6"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6ABD4C"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CBED0"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0FFDD"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49402" w14:textId="77777777" w:rsidR="00A84A92" w:rsidRDefault="001B6C80">
                  <w:pPr>
                    <w:spacing w:after="0" w:line="240" w:lineRule="auto"/>
                    <w:jc w:val="center"/>
                  </w:pPr>
                  <w:r>
                    <w:rPr>
                      <w:rFonts w:ascii="Cambria" w:eastAsia="Cambria" w:hAnsi="Cambria"/>
                      <w:color w:val="000000"/>
                      <w:sz w:val="18"/>
                    </w:rPr>
                    <w:t>-</w:t>
                  </w:r>
                </w:p>
              </w:tc>
            </w:tr>
            <w:tr w:rsidR="00A84A92" w14:paraId="7EB1B2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7AD62" w14:textId="77777777" w:rsidR="00A84A92" w:rsidRDefault="001B6C80">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3801D"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6A783"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25114C" w14:textId="77777777" w:rsidR="00A84A92" w:rsidRDefault="001B6C8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5801B"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04A13"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69292" w14:textId="77777777" w:rsidR="00A84A92" w:rsidRDefault="001B6C80">
                  <w:pPr>
                    <w:spacing w:after="0" w:line="240" w:lineRule="auto"/>
                    <w:jc w:val="center"/>
                  </w:pPr>
                  <w:r>
                    <w:rPr>
                      <w:rFonts w:ascii="Cambria" w:eastAsia="Cambria" w:hAnsi="Cambria"/>
                      <w:color w:val="000000"/>
                      <w:sz w:val="18"/>
                    </w:rPr>
                    <w:t>0</w:t>
                  </w:r>
                </w:p>
              </w:tc>
            </w:tr>
            <w:tr w:rsidR="00A84A92" w14:paraId="54CBE1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79D3A" w14:textId="77777777" w:rsidR="00A84A92" w:rsidRDefault="001B6C80">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77D6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3CA1E"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BDB39E" w14:textId="77777777" w:rsidR="00A84A92" w:rsidRDefault="001B6C80">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0A29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B68A9"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AC607" w14:textId="77777777" w:rsidR="00A84A92" w:rsidRDefault="001B6C80">
                  <w:pPr>
                    <w:spacing w:after="0" w:line="240" w:lineRule="auto"/>
                    <w:jc w:val="center"/>
                  </w:pPr>
                  <w:r>
                    <w:rPr>
                      <w:rFonts w:ascii="Cambria" w:eastAsia="Cambria" w:hAnsi="Cambria"/>
                      <w:color w:val="000000"/>
                      <w:sz w:val="18"/>
                    </w:rPr>
                    <w:t>0</w:t>
                  </w:r>
                </w:p>
              </w:tc>
            </w:tr>
            <w:tr w:rsidR="00A84A92" w14:paraId="1977C9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7CDDE" w14:textId="77777777" w:rsidR="00A84A92" w:rsidRDefault="001B6C80">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18608"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FA637"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28667E"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0D9CB"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041DA"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AFA79" w14:textId="77777777" w:rsidR="00A84A92" w:rsidRDefault="001B6C80">
                  <w:pPr>
                    <w:spacing w:after="0" w:line="240" w:lineRule="auto"/>
                    <w:jc w:val="center"/>
                  </w:pPr>
                  <w:r>
                    <w:rPr>
                      <w:rFonts w:ascii="Cambria" w:eastAsia="Cambria" w:hAnsi="Cambria"/>
                      <w:color w:val="000000"/>
                      <w:sz w:val="18"/>
                    </w:rPr>
                    <w:t>-</w:t>
                  </w:r>
                </w:p>
              </w:tc>
            </w:tr>
            <w:tr w:rsidR="005C5988" w14:paraId="79D0900D" w14:textId="77777777" w:rsidTr="005C598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236F84AC" w14:textId="77777777" w:rsidR="00A84A92" w:rsidRDefault="00A84A92">
                  <w:pPr>
                    <w:spacing w:after="0" w:line="240" w:lineRule="auto"/>
                  </w:pPr>
                </w:p>
              </w:tc>
            </w:tr>
            <w:tr w:rsidR="00A84A92" w14:paraId="18B182C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1333849" w14:textId="77777777" w:rsidR="00A84A92" w:rsidRDefault="001B6C80">
                  <w:pPr>
                    <w:spacing w:after="0" w:line="240" w:lineRule="auto"/>
                  </w:pPr>
                  <w:r>
                    <w:rPr>
                      <w:noProof/>
                    </w:rPr>
                    <w:drawing>
                      <wp:inline distT="0" distB="0" distL="0" distR="0" wp14:anchorId="5BB08B5F" wp14:editId="1EDFA59D">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5032236" w14:textId="77777777" w:rsidR="00A84A92" w:rsidRDefault="001B6C80">
                  <w:pPr>
                    <w:spacing w:after="0" w:line="240" w:lineRule="auto"/>
                  </w:pPr>
                  <w:r>
                    <w:rPr>
                      <w:noProof/>
                    </w:rPr>
                    <w:drawing>
                      <wp:inline distT="0" distB="0" distL="0" distR="0" wp14:anchorId="04E1334F" wp14:editId="4E7A04D0">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444355A" w14:textId="77777777" w:rsidR="00A84A92" w:rsidRDefault="001B6C80">
                  <w:pPr>
                    <w:spacing w:after="0" w:line="240" w:lineRule="auto"/>
                  </w:pPr>
                  <w:r>
                    <w:rPr>
                      <w:noProof/>
                    </w:rPr>
                    <w:drawing>
                      <wp:inline distT="0" distB="0" distL="0" distR="0" wp14:anchorId="3A17725C" wp14:editId="308B023F">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7BF9F53" w14:textId="77777777" w:rsidR="00A84A92" w:rsidRDefault="001B6C80">
                  <w:pPr>
                    <w:spacing w:after="0" w:line="240" w:lineRule="auto"/>
                  </w:pPr>
                  <w:r>
                    <w:rPr>
                      <w:noProof/>
                    </w:rPr>
                    <w:drawing>
                      <wp:inline distT="0" distB="0" distL="0" distR="0" wp14:anchorId="5FE20805" wp14:editId="7D5A9F8C">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D5026FD" w14:textId="77777777" w:rsidR="00A84A92" w:rsidRDefault="001B6C80">
                  <w:pPr>
                    <w:spacing w:after="0" w:line="240" w:lineRule="auto"/>
                  </w:pPr>
                  <w:r>
                    <w:rPr>
                      <w:noProof/>
                    </w:rPr>
                    <w:drawing>
                      <wp:inline distT="0" distB="0" distL="0" distR="0" wp14:anchorId="18A7C81B" wp14:editId="77B46C3A">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6F4B112" w14:textId="77777777" w:rsidR="00A84A92" w:rsidRDefault="001B6C80">
                  <w:pPr>
                    <w:spacing w:after="0" w:line="240" w:lineRule="auto"/>
                  </w:pPr>
                  <w:r>
                    <w:rPr>
                      <w:noProof/>
                    </w:rPr>
                    <w:drawing>
                      <wp:inline distT="0" distB="0" distL="0" distR="0" wp14:anchorId="5FA8E4A7" wp14:editId="6D58D6F9">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439CE70" w14:textId="77777777" w:rsidR="00A84A92" w:rsidRDefault="001B6C80">
                  <w:pPr>
                    <w:spacing w:after="0" w:line="240" w:lineRule="auto"/>
                  </w:pPr>
                  <w:r>
                    <w:rPr>
                      <w:noProof/>
                    </w:rPr>
                    <w:drawing>
                      <wp:inline distT="0" distB="0" distL="0" distR="0" wp14:anchorId="043BF56A" wp14:editId="0B4286CD">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5C5988" w14:paraId="0DCBF972" w14:textId="77777777" w:rsidTr="005C5988">
              <w:trPr>
                <w:trHeight w:val="262"/>
              </w:trPr>
              <w:tc>
                <w:tcPr>
                  <w:tcW w:w="2921" w:type="dxa"/>
                  <w:gridSpan w:val="7"/>
                  <w:tcBorders>
                    <w:top w:val="nil"/>
                    <w:left w:val="nil"/>
                    <w:bottom w:val="nil"/>
                    <w:right w:val="nil"/>
                  </w:tcBorders>
                  <w:tcMar>
                    <w:top w:w="39" w:type="dxa"/>
                    <w:left w:w="39" w:type="dxa"/>
                    <w:bottom w:w="39" w:type="dxa"/>
                    <w:right w:w="39" w:type="dxa"/>
                  </w:tcMar>
                </w:tcPr>
                <w:p w14:paraId="6CF372FF" w14:textId="77777777" w:rsidR="00A84A92" w:rsidRDefault="001B6C80">
                  <w:pPr>
                    <w:spacing w:after="0" w:line="240" w:lineRule="auto"/>
                  </w:pPr>
                  <w:r>
                    <w:rPr>
                      <w:rFonts w:ascii="Calibri" w:eastAsia="Calibri" w:hAnsi="Calibri"/>
                      <w:b/>
                      <w:color w:val="000000"/>
                      <w:sz w:val="24"/>
                    </w:rPr>
                    <w:lastRenderedPageBreak/>
                    <w:t>Table 2: FUNGICIDES</w:t>
                  </w:r>
                </w:p>
              </w:tc>
            </w:tr>
            <w:tr w:rsidR="00A84A92" w14:paraId="1DC500C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2D4408" w14:textId="77777777" w:rsidR="00A84A92" w:rsidRDefault="001B6C8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97DAE6" w14:textId="77777777" w:rsidR="00A84A92" w:rsidRDefault="001B6C8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B563ED" w14:textId="77777777" w:rsidR="00A84A92" w:rsidRDefault="001B6C8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C741AE" w14:textId="77777777" w:rsidR="00A84A92" w:rsidRDefault="001B6C8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2F8E19" w14:textId="77777777" w:rsidR="00A84A92" w:rsidRDefault="001B6C80">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6B1F69" w14:textId="77777777" w:rsidR="00A84A92" w:rsidRDefault="001B6C80">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A0E02E" w14:textId="77777777" w:rsidR="00A84A92" w:rsidRDefault="001B6C80">
                  <w:pPr>
                    <w:spacing w:after="0" w:line="240" w:lineRule="auto"/>
                    <w:jc w:val="center"/>
                  </w:pPr>
                  <w:r>
                    <w:rPr>
                      <w:rFonts w:ascii="Cambria" w:eastAsia="Cambria" w:hAnsi="Cambria"/>
                      <w:b/>
                      <w:color w:val="000000"/>
                      <w:sz w:val="18"/>
                    </w:rPr>
                    <w:t>&gt;MRL</w:t>
                  </w:r>
                </w:p>
              </w:tc>
            </w:tr>
            <w:tr w:rsidR="00A84A92" w14:paraId="62BE95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CAC3D" w14:textId="77777777" w:rsidR="00A84A92" w:rsidRDefault="001B6C80">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86BFD"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39BDC"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3EFD52" w14:textId="77777777" w:rsidR="00A84A92" w:rsidRDefault="001B6C80">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907AE"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896B3"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A0781" w14:textId="77777777" w:rsidR="00A84A92" w:rsidRDefault="001B6C80">
                  <w:pPr>
                    <w:spacing w:after="0" w:line="240" w:lineRule="auto"/>
                    <w:jc w:val="center"/>
                  </w:pPr>
                  <w:r>
                    <w:rPr>
                      <w:rFonts w:ascii="Cambria" w:eastAsia="Cambria" w:hAnsi="Cambria"/>
                      <w:color w:val="000000"/>
                      <w:sz w:val="18"/>
                    </w:rPr>
                    <w:t>0</w:t>
                  </w:r>
                </w:p>
              </w:tc>
            </w:tr>
            <w:tr w:rsidR="00A84A92" w14:paraId="284212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4DEC9" w14:textId="77777777" w:rsidR="00A84A92" w:rsidRDefault="001B6C80">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3A23B"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389C7"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8950B0"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94F06"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95FEA"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15977" w14:textId="77777777" w:rsidR="00A84A92" w:rsidRDefault="001B6C80">
                  <w:pPr>
                    <w:spacing w:after="0" w:line="240" w:lineRule="auto"/>
                    <w:jc w:val="center"/>
                  </w:pPr>
                  <w:r>
                    <w:rPr>
                      <w:rFonts w:ascii="Cambria" w:eastAsia="Cambria" w:hAnsi="Cambria"/>
                      <w:color w:val="000000"/>
                      <w:sz w:val="18"/>
                    </w:rPr>
                    <w:t>-</w:t>
                  </w:r>
                </w:p>
              </w:tc>
            </w:tr>
            <w:tr w:rsidR="00A84A92" w14:paraId="1A038E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37EFF" w14:textId="77777777" w:rsidR="00A84A92" w:rsidRDefault="001B6C80">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BB1B0"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C777D"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A0EC59"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7E86D"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C6C1F"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CC8E4" w14:textId="77777777" w:rsidR="00A84A92" w:rsidRDefault="001B6C80">
                  <w:pPr>
                    <w:spacing w:after="0" w:line="240" w:lineRule="auto"/>
                    <w:jc w:val="center"/>
                  </w:pPr>
                  <w:r>
                    <w:rPr>
                      <w:rFonts w:ascii="Cambria" w:eastAsia="Cambria" w:hAnsi="Cambria"/>
                      <w:color w:val="000000"/>
                      <w:sz w:val="18"/>
                    </w:rPr>
                    <w:t>-</w:t>
                  </w:r>
                </w:p>
              </w:tc>
            </w:tr>
            <w:tr w:rsidR="00A84A92" w14:paraId="2DE2FD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AA20B" w14:textId="77777777" w:rsidR="00A84A92" w:rsidRDefault="001B6C80">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7424F"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7A105"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D9323A"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8CD1D"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1968B"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9377F" w14:textId="77777777" w:rsidR="00A84A92" w:rsidRDefault="001B6C80">
                  <w:pPr>
                    <w:spacing w:after="0" w:line="240" w:lineRule="auto"/>
                    <w:jc w:val="center"/>
                  </w:pPr>
                  <w:r>
                    <w:rPr>
                      <w:rFonts w:ascii="Cambria" w:eastAsia="Cambria" w:hAnsi="Cambria"/>
                      <w:color w:val="000000"/>
                      <w:sz w:val="18"/>
                    </w:rPr>
                    <w:t>-</w:t>
                  </w:r>
                </w:p>
              </w:tc>
            </w:tr>
            <w:tr w:rsidR="00A84A92" w14:paraId="13B250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97C1A" w14:textId="77777777" w:rsidR="00A84A92" w:rsidRDefault="001B6C80">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AF77D"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574F6"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A4F98E" w14:textId="77777777" w:rsidR="00A84A92" w:rsidRDefault="001B6C8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67D8C"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B5035"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0CDC2" w14:textId="77777777" w:rsidR="00A84A92" w:rsidRDefault="001B6C80">
                  <w:pPr>
                    <w:spacing w:after="0" w:line="240" w:lineRule="auto"/>
                    <w:jc w:val="center"/>
                  </w:pPr>
                  <w:r>
                    <w:rPr>
                      <w:rFonts w:ascii="Cambria" w:eastAsia="Cambria" w:hAnsi="Cambria"/>
                      <w:color w:val="000000"/>
                      <w:sz w:val="18"/>
                    </w:rPr>
                    <w:t>0</w:t>
                  </w:r>
                </w:p>
              </w:tc>
            </w:tr>
            <w:tr w:rsidR="00A84A92" w14:paraId="58443A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3AA2E" w14:textId="77777777" w:rsidR="00A84A92" w:rsidRDefault="001B6C80">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47EF9"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8159C"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11E4F4" w14:textId="77777777" w:rsidR="00A84A92" w:rsidRDefault="001B6C8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931F8"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EBBF5"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D56B5" w14:textId="77777777" w:rsidR="00A84A92" w:rsidRDefault="001B6C80">
                  <w:pPr>
                    <w:spacing w:after="0" w:line="240" w:lineRule="auto"/>
                    <w:jc w:val="center"/>
                  </w:pPr>
                  <w:r>
                    <w:rPr>
                      <w:rFonts w:ascii="Cambria" w:eastAsia="Cambria" w:hAnsi="Cambria"/>
                      <w:color w:val="000000"/>
                      <w:sz w:val="18"/>
                    </w:rPr>
                    <w:t>0</w:t>
                  </w:r>
                </w:p>
              </w:tc>
            </w:tr>
            <w:tr w:rsidR="00A84A92" w14:paraId="7B7AF8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74F7E" w14:textId="77777777" w:rsidR="00A84A92" w:rsidRDefault="001B6C80">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17B81"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BB877"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C07457"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BEF8B"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17B59"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5B343" w14:textId="77777777" w:rsidR="00A84A92" w:rsidRDefault="001B6C80">
                  <w:pPr>
                    <w:spacing w:after="0" w:line="240" w:lineRule="auto"/>
                    <w:jc w:val="center"/>
                  </w:pPr>
                  <w:r>
                    <w:rPr>
                      <w:rFonts w:ascii="Cambria" w:eastAsia="Cambria" w:hAnsi="Cambria"/>
                      <w:color w:val="000000"/>
                      <w:sz w:val="18"/>
                    </w:rPr>
                    <w:t>-</w:t>
                  </w:r>
                </w:p>
              </w:tc>
            </w:tr>
            <w:tr w:rsidR="00A84A92" w14:paraId="75151E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9DE7E" w14:textId="77777777" w:rsidR="00A84A92" w:rsidRDefault="001B6C80">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960B7"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01743"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892375"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2093D"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91273"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57C7A" w14:textId="77777777" w:rsidR="00A84A92" w:rsidRDefault="001B6C80">
                  <w:pPr>
                    <w:spacing w:after="0" w:line="240" w:lineRule="auto"/>
                    <w:jc w:val="center"/>
                  </w:pPr>
                  <w:r>
                    <w:rPr>
                      <w:rFonts w:ascii="Cambria" w:eastAsia="Cambria" w:hAnsi="Cambria"/>
                      <w:color w:val="000000"/>
                      <w:sz w:val="18"/>
                    </w:rPr>
                    <w:t>-</w:t>
                  </w:r>
                </w:p>
              </w:tc>
            </w:tr>
            <w:tr w:rsidR="00A84A92" w14:paraId="5B1BCA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88735" w14:textId="77777777" w:rsidR="00A84A92" w:rsidRDefault="001B6C80">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7DA96"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9A0A1"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642F29"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1F64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31A4D"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4E181" w14:textId="77777777" w:rsidR="00A84A92" w:rsidRDefault="001B6C80">
                  <w:pPr>
                    <w:spacing w:after="0" w:line="240" w:lineRule="auto"/>
                    <w:jc w:val="center"/>
                  </w:pPr>
                  <w:r>
                    <w:rPr>
                      <w:rFonts w:ascii="Cambria" w:eastAsia="Cambria" w:hAnsi="Cambria"/>
                      <w:color w:val="000000"/>
                      <w:sz w:val="18"/>
                    </w:rPr>
                    <w:t>-</w:t>
                  </w:r>
                </w:p>
              </w:tc>
            </w:tr>
            <w:tr w:rsidR="00A84A92" w14:paraId="647E9B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66400" w14:textId="77777777" w:rsidR="00A84A92" w:rsidRDefault="001B6C80">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7322F"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D1B46"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FC4357" w14:textId="77777777" w:rsidR="00A84A92" w:rsidRDefault="001B6C8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0448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307A1"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871B2" w14:textId="77777777" w:rsidR="00A84A92" w:rsidRDefault="001B6C80">
                  <w:pPr>
                    <w:spacing w:after="0" w:line="240" w:lineRule="auto"/>
                    <w:jc w:val="center"/>
                  </w:pPr>
                  <w:r>
                    <w:rPr>
                      <w:rFonts w:ascii="Cambria" w:eastAsia="Cambria" w:hAnsi="Cambria"/>
                      <w:color w:val="000000"/>
                      <w:sz w:val="18"/>
                    </w:rPr>
                    <w:t>0</w:t>
                  </w:r>
                </w:p>
              </w:tc>
            </w:tr>
            <w:tr w:rsidR="00A84A92" w14:paraId="5FE353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FE079" w14:textId="77777777" w:rsidR="00A84A92" w:rsidRDefault="001B6C80">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3611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1899A"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189A47"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3A4FA"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D0F85"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92F2B" w14:textId="77777777" w:rsidR="00A84A92" w:rsidRDefault="001B6C80">
                  <w:pPr>
                    <w:spacing w:after="0" w:line="240" w:lineRule="auto"/>
                    <w:jc w:val="center"/>
                  </w:pPr>
                  <w:r>
                    <w:rPr>
                      <w:rFonts w:ascii="Cambria" w:eastAsia="Cambria" w:hAnsi="Cambria"/>
                      <w:color w:val="000000"/>
                      <w:sz w:val="18"/>
                    </w:rPr>
                    <w:t>-</w:t>
                  </w:r>
                </w:p>
              </w:tc>
            </w:tr>
            <w:tr w:rsidR="00A84A92" w14:paraId="49982B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658C6" w14:textId="77777777" w:rsidR="00A84A92" w:rsidRDefault="001B6C80">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882F1"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41750"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1F4801" w14:textId="77777777" w:rsidR="00A84A92" w:rsidRDefault="001B6C80">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A3670"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74BFE"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B18EE" w14:textId="77777777" w:rsidR="00A84A92" w:rsidRDefault="001B6C80">
                  <w:pPr>
                    <w:spacing w:after="0" w:line="240" w:lineRule="auto"/>
                    <w:jc w:val="center"/>
                  </w:pPr>
                  <w:r>
                    <w:rPr>
                      <w:rFonts w:ascii="Cambria" w:eastAsia="Cambria" w:hAnsi="Cambria"/>
                      <w:color w:val="000000"/>
                      <w:sz w:val="18"/>
                    </w:rPr>
                    <w:t>0</w:t>
                  </w:r>
                </w:p>
              </w:tc>
            </w:tr>
            <w:tr w:rsidR="00A84A92" w14:paraId="169B83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BE542" w14:textId="77777777" w:rsidR="00A84A92" w:rsidRDefault="001B6C80">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7055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5D2AC"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1FDD0F" w14:textId="77777777" w:rsidR="00A84A92" w:rsidRDefault="001B6C8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07AB8"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09879"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61334" w14:textId="77777777" w:rsidR="00A84A92" w:rsidRDefault="001B6C80">
                  <w:pPr>
                    <w:spacing w:after="0" w:line="240" w:lineRule="auto"/>
                    <w:jc w:val="center"/>
                  </w:pPr>
                  <w:r>
                    <w:rPr>
                      <w:rFonts w:ascii="Cambria" w:eastAsia="Cambria" w:hAnsi="Cambria"/>
                      <w:color w:val="000000"/>
                      <w:sz w:val="18"/>
                    </w:rPr>
                    <w:t>0</w:t>
                  </w:r>
                </w:p>
              </w:tc>
            </w:tr>
            <w:tr w:rsidR="00A84A92" w14:paraId="12AE4C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EE59B" w14:textId="77777777" w:rsidR="00A84A92" w:rsidRDefault="001B6C80">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B5661"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DB6BB"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880891"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D53FB"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B8B98"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6FDAB" w14:textId="77777777" w:rsidR="00A84A92" w:rsidRDefault="001B6C80">
                  <w:pPr>
                    <w:spacing w:after="0" w:line="240" w:lineRule="auto"/>
                    <w:jc w:val="center"/>
                  </w:pPr>
                  <w:r>
                    <w:rPr>
                      <w:rFonts w:ascii="Cambria" w:eastAsia="Cambria" w:hAnsi="Cambria"/>
                      <w:color w:val="000000"/>
                      <w:sz w:val="18"/>
                    </w:rPr>
                    <w:t>-</w:t>
                  </w:r>
                </w:p>
              </w:tc>
            </w:tr>
            <w:tr w:rsidR="00A84A92" w14:paraId="7E081F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8EFD7" w14:textId="77777777" w:rsidR="00A84A92" w:rsidRDefault="001B6C80">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5DDD4"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BD5E0"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38AD44"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C0111"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1AA4A"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EACCD" w14:textId="77777777" w:rsidR="00A84A92" w:rsidRDefault="001B6C80">
                  <w:pPr>
                    <w:spacing w:after="0" w:line="240" w:lineRule="auto"/>
                    <w:jc w:val="center"/>
                  </w:pPr>
                  <w:r>
                    <w:rPr>
                      <w:rFonts w:ascii="Cambria" w:eastAsia="Cambria" w:hAnsi="Cambria"/>
                      <w:color w:val="000000"/>
                      <w:sz w:val="18"/>
                    </w:rPr>
                    <w:t>-</w:t>
                  </w:r>
                </w:p>
              </w:tc>
            </w:tr>
            <w:tr w:rsidR="00A84A92" w14:paraId="3D412D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DC7D8" w14:textId="77777777" w:rsidR="00A84A92" w:rsidRDefault="001B6C80">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86123"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37A57"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F95AE8"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1677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C5EA9"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845FA" w14:textId="77777777" w:rsidR="00A84A92" w:rsidRDefault="001B6C80">
                  <w:pPr>
                    <w:spacing w:after="0" w:line="240" w:lineRule="auto"/>
                    <w:jc w:val="center"/>
                  </w:pPr>
                  <w:r>
                    <w:rPr>
                      <w:rFonts w:ascii="Cambria" w:eastAsia="Cambria" w:hAnsi="Cambria"/>
                      <w:color w:val="000000"/>
                      <w:sz w:val="18"/>
                    </w:rPr>
                    <w:t>-</w:t>
                  </w:r>
                </w:p>
              </w:tc>
            </w:tr>
            <w:tr w:rsidR="00A84A92" w14:paraId="1C0918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5FC57" w14:textId="77777777" w:rsidR="00A84A92" w:rsidRDefault="001B6C80">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E47E2"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87E60"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14D11D"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70DC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7F5F1"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2DB05" w14:textId="77777777" w:rsidR="00A84A92" w:rsidRDefault="001B6C80">
                  <w:pPr>
                    <w:spacing w:after="0" w:line="240" w:lineRule="auto"/>
                    <w:jc w:val="center"/>
                  </w:pPr>
                  <w:r>
                    <w:rPr>
                      <w:rFonts w:ascii="Cambria" w:eastAsia="Cambria" w:hAnsi="Cambria"/>
                      <w:color w:val="000000"/>
                      <w:sz w:val="18"/>
                    </w:rPr>
                    <w:t>-</w:t>
                  </w:r>
                </w:p>
              </w:tc>
            </w:tr>
            <w:tr w:rsidR="00A84A92" w14:paraId="05D8BA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54240" w14:textId="77777777" w:rsidR="00A84A92" w:rsidRDefault="001B6C80">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B6611"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78BB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56E655"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F2D56"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B09A4"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DCAC5" w14:textId="77777777" w:rsidR="00A84A92" w:rsidRDefault="001B6C80">
                  <w:pPr>
                    <w:spacing w:after="0" w:line="240" w:lineRule="auto"/>
                    <w:jc w:val="center"/>
                  </w:pPr>
                  <w:r>
                    <w:rPr>
                      <w:rFonts w:ascii="Cambria" w:eastAsia="Cambria" w:hAnsi="Cambria"/>
                      <w:color w:val="000000"/>
                      <w:sz w:val="18"/>
                    </w:rPr>
                    <w:t>-</w:t>
                  </w:r>
                </w:p>
              </w:tc>
            </w:tr>
            <w:tr w:rsidR="00A84A92" w14:paraId="125191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81059" w14:textId="77777777" w:rsidR="00A84A92" w:rsidRDefault="001B6C80">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82197"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D6FFA"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4DA6A8"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F56E5"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55D30"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4FE04" w14:textId="77777777" w:rsidR="00A84A92" w:rsidRDefault="001B6C80">
                  <w:pPr>
                    <w:spacing w:after="0" w:line="240" w:lineRule="auto"/>
                    <w:jc w:val="center"/>
                  </w:pPr>
                  <w:r>
                    <w:rPr>
                      <w:rFonts w:ascii="Cambria" w:eastAsia="Cambria" w:hAnsi="Cambria"/>
                      <w:color w:val="000000"/>
                      <w:sz w:val="18"/>
                    </w:rPr>
                    <w:t>-</w:t>
                  </w:r>
                </w:p>
              </w:tc>
            </w:tr>
            <w:tr w:rsidR="00A84A92" w14:paraId="4A1958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508B8" w14:textId="77777777" w:rsidR="00A84A92" w:rsidRDefault="001B6C80">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C59E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2C631"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3A31A0" w14:textId="77777777" w:rsidR="00A84A92" w:rsidRDefault="001B6C8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E8949"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59E46"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5945C" w14:textId="77777777" w:rsidR="00A84A92" w:rsidRDefault="001B6C80">
                  <w:pPr>
                    <w:spacing w:after="0" w:line="240" w:lineRule="auto"/>
                    <w:jc w:val="center"/>
                  </w:pPr>
                  <w:r>
                    <w:rPr>
                      <w:rFonts w:ascii="Cambria" w:eastAsia="Cambria" w:hAnsi="Cambria"/>
                      <w:color w:val="000000"/>
                      <w:sz w:val="18"/>
                    </w:rPr>
                    <w:t>0</w:t>
                  </w:r>
                </w:p>
              </w:tc>
            </w:tr>
            <w:tr w:rsidR="00A84A92" w14:paraId="0DABB8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F40BF" w14:textId="77777777" w:rsidR="00A84A92" w:rsidRDefault="001B6C80">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3C73C"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F3F8F"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7626F9"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1BFA7"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22F0D"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3FE33" w14:textId="77777777" w:rsidR="00A84A92" w:rsidRDefault="001B6C80">
                  <w:pPr>
                    <w:spacing w:after="0" w:line="240" w:lineRule="auto"/>
                    <w:jc w:val="center"/>
                  </w:pPr>
                  <w:r>
                    <w:rPr>
                      <w:rFonts w:ascii="Cambria" w:eastAsia="Cambria" w:hAnsi="Cambria"/>
                      <w:color w:val="000000"/>
                      <w:sz w:val="18"/>
                    </w:rPr>
                    <w:t>-</w:t>
                  </w:r>
                </w:p>
              </w:tc>
            </w:tr>
            <w:tr w:rsidR="00A84A92" w14:paraId="0337AC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1B108" w14:textId="77777777" w:rsidR="00A84A92" w:rsidRDefault="001B6C80">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14A9D"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8202E"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4778ED"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6EB7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35BF8"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BED9F" w14:textId="77777777" w:rsidR="00A84A92" w:rsidRDefault="001B6C80">
                  <w:pPr>
                    <w:spacing w:after="0" w:line="240" w:lineRule="auto"/>
                    <w:jc w:val="center"/>
                  </w:pPr>
                  <w:r>
                    <w:rPr>
                      <w:rFonts w:ascii="Cambria" w:eastAsia="Cambria" w:hAnsi="Cambria"/>
                      <w:color w:val="000000"/>
                      <w:sz w:val="18"/>
                    </w:rPr>
                    <w:t>-</w:t>
                  </w:r>
                </w:p>
              </w:tc>
            </w:tr>
            <w:tr w:rsidR="00A84A92" w14:paraId="2869D8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0DFFB" w14:textId="77777777" w:rsidR="00A84A92" w:rsidRDefault="001B6C80">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D4D4A"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B0E0D"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F6F54B"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D1FBB"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7087A"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CE4FF" w14:textId="77777777" w:rsidR="00A84A92" w:rsidRDefault="001B6C80">
                  <w:pPr>
                    <w:spacing w:after="0" w:line="240" w:lineRule="auto"/>
                    <w:jc w:val="center"/>
                  </w:pPr>
                  <w:r>
                    <w:rPr>
                      <w:rFonts w:ascii="Cambria" w:eastAsia="Cambria" w:hAnsi="Cambria"/>
                      <w:color w:val="000000"/>
                      <w:sz w:val="18"/>
                    </w:rPr>
                    <w:t>-</w:t>
                  </w:r>
                </w:p>
              </w:tc>
            </w:tr>
            <w:tr w:rsidR="00A84A92" w14:paraId="7B7C4E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BA24B" w14:textId="77777777" w:rsidR="00A84A92" w:rsidRDefault="001B6C80">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E11D3"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ED226"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50D771"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5E982"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C09CE"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0D4B1" w14:textId="77777777" w:rsidR="00A84A92" w:rsidRDefault="001B6C80">
                  <w:pPr>
                    <w:spacing w:after="0" w:line="240" w:lineRule="auto"/>
                    <w:jc w:val="center"/>
                  </w:pPr>
                  <w:r>
                    <w:rPr>
                      <w:rFonts w:ascii="Cambria" w:eastAsia="Cambria" w:hAnsi="Cambria"/>
                      <w:color w:val="000000"/>
                      <w:sz w:val="18"/>
                    </w:rPr>
                    <w:t>-</w:t>
                  </w:r>
                </w:p>
              </w:tc>
            </w:tr>
            <w:tr w:rsidR="00A84A92" w14:paraId="2CE1C5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33083" w14:textId="77777777" w:rsidR="00A84A92" w:rsidRDefault="001B6C80">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8F937"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D94E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C697FE" w14:textId="77777777" w:rsidR="00A84A92" w:rsidRDefault="001B6C8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1D3F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CE19A"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79FFF" w14:textId="77777777" w:rsidR="00A84A92" w:rsidRDefault="001B6C80">
                  <w:pPr>
                    <w:spacing w:after="0" w:line="240" w:lineRule="auto"/>
                    <w:jc w:val="center"/>
                  </w:pPr>
                  <w:r>
                    <w:rPr>
                      <w:rFonts w:ascii="Cambria" w:eastAsia="Cambria" w:hAnsi="Cambria"/>
                      <w:color w:val="000000"/>
                      <w:sz w:val="18"/>
                    </w:rPr>
                    <w:t>0</w:t>
                  </w:r>
                </w:p>
              </w:tc>
            </w:tr>
            <w:tr w:rsidR="00A84A92" w14:paraId="01540C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B796F" w14:textId="77777777" w:rsidR="00A84A92" w:rsidRDefault="001B6C80">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E7C55"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476A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490A8F" w14:textId="77777777" w:rsidR="00A84A92" w:rsidRDefault="001B6C8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6EFA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3F1F8"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681F3" w14:textId="77777777" w:rsidR="00A84A92" w:rsidRDefault="001B6C80">
                  <w:pPr>
                    <w:spacing w:after="0" w:line="240" w:lineRule="auto"/>
                    <w:jc w:val="center"/>
                  </w:pPr>
                  <w:r>
                    <w:rPr>
                      <w:rFonts w:ascii="Cambria" w:eastAsia="Cambria" w:hAnsi="Cambria"/>
                      <w:color w:val="000000"/>
                      <w:sz w:val="18"/>
                    </w:rPr>
                    <w:t>0</w:t>
                  </w:r>
                </w:p>
              </w:tc>
            </w:tr>
            <w:tr w:rsidR="00A84A92" w14:paraId="7C10A3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B1166" w14:textId="77777777" w:rsidR="00A84A92" w:rsidRDefault="001B6C80">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71FB7"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89486"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C69D3D" w14:textId="77777777" w:rsidR="00A84A92" w:rsidRDefault="001B6C80">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B0EB7"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06F59"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CA69D" w14:textId="77777777" w:rsidR="00A84A92" w:rsidRDefault="001B6C80">
                  <w:pPr>
                    <w:spacing w:after="0" w:line="240" w:lineRule="auto"/>
                    <w:jc w:val="center"/>
                  </w:pPr>
                  <w:r>
                    <w:rPr>
                      <w:rFonts w:ascii="Cambria" w:eastAsia="Cambria" w:hAnsi="Cambria"/>
                      <w:color w:val="000000"/>
                      <w:sz w:val="18"/>
                    </w:rPr>
                    <w:t>0</w:t>
                  </w:r>
                </w:p>
              </w:tc>
            </w:tr>
            <w:tr w:rsidR="00A84A92" w14:paraId="0384CD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CACB5" w14:textId="77777777" w:rsidR="00A84A92" w:rsidRDefault="001B6C80">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A5B84"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5C6E5"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5C276A"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100D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96709"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28993" w14:textId="77777777" w:rsidR="00A84A92" w:rsidRDefault="001B6C80">
                  <w:pPr>
                    <w:spacing w:after="0" w:line="240" w:lineRule="auto"/>
                    <w:jc w:val="center"/>
                  </w:pPr>
                  <w:r>
                    <w:rPr>
                      <w:rFonts w:ascii="Cambria" w:eastAsia="Cambria" w:hAnsi="Cambria"/>
                      <w:color w:val="000000"/>
                      <w:sz w:val="18"/>
                    </w:rPr>
                    <w:t>-</w:t>
                  </w:r>
                </w:p>
              </w:tc>
            </w:tr>
            <w:tr w:rsidR="00A84A92" w14:paraId="73594E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406D2" w14:textId="77777777" w:rsidR="00A84A92" w:rsidRDefault="001B6C80">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65A97"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E2474"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994891"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18EA9"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AB4C7"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5DF6D" w14:textId="77777777" w:rsidR="00A84A92" w:rsidRDefault="001B6C80">
                  <w:pPr>
                    <w:spacing w:after="0" w:line="240" w:lineRule="auto"/>
                    <w:jc w:val="center"/>
                  </w:pPr>
                  <w:r>
                    <w:rPr>
                      <w:rFonts w:ascii="Cambria" w:eastAsia="Cambria" w:hAnsi="Cambria"/>
                      <w:color w:val="000000"/>
                      <w:sz w:val="18"/>
                    </w:rPr>
                    <w:t>-</w:t>
                  </w:r>
                </w:p>
              </w:tc>
            </w:tr>
            <w:tr w:rsidR="00A84A92" w14:paraId="6D9DF8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574A3" w14:textId="77777777" w:rsidR="00A84A92" w:rsidRDefault="001B6C80">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8788B"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5327A"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8E6530" w14:textId="77777777" w:rsidR="00A84A92" w:rsidRDefault="001B6C8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CA75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DC58C"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0641F" w14:textId="77777777" w:rsidR="00A84A92" w:rsidRDefault="001B6C80">
                  <w:pPr>
                    <w:spacing w:after="0" w:line="240" w:lineRule="auto"/>
                    <w:jc w:val="center"/>
                  </w:pPr>
                  <w:r>
                    <w:rPr>
                      <w:rFonts w:ascii="Cambria" w:eastAsia="Cambria" w:hAnsi="Cambria"/>
                      <w:color w:val="000000"/>
                      <w:sz w:val="18"/>
                    </w:rPr>
                    <w:t>0</w:t>
                  </w:r>
                </w:p>
              </w:tc>
            </w:tr>
            <w:tr w:rsidR="00A84A92" w14:paraId="3D4FEC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FDDC9" w14:textId="77777777" w:rsidR="00A84A92" w:rsidRDefault="001B6C80">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C5BC8"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9F9D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D2CCC7" w14:textId="77777777" w:rsidR="00A84A92" w:rsidRDefault="001B6C8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6CB0E"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8ACFB"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0EB4F" w14:textId="77777777" w:rsidR="00A84A92" w:rsidRDefault="001B6C80">
                  <w:pPr>
                    <w:spacing w:after="0" w:line="240" w:lineRule="auto"/>
                    <w:jc w:val="center"/>
                  </w:pPr>
                  <w:r>
                    <w:rPr>
                      <w:rFonts w:ascii="Cambria" w:eastAsia="Cambria" w:hAnsi="Cambria"/>
                      <w:color w:val="000000"/>
                      <w:sz w:val="18"/>
                    </w:rPr>
                    <w:t>0</w:t>
                  </w:r>
                </w:p>
              </w:tc>
            </w:tr>
            <w:tr w:rsidR="00A84A92" w14:paraId="3C3349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42FD9" w14:textId="77777777" w:rsidR="00A84A92" w:rsidRDefault="001B6C80">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C65D6"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B7997"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A46E32"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453ED"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463D1"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63606" w14:textId="77777777" w:rsidR="00A84A92" w:rsidRDefault="001B6C80">
                  <w:pPr>
                    <w:spacing w:after="0" w:line="240" w:lineRule="auto"/>
                    <w:jc w:val="center"/>
                  </w:pPr>
                  <w:r>
                    <w:rPr>
                      <w:rFonts w:ascii="Cambria" w:eastAsia="Cambria" w:hAnsi="Cambria"/>
                      <w:color w:val="000000"/>
                      <w:sz w:val="18"/>
                    </w:rPr>
                    <w:t>-</w:t>
                  </w:r>
                </w:p>
              </w:tc>
            </w:tr>
            <w:tr w:rsidR="00A84A92" w14:paraId="09B5F4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CDAAB" w14:textId="77777777" w:rsidR="00A84A92" w:rsidRDefault="001B6C80">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D8D8B"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BC28B"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533F6A"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49516"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81CB8"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2B3BC" w14:textId="77777777" w:rsidR="00A84A92" w:rsidRDefault="001B6C80">
                  <w:pPr>
                    <w:spacing w:after="0" w:line="240" w:lineRule="auto"/>
                    <w:jc w:val="center"/>
                  </w:pPr>
                  <w:r>
                    <w:rPr>
                      <w:rFonts w:ascii="Cambria" w:eastAsia="Cambria" w:hAnsi="Cambria"/>
                      <w:color w:val="000000"/>
                      <w:sz w:val="18"/>
                    </w:rPr>
                    <w:t>-</w:t>
                  </w:r>
                </w:p>
              </w:tc>
            </w:tr>
            <w:tr w:rsidR="00A84A92" w14:paraId="3F0F71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3F3CF" w14:textId="77777777" w:rsidR="00A84A92" w:rsidRDefault="001B6C80">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D0838"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112C6"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0A2C3E"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0192C"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26DE0"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DE964" w14:textId="77777777" w:rsidR="00A84A92" w:rsidRDefault="001B6C80">
                  <w:pPr>
                    <w:spacing w:after="0" w:line="240" w:lineRule="auto"/>
                    <w:jc w:val="center"/>
                  </w:pPr>
                  <w:r>
                    <w:rPr>
                      <w:rFonts w:ascii="Cambria" w:eastAsia="Cambria" w:hAnsi="Cambria"/>
                      <w:color w:val="000000"/>
                      <w:sz w:val="18"/>
                    </w:rPr>
                    <w:t>-</w:t>
                  </w:r>
                </w:p>
              </w:tc>
            </w:tr>
            <w:tr w:rsidR="00A84A92" w14:paraId="7909D9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36233" w14:textId="77777777" w:rsidR="00A84A92" w:rsidRDefault="001B6C80">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B2016"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AB281"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1EAF6B"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C6A51"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7AC73"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F778B" w14:textId="77777777" w:rsidR="00A84A92" w:rsidRDefault="001B6C80">
                  <w:pPr>
                    <w:spacing w:after="0" w:line="240" w:lineRule="auto"/>
                    <w:jc w:val="center"/>
                  </w:pPr>
                  <w:r>
                    <w:rPr>
                      <w:rFonts w:ascii="Cambria" w:eastAsia="Cambria" w:hAnsi="Cambria"/>
                      <w:color w:val="000000"/>
                      <w:sz w:val="18"/>
                    </w:rPr>
                    <w:t>-</w:t>
                  </w:r>
                </w:p>
              </w:tc>
            </w:tr>
            <w:tr w:rsidR="00A84A92" w14:paraId="4AAF59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995FB" w14:textId="77777777" w:rsidR="00A84A92" w:rsidRDefault="001B6C80">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B7D32"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EDE26"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FD42BB"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5BB34"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B875D"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4F3F1" w14:textId="77777777" w:rsidR="00A84A92" w:rsidRDefault="001B6C80">
                  <w:pPr>
                    <w:spacing w:after="0" w:line="240" w:lineRule="auto"/>
                    <w:jc w:val="center"/>
                  </w:pPr>
                  <w:r>
                    <w:rPr>
                      <w:rFonts w:ascii="Cambria" w:eastAsia="Cambria" w:hAnsi="Cambria"/>
                      <w:color w:val="000000"/>
                      <w:sz w:val="18"/>
                    </w:rPr>
                    <w:t>-</w:t>
                  </w:r>
                </w:p>
              </w:tc>
            </w:tr>
            <w:tr w:rsidR="00A84A92" w14:paraId="6479F6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564AB" w14:textId="77777777" w:rsidR="00A84A92" w:rsidRDefault="001B6C80">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3C160"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E3DC5"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F46363"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5CF58"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0188A"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A6178" w14:textId="77777777" w:rsidR="00A84A92" w:rsidRDefault="001B6C80">
                  <w:pPr>
                    <w:spacing w:after="0" w:line="240" w:lineRule="auto"/>
                    <w:jc w:val="center"/>
                  </w:pPr>
                  <w:r>
                    <w:rPr>
                      <w:rFonts w:ascii="Cambria" w:eastAsia="Cambria" w:hAnsi="Cambria"/>
                      <w:color w:val="000000"/>
                      <w:sz w:val="18"/>
                    </w:rPr>
                    <w:t>-</w:t>
                  </w:r>
                </w:p>
              </w:tc>
            </w:tr>
            <w:tr w:rsidR="00A84A92" w14:paraId="726AAE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02D97" w14:textId="77777777" w:rsidR="00A84A92" w:rsidRDefault="001B6C80">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1C143"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00526"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926C88"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A5C3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FCC3F"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B5DCF" w14:textId="77777777" w:rsidR="00A84A92" w:rsidRDefault="001B6C80">
                  <w:pPr>
                    <w:spacing w:after="0" w:line="240" w:lineRule="auto"/>
                    <w:jc w:val="center"/>
                  </w:pPr>
                  <w:r>
                    <w:rPr>
                      <w:rFonts w:ascii="Cambria" w:eastAsia="Cambria" w:hAnsi="Cambria"/>
                      <w:color w:val="000000"/>
                      <w:sz w:val="18"/>
                    </w:rPr>
                    <w:t>-</w:t>
                  </w:r>
                </w:p>
              </w:tc>
            </w:tr>
            <w:tr w:rsidR="00A84A92" w14:paraId="4CFBD2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A4DEE" w14:textId="77777777" w:rsidR="00A84A92" w:rsidRDefault="001B6C80">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C4540"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9A563"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1A781F"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EF6BC"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C57A4"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B11F0" w14:textId="77777777" w:rsidR="00A84A92" w:rsidRDefault="001B6C80">
                  <w:pPr>
                    <w:spacing w:after="0" w:line="240" w:lineRule="auto"/>
                    <w:jc w:val="center"/>
                  </w:pPr>
                  <w:r>
                    <w:rPr>
                      <w:rFonts w:ascii="Cambria" w:eastAsia="Cambria" w:hAnsi="Cambria"/>
                      <w:color w:val="000000"/>
                      <w:sz w:val="18"/>
                    </w:rPr>
                    <w:t>-</w:t>
                  </w:r>
                </w:p>
              </w:tc>
            </w:tr>
            <w:tr w:rsidR="00A84A92" w14:paraId="240AAC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8AFFF" w14:textId="77777777" w:rsidR="00A84A92" w:rsidRDefault="001B6C80">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4C772"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412FD"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79650E"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6883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3FC9F"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F2F69" w14:textId="77777777" w:rsidR="00A84A92" w:rsidRDefault="001B6C80">
                  <w:pPr>
                    <w:spacing w:after="0" w:line="240" w:lineRule="auto"/>
                    <w:jc w:val="center"/>
                  </w:pPr>
                  <w:r>
                    <w:rPr>
                      <w:rFonts w:ascii="Cambria" w:eastAsia="Cambria" w:hAnsi="Cambria"/>
                      <w:color w:val="000000"/>
                      <w:sz w:val="18"/>
                    </w:rPr>
                    <w:t>-</w:t>
                  </w:r>
                </w:p>
              </w:tc>
            </w:tr>
            <w:tr w:rsidR="00A84A92" w14:paraId="728A44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D37A8" w14:textId="77777777" w:rsidR="00A84A92" w:rsidRDefault="001B6C80">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D1009"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CE13F"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89D54D"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8B348"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28F80"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7D9C6" w14:textId="77777777" w:rsidR="00A84A92" w:rsidRDefault="001B6C80">
                  <w:pPr>
                    <w:spacing w:after="0" w:line="240" w:lineRule="auto"/>
                    <w:jc w:val="center"/>
                  </w:pPr>
                  <w:r>
                    <w:rPr>
                      <w:rFonts w:ascii="Cambria" w:eastAsia="Cambria" w:hAnsi="Cambria"/>
                      <w:color w:val="000000"/>
                      <w:sz w:val="18"/>
                    </w:rPr>
                    <w:t>-</w:t>
                  </w:r>
                </w:p>
              </w:tc>
            </w:tr>
            <w:tr w:rsidR="00A84A92" w14:paraId="72FBA1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7D02A" w14:textId="77777777" w:rsidR="00A84A92" w:rsidRDefault="001B6C80">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9C189"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27C4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16DC5B"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04EC0"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9DE5D"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45B9E" w14:textId="77777777" w:rsidR="00A84A92" w:rsidRDefault="001B6C80">
                  <w:pPr>
                    <w:spacing w:after="0" w:line="240" w:lineRule="auto"/>
                    <w:jc w:val="center"/>
                  </w:pPr>
                  <w:r>
                    <w:rPr>
                      <w:rFonts w:ascii="Cambria" w:eastAsia="Cambria" w:hAnsi="Cambria"/>
                      <w:color w:val="000000"/>
                      <w:sz w:val="18"/>
                    </w:rPr>
                    <w:t>-</w:t>
                  </w:r>
                </w:p>
              </w:tc>
            </w:tr>
            <w:tr w:rsidR="00A84A92" w14:paraId="2F1B13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8E0B1" w14:textId="77777777" w:rsidR="00A84A92" w:rsidRDefault="001B6C80">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0C3BC"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1F08B"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D5D7E5"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8260A"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809CD"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CD1D8" w14:textId="77777777" w:rsidR="00A84A92" w:rsidRDefault="001B6C80">
                  <w:pPr>
                    <w:spacing w:after="0" w:line="240" w:lineRule="auto"/>
                    <w:jc w:val="center"/>
                  </w:pPr>
                  <w:r>
                    <w:rPr>
                      <w:rFonts w:ascii="Cambria" w:eastAsia="Cambria" w:hAnsi="Cambria"/>
                      <w:color w:val="000000"/>
                      <w:sz w:val="18"/>
                    </w:rPr>
                    <w:t>-</w:t>
                  </w:r>
                </w:p>
              </w:tc>
            </w:tr>
            <w:tr w:rsidR="00A84A92" w14:paraId="610C2A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B78AB" w14:textId="77777777" w:rsidR="00A84A92" w:rsidRDefault="001B6C80">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1115B"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3DD13"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D4F60B"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00386"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40B84"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A86A4" w14:textId="77777777" w:rsidR="00A84A92" w:rsidRDefault="001B6C80">
                  <w:pPr>
                    <w:spacing w:after="0" w:line="240" w:lineRule="auto"/>
                    <w:jc w:val="center"/>
                  </w:pPr>
                  <w:r>
                    <w:rPr>
                      <w:rFonts w:ascii="Cambria" w:eastAsia="Cambria" w:hAnsi="Cambria"/>
                      <w:color w:val="000000"/>
                      <w:sz w:val="18"/>
                    </w:rPr>
                    <w:t>-</w:t>
                  </w:r>
                </w:p>
              </w:tc>
            </w:tr>
            <w:tr w:rsidR="00A84A92" w14:paraId="2F5A4A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94F7F" w14:textId="77777777" w:rsidR="00A84A92" w:rsidRDefault="001B6C80">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B80AD"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40F8A"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54FECC"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F8D89"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587CD"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7A4CF" w14:textId="77777777" w:rsidR="00A84A92" w:rsidRDefault="001B6C80">
                  <w:pPr>
                    <w:spacing w:after="0" w:line="240" w:lineRule="auto"/>
                    <w:jc w:val="center"/>
                  </w:pPr>
                  <w:r>
                    <w:rPr>
                      <w:rFonts w:ascii="Cambria" w:eastAsia="Cambria" w:hAnsi="Cambria"/>
                      <w:color w:val="000000"/>
                      <w:sz w:val="18"/>
                    </w:rPr>
                    <w:t>-</w:t>
                  </w:r>
                </w:p>
              </w:tc>
            </w:tr>
            <w:tr w:rsidR="00A84A92" w14:paraId="273D3B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47DC1" w14:textId="77777777" w:rsidR="00A84A92" w:rsidRDefault="001B6C80">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92270"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B0DE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517ACA" w14:textId="77777777" w:rsidR="00A84A92" w:rsidRDefault="001B6C80">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0545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1BB2B"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647CC" w14:textId="77777777" w:rsidR="00A84A92" w:rsidRDefault="001B6C80">
                  <w:pPr>
                    <w:spacing w:after="0" w:line="240" w:lineRule="auto"/>
                    <w:jc w:val="center"/>
                  </w:pPr>
                  <w:r>
                    <w:rPr>
                      <w:rFonts w:ascii="Cambria" w:eastAsia="Cambria" w:hAnsi="Cambria"/>
                      <w:color w:val="000000"/>
                      <w:sz w:val="18"/>
                    </w:rPr>
                    <w:t>0</w:t>
                  </w:r>
                </w:p>
              </w:tc>
            </w:tr>
            <w:tr w:rsidR="00A84A92" w14:paraId="16980C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1320F" w14:textId="77777777" w:rsidR="00A84A92" w:rsidRDefault="001B6C80">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A53FF"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542DD"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A30155" w14:textId="77777777" w:rsidR="00A84A92" w:rsidRDefault="001B6C8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70D0B"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C3FE1"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B6F42" w14:textId="77777777" w:rsidR="00A84A92" w:rsidRDefault="001B6C80">
                  <w:pPr>
                    <w:spacing w:after="0" w:line="240" w:lineRule="auto"/>
                    <w:jc w:val="center"/>
                  </w:pPr>
                  <w:r>
                    <w:rPr>
                      <w:rFonts w:ascii="Cambria" w:eastAsia="Cambria" w:hAnsi="Cambria"/>
                      <w:color w:val="000000"/>
                      <w:sz w:val="18"/>
                    </w:rPr>
                    <w:t>0</w:t>
                  </w:r>
                </w:p>
              </w:tc>
            </w:tr>
            <w:tr w:rsidR="00A84A92" w14:paraId="45346B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8FAD7" w14:textId="77777777" w:rsidR="00A84A92" w:rsidRDefault="001B6C80">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BE418"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A4C55"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AF03A9" w14:textId="77777777" w:rsidR="00A84A92" w:rsidRDefault="001B6C80">
                  <w:pPr>
                    <w:spacing w:after="0" w:line="240" w:lineRule="auto"/>
                    <w:jc w:val="center"/>
                  </w:pPr>
                  <w:r>
                    <w:rPr>
                      <w:rFonts w:ascii="Cambria" w:eastAsia="Cambria" w:hAnsi="Cambria"/>
                      <w:color w:val="000000"/>
                      <w:sz w:val="18"/>
                    </w:rPr>
                    <w:t>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C5FBC"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17401"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C39DC" w14:textId="77777777" w:rsidR="00A84A92" w:rsidRDefault="001B6C80">
                  <w:pPr>
                    <w:spacing w:after="0" w:line="240" w:lineRule="auto"/>
                    <w:jc w:val="center"/>
                  </w:pPr>
                  <w:r>
                    <w:rPr>
                      <w:rFonts w:ascii="Cambria" w:eastAsia="Cambria" w:hAnsi="Cambria"/>
                      <w:color w:val="000000"/>
                      <w:sz w:val="18"/>
                    </w:rPr>
                    <w:t>0</w:t>
                  </w:r>
                </w:p>
              </w:tc>
            </w:tr>
            <w:tr w:rsidR="00A84A92" w14:paraId="3708B7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0E81B" w14:textId="77777777" w:rsidR="00A84A92" w:rsidRDefault="001B6C80">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51B37"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1EACB"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19311B"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DBDF7"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D6874"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CD4B2" w14:textId="77777777" w:rsidR="00A84A92" w:rsidRDefault="001B6C80">
                  <w:pPr>
                    <w:spacing w:after="0" w:line="240" w:lineRule="auto"/>
                    <w:jc w:val="center"/>
                  </w:pPr>
                  <w:r>
                    <w:rPr>
                      <w:rFonts w:ascii="Cambria" w:eastAsia="Cambria" w:hAnsi="Cambria"/>
                      <w:color w:val="000000"/>
                      <w:sz w:val="18"/>
                    </w:rPr>
                    <w:t>-</w:t>
                  </w:r>
                </w:p>
              </w:tc>
            </w:tr>
            <w:tr w:rsidR="00A84A92" w14:paraId="69E9FB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2FB03" w14:textId="77777777" w:rsidR="00A84A92" w:rsidRDefault="001B6C80">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4976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21BAB"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EC5E9E"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691AA"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EFE6C"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36301" w14:textId="77777777" w:rsidR="00A84A92" w:rsidRDefault="001B6C80">
                  <w:pPr>
                    <w:spacing w:after="0" w:line="240" w:lineRule="auto"/>
                    <w:jc w:val="center"/>
                  </w:pPr>
                  <w:r>
                    <w:rPr>
                      <w:rFonts w:ascii="Cambria" w:eastAsia="Cambria" w:hAnsi="Cambria"/>
                      <w:color w:val="000000"/>
                      <w:sz w:val="18"/>
                    </w:rPr>
                    <w:t>-</w:t>
                  </w:r>
                </w:p>
              </w:tc>
            </w:tr>
            <w:tr w:rsidR="00A84A92" w14:paraId="626910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89094" w14:textId="77777777" w:rsidR="00A84A92" w:rsidRDefault="001B6C80">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F5ECC"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49A91"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3A7A3B"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FDCD6"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7C872"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1A664" w14:textId="77777777" w:rsidR="00A84A92" w:rsidRDefault="001B6C80">
                  <w:pPr>
                    <w:spacing w:after="0" w:line="240" w:lineRule="auto"/>
                    <w:jc w:val="center"/>
                  </w:pPr>
                  <w:r>
                    <w:rPr>
                      <w:rFonts w:ascii="Cambria" w:eastAsia="Cambria" w:hAnsi="Cambria"/>
                      <w:color w:val="000000"/>
                      <w:sz w:val="18"/>
                    </w:rPr>
                    <w:t>-</w:t>
                  </w:r>
                </w:p>
              </w:tc>
            </w:tr>
            <w:tr w:rsidR="00A84A92" w14:paraId="66D10F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DD9D2" w14:textId="77777777" w:rsidR="00A84A92" w:rsidRDefault="001B6C80">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A40D5"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5E273"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DD4305"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11094"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5B7AF"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49E13" w14:textId="77777777" w:rsidR="00A84A92" w:rsidRDefault="001B6C80">
                  <w:pPr>
                    <w:spacing w:after="0" w:line="240" w:lineRule="auto"/>
                    <w:jc w:val="center"/>
                  </w:pPr>
                  <w:r>
                    <w:rPr>
                      <w:rFonts w:ascii="Cambria" w:eastAsia="Cambria" w:hAnsi="Cambria"/>
                      <w:color w:val="000000"/>
                      <w:sz w:val="18"/>
                    </w:rPr>
                    <w:t>-</w:t>
                  </w:r>
                </w:p>
              </w:tc>
            </w:tr>
            <w:tr w:rsidR="00A84A92" w14:paraId="410DD8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F133F" w14:textId="77777777" w:rsidR="00A84A92" w:rsidRDefault="001B6C80">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24E0C"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90D6E"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552488"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73AA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17920"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08869" w14:textId="77777777" w:rsidR="00A84A92" w:rsidRDefault="001B6C80">
                  <w:pPr>
                    <w:spacing w:after="0" w:line="240" w:lineRule="auto"/>
                    <w:jc w:val="center"/>
                  </w:pPr>
                  <w:r>
                    <w:rPr>
                      <w:rFonts w:ascii="Cambria" w:eastAsia="Cambria" w:hAnsi="Cambria"/>
                      <w:color w:val="000000"/>
                      <w:sz w:val="18"/>
                    </w:rPr>
                    <w:t>-</w:t>
                  </w:r>
                </w:p>
              </w:tc>
            </w:tr>
            <w:tr w:rsidR="00A84A92" w14:paraId="4F21EA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6FFA8" w14:textId="77777777" w:rsidR="00A84A92" w:rsidRDefault="001B6C80">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AB70F"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D8AEC"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875CB9"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CE8A4"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5C7B3"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AFBFC" w14:textId="77777777" w:rsidR="00A84A92" w:rsidRDefault="001B6C80">
                  <w:pPr>
                    <w:spacing w:after="0" w:line="240" w:lineRule="auto"/>
                    <w:jc w:val="center"/>
                  </w:pPr>
                  <w:r>
                    <w:rPr>
                      <w:rFonts w:ascii="Cambria" w:eastAsia="Cambria" w:hAnsi="Cambria"/>
                      <w:color w:val="000000"/>
                      <w:sz w:val="18"/>
                    </w:rPr>
                    <w:t>-</w:t>
                  </w:r>
                </w:p>
              </w:tc>
            </w:tr>
            <w:tr w:rsidR="00A84A92" w14:paraId="744067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2D03D" w14:textId="77777777" w:rsidR="00A84A92" w:rsidRDefault="001B6C80">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B9DF5"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7AC1F"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632596" w14:textId="77777777" w:rsidR="00A84A92" w:rsidRDefault="001B6C8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5BCF1"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E2E0A"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8E9DB" w14:textId="77777777" w:rsidR="00A84A92" w:rsidRDefault="001B6C80">
                  <w:pPr>
                    <w:spacing w:after="0" w:line="240" w:lineRule="auto"/>
                    <w:jc w:val="center"/>
                  </w:pPr>
                  <w:r>
                    <w:rPr>
                      <w:rFonts w:ascii="Cambria" w:eastAsia="Cambria" w:hAnsi="Cambria"/>
                      <w:color w:val="000000"/>
                      <w:sz w:val="18"/>
                    </w:rPr>
                    <w:t>0</w:t>
                  </w:r>
                </w:p>
              </w:tc>
            </w:tr>
            <w:tr w:rsidR="00A84A92" w14:paraId="7EFF84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162C3" w14:textId="77777777" w:rsidR="00A84A92" w:rsidRDefault="001B6C80">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6CB40"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02C1E"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595AE2"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05DBB"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8894D"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83BEC" w14:textId="77777777" w:rsidR="00A84A92" w:rsidRDefault="001B6C80">
                  <w:pPr>
                    <w:spacing w:after="0" w:line="240" w:lineRule="auto"/>
                    <w:jc w:val="center"/>
                  </w:pPr>
                  <w:r>
                    <w:rPr>
                      <w:rFonts w:ascii="Cambria" w:eastAsia="Cambria" w:hAnsi="Cambria"/>
                      <w:color w:val="000000"/>
                      <w:sz w:val="18"/>
                    </w:rPr>
                    <w:t>-</w:t>
                  </w:r>
                </w:p>
              </w:tc>
            </w:tr>
            <w:tr w:rsidR="00A84A92" w14:paraId="4829BB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7620C" w14:textId="77777777" w:rsidR="00A84A92" w:rsidRDefault="001B6C80">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93F4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E37C0"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FDA53B"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8922A"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C24E8"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0B557" w14:textId="77777777" w:rsidR="00A84A92" w:rsidRDefault="001B6C80">
                  <w:pPr>
                    <w:spacing w:after="0" w:line="240" w:lineRule="auto"/>
                    <w:jc w:val="center"/>
                  </w:pPr>
                  <w:r>
                    <w:rPr>
                      <w:rFonts w:ascii="Cambria" w:eastAsia="Cambria" w:hAnsi="Cambria"/>
                      <w:color w:val="000000"/>
                      <w:sz w:val="18"/>
                    </w:rPr>
                    <w:t>-</w:t>
                  </w:r>
                </w:p>
              </w:tc>
            </w:tr>
            <w:tr w:rsidR="00A84A92" w14:paraId="18E9D4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61384" w14:textId="77777777" w:rsidR="00A84A92" w:rsidRDefault="001B6C80">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766EC"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45FE0"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FEDCD5"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AA3A9"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53A6C"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F2BA2" w14:textId="77777777" w:rsidR="00A84A92" w:rsidRDefault="001B6C80">
                  <w:pPr>
                    <w:spacing w:after="0" w:line="240" w:lineRule="auto"/>
                    <w:jc w:val="center"/>
                  </w:pPr>
                  <w:r>
                    <w:rPr>
                      <w:rFonts w:ascii="Cambria" w:eastAsia="Cambria" w:hAnsi="Cambria"/>
                      <w:color w:val="000000"/>
                      <w:sz w:val="18"/>
                    </w:rPr>
                    <w:t>-</w:t>
                  </w:r>
                </w:p>
              </w:tc>
            </w:tr>
            <w:tr w:rsidR="00A84A92" w14:paraId="1EF337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6B7ED" w14:textId="77777777" w:rsidR="00A84A92" w:rsidRDefault="001B6C80">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AD438"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C290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2E0232"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73B8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2FA76"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F7409" w14:textId="77777777" w:rsidR="00A84A92" w:rsidRDefault="001B6C80">
                  <w:pPr>
                    <w:spacing w:after="0" w:line="240" w:lineRule="auto"/>
                    <w:jc w:val="center"/>
                  </w:pPr>
                  <w:r>
                    <w:rPr>
                      <w:rFonts w:ascii="Cambria" w:eastAsia="Cambria" w:hAnsi="Cambria"/>
                      <w:color w:val="000000"/>
                      <w:sz w:val="18"/>
                    </w:rPr>
                    <w:t>-</w:t>
                  </w:r>
                </w:p>
              </w:tc>
            </w:tr>
            <w:tr w:rsidR="00A84A92" w14:paraId="640738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014E6" w14:textId="77777777" w:rsidR="00A84A92" w:rsidRDefault="001B6C80">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EB790"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4DA77"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EDE831"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154ED"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3D9A0"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07436" w14:textId="77777777" w:rsidR="00A84A92" w:rsidRDefault="001B6C80">
                  <w:pPr>
                    <w:spacing w:after="0" w:line="240" w:lineRule="auto"/>
                    <w:jc w:val="center"/>
                  </w:pPr>
                  <w:r>
                    <w:rPr>
                      <w:rFonts w:ascii="Cambria" w:eastAsia="Cambria" w:hAnsi="Cambria"/>
                      <w:color w:val="000000"/>
                      <w:sz w:val="18"/>
                    </w:rPr>
                    <w:t>-</w:t>
                  </w:r>
                </w:p>
              </w:tc>
            </w:tr>
            <w:tr w:rsidR="00A84A92" w14:paraId="78DD88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D5EEF" w14:textId="77777777" w:rsidR="00A84A92" w:rsidRDefault="001B6C80">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FB16C"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6315B"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E067F2"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07A5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33E9E"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5FE68" w14:textId="77777777" w:rsidR="00A84A92" w:rsidRDefault="001B6C80">
                  <w:pPr>
                    <w:spacing w:after="0" w:line="240" w:lineRule="auto"/>
                    <w:jc w:val="center"/>
                  </w:pPr>
                  <w:r>
                    <w:rPr>
                      <w:rFonts w:ascii="Cambria" w:eastAsia="Cambria" w:hAnsi="Cambria"/>
                      <w:color w:val="000000"/>
                      <w:sz w:val="18"/>
                    </w:rPr>
                    <w:t>-</w:t>
                  </w:r>
                </w:p>
              </w:tc>
            </w:tr>
            <w:tr w:rsidR="00A84A92" w14:paraId="00429D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8146A" w14:textId="77777777" w:rsidR="00A84A92" w:rsidRDefault="001B6C80">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41DB8"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4F54F"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33ACE5"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C94D2"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62F01"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616B9" w14:textId="77777777" w:rsidR="00A84A92" w:rsidRDefault="001B6C80">
                  <w:pPr>
                    <w:spacing w:after="0" w:line="240" w:lineRule="auto"/>
                    <w:jc w:val="center"/>
                  </w:pPr>
                  <w:r>
                    <w:rPr>
                      <w:rFonts w:ascii="Cambria" w:eastAsia="Cambria" w:hAnsi="Cambria"/>
                      <w:color w:val="000000"/>
                      <w:sz w:val="18"/>
                    </w:rPr>
                    <w:t>-</w:t>
                  </w:r>
                </w:p>
              </w:tc>
            </w:tr>
            <w:tr w:rsidR="00A84A92" w14:paraId="77039F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075A4" w14:textId="77777777" w:rsidR="00A84A92" w:rsidRDefault="001B6C80">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DD505"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1EAC1"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47B42C"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7CF75"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E7C51"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40DD6" w14:textId="77777777" w:rsidR="00A84A92" w:rsidRDefault="001B6C80">
                  <w:pPr>
                    <w:spacing w:after="0" w:line="240" w:lineRule="auto"/>
                    <w:jc w:val="center"/>
                  </w:pPr>
                  <w:r>
                    <w:rPr>
                      <w:rFonts w:ascii="Cambria" w:eastAsia="Cambria" w:hAnsi="Cambria"/>
                      <w:color w:val="000000"/>
                      <w:sz w:val="18"/>
                    </w:rPr>
                    <w:t>-</w:t>
                  </w:r>
                </w:p>
              </w:tc>
            </w:tr>
            <w:tr w:rsidR="005C5988" w14:paraId="1A7C7431" w14:textId="77777777" w:rsidTr="005C598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610A4298" w14:textId="77777777" w:rsidR="00A84A92" w:rsidRDefault="00A84A92">
                  <w:pPr>
                    <w:spacing w:after="0" w:line="240" w:lineRule="auto"/>
                  </w:pPr>
                </w:p>
              </w:tc>
            </w:tr>
            <w:tr w:rsidR="00A84A92" w14:paraId="20B5107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38232F3" w14:textId="77777777" w:rsidR="00A84A92" w:rsidRDefault="001B6C80">
                  <w:pPr>
                    <w:spacing w:after="0" w:line="240" w:lineRule="auto"/>
                  </w:pPr>
                  <w:r>
                    <w:rPr>
                      <w:noProof/>
                    </w:rPr>
                    <w:drawing>
                      <wp:inline distT="0" distB="0" distL="0" distR="0" wp14:anchorId="123A2F28" wp14:editId="5D2FCC59">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4E96221" w14:textId="77777777" w:rsidR="00A84A92" w:rsidRDefault="001B6C80">
                  <w:pPr>
                    <w:spacing w:after="0" w:line="240" w:lineRule="auto"/>
                  </w:pPr>
                  <w:r>
                    <w:rPr>
                      <w:noProof/>
                    </w:rPr>
                    <w:drawing>
                      <wp:inline distT="0" distB="0" distL="0" distR="0" wp14:anchorId="0DBF62BA" wp14:editId="023B3EBC">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8665B44" w14:textId="77777777" w:rsidR="00A84A92" w:rsidRDefault="001B6C80">
                  <w:pPr>
                    <w:spacing w:after="0" w:line="240" w:lineRule="auto"/>
                  </w:pPr>
                  <w:r>
                    <w:rPr>
                      <w:noProof/>
                    </w:rPr>
                    <w:drawing>
                      <wp:inline distT="0" distB="0" distL="0" distR="0" wp14:anchorId="35E25883" wp14:editId="476A657F">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9C7F9EB" w14:textId="77777777" w:rsidR="00A84A92" w:rsidRDefault="001B6C80">
                  <w:pPr>
                    <w:spacing w:after="0" w:line="240" w:lineRule="auto"/>
                  </w:pPr>
                  <w:r>
                    <w:rPr>
                      <w:noProof/>
                    </w:rPr>
                    <w:drawing>
                      <wp:inline distT="0" distB="0" distL="0" distR="0" wp14:anchorId="57C483B0" wp14:editId="28FCECE0">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7CBB1BF" w14:textId="77777777" w:rsidR="00A84A92" w:rsidRDefault="001B6C80">
                  <w:pPr>
                    <w:spacing w:after="0" w:line="240" w:lineRule="auto"/>
                  </w:pPr>
                  <w:r>
                    <w:rPr>
                      <w:noProof/>
                    </w:rPr>
                    <w:drawing>
                      <wp:inline distT="0" distB="0" distL="0" distR="0" wp14:anchorId="0A182379" wp14:editId="5B15811E">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C6EAC27" w14:textId="77777777" w:rsidR="00A84A92" w:rsidRDefault="001B6C80">
                  <w:pPr>
                    <w:spacing w:after="0" w:line="240" w:lineRule="auto"/>
                  </w:pPr>
                  <w:r>
                    <w:rPr>
                      <w:noProof/>
                    </w:rPr>
                    <w:drawing>
                      <wp:inline distT="0" distB="0" distL="0" distR="0" wp14:anchorId="63074386" wp14:editId="28B64D8A">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CCF1DC0" w14:textId="77777777" w:rsidR="00A84A92" w:rsidRDefault="001B6C80">
                  <w:pPr>
                    <w:spacing w:after="0" w:line="240" w:lineRule="auto"/>
                  </w:pPr>
                  <w:r>
                    <w:rPr>
                      <w:noProof/>
                    </w:rPr>
                    <w:drawing>
                      <wp:inline distT="0" distB="0" distL="0" distR="0" wp14:anchorId="74C96326" wp14:editId="6CED9599">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5C5988" w14:paraId="1ADEA87E" w14:textId="77777777" w:rsidTr="005C5988">
              <w:trPr>
                <w:trHeight w:val="262"/>
              </w:trPr>
              <w:tc>
                <w:tcPr>
                  <w:tcW w:w="2921" w:type="dxa"/>
                  <w:gridSpan w:val="7"/>
                  <w:tcBorders>
                    <w:top w:val="nil"/>
                    <w:left w:val="nil"/>
                    <w:bottom w:val="nil"/>
                    <w:right w:val="nil"/>
                  </w:tcBorders>
                  <w:tcMar>
                    <w:top w:w="39" w:type="dxa"/>
                    <w:left w:w="39" w:type="dxa"/>
                    <w:bottom w:w="39" w:type="dxa"/>
                    <w:right w:w="39" w:type="dxa"/>
                  </w:tcMar>
                </w:tcPr>
                <w:p w14:paraId="5D45642B" w14:textId="77777777" w:rsidR="00A84A92" w:rsidRDefault="001B6C80">
                  <w:pPr>
                    <w:spacing w:after="0" w:line="240" w:lineRule="auto"/>
                  </w:pPr>
                  <w:r>
                    <w:rPr>
                      <w:rFonts w:ascii="Calibri" w:eastAsia="Calibri" w:hAnsi="Calibri"/>
                      <w:b/>
                      <w:color w:val="000000"/>
                      <w:sz w:val="24"/>
                    </w:rPr>
                    <w:t>Table 3: HERBICIDES</w:t>
                  </w:r>
                </w:p>
              </w:tc>
            </w:tr>
            <w:tr w:rsidR="00A84A92" w14:paraId="6CE5443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F29D53" w14:textId="77777777" w:rsidR="00A84A92" w:rsidRDefault="001B6C8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8A5D4A" w14:textId="77777777" w:rsidR="00A84A92" w:rsidRDefault="001B6C8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29EA46" w14:textId="77777777" w:rsidR="00A84A92" w:rsidRDefault="001B6C8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0D6C27" w14:textId="77777777" w:rsidR="00A84A92" w:rsidRDefault="001B6C8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FADD39" w14:textId="77777777" w:rsidR="00A84A92" w:rsidRDefault="001B6C80">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05B15F" w14:textId="77777777" w:rsidR="00A84A92" w:rsidRDefault="001B6C80">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723EEF" w14:textId="77777777" w:rsidR="00A84A92" w:rsidRDefault="001B6C80">
                  <w:pPr>
                    <w:spacing w:after="0" w:line="240" w:lineRule="auto"/>
                    <w:jc w:val="center"/>
                  </w:pPr>
                  <w:r>
                    <w:rPr>
                      <w:rFonts w:ascii="Cambria" w:eastAsia="Cambria" w:hAnsi="Cambria"/>
                      <w:b/>
                      <w:color w:val="000000"/>
                      <w:sz w:val="18"/>
                    </w:rPr>
                    <w:t>&gt;MRL</w:t>
                  </w:r>
                </w:p>
              </w:tc>
            </w:tr>
            <w:tr w:rsidR="00A84A92" w14:paraId="216F28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6F9AD" w14:textId="77777777" w:rsidR="00A84A92" w:rsidRDefault="001B6C80">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539E4"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AA3B6"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876CAF"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16140"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C8866"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99B14" w14:textId="77777777" w:rsidR="00A84A92" w:rsidRDefault="001B6C80">
                  <w:pPr>
                    <w:spacing w:after="0" w:line="240" w:lineRule="auto"/>
                    <w:jc w:val="center"/>
                  </w:pPr>
                  <w:r>
                    <w:rPr>
                      <w:rFonts w:ascii="Cambria" w:eastAsia="Cambria" w:hAnsi="Cambria"/>
                      <w:color w:val="000000"/>
                      <w:sz w:val="18"/>
                    </w:rPr>
                    <w:t>-</w:t>
                  </w:r>
                </w:p>
              </w:tc>
            </w:tr>
            <w:tr w:rsidR="00A84A92" w14:paraId="012AA5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2040F" w14:textId="77777777" w:rsidR="00A84A92" w:rsidRDefault="001B6C80">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285DF"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68E5C"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002ACE" w14:textId="77777777" w:rsidR="00A84A92" w:rsidRDefault="001B6C8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6C9F9"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F2494"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B3AC5" w14:textId="77777777" w:rsidR="00A84A92" w:rsidRDefault="001B6C80">
                  <w:pPr>
                    <w:spacing w:after="0" w:line="240" w:lineRule="auto"/>
                    <w:jc w:val="center"/>
                  </w:pPr>
                  <w:r>
                    <w:rPr>
                      <w:rFonts w:ascii="Cambria" w:eastAsia="Cambria" w:hAnsi="Cambria"/>
                      <w:color w:val="000000"/>
                      <w:sz w:val="18"/>
                    </w:rPr>
                    <w:t>0</w:t>
                  </w:r>
                </w:p>
              </w:tc>
            </w:tr>
            <w:tr w:rsidR="00A84A92" w14:paraId="1C9453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FBB3D" w14:textId="77777777" w:rsidR="00A84A92" w:rsidRDefault="001B6C80">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EF1B8"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C0DFE"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117D33"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CE2A5"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FBAF8"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48CA4" w14:textId="77777777" w:rsidR="00A84A92" w:rsidRDefault="001B6C80">
                  <w:pPr>
                    <w:spacing w:after="0" w:line="240" w:lineRule="auto"/>
                    <w:jc w:val="center"/>
                  </w:pPr>
                  <w:r>
                    <w:rPr>
                      <w:rFonts w:ascii="Cambria" w:eastAsia="Cambria" w:hAnsi="Cambria"/>
                      <w:color w:val="000000"/>
                      <w:sz w:val="18"/>
                    </w:rPr>
                    <w:t>-</w:t>
                  </w:r>
                </w:p>
              </w:tc>
            </w:tr>
            <w:tr w:rsidR="00A84A92" w14:paraId="65AF78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56E3D" w14:textId="77777777" w:rsidR="00A84A92" w:rsidRDefault="001B6C80">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2C7D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A61D8"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388ABE" w14:textId="77777777" w:rsidR="00A84A92" w:rsidRDefault="001B6C8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F446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F47A2"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BD822" w14:textId="77777777" w:rsidR="00A84A92" w:rsidRDefault="001B6C80">
                  <w:pPr>
                    <w:spacing w:after="0" w:line="240" w:lineRule="auto"/>
                    <w:jc w:val="center"/>
                  </w:pPr>
                  <w:r>
                    <w:rPr>
                      <w:rFonts w:ascii="Cambria" w:eastAsia="Cambria" w:hAnsi="Cambria"/>
                      <w:color w:val="000000"/>
                      <w:sz w:val="18"/>
                    </w:rPr>
                    <w:t>0</w:t>
                  </w:r>
                </w:p>
              </w:tc>
            </w:tr>
            <w:tr w:rsidR="00A84A92" w14:paraId="40A6B8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75263" w14:textId="77777777" w:rsidR="00A84A92" w:rsidRDefault="001B6C80">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05922"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85DE5"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C6ED70"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FB3F5"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7A8C6"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2ADEA" w14:textId="77777777" w:rsidR="00A84A92" w:rsidRDefault="001B6C80">
                  <w:pPr>
                    <w:spacing w:after="0" w:line="240" w:lineRule="auto"/>
                    <w:jc w:val="center"/>
                  </w:pPr>
                  <w:r>
                    <w:rPr>
                      <w:rFonts w:ascii="Cambria" w:eastAsia="Cambria" w:hAnsi="Cambria"/>
                      <w:color w:val="000000"/>
                      <w:sz w:val="18"/>
                    </w:rPr>
                    <w:t>-</w:t>
                  </w:r>
                </w:p>
              </w:tc>
            </w:tr>
            <w:tr w:rsidR="00A84A92" w14:paraId="707401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AC0A5" w14:textId="77777777" w:rsidR="00A84A92" w:rsidRDefault="001B6C80">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D4F6F"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D38D5"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E9FF3F"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1F2C0"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A61B9"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3FC54" w14:textId="77777777" w:rsidR="00A84A92" w:rsidRDefault="001B6C80">
                  <w:pPr>
                    <w:spacing w:after="0" w:line="240" w:lineRule="auto"/>
                    <w:jc w:val="center"/>
                  </w:pPr>
                  <w:r>
                    <w:rPr>
                      <w:rFonts w:ascii="Cambria" w:eastAsia="Cambria" w:hAnsi="Cambria"/>
                      <w:color w:val="000000"/>
                      <w:sz w:val="18"/>
                    </w:rPr>
                    <w:t>-</w:t>
                  </w:r>
                </w:p>
              </w:tc>
            </w:tr>
            <w:tr w:rsidR="00A84A92" w14:paraId="14D663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3F76C" w14:textId="77777777" w:rsidR="00A84A92" w:rsidRDefault="001B6C80">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7A79A"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58FB8"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375858"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4DAEC"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F56FE"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91E26" w14:textId="77777777" w:rsidR="00A84A92" w:rsidRDefault="001B6C80">
                  <w:pPr>
                    <w:spacing w:after="0" w:line="240" w:lineRule="auto"/>
                    <w:jc w:val="center"/>
                  </w:pPr>
                  <w:r>
                    <w:rPr>
                      <w:rFonts w:ascii="Cambria" w:eastAsia="Cambria" w:hAnsi="Cambria"/>
                      <w:color w:val="000000"/>
                      <w:sz w:val="18"/>
                    </w:rPr>
                    <w:t>-</w:t>
                  </w:r>
                </w:p>
              </w:tc>
            </w:tr>
            <w:tr w:rsidR="00A84A92" w14:paraId="17E574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0712E" w14:textId="77777777" w:rsidR="00A84A92" w:rsidRDefault="001B6C80">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30133"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1D55F"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E3812A" w14:textId="77777777" w:rsidR="00A84A92" w:rsidRDefault="001B6C8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F186C"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8E44B"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ACADE" w14:textId="77777777" w:rsidR="00A84A92" w:rsidRDefault="001B6C80">
                  <w:pPr>
                    <w:spacing w:after="0" w:line="240" w:lineRule="auto"/>
                    <w:jc w:val="center"/>
                  </w:pPr>
                  <w:r>
                    <w:rPr>
                      <w:rFonts w:ascii="Cambria" w:eastAsia="Cambria" w:hAnsi="Cambria"/>
                      <w:color w:val="000000"/>
                      <w:sz w:val="18"/>
                    </w:rPr>
                    <w:t>0</w:t>
                  </w:r>
                </w:p>
              </w:tc>
            </w:tr>
            <w:tr w:rsidR="00A84A92" w14:paraId="6518C7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A8229" w14:textId="77777777" w:rsidR="00A84A92" w:rsidRDefault="001B6C80">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04BD8"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A54FE"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1B5E9A"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91AFB"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CCB46"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F3033" w14:textId="77777777" w:rsidR="00A84A92" w:rsidRDefault="001B6C80">
                  <w:pPr>
                    <w:spacing w:after="0" w:line="240" w:lineRule="auto"/>
                    <w:jc w:val="center"/>
                  </w:pPr>
                  <w:r>
                    <w:rPr>
                      <w:rFonts w:ascii="Cambria" w:eastAsia="Cambria" w:hAnsi="Cambria"/>
                      <w:color w:val="000000"/>
                      <w:sz w:val="18"/>
                    </w:rPr>
                    <w:t>-</w:t>
                  </w:r>
                </w:p>
              </w:tc>
            </w:tr>
            <w:tr w:rsidR="00A84A92" w14:paraId="511DC6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2208E" w14:textId="77777777" w:rsidR="00A84A92" w:rsidRDefault="001B6C80">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7AB1A"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BAAD1"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24B809"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4EA9E"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98EEF"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D3100" w14:textId="77777777" w:rsidR="00A84A92" w:rsidRDefault="001B6C80">
                  <w:pPr>
                    <w:spacing w:after="0" w:line="240" w:lineRule="auto"/>
                    <w:jc w:val="center"/>
                  </w:pPr>
                  <w:r>
                    <w:rPr>
                      <w:rFonts w:ascii="Cambria" w:eastAsia="Cambria" w:hAnsi="Cambria"/>
                      <w:color w:val="000000"/>
                      <w:sz w:val="18"/>
                    </w:rPr>
                    <w:t>-</w:t>
                  </w:r>
                </w:p>
              </w:tc>
            </w:tr>
            <w:tr w:rsidR="00A84A92" w14:paraId="746795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36146" w14:textId="77777777" w:rsidR="00A84A92" w:rsidRDefault="001B6C80">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7B469"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11543"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795B25"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A6FF0"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50754"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703BF" w14:textId="77777777" w:rsidR="00A84A92" w:rsidRDefault="001B6C80">
                  <w:pPr>
                    <w:spacing w:after="0" w:line="240" w:lineRule="auto"/>
                    <w:jc w:val="center"/>
                  </w:pPr>
                  <w:r>
                    <w:rPr>
                      <w:rFonts w:ascii="Cambria" w:eastAsia="Cambria" w:hAnsi="Cambria"/>
                      <w:color w:val="000000"/>
                      <w:sz w:val="18"/>
                    </w:rPr>
                    <w:t>-</w:t>
                  </w:r>
                </w:p>
              </w:tc>
            </w:tr>
            <w:tr w:rsidR="00A84A92" w14:paraId="0DB89D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56A14" w14:textId="77777777" w:rsidR="00A84A92" w:rsidRDefault="001B6C80">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35329"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A3A30"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872BAA"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2E5B5"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33F80"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7D6D0" w14:textId="77777777" w:rsidR="00A84A92" w:rsidRDefault="001B6C80">
                  <w:pPr>
                    <w:spacing w:after="0" w:line="240" w:lineRule="auto"/>
                    <w:jc w:val="center"/>
                  </w:pPr>
                  <w:r>
                    <w:rPr>
                      <w:rFonts w:ascii="Cambria" w:eastAsia="Cambria" w:hAnsi="Cambria"/>
                      <w:color w:val="000000"/>
                      <w:sz w:val="18"/>
                    </w:rPr>
                    <w:t>-</w:t>
                  </w:r>
                </w:p>
              </w:tc>
            </w:tr>
            <w:tr w:rsidR="00A84A92" w14:paraId="7C76FB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73923" w14:textId="77777777" w:rsidR="00A84A92" w:rsidRDefault="001B6C80">
                  <w:pPr>
                    <w:spacing w:after="0" w:line="240" w:lineRule="auto"/>
                  </w:pPr>
                  <w:proofErr w:type="spellStart"/>
                  <w:r>
                    <w:rPr>
                      <w:rFonts w:ascii="Cambria" w:eastAsia="Cambria" w:hAnsi="Cambria"/>
                      <w:color w:val="000000"/>
                      <w:sz w:val="18"/>
                    </w:rPr>
                    <w:lastRenderedPageBreak/>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7F4B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4EEC5"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28DBEC" w14:textId="77777777" w:rsidR="00A84A92" w:rsidRDefault="001B6C8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9DD3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7E017"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CC825" w14:textId="77777777" w:rsidR="00A84A92" w:rsidRDefault="001B6C80">
                  <w:pPr>
                    <w:spacing w:after="0" w:line="240" w:lineRule="auto"/>
                    <w:jc w:val="center"/>
                  </w:pPr>
                  <w:r>
                    <w:rPr>
                      <w:rFonts w:ascii="Cambria" w:eastAsia="Cambria" w:hAnsi="Cambria"/>
                      <w:color w:val="000000"/>
                      <w:sz w:val="18"/>
                    </w:rPr>
                    <w:t>0</w:t>
                  </w:r>
                </w:p>
              </w:tc>
            </w:tr>
            <w:tr w:rsidR="00A84A92" w14:paraId="355933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EF358" w14:textId="77777777" w:rsidR="00A84A92" w:rsidRDefault="001B6C80">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A845C"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48DF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27470C" w14:textId="77777777" w:rsidR="00A84A92" w:rsidRDefault="001B6C8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D7D0A"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2AED7"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A4F83" w14:textId="77777777" w:rsidR="00A84A92" w:rsidRDefault="001B6C80">
                  <w:pPr>
                    <w:spacing w:after="0" w:line="240" w:lineRule="auto"/>
                    <w:jc w:val="center"/>
                  </w:pPr>
                  <w:r>
                    <w:rPr>
                      <w:rFonts w:ascii="Cambria" w:eastAsia="Cambria" w:hAnsi="Cambria"/>
                      <w:color w:val="000000"/>
                      <w:sz w:val="18"/>
                    </w:rPr>
                    <w:t>0</w:t>
                  </w:r>
                </w:p>
              </w:tc>
            </w:tr>
            <w:tr w:rsidR="00A84A92" w14:paraId="293BB1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A7AD7" w14:textId="77777777" w:rsidR="00A84A92" w:rsidRDefault="001B6C80">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757CF"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0618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4AAD99"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27E7A"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AFB7D"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EDD47" w14:textId="77777777" w:rsidR="00A84A92" w:rsidRDefault="001B6C80">
                  <w:pPr>
                    <w:spacing w:after="0" w:line="240" w:lineRule="auto"/>
                    <w:jc w:val="center"/>
                  </w:pPr>
                  <w:r>
                    <w:rPr>
                      <w:rFonts w:ascii="Cambria" w:eastAsia="Cambria" w:hAnsi="Cambria"/>
                      <w:color w:val="000000"/>
                      <w:sz w:val="18"/>
                    </w:rPr>
                    <w:t>-</w:t>
                  </w:r>
                </w:p>
              </w:tc>
            </w:tr>
            <w:tr w:rsidR="00A84A92" w14:paraId="6A61DE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E0A9A" w14:textId="77777777" w:rsidR="00A84A92" w:rsidRDefault="001B6C80">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9B494"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14458"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07AEBF"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7B9D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24373"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28FC2" w14:textId="77777777" w:rsidR="00A84A92" w:rsidRDefault="001B6C80">
                  <w:pPr>
                    <w:spacing w:after="0" w:line="240" w:lineRule="auto"/>
                    <w:jc w:val="center"/>
                  </w:pPr>
                  <w:r>
                    <w:rPr>
                      <w:rFonts w:ascii="Cambria" w:eastAsia="Cambria" w:hAnsi="Cambria"/>
                      <w:color w:val="000000"/>
                      <w:sz w:val="18"/>
                    </w:rPr>
                    <w:t>-</w:t>
                  </w:r>
                </w:p>
              </w:tc>
            </w:tr>
            <w:tr w:rsidR="00A84A92" w14:paraId="37D2C8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E79A6" w14:textId="77777777" w:rsidR="00A84A92" w:rsidRDefault="001B6C80">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DB9C9"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D1DC0"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2B1E66"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A0C1E"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FA54D"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562F9" w14:textId="77777777" w:rsidR="00A84A92" w:rsidRDefault="001B6C80">
                  <w:pPr>
                    <w:spacing w:after="0" w:line="240" w:lineRule="auto"/>
                    <w:jc w:val="center"/>
                  </w:pPr>
                  <w:r>
                    <w:rPr>
                      <w:rFonts w:ascii="Cambria" w:eastAsia="Cambria" w:hAnsi="Cambria"/>
                      <w:color w:val="000000"/>
                      <w:sz w:val="18"/>
                    </w:rPr>
                    <w:t>-</w:t>
                  </w:r>
                </w:p>
              </w:tc>
            </w:tr>
            <w:tr w:rsidR="00A84A92" w14:paraId="076A4B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DE186" w14:textId="77777777" w:rsidR="00A84A92" w:rsidRDefault="001B6C80">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199FD"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D3D40"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939EE2"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32DC1"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EFCEF"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A4307" w14:textId="77777777" w:rsidR="00A84A92" w:rsidRDefault="001B6C80">
                  <w:pPr>
                    <w:spacing w:after="0" w:line="240" w:lineRule="auto"/>
                    <w:jc w:val="center"/>
                  </w:pPr>
                  <w:r>
                    <w:rPr>
                      <w:rFonts w:ascii="Cambria" w:eastAsia="Cambria" w:hAnsi="Cambria"/>
                      <w:color w:val="000000"/>
                      <w:sz w:val="18"/>
                    </w:rPr>
                    <w:t>-</w:t>
                  </w:r>
                </w:p>
              </w:tc>
            </w:tr>
            <w:tr w:rsidR="00A84A92" w14:paraId="5B2054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FB29C" w14:textId="77777777" w:rsidR="00A84A92" w:rsidRDefault="001B6C80">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3CAD0"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853A0"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FCCE3C"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0949D"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20315"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D115F" w14:textId="77777777" w:rsidR="00A84A92" w:rsidRDefault="001B6C80">
                  <w:pPr>
                    <w:spacing w:after="0" w:line="240" w:lineRule="auto"/>
                    <w:jc w:val="center"/>
                  </w:pPr>
                  <w:r>
                    <w:rPr>
                      <w:rFonts w:ascii="Cambria" w:eastAsia="Cambria" w:hAnsi="Cambria"/>
                      <w:color w:val="000000"/>
                      <w:sz w:val="18"/>
                    </w:rPr>
                    <w:t>-</w:t>
                  </w:r>
                </w:p>
              </w:tc>
            </w:tr>
            <w:tr w:rsidR="00A84A92" w14:paraId="758DD3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5A888" w14:textId="77777777" w:rsidR="00A84A92" w:rsidRDefault="001B6C80">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F1E28"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4B993"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203376" w14:textId="77777777" w:rsidR="00A84A92" w:rsidRDefault="001B6C8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327D6"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BFAC8"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0B3C8" w14:textId="77777777" w:rsidR="00A84A92" w:rsidRDefault="001B6C80">
                  <w:pPr>
                    <w:spacing w:after="0" w:line="240" w:lineRule="auto"/>
                    <w:jc w:val="center"/>
                  </w:pPr>
                  <w:r>
                    <w:rPr>
                      <w:rFonts w:ascii="Cambria" w:eastAsia="Cambria" w:hAnsi="Cambria"/>
                      <w:color w:val="000000"/>
                      <w:sz w:val="18"/>
                    </w:rPr>
                    <w:t>0</w:t>
                  </w:r>
                </w:p>
              </w:tc>
            </w:tr>
            <w:tr w:rsidR="00A84A92" w14:paraId="630C65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7B927" w14:textId="77777777" w:rsidR="00A84A92" w:rsidRDefault="001B6C80">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6FD7D"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7629A"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4E7EA5"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D4B78"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51808"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7B1C9" w14:textId="77777777" w:rsidR="00A84A92" w:rsidRDefault="001B6C80">
                  <w:pPr>
                    <w:spacing w:after="0" w:line="240" w:lineRule="auto"/>
                    <w:jc w:val="center"/>
                  </w:pPr>
                  <w:r>
                    <w:rPr>
                      <w:rFonts w:ascii="Cambria" w:eastAsia="Cambria" w:hAnsi="Cambria"/>
                      <w:color w:val="000000"/>
                      <w:sz w:val="18"/>
                    </w:rPr>
                    <w:t>-</w:t>
                  </w:r>
                </w:p>
              </w:tc>
            </w:tr>
            <w:tr w:rsidR="00A84A92" w14:paraId="56D666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96393" w14:textId="77777777" w:rsidR="00A84A92" w:rsidRDefault="001B6C80">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DE7E7"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6592B"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E78EB4"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A5F30"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29F70"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B4DD9" w14:textId="77777777" w:rsidR="00A84A92" w:rsidRDefault="001B6C80">
                  <w:pPr>
                    <w:spacing w:after="0" w:line="240" w:lineRule="auto"/>
                    <w:jc w:val="center"/>
                  </w:pPr>
                  <w:r>
                    <w:rPr>
                      <w:rFonts w:ascii="Cambria" w:eastAsia="Cambria" w:hAnsi="Cambria"/>
                      <w:color w:val="000000"/>
                      <w:sz w:val="18"/>
                    </w:rPr>
                    <w:t>-</w:t>
                  </w:r>
                </w:p>
              </w:tc>
            </w:tr>
            <w:tr w:rsidR="00A84A92" w14:paraId="23D3A9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A396B" w14:textId="77777777" w:rsidR="00A84A92" w:rsidRDefault="001B6C80">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9AF2A"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1AA4F"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1F808D"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3719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AB6C8"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2DE36" w14:textId="77777777" w:rsidR="00A84A92" w:rsidRDefault="001B6C80">
                  <w:pPr>
                    <w:spacing w:after="0" w:line="240" w:lineRule="auto"/>
                    <w:jc w:val="center"/>
                  </w:pPr>
                  <w:r>
                    <w:rPr>
                      <w:rFonts w:ascii="Cambria" w:eastAsia="Cambria" w:hAnsi="Cambria"/>
                      <w:color w:val="000000"/>
                      <w:sz w:val="18"/>
                    </w:rPr>
                    <w:t>-</w:t>
                  </w:r>
                </w:p>
              </w:tc>
            </w:tr>
            <w:tr w:rsidR="00A84A92" w14:paraId="15F01E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53645" w14:textId="77777777" w:rsidR="00A84A92" w:rsidRDefault="001B6C80">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FB49A"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0795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4C197B"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A6ED5"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AB17A"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775D4" w14:textId="77777777" w:rsidR="00A84A92" w:rsidRDefault="001B6C80">
                  <w:pPr>
                    <w:spacing w:after="0" w:line="240" w:lineRule="auto"/>
                    <w:jc w:val="center"/>
                  </w:pPr>
                  <w:r>
                    <w:rPr>
                      <w:rFonts w:ascii="Cambria" w:eastAsia="Cambria" w:hAnsi="Cambria"/>
                      <w:color w:val="000000"/>
                      <w:sz w:val="18"/>
                    </w:rPr>
                    <w:t>-</w:t>
                  </w:r>
                </w:p>
              </w:tc>
            </w:tr>
            <w:tr w:rsidR="00A84A92" w14:paraId="00ECBD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DE956" w14:textId="77777777" w:rsidR="00A84A92" w:rsidRDefault="001B6C80">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D5173"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A6E04"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FB3CA2"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200FE"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D1113"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4E909" w14:textId="77777777" w:rsidR="00A84A92" w:rsidRDefault="001B6C80">
                  <w:pPr>
                    <w:spacing w:after="0" w:line="240" w:lineRule="auto"/>
                    <w:jc w:val="center"/>
                  </w:pPr>
                  <w:r>
                    <w:rPr>
                      <w:rFonts w:ascii="Cambria" w:eastAsia="Cambria" w:hAnsi="Cambria"/>
                      <w:color w:val="000000"/>
                      <w:sz w:val="18"/>
                    </w:rPr>
                    <w:t>-</w:t>
                  </w:r>
                </w:p>
              </w:tc>
            </w:tr>
            <w:tr w:rsidR="00A84A92" w14:paraId="0A4D9B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7A95F" w14:textId="77777777" w:rsidR="00A84A92" w:rsidRDefault="001B6C80">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94D59"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91846"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B51BD2" w14:textId="77777777" w:rsidR="00A84A92" w:rsidRDefault="001B6C8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9161D"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233AC"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51EDC" w14:textId="77777777" w:rsidR="00A84A92" w:rsidRDefault="001B6C80">
                  <w:pPr>
                    <w:spacing w:after="0" w:line="240" w:lineRule="auto"/>
                    <w:jc w:val="center"/>
                  </w:pPr>
                  <w:r>
                    <w:rPr>
                      <w:rFonts w:ascii="Cambria" w:eastAsia="Cambria" w:hAnsi="Cambria"/>
                      <w:color w:val="000000"/>
                      <w:sz w:val="18"/>
                    </w:rPr>
                    <w:t>0</w:t>
                  </w:r>
                </w:p>
              </w:tc>
            </w:tr>
            <w:tr w:rsidR="00A84A92" w14:paraId="05E3DE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0F665" w14:textId="77777777" w:rsidR="00A84A92" w:rsidRDefault="001B6C80">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9714F"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CBDC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18C86B"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D7DF8"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68FC6"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6825C" w14:textId="77777777" w:rsidR="00A84A92" w:rsidRDefault="001B6C80">
                  <w:pPr>
                    <w:spacing w:after="0" w:line="240" w:lineRule="auto"/>
                    <w:jc w:val="center"/>
                  </w:pPr>
                  <w:r>
                    <w:rPr>
                      <w:rFonts w:ascii="Cambria" w:eastAsia="Cambria" w:hAnsi="Cambria"/>
                      <w:color w:val="000000"/>
                      <w:sz w:val="18"/>
                    </w:rPr>
                    <w:t>-</w:t>
                  </w:r>
                </w:p>
              </w:tc>
            </w:tr>
            <w:tr w:rsidR="00A84A92" w14:paraId="559667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5A26E" w14:textId="77777777" w:rsidR="00A84A92" w:rsidRDefault="001B6C80">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5034B"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C29F7"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D2BAC7"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43A29"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816E0"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2835D" w14:textId="77777777" w:rsidR="00A84A92" w:rsidRDefault="001B6C80">
                  <w:pPr>
                    <w:spacing w:after="0" w:line="240" w:lineRule="auto"/>
                    <w:jc w:val="center"/>
                  </w:pPr>
                  <w:r>
                    <w:rPr>
                      <w:rFonts w:ascii="Cambria" w:eastAsia="Cambria" w:hAnsi="Cambria"/>
                      <w:color w:val="000000"/>
                      <w:sz w:val="18"/>
                    </w:rPr>
                    <w:t>-</w:t>
                  </w:r>
                </w:p>
              </w:tc>
            </w:tr>
            <w:tr w:rsidR="00A84A92" w14:paraId="5C271E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E1FE7" w14:textId="77777777" w:rsidR="00A84A92" w:rsidRDefault="001B6C80">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A9870"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6F161"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C6F745" w14:textId="77777777" w:rsidR="00A84A92" w:rsidRDefault="001B6C8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8F485"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98615"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99F75" w14:textId="77777777" w:rsidR="00A84A92" w:rsidRDefault="001B6C80">
                  <w:pPr>
                    <w:spacing w:after="0" w:line="240" w:lineRule="auto"/>
                    <w:jc w:val="center"/>
                  </w:pPr>
                  <w:r>
                    <w:rPr>
                      <w:rFonts w:ascii="Cambria" w:eastAsia="Cambria" w:hAnsi="Cambria"/>
                      <w:color w:val="000000"/>
                      <w:sz w:val="18"/>
                    </w:rPr>
                    <w:t>0</w:t>
                  </w:r>
                </w:p>
              </w:tc>
            </w:tr>
            <w:tr w:rsidR="00A84A92" w14:paraId="4FAD3B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7FE89" w14:textId="77777777" w:rsidR="00A84A92" w:rsidRDefault="001B6C80">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CC908"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8E3A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82CD98" w14:textId="77777777" w:rsidR="00A84A92" w:rsidRDefault="001B6C8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61C28"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2FF80"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0AA97" w14:textId="77777777" w:rsidR="00A84A92" w:rsidRDefault="001B6C80">
                  <w:pPr>
                    <w:spacing w:after="0" w:line="240" w:lineRule="auto"/>
                    <w:jc w:val="center"/>
                  </w:pPr>
                  <w:r>
                    <w:rPr>
                      <w:rFonts w:ascii="Cambria" w:eastAsia="Cambria" w:hAnsi="Cambria"/>
                      <w:color w:val="000000"/>
                      <w:sz w:val="18"/>
                    </w:rPr>
                    <w:t>0</w:t>
                  </w:r>
                </w:p>
              </w:tc>
            </w:tr>
            <w:tr w:rsidR="00A84A92" w14:paraId="6FA4A9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32C47" w14:textId="77777777" w:rsidR="00A84A92" w:rsidRDefault="001B6C80">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66A46"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7C808"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01DB7C" w14:textId="77777777" w:rsidR="00A84A92" w:rsidRDefault="001B6C8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DF23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1534F"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5F429" w14:textId="77777777" w:rsidR="00A84A92" w:rsidRDefault="001B6C80">
                  <w:pPr>
                    <w:spacing w:after="0" w:line="240" w:lineRule="auto"/>
                    <w:jc w:val="center"/>
                  </w:pPr>
                  <w:r>
                    <w:rPr>
                      <w:rFonts w:ascii="Cambria" w:eastAsia="Cambria" w:hAnsi="Cambria"/>
                      <w:color w:val="000000"/>
                      <w:sz w:val="18"/>
                    </w:rPr>
                    <w:t>0</w:t>
                  </w:r>
                </w:p>
              </w:tc>
            </w:tr>
            <w:tr w:rsidR="00A84A92" w14:paraId="65E20F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3AC76" w14:textId="77777777" w:rsidR="00A84A92" w:rsidRDefault="001B6C80">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BEED3"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60B31"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E81811" w14:textId="77777777" w:rsidR="00A84A92" w:rsidRDefault="001B6C80">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FFFAC"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02580"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B8C4C" w14:textId="77777777" w:rsidR="00A84A92" w:rsidRDefault="001B6C80">
                  <w:pPr>
                    <w:spacing w:after="0" w:line="240" w:lineRule="auto"/>
                    <w:jc w:val="center"/>
                  </w:pPr>
                  <w:r>
                    <w:rPr>
                      <w:rFonts w:ascii="Cambria" w:eastAsia="Cambria" w:hAnsi="Cambria"/>
                      <w:color w:val="000000"/>
                      <w:sz w:val="18"/>
                    </w:rPr>
                    <w:t>0</w:t>
                  </w:r>
                </w:p>
              </w:tc>
            </w:tr>
            <w:tr w:rsidR="00A84A92" w14:paraId="7CCA50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BB386" w14:textId="77777777" w:rsidR="00A84A92" w:rsidRDefault="001B6C80">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2D59A"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93815"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194DE1"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D78D1"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0E017"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196FD" w14:textId="77777777" w:rsidR="00A84A92" w:rsidRDefault="001B6C80">
                  <w:pPr>
                    <w:spacing w:after="0" w:line="240" w:lineRule="auto"/>
                    <w:jc w:val="center"/>
                  </w:pPr>
                  <w:r>
                    <w:rPr>
                      <w:rFonts w:ascii="Cambria" w:eastAsia="Cambria" w:hAnsi="Cambria"/>
                      <w:color w:val="000000"/>
                      <w:sz w:val="18"/>
                    </w:rPr>
                    <w:t>-</w:t>
                  </w:r>
                </w:p>
              </w:tc>
            </w:tr>
            <w:tr w:rsidR="00A84A92" w14:paraId="5701C8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C9B25" w14:textId="77777777" w:rsidR="00A84A92" w:rsidRDefault="001B6C80">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8DF23"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535ED"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A2BABB"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29F08"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BBC90"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DC52B" w14:textId="77777777" w:rsidR="00A84A92" w:rsidRDefault="001B6C80">
                  <w:pPr>
                    <w:spacing w:after="0" w:line="240" w:lineRule="auto"/>
                    <w:jc w:val="center"/>
                  </w:pPr>
                  <w:r>
                    <w:rPr>
                      <w:rFonts w:ascii="Cambria" w:eastAsia="Cambria" w:hAnsi="Cambria"/>
                      <w:color w:val="000000"/>
                      <w:sz w:val="18"/>
                    </w:rPr>
                    <w:t>-</w:t>
                  </w:r>
                </w:p>
              </w:tc>
            </w:tr>
            <w:tr w:rsidR="00A84A92" w14:paraId="63C399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24E6B" w14:textId="77777777" w:rsidR="00A84A92" w:rsidRDefault="001B6C80">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7642A"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AA4DB"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B33A4D"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08685"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5818C"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79A9E" w14:textId="77777777" w:rsidR="00A84A92" w:rsidRDefault="001B6C80">
                  <w:pPr>
                    <w:spacing w:after="0" w:line="240" w:lineRule="auto"/>
                    <w:jc w:val="center"/>
                  </w:pPr>
                  <w:r>
                    <w:rPr>
                      <w:rFonts w:ascii="Cambria" w:eastAsia="Cambria" w:hAnsi="Cambria"/>
                      <w:color w:val="000000"/>
                      <w:sz w:val="18"/>
                    </w:rPr>
                    <w:t>-</w:t>
                  </w:r>
                </w:p>
              </w:tc>
            </w:tr>
            <w:tr w:rsidR="00A84A92" w14:paraId="27E15E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5D317" w14:textId="77777777" w:rsidR="00A84A92" w:rsidRDefault="001B6C80">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00DA5"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8492F" w14:textId="77777777" w:rsidR="00A84A92" w:rsidRDefault="00A84A92">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9C6C89"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CA328"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BF1C7"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71445" w14:textId="77777777" w:rsidR="00A84A92" w:rsidRDefault="001B6C80">
                  <w:pPr>
                    <w:spacing w:after="0" w:line="240" w:lineRule="auto"/>
                    <w:jc w:val="center"/>
                  </w:pPr>
                  <w:r>
                    <w:rPr>
                      <w:rFonts w:ascii="Cambria" w:eastAsia="Cambria" w:hAnsi="Cambria"/>
                      <w:color w:val="000000"/>
                      <w:sz w:val="18"/>
                    </w:rPr>
                    <w:t>-</w:t>
                  </w:r>
                </w:p>
              </w:tc>
            </w:tr>
            <w:tr w:rsidR="00A84A92" w14:paraId="365A70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9005E" w14:textId="77777777" w:rsidR="00A84A92" w:rsidRDefault="001B6C80">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FC580"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8B7E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D43B84" w14:textId="77777777" w:rsidR="00A84A92" w:rsidRDefault="001B6C8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BF09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90508"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2BE47" w14:textId="77777777" w:rsidR="00A84A92" w:rsidRDefault="001B6C80">
                  <w:pPr>
                    <w:spacing w:after="0" w:line="240" w:lineRule="auto"/>
                    <w:jc w:val="center"/>
                  </w:pPr>
                  <w:r>
                    <w:rPr>
                      <w:rFonts w:ascii="Cambria" w:eastAsia="Cambria" w:hAnsi="Cambria"/>
                      <w:color w:val="000000"/>
                      <w:sz w:val="18"/>
                    </w:rPr>
                    <w:t>0</w:t>
                  </w:r>
                </w:p>
              </w:tc>
            </w:tr>
            <w:tr w:rsidR="00A84A92" w14:paraId="60B37A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5F0C3" w14:textId="77777777" w:rsidR="00A84A92" w:rsidRDefault="001B6C80">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2332C"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1D9A7"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F7BE20" w14:textId="77777777" w:rsidR="00A84A92" w:rsidRDefault="001B6C8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5AA7E"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A6795"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4A7BB" w14:textId="77777777" w:rsidR="00A84A92" w:rsidRDefault="001B6C80">
                  <w:pPr>
                    <w:spacing w:after="0" w:line="240" w:lineRule="auto"/>
                    <w:jc w:val="center"/>
                  </w:pPr>
                  <w:r>
                    <w:rPr>
                      <w:rFonts w:ascii="Cambria" w:eastAsia="Cambria" w:hAnsi="Cambria"/>
                      <w:color w:val="000000"/>
                      <w:sz w:val="18"/>
                    </w:rPr>
                    <w:t>0</w:t>
                  </w:r>
                </w:p>
              </w:tc>
            </w:tr>
            <w:tr w:rsidR="00A84A92" w14:paraId="050C9F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73C0D" w14:textId="77777777" w:rsidR="00A84A92" w:rsidRDefault="001B6C80">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7B063"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6B4DC"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452F2A"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F56E5"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5539B"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50E91" w14:textId="77777777" w:rsidR="00A84A92" w:rsidRDefault="001B6C80">
                  <w:pPr>
                    <w:spacing w:after="0" w:line="240" w:lineRule="auto"/>
                    <w:jc w:val="center"/>
                  </w:pPr>
                  <w:r>
                    <w:rPr>
                      <w:rFonts w:ascii="Cambria" w:eastAsia="Cambria" w:hAnsi="Cambria"/>
                      <w:color w:val="000000"/>
                      <w:sz w:val="18"/>
                    </w:rPr>
                    <w:t>-</w:t>
                  </w:r>
                </w:p>
              </w:tc>
            </w:tr>
            <w:tr w:rsidR="00A84A92" w14:paraId="559D5B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CEEC4" w14:textId="77777777" w:rsidR="00A84A92" w:rsidRDefault="001B6C80">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0AAB3"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1522C"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CA1DD9" w14:textId="77777777" w:rsidR="00A84A92" w:rsidRDefault="001B6C8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8130D"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FD86E"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EAD5C" w14:textId="77777777" w:rsidR="00A84A92" w:rsidRDefault="001B6C80">
                  <w:pPr>
                    <w:spacing w:after="0" w:line="240" w:lineRule="auto"/>
                    <w:jc w:val="center"/>
                  </w:pPr>
                  <w:r>
                    <w:rPr>
                      <w:rFonts w:ascii="Cambria" w:eastAsia="Cambria" w:hAnsi="Cambria"/>
                      <w:color w:val="000000"/>
                      <w:sz w:val="18"/>
                    </w:rPr>
                    <w:t>0</w:t>
                  </w:r>
                </w:p>
              </w:tc>
            </w:tr>
            <w:tr w:rsidR="00A84A92" w14:paraId="74165E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E612D" w14:textId="77777777" w:rsidR="00A84A92" w:rsidRDefault="001B6C80">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2C0C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B874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11DD73"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96E20"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2AA4D"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C1C4C" w14:textId="77777777" w:rsidR="00A84A92" w:rsidRDefault="001B6C80">
                  <w:pPr>
                    <w:spacing w:after="0" w:line="240" w:lineRule="auto"/>
                    <w:jc w:val="center"/>
                  </w:pPr>
                  <w:r>
                    <w:rPr>
                      <w:rFonts w:ascii="Cambria" w:eastAsia="Cambria" w:hAnsi="Cambria"/>
                      <w:color w:val="000000"/>
                      <w:sz w:val="18"/>
                    </w:rPr>
                    <w:t>-</w:t>
                  </w:r>
                </w:p>
              </w:tc>
            </w:tr>
            <w:tr w:rsidR="00A84A92" w14:paraId="3E43E9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A4513" w14:textId="77777777" w:rsidR="00A84A92" w:rsidRDefault="001B6C80">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8AF0F"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0C564"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015961"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EC616"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230C1"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53235" w14:textId="77777777" w:rsidR="00A84A92" w:rsidRDefault="001B6C80">
                  <w:pPr>
                    <w:spacing w:after="0" w:line="240" w:lineRule="auto"/>
                    <w:jc w:val="center"/>
                  </w:pPr>
                  <w:r>
                    <w:rPr>
                      <w:rFonts w:ascii="Cambria" w:eastAsia="Cambria" w:hAnsi="Cambria"/>
                      <w:color w:val="000000"/>
                      <w:sz w:val="18"/>
                    </w:rPr>
                    <w:t>-</w:t>
                  </w:r>
                </w:p>
              </w:tc>
            </w:tr>
            <w:tr w:rsidR="00A84A92" w14:paraId="2C209D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C5EEB" w14:textId="77777777" w:rsidR="00A84A92" w:rsidRDefault="001B6C80">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23F3B"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07673"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8D0693"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20559"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42044"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6B0FD" w14:textId="77777777" w:rsidR="00A84A92" w:rsidRDefault="001B6C80">
                  <w:pPr>
                    <w:spacing w:after="0" w:line="240" w:lineRule="auto"/>
                    <w:jc w:val="center"/>
                  </w:pPr>
                  <w:r>
                    <w:rPr>
                      <w:rFonts w:ascii="Cambria" w:eastAsia="Cambria" w:hAnsi="Cambria"/>
                      <w:color w:val="000000"/>
                      <w:sz w:val="18"/>
                    </w:rPr>
                    <w:t>-</w:t>
                  </w:r>
                </w:p>
              </w:tc>
            </w:tr>
            <w:tr w:rsidR="00A84A92" w14:paraId="48CB80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5A59B" w14:textId="77777777" w:rsidR="00A84A92" w:rsidRDefault="001B6C80">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F19C0"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BD10F"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002575"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9E0D4"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3115D"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DE949" w14:textId="77777777" w:rsidR="00A84A92" w:rsidRDefault="001B6C80">
                  <w:pPr>
                    <w:spacing w:after="0" w:line="240" w:lineRule="auto"/>
                    <w:jc w:val="center"/>
                  </w:pPr>
                  <w:r>
                    <w:rPr>
                      <w:rFonts w:ascii="Cambria" w:eastAsia="Cambria" w:hAnsi="Cambria"/>
                      <w:color w:val="000000"/>
                      <w:sz w:val="18"/>
                    </w:rPr>
                    <w:t>-</w:t>
                  </w:r>
                </w:p>
              </w:tc>
            </w:tr>
            <w:tr w:rsidR="00A84A92" w14:paraId="6A1B6B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9AFF6" w14:textId="77777777" w:rsidR="00A84A92" w:rsidRDefault="001B6C80">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048A1"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F47A4"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1C41DC"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76240"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0F61C"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E673D" w14:textId="77777777" w:rsidR="00A84A92" w:rsidRDefault="001B6C80">
                  <w:pPr>
                    <w:spacing w:after="0" w:line="240" w:lineRule="auto"/>
                    <w:jc w:val="center"/>
                  </w:pPr>
                  <w:r>
                    <w:rPr>
                      <w:rFonts w:ascii="Cambria" w:eastAsia="Cambria" w:hAnsi="Cambria"/>
                      <w:color w:val="000000"/>
                      <w:sz w:val="18"/>
                    </w:rPr>
                    <w:t>-</w:t>
                  </w:r>
                </w:p>
              </w:tc>
            </w:tr>
            <w:tr w:rsidR="00A84A92" w14:paraId="073652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9B247" w14:textId="77777777" w:rsidR="00A84A92" w:rsidRDefault="001B6C80">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90E28"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0EF7E"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50A23E"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D0CD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1CE80"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BC1CA" w14:textId="77777777" w:rsidR="00A84A92" w:rsidRDefault="001B6C80">
                  <w:pPr>
                    <w:spacing w:after="0" w:line="240" w:lineRule="auto"/>
                    <w:jc w:val="center"/>
                  </w:pPr>
                  <w:r>
                    <w:rPr>
                      <w:rFonts w:ascii="Cambria" w:eastAsia="Cambria" w:hAnsi="Cambria"/>
                      <w:color w:val="000000"/>
                      <w:sz w:val="18"/>
                    </w:rPr>
                    <w:t>-</w:t>
                  </w:r>
                </w:p>
              </w:tc>
            </w:tr>
            <w:tr w:rsidR="00A84A92" w14:paraId="41E810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9C1EA" w14:textId="77777777" w:rsidR="00A84A92" w:rsidRDefault="001B6C80">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10DEA"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FB707"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FD6C7A"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72B36"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17483"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F7A6A" w14:textId="77777777" w:rsidR="00A84A92" w:rsidRDefault="001B6C80">
                  <w:pPr>
                    <w:spacing w:after="0" w:line="240" w:lineRule="auto"/>
                    <w:jc w:val="center"/>
                  </w:pPr>
                  <w:r>
                    <w:rPr>
                      <w:rFonts w:ascii="Cambria" w:eastAsia="Cambria" w:hAnsi="Cambria"/>
                      <w:color w:val="000000"/>
                      <w:sz w:val="18"/>
                    </w:rPr>
                    <w:t>-</w:t>
                  </w:r>
                </w:p>
              </w:tc>
            </w:tr>
            <w:tr w:rsidR="00A84A92" w14:paraId="445A70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E9A40" w14:textId="77777777" w:rsidR="00A84A92" w:rsidRDefault="001B6C80">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08495"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B215E"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6BF9CC"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B0178"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423D1"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F1737" w14:textId="77777777" w:rsidR="00A84A92" w:rsidRDefault="001B6C80">
                  <w:pPr>
                    <w:spacing w:after="0" w:line="240" w:lineRule="auto"/>
                    <w:jc w:val="center"/>
                  </w:pPr>
                  <w:r>
                    <w:rPr>
                      <w:rFonts w:ascii="Cambria" w:eastAsia="Cambria" w:hAnsi="Cambria"/>
                      <w:color w:val="000000"/>
                      <w:sz w:val="18"/>
                    </w:rPr>
                    <w:t>-</w:t>
                  </w:r>
                </w:p>
              </w:tc>
            </w:tr>
            <w:tr w:rsidR="00A84A92" w14:paraId="65C044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7B819" w14:textId="77777777" w:rsidR="00A84A92" w:rsidRDefault="001B6C80">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E8141"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18336"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839E55" w14:textId="77777777" w:rsidR="00A84A92" w:rsidRDefault="001B6C8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E1C69"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4D9F5"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A88D7" w14:textId="77777777" w:rsidR="00A84A92" w:rsidRDefault="001B6C80">
                  <w:pPr>
                    <w:spacing w:after="0" w:line="240" w:lineRule="auto"/>
                    <w:jc w:val="center"/>
                  </w:pPr>
                  <w:r>
                    <w:rPr>
                      <w:rFonts w:ascii="Cambria" w:eastAsia="Cambria" w:hAnsi="Cambria"/>
                      <w:color w:val="000000"/>
                      <w:sz w:val="18"/>
                    </w:rPr>
                    <w:t>0</w:t>
                  </w:r>
                </w:p>
              </w:tc>
            </w:tr>
            <w:tr w:rsidR="00A84A92" w14:paraId="287E6C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FE627" w14:textId="77777777" w:rsidR="00A84A92" w:rsidRDefault="001B6C80">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D1B4C"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CDDC4"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F49A05"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5885D"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D0365"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80898" w14:textId="77777777" w:rsidR="00A84A92" w:rsidRDefault="001B6C80">
                  <w:pPr>
                    <w:spacing w:after="0" w:line="240" w:lineRule="auto"/>
                    <w:jc w:val="center"/>
                  </w:pPr>
                  <w:r>
                    <w:rPr>
                      <w:rFonts w:ascii="Cambria" w:eastAsia="Cambria" w:hAnsi="Cambria"/>
                      <w:color w:val="000000"/>
                      <w:sz w:val="18"/>
                    </w:rPr>
                    <w:t>-</w:t>
                  </w:r>
                </w:p>
              </w:tc>
            </w:tr>
            <w:tr w:rsidR="00A84A92" w14:paraId="5EAC6A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6E69F" w14:textId="77777777" w:rsidR="00A84A92" w:rsidRDefault="001B6C80">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A1FA8"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D24DB"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8BC191"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DD9FA"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020DD"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99E58" w14:textId="77777777" w:rsidR="00A84A92" w:rsidRDefault="001B6C80">
                  <w:pPr>
                    <w:spacing w:after="0" w:line="240" w:lineRule="auto"/>
                    <w:jc w:val="center"/>
                  </w:pPr>
                  <w:r>
                    <w:rPr>
                      <w:rFonts w:ascii="Cambria" w:eastAsia="Cambria" w:hAnsi="Cambria"/>
                      <w:color w:val="000000"/>
                      <w:sz w:val="18"/>
                    </w:rPr>
                    <w:t>-</w:t>
                  </w:r>
                </w:p>
              </w:tc>
            </w:tr>
            <w:tr w:rsidR="00A84A92" w14:paraId="3D63E7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0F2ED" w14:textId="77777777" w:rsidR="00A84A92" w:rsidRDefault="001B6C80">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4350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43473"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7CFBDD"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73030"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098A5"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CF1C5" w14:textId="77777777" w:rsidR="00A84A92" w:rsidRDefault="001B6C80">
                  <w:pPr>
                    <w:spacing w:after="0" w:line="240" w:lineRule="auto"/>
                    <w:jc w:val="center"/>
                  </w:pPr>
                  <w:r>
                    <w:rPr>
                      <w:rFonts w:ascii="Cambria" w:eastAsia="Cambria" w:hAnsi="Cambria"/>
                      <w:color w:val="000000"/>
                      <w:sz w:val="18"/>
                    </w:rPr>
                    <w:t>-</w:t>
                  </w:r>
                </w:p>
              </w:tc>
            </w:tr>
            <w:tr w:rsidR="00A84A92" w14:paraId="3B028A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EEB79" w14:textId="77777777" w:rsidR="00A84A92" w:rsidRDefault="001B6C80">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C4D50"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EAD10"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11FEBA" w14:textId="77777777" w:rsidR="00A84A92" w:rsidRDefault="001B6C80">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5FD17"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B14D3"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AC8B4" w14:textId="77777777" w:rsidR="00A84A92" w:rsidRDefault="001B6C80">
                  <w:pPr>
                    <w:spacing w:after="0" w:line="240" w:lineRule="auto"/>
                    <w:jc w:val="center"/>
                  </w:pPr>
                  <w:r>
                    <w:rPr>
                      <w:rFonts w:ascii="Cambria" w:eastAsia="Cambria" w:hAnsi="Cambria"/>
                      <w:color w:val="000000"/>
                      <w:sz w:val="18"/>
                    </w:rPr>
                    <w:t>0</w:t>
                  </w:r>
                </w:p>
              </w:tc>
            </w:tr>
            <w:tr w:rsidR="00A84A92" w14:paraId="20CAA2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2FDFB" w14:textId="77777777" w:rsidR="00A84A92" w:rsidRDefault="001B6C80">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66B1D"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804C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BC7747"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8939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3F06A"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AC815" w14:textId="77777777" w:rsidR="00A84A92" w:rsidRDefault="001B6C80">
                  <w:pPr>
                    <w:spacing w:after="0" w:line="240" w:lineRule="auto"/>
                    <w:jc w:val="center"/>
                  </w:pPr>
                  <w:r>
                    <w:rPr>
                      <w:rFonts w:ascii="Cambria" w:eastAsia="Cambria" w:hAnsi="Cambria"/>
                      <w:color w:val="000000"/>
                      <w:sz w:val="18"/>
                    </w:rPr>
                    <w:t>-</w:t>
                  </w:r>
                </w:p>
              </w:tc>
            </w:tr>
            <w:tr w:rsidR="00A84A92" w14:paraId="2290B5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CA0AD" w14:textId="77777777" w:rsidR="00A84A92" w:rsidRDefault="001B6C80">
                  <w:pPr>
                    <w:spacing w:after="0" w:line="240" w:lineRule="auto"/>
                  </w:pPr>
                  <w:r>
                    <w:rPr>
                      <w:rFonts w:ascii="Cambria" w:eastAsia="Cambria" w:hAnsi="Cambria"/>
                      <w:color w:val="000000"/>
                      <w:sz w:val="18"/>
                    </w:rPr>
                    <w:lastRenderedPageBreak/>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CBF32"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FE3C4"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51A0C2" w14:textId="77777777" w:rsidR="00A84A92" w:rsidRDefault="001B6C8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1020C"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882D0"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F5A86" w14:textId="77777777" w:rsidR="00A84A92" w:rsidRDefault="001B6C80">
                  <w:pPr>
                    <w:spacing w:after="0" w:line="240" w:lineRule="auto"/>
                    <w:jc w:val="center"/>
                  </w:pPr>
                  <w:r>
                    <w:rPr>
                      <w:rFonts w:ascii="Cambria" w:eastAsia="Cambria" w:hAnsi="Cambria"/>
                      <w:color w:val="000000"/>
                      <w:sz w:val="18"/>
                    </w:rPr>
                    <w:t>0</w:t>
                  </w:r>
                </w:p>
              </w:tc>
            </w:tr>
            <w:tr w:rsidR="00A84A92" w14:paraId="00FA54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71C2B" w14:textId="77777777" w:rsidR="00A84A92" w:rsidRDefault="001B6C80">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05A03"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A0E5E"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25E792"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18117"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219EA"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8DD9B" w14:textId="77777777" w:rsidR="00A84A92" w:rsidRDefault="001B6C80">
                  <w:pPr>
                    <w:spacing w:after="0" w:line="240" w:lineRule="auto"/>
                    <w:jc w:val="center"/>
                  </w:pPr>
                  <w:r>
                    <w:rPr>
                      <w:rFonts w:ascii="Cambria" w:eastAsia="Cambria" w:hAnsi="Cambria"/>
                      <w:color w:val="000000"/>
                      <w:sz w:val="18"/>
                    </w:rPr>
                    <w:t>-</w:t>
                  </w:r>
                </w:p>
              </w:tc>
            </w:tr>
            <w:tr w:rsidR="00A84A92" w14:paraId="0D6647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C9B39" w14:textId="77777777" w:rsidR="00A84A92" w:rsidRDefault="001B6C80">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B962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D11BB"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0DF8CD" w14:textId="77777777" w:rsidR="00A84A92" w:rsidRDefault="001B6C8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ECC10"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78683"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01D70" w14:textId="77777777" w:rsidR="00A84A92" w:rsidRDefault="001B6C80">
                  <w:pPr>
                    <w:spacing w:after="0" w:line="240" w:lineRule="auto"/>
                    <w:jc w:val="center"/>
                  </w:pPr>
                  <w:r>
                    <w:rPr>
                      <w:rFonts w:ascii="Cambria" w:eastAsia="Cambria" w:hAnsi="Cambria"/>
                      <w:color w:val="000000"/>
                      <w:sz w:val="18"/>
                    </w:rPr>
                    <w:t>0</w:t>
                  </w:r>
                </w:p>
              </w:tc>
            </w:tr>
            <w:tr w:rsidR="00A84A92" w14:paraId="599613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B1BBD" w14:textId="77777777" w:rsidR="00A84A92" w:rsidRDefault="001B6C80">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3DA4F"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AC876"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B946D0"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E5B47"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071BC"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802F4" w14:textId="77777777" w:rsidR="00A84A92" w:rsidRDefault="001B6C80">
                  <w:pPr>
                    <w:spacing w:after="0" w:line="240" w:lineRule="auto"/>
                    <w:jc w:val="center"/>
                  </w:pPr>
                  <w:r>
                    <w:rPr>
                      <w:rFonts w:ascii="Cambria" w:eastAsia="Cambria" w:hAnsi="Cambria"/>
                      <w:color w:val="000000"/>
                      <w:sz w:val="18"/>
                    </w:rPr>
                    <w:t>-</w:t>
                  </w:r>
                </w:p>
              </w:tc>
            </w:tr>
            <w:tr w:rsidR="00A84A92" w14:paraId="4389C5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011F8" w14:textId="77777777" w:rsidR="00A84A92" w:rsidRDefault="001B6C80">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E477C"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94B9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94ECB2"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9152C"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E0EC7"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9C14F" w14:textId="77777777" w:rsidR="00A84A92" w:rsidRDefault="001B6C80">
                  <w:pPr>
                    <w:spacing w:after="0" w:line="240" w:lineRule="auto"/>
                    <w:jc w:val="center"/>
                  </w:pPr>
                  <w:r>
                    <w:rPr>
                      <w:rFonts w:ascii="Cambria" w:eastAsia="Cambria" w:hAnsi="Cambria"/>
                      <w:color w:val="000000"/>
                      <w:sz w:val="18"/>
                    </w:rPr>
                    <w:t>-</w:t>
                  </w:r>
                </w:p>
              </w:tc>
            </w:tr>
            <w:tr w:rsidR="00A84A92" w14:paraId="10EA86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886C6" w14:textId="77777777" w:rsidR="00A84A92" w:rsidRDefault="001B6C80">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72409"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E3965"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ECC682"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85BDE"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92A0B"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EAC09" w14:textId="77777777" w:rsidR="00A84A92" w:rsidRDefault="001B6C80">
                  <w:pPr>
                    <w:spacing w:after="0" w:line="240" w:lineRule="auto"/>
                    <w:jc w:val="center"/>
                  </w:pPr>
                  <w:r>
                    <w:rPr>
                      <w:rFonts w:ascii="Cambria" w:eastAsia="Cambria" w:hAnsi="Cambria"/>
                      <w:color w:val="000000"/>
                      <w:sz w:val="18"/>
                    </w:rPr>
                    <w:t>-</w:t>
                  </w:r>
                </w:p>
              </w:tc>
            </w:tr>
            <w:tr w:rsidR="00A84A92" w14:paraId="33429B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55DB8" w14:textId="77777777" w:rsidR="00A84A92" w:rsidRDefault="001B6C80">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909C7"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8D80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948259"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9693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58D56"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C04D9" w14:textId="77777777" w:rsidR="00A84A92" w:rsidRDefault="001B6C80">
                  <w:pPr>
                    <w:spacing w:after="0" w:line="240" w:lineRule="auto"/>
                    <w:jc w:val="center"/>
                  </w:pPr>
                  <w:r>
                    <w:rPr>
                      <w:rFonts w:ascii="Cambria" w:eastAsia="Cambria" w:hAnsi="Cambria"/>
                      <w:color w:val="000000"/>
                      <w:sz w:val="18"/>
                    </w:rPr>
                    <w:t>-</w:t>
                  </w:r>
                </w:p>
              </w:tc>
            </w:tr>
            <w:tr w:rsidR="00A84A92" w14:paraId="74FD4E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0C0D3" w14:textId="77777777" w:rsidR="00A84A92" w:rsidRDefault="001B6C80">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229F5"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0648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3DAF04"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FFEBA"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BE9FC"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C15CD" w14:textId="77777777" w:rsidR="00A84A92" w:rsidRDefault="001B6C80">
                  <w:pPr>
                    <w:spacing w:after="0" w:line="240" w:lineRule="auto"/>
                    <w:jc w:val="center"/>
                  </w:pPr>
                  <w:r>
                    <w:rPr>
                      <w:rFonts w:ascii="Cambria" w:eastAsia="Cambria" w:hAnsi="Cambria"/>
                      <w:color w:val="000000"/>
                      <w:sz w:val="18"/>
                    </w:rPr>
                    <w:t>-</w:t>
                  </w:r>
                </w:p>
              </w:tc>
            </w:tr>
            <w:tr w:rsidR="00A84A92" w14:paraId="159EB5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CA6BC" w14:textId="77777777" w:rsidR="00A84A92" w:rsidRDefault="001B6C80">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556D5"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10FBC"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F5576A" w14:textId="77777777" w:rsidR="00A84A92" w:rsidRDefault="001B6C8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77F95"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65D8F"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FF60B" w14:textId="77777777" w:rsidR="00A84A92" w:rsidRDefault="001B6C80">
                  <w:pPr>
                    <w:spacing w:after="0" w:line="240" w:lineRule="auto"/>
                    <w:jc w:val="center"/>
                  </w:pPr>
                  <w:r>
                    <w:rPr>
                      <w:rFonts w:ascii="Cambria" w:eastAsia="Cambria" w:hAnsi="Cambria"/>
                      <w:color w:val="000000"/>
                      <w:sz w:val="18"/>
                    </w:rPr>
                    <w:t>0</w:t>
                  </w:r>
                </w:p>
              </w:tc>
            </w:tr>
            <w:tr w:rsidR="00A84A92" w14:paraId="06D851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B3283" w14:textId="77777777" w:rsidR="00A84A92" w:rsidRDefault="001B6C80">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D8728"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6F2E1"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808A69"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AD4D4"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3BE6E"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D4DA3" w14:textId="77777777" w:rsidR="00A84A92" w:rsidRDefault="001B6C80">
                  <w:pPr>
                    <w:spacing w:after="0" w:line="240" w:lineRule="auto"/>
                    <w:jc w:val="center"/>
                  </w:pPr>
                  <w:r>
                    <w:rPr>
                      <w:rFonts w:ascii="Cambria" w:eastAsia="Cambria" w:hAnsi="Cambria"/>
                      <w:color w:val="000000"/>
                      <w:sz w:val="18"/>
                    </w:rPr>
                    <w:t>-</w:t>
                  </w:r>
                </w:p>
              </w:tc>
            </w:tr>
            <w:tr w:rsidR="00A84A92" w14:paraId="38EE96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ECC92" w14:textId="77777777" w:rsidR="00A84A92" w:rsidRDefault="001B6C80">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AD827"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32536"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B768AD"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78971"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090AA"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A90B8" w14:textId="77777777" w:rsidR="00A84A92" w:rsidRDefault="001B6C80">
                  <w:pPr>
                    <w:spacing w:after="0" w:line="240" w:lineRule="auto"/>
                    <w:jc w:val="center"/>
                  </w:pPr>
                  <w:r>
                    <w:rPr>
                      <w:rFonts w:ascii="Cambria" w:eastAsia="Cambria" w:hAnsi="Cambria"/>
                      <w:color w:val="000000"/>
                      <w:sz w:val="18"/>
                    </w:rPr>
                    <w:t>-</w:t>
                  </w:r>
                </w:p>
              </w:tc>
            </w:tr>
            <w:tr w:rsidR="00A84A92" w14:paraId="0D1CE4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DB88F" w14:textId="77777777" w:rsidR="00A84A92" w:rsidRDefault="001B6C80">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E197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4E4EB"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AEE5D0"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31941"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CB166"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E6747" w14:textId="77777777" w:rsidR="00A84A92" w:rsidRDefault="001B6C80">
                  <w:pPr>
                    <w:spacing w:after="0" w:line="240" w:lineRule="auto"/>
                    <w:jc w:val="center"/>
                  </w:pPr>
                  <w:r>
                    <w:rPr>
                      <w:rFonts w:ascii="Cambria" w:eastAsia="Cambria" w:hAnsi="Cambria"/>
                      <w:color w:val="000000"/>
                      <w:sz w:val="18"/>
                    </w:rPr>
                    <w:t>-</w:t>
                  </w:r>
                </w:p>
              </w:tc>
            </w:tr>
            <w:tr w:rsidR="00A84A92" w14:paraId="1CF514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FE740" w14:textId="77777777" w:rsidR="00A84A92" w:rsidRDefault="001B6C80">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74BC1"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20C38"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1BA9C5" w14:textId="77777777" w:rsidR="00A84A92" w:rsidRDefault="001B6C8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CB3D9"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C5808"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A20B1" w14:textId="77777777" w:rsidR="00A84A92" w:rsidRDefault="001B6C80">
                  <w:pPr>
                    <w:spacing w:after="0" w:line="240" w:lineRule="auto"/>
                    <w:jc w:val="center"/>
                  </w:pPr>
                  <w:r>
                    <w:rPr>
                      <w:rFonts w:ascii="Cambria" w:eastAsia="Cambria" w:hAnsi="Cambria"/>
                      <w:color w:val="000000"/>
                      <w:sz w:val="18"/>
                    </w:rPr>
                    <w:t>0</w:t>
                  </w:r>
                </w:p>
              </w:tc>
            </w:tr>
            <w:tr w:rsidR="00A84A92" w14:paraId="397E53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C930F" w14:textId="77777777" w:rsidR="00A84A92" w:rsidRDefault="001B6C80">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266F7"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4D445"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50256E"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8E4A8"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8F4A6"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E4232" w14:textId="77777777" w:rsidR="00A84A92" w:rsidRDefault="001B6C80">
                  <w:pPr>
                    <w:spacing w:after="0" w:line="240" w:lineRule="auto"/>
                    <w:jc w:val="center"/>
                  </w:pPr>
                  <w:r>
                    <w:rPr>
                      <w:rFonts w:ascii="Cambria" w:eastAsia="Cambria" w:hAnsi="Cambria"/>
                      <w:color w:val="000000"/>
                      <w:sz w:val="18"/>
                    </w:rPr>
                    <w:t>-</w:t>
                  </w:r>
                </w:p>
              </w:tc>
            </w:tr>
            <w:tr w:rsidR="00A84A92" w14:paraId="0391375D" w14:textId="77777777" w:rsidTr="005C598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07FB5" w14:textId="77777777" w:rsidR="00A84A92" w:rsidRDefault="001B6C80">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01EB1"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64146"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362CD28" w14:textId="597C78FF" w:rsidR="00A84A92" w:rsidRDefault="005C5988" w:rsidP="005C5988">
                  <w:pPr>
                    <w:spacing w:after="0" w:line="240" w:lineRule="auto"/>
                    <w:jc w:val="center"/>
                  </w:pPr>
                  <w:r w:rsidRPr="005C5988">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5503E"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45D1F"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55F2D" w14:textId="77777777" w:rsidR="00A84A92" w:rsidRDefault="001B6C80">
                  <w:pPr>
                    <w:spacing w:after="0" w:line="240" w:lineRule="auto"/>
                    <w:jc w:val="center"/>
                  </w:pPr>
                  <w:r>
                    <w:rPr>
                      <w:rFonts w:ascii="Cambria" w:eastAsia="Cambria" w:hAnsi="Cambria"/>
                      <w:color w:val="000000"/>
                      <w:sz w:val="18"/>
                    </w:rPr>
                    <w:t>0</w:t>
                  </w:r>
                </w:p>
              </w:tc>
            </w:tr>
            <w:tr w:rsidR="00A84A92" w14:paraId="09DBEB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5A18E" w14:textId="77777777" w:rsidR="00A84A92" w:rsidRDefault="001B6C80">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3BC52"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C79D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4A33A6" w14:textId="77777777" w:rsidR="00A84A92" w:rsidRDefault="001B6C8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C304A"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53736"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3F286" w14:textId="77777777" w:rsidR="00A84A92" w:rsidRDefault="001B6C80">
                  <w:pPr>
                    <w:spacing w:after="0" w:line="240" w:lineRule="auto"/>
                    <w:jc w:val="center"/>
                  </w:pPr>
                  <w:r>
                    <w:rPr>
                      <w:rFonts w:ascii="Cambria" w:eastAsia="Cambria" w:hAnsi="Cambria"/>
                      <w:color w:val="000000"/>
                      <w:sz w:val="18"/>
                    </w:rPr>
                    <w:t>0</w:t>
                  </w:r>
                </w:p>
              </w:tc>
            </w:tr>
            <w:tr w:rsidR="00A84A92" w14:paraId="2930A1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E16F4" w14:textId="77777777" w:rsidR="00A84A92" w:rsidRDefault="001B6C80">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3822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5FBFF"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3144F3" w14:textId="77777777" w:rsidR="00A84A92" w:rsidRDefault="001B6C8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ED38D"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6A7AF"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BA7CA" w14:textId="77777777" w:rsidR="00A84A92" w:rsidRDefault="001B6C80">
                  <w:pPr>
                    <w:spacing w:after="0" w:line="240" w:lineRule="auto"/>
                    <w:jc w:val="center"/>
                  </w:pPr>
                  <w:r>
                    <w:rPr>
                      <w:rFonts w:ascii="Cambria" w:eastAsia="Cambria" w:hAnsi="Cambria"/>
                      <w:color w:val="000000"/>
                      <w:sz w:val="18"/>
                    </w:rPr>
                    <w:t>0</w:t>
                  </w:r>
                </w:p>
              </w:tc>
            </w:tr>
            <w:tr w:rsidR="00A84A92" w14:paraId="14F270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6651F" w14:textId="77777777" w:rsidR="00A84A92" w:rsidRDefault="001B6C80">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22670"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957CE"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7A2764"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611F4"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B8366"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CBE04" w14:textId="77777777" w:rsidR="00A84A92" w:rsidRDefault="001B6C80">
                  <w:pPr>
                    <w:spacing w:after="0" w:line="240" w:lineRule="auto"/>
                    <w:jc w:val="center"/>
                  </w:pPr>
                  <w:r>
                    <w:rPr>
                      <w:rFonts w:ascii="Cambria" w:eastAsia="Cambria" w:hAnsi="Cambria"/>
                      <w:color w:val="000000"/>
                      <w:sz w:val="18"/>
                    </w:rPr>
                    <w:t>-</w:t>
                  </w:r>
                </w:p>
              </w:tc>
            </w:tr>
            <w:tr w:rsidR="00A84A92" w14:paraId="1794FF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C52AA" w14:textId="77777777" w:rsidR="00A84A92" w:rsidRDefault="001B6C80">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C003A"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17AF3"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5699DD" w14:textId="77777777" w:rsidR="00A84A92" w:rsidRDefault="001B6C8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9881B"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73EF6"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74454" w14:textId="77777777" w:rsidR="00A84A92" w:rsidRDefault="001B6C80">
                  <w:pPr>
                    <w:spacing w:after="0" w:line="240" w:lineRule="auto"/>
                    <w:jc w:val="center"/>
                  </w:pPr>
                  <w:r>
                    <w:rPr>
                      <w:rFonts w:ascii="Cambria" w:eastAsia="Cambria" w:hAnsi="Cambria"/>
                      <w:color w:val="000000"/>
                      <w:sz w:val="18"/>
                    </w:rPr>
                    <w:t>0</w:t>
                  </w:r>
                </w:p>
              </w:tc>
            </w:tr>
            <w:tr w:rsidR="00A84A92" w14:paraId="205970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0081A" w14:textId="77777777" w:rsidR="00A84A92" w:rsidRDefault="001B6C80">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398E6"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D8606"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BB5F2E"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F6117"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CB972"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341A0" w14:textId="77777777" w:rsidR="00A84A92" w:rsidRDefault="001B6C80">
                  <w:pPr>
                    <w:spacing w:after="0" w:line="240" w:lineRule="auto"/>
                    <w:jc w:val="center"/>
                  </w:pPr>
                  <w:r>
                    <w:rPr>
                      <w:rFonts w:ascii="Cambria" w:eastAsia="Cambria" w:hAnsi="Cambria"/>
                      <w:color w:val="000000"/>
                      <w:sz w:val="18"/>
                    </w:rPr>
                    <w:t>-</w:t>
                  </w:r>
                </w:p>
              </w:tc>
            </w:tr>
            <w:tr w:rsidR="00A84A92" w14:paraId="0E52F0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405EC" w14:textId="77777777" w:rsidR="00A84A92" w:rsidRDefault="001B6C80">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3F23F"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1279C"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A98BE0" w14:textId="77777777" w:rsidR="00A84A92" w:rsidRDefault="001B6C8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7E21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A9F9F"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A60DD" w14:textId="77777777" w:rsidR="00A84A92" w:rsidRDefault="001B6C80">
                  <w:pPr>
                    <w:spacing w:after="0" w:line="240" w:lineRule="auto"/>
                    <w:jc w:val="center"/>
                  </w:pPr>
                  <w:r>
                    <w:rPr>
                      <w:rFonts w:ascii="Cambria" w:eastAsia="Cambria" w:hAnsi="Cambria"/>
                      <w:color w:val="000000"/>
                      <w:sz w:val="18"/>
                    </w:rPr>
                    <w:t>0</w:t>
                  </w:r>
                </w:p>
              </w:tc>
            </w:tr>
            <w:tr w:rsidR="00A84A92" w14:paraId="290304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BCAC0" w14:textId="77777777" w:rsidR="00A84A92" w:rsidRDefault="001B6C80">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DF407"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786F0"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A06939" w14:textId="77777777" w:rsidR="00A84A92" w:rsidRDefault="001B6C8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186DA"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F1630"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303BB" w14:textId="77777777" w:rsidR="00A84A92" w:rsidRDefault="001B6C80">
                  <w:pPr>
                    <w:spacing w:after="0" w:line="240" w:lineRule="auto"/>
                    <w:jc w:val="center"/>
                  </w:pPr>
                  <w:r>
                    <w:rPr>
                      <w:rFonts w:ascii="Cambria" w:eastAsia="Cambria" w:hAnsi="Cambria"/>
                      <w:color w:val="000000"/>
                      <w:sz w:val="18"/>
                    </w:rPr>
                    <w:t>0</w:t>
                  </w:r>
                </w:p>
              </w:tc>
            </w:tr>
            <w:tr w:rsidR="00A84A92" w14:paraId="6DA026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EA4B5" w14:textId="77777777" w:rsidR="00A84A92" w:rsidRDefault="001B6C80">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1B2FB"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C3181"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04187A"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BC866"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3E738"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A140E" w14:textId="77777777" w:rsidR="00A84A92" w:rsidRDefault="001B6C80">
                  <w:pPr>
                    <w:spacing w:after="0" w:line="240" w:lineRule="auto"/>
                    <w:jc w:val="center"/>
                  </w:pPr>
                  <w:r>
                    <w:rPr>
                      <w:rFonts w:ascii="Cambria" w:eastAsia="Cambria" w:hAnsi="Cambria"/>
                      <w:color w:val="000000"/>
                      <w:sz w:val="18"/>
                    </w:rPr>
                    <w:t>-</w:t>
                  </w:r>
                </w:p>
              </w:tc>
            </w:tr>
            <w:tr w:rsidR="00A84A92" w14:paraId="1BB5BA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6F09C" w14:textId="77777777" w:rsidR="00A84A92" w:rsidRDefault="001B6C80">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9686A"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778E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854FCA"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2E27A"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76A51"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672FB" w14:textId="77777777" w:rsidR="00A84A92" w:rsidRDefault="001B6C80">
                  <w:pPr>
                    <w:spacing w:after="0" w:line="240" w:lineRule="auto"/>
                    <w:jc w:val="center"/>
                  </w:pPr>
                  <w:r>
                    <w:rPr>
                      <w:rFonts w:ascii="Cambria" w:eastAsia="Cambria" w:hAnsi="Cambria"/>
                      <w:color w:val="000000"/>
                      <w:sz w:val="18"/>
                    </w:rPr>
                    <w:t>-</w:t>
                  </w:r>
                </w:p>
              </w:tc>
            </w:tr>
            <w:tr w:rsidR="00A84A92" w14:paraId="7437DA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3D733" w14:textId="77777777" w:rsidR="00A84A92" w:rsidRDefault="001B6C80">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376AC"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C98B3"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CADA4D" w14:textId="77777777" w:rsidR="00A84A92" w:rsidRDefault="001B6C8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59C8D"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3D299"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2F758" w14:textId="77777777" w:rsidR="00A84A92" w:rsidRDefault="001B6C80">
                  <w:pPr>
                    <w:spacing w:after="0" w:line="240" w:lineRule="auto"/>
                    <w:jc w:val="center"/>
                  </w:pPr>
                  <w:r>
                    <w:rPr>
                      <w:rFonts w:ascii="Cambria" w:eastAsia="Cambria" w:hAnsi="Cambria"/>
                      <w:color w:val="000000"/>
                      <w:sz w:val="18"/>
                    </w:rPr>
                    <w:t>0</w:t>
                  </w:r>
                </w:p>
              </w:tc>
            </w:tr>
            <w:tr w:rsidR="00A84A92" w14:paraId="7AD194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604B9" w14:textId="77777777" w:rsidR="00A84A92" w:rsidRDefault="001B6C80">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FEC39"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61754"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09DC70"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A963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2B58B"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B7A59" w14:textId="77777777" w:rsidR="00A84A92" w:rsidRDefault="001B6C80">
                  <w:pPr>
                    <w:spacing w:after="0" w:line="240" w:lineRule="auto"/>
                    <w:jc w:val="center"/>
                  </w:pPr>
                  <w:r>
                    <w:rPr>
                      <w:rFonts w:ascii="Cambria" w:eastAsia="Cambria" w:hAnsi="Cambria"/>
                      <w:color w:val="000000"/>
                      <w:sz w:val="18"/>
                    </w:rPr>
                    <w:t>-</w:t>
                  </w:r>
                </w:p>
              </w:tc>
            </w:tr>
            <w:tr w:rsidR="00A84A92" w14:paraId="1B17E8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A4366" w14:textId="77777777" w:rsidR="00A84A92" w:rsidRDefault="001B6C80">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88609"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AC2E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E454F7" w14:textId="77777777" w:rsidR="00A84A92" w:rsidRDefault="001B6C8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C45F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61F4E"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BBABE" w14:textId="77777777" w:rsidR="00A84A92" w:rsidRDefault="001B6C80">
                  <w:pPr>
                    <w:spacing w:after="0" w:line="240" w:lineRule="auto"/>
                    <w:jc w:val="center"/>
                  </w:pPr>
                  <w:r>
                    <w:rPr>
                      <w:rFonts w:ascii="Cambria" w:eastAsia="Cambria" w:hAnsi="Cambria"/>
                      <w:color w:val="000000"/>
                      <w:sz w:val="18"/>
                    </w:rPr>
                    <w:t>0</w:t>
                  </w:r>
                </w:p>
              </w:tc>
            </w:tr>
            <w:tr w:rsidR="00A84A92" w14:paraId="7F4FAE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C1D19" w14:textId="77777777" w:rsidR="00A84A92" w:rsidRDefault="001B6C80">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5539A"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4F6D0"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5D686B"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BCF6E"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15A7F"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98211" w14:textId="77777777" w:rsidR="00A84A92" w:rsidRDefault="001B6C80">
                  <w:pPr>
                    <w:spacing w:after="0" w:line="240" w:lineRule="auto"/>
                    <w:jc w:val="center"/>
                  </w:pPr>
                  <w:r>
                    <w:rPr>
                      <w:rFonts w:ascii="Cambria" w:eastAsia="Cambria" w:hAnsi="Cambria"/>
                      <w:color w:val="000000"/>
                      <w:sz w:val="18"/>
                    </w:rPr>
                    <w:t>-</w:t>
                  </w:r>
                </w:p>
              </w:tc>
            </w:tr>
            <w:tr w:rsidR="00A84A92" w14:paraId="075BA0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2724C" w14:textId="77777777" w:rsidR="00A84A92" w:rsidRDefault="001B6C80">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78F2C"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C625B"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65E897"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8D726"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2B507"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7C0C8" w14:textId="77777777" w:rsidR="00A84A92" w:rsidRDefault="001B6C80">
                  <w:pPr>
                    <w:spacing w:after="0" w:line="240" w:lineRule="auto"/>
                    <w:jc w:val="center"/>
                  </w:pPr>
                  <w:r>
                    <w:rPr>
                      <w:rFonts w:ascii="Cambria" w:eastAsia="Cambria" w:hAnsi="Cambria"/>
                      <w:color w:val="000000"/>
                      <w:sz w:val="18"/>
                    </w:rPr>
                    <w:t>-</w:t>
                  </w:r>
                </w:p>
              </w:tc>
            </w:tr>
            <w:tr w:rsidR="00A84A92" w14:paraId="059CD0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C4B7E" w14:textId="77777777" w:rsidR="00A84A92" w:rsidRDefault="001B6C80">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91908"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23634"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862AC1" w14:textId="77777777" w:rsidR="00A84A92" w:rsidRDefault="001B6C8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2FAFD"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3A3AF"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B605D" w14:textId="77777777" w:rsidR="00A84A92" w:rsidRDefault="001B6C80">
                  <w:pPr>
                    <w:spacing w:after="0" w:line="240" w:lineRule="auto"/>
                    <w:jc w:val="center"/>
                  </w:pPr>
                  <w:r>
                    <w:rPr>
                      <w:rFonts w:ascii="Cambria" w:eastAsia="Cambria" w:hAnsi="Cambria"/>
                      <w:color w:val="000000"/>
                      <w:sz w:val="18"/>
                    </w:rPr>
                    <w:t>0</w:t>
                  </w:r>
                </w:p>
              </w:tc>
            </w:tr>
            <w:tr w:rsidR="00A84A92" w14:paraId="746BD4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F6E23" w14:textId="77777777" w:rsidR="00A84A92" w:rsidRDefault="001B6C80">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12AF3"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99E65"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FE54AC"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30501"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3CBE3"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172BE" w14:textId="77777777" w:rsidR="00A84A92" w:rsidRDefault="001B6C80">
                  <w:pPr>
                    <w:spacing w:after="0" w:line="240" w:lineRule="auto"/>
                    <w:jc w:val="center"/>
                  </w:pPr>
                  <w:r>
                    <w:rPr>
                      <w:rFonts w:ascii="Cambria" w:eastAsia="Cambria" w:hAnsi="Cambria"/>
                      <w:color w:val="000000"/>
                      <w:sz w:val="18"/>
                    </w:rPr>
                    <w:t>-</w:t>
                  </w:r>
                </w:p>
              </w:tc>
            </w:tr>
            <w:tr w:rsidR="00A84A92" w14:paraId="047EDF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2B35E" w14:textId="77777777" w:rsidR="00A84A92" w:rsidRDefault="001B6C80">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80AC5"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1F771"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2E75A7"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46C12"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2D7AA"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86888" w14:textId="77777777" w:rsidR="00A84A92" w:rsidRDefault="001B6C80">
                  <w:pPr>
                    <w:spacing w:after="0" w:line="240" w:lineRule="auto"/>
                    <w:jc w:val="center"/>
                  </w:pPr>
                  <w:r>
                    <w:rPr>
                      <w:rFonts w:ascii="Cambria" w:eastAsia="Cambria" w:hAnsi="Cambria"/>
                      <w:color w:val="000000"/>
                      <w:sz w:val="18"/>
                    </w:rPr>
                    <w:t>-</w:t>
                  </w:r>
                </w:p>
              </w:tc>
            </w:tr>
            <w:tr w:rsidR="00A84A92" w14:paraId="12915A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9D6DD" w14:textId="77777777" w:rsidR="00A84A92" w:rsidRDefault="001B6C80">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48C2B"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203B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E5893B"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E58AC"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CC02F"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5B51A" w14:textId="77777777" w:rsidR="00A84A92" w:rsidRDefault="001B6C80">
                  <w:pPr>
                    <w:spacing w:after="0" w:line="240" w:lineRule="auto"/>
                    <w:jc w:val="center"/>
                  </w:pPr>
                  <w:r>
                    <w:rPr>
                      <w:rFonts w:ascii="Cambria" w:eastAsia="Cambria" w:hAnsi="Cambria"/>
                      <w:color w:val="000000"/>
                      <w:sz w:val="18"/>
                    </w:rPr>
                    <w:t>-</w:t>
                  </w:r>
                </w:p>
              </w:tc>
            </w:tr>
            <w:tr w:rsidR="00A84A92" w14:paraId="225D51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322FB" w14:textId="77777777" w:rsidR="00A84A92" w:rsidRDefault="001B6C80">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1EFF8"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FCF71"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95ED6D"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26475"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4D1FE"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8CFEC" w14:textId="77777777" w:rsidR="00A84A92" w:rsidRDefault="001B6C80">
                  <w:pPr>
                    <w:spacing w:after="0" w:line="240" w:lineRule="auto"/>
                    <w:jc w:val="center"/>
                  </w:pPr>
                  <w:r>
                    <w:rPr>
                      <w:rFonts w:ascii="Cambria" w:eastAsia="Cambria" w:hAnsi="Cambria"/>
                      <w:color w:val="000000"/>
                      <w:sz w:val="18"/>
                    </w:rPr>
                    <w:t>-</w:t>
                  </w:r>
                </w:p>
              </w:tc>
            </w:tr>
            <w:tr w:rsidR="00A84A92" w14:paraId="0C9388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12623" w14:textId="77777777" w:rsidR="00A84A92" w:rsidRDefault="001B6C80">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103B4"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7D4F3"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214FD6" w14:textId="77777777" w:rsidR="00A84A92" w:rsidRDefault="001B6C8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08B66"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0ACE8"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62CDB" w14:textId="77777777" w:rsidR="00A84A92" w:rsidRDefault="001B6C80">
                  <w:pPr>
                    <w:spacing w:after="0" w:line="240" w:lineRule="auto"/>
                    <w:jc w:val="center"/>
                  </w:pPr>
                  <w:r>
                    <w:rPr>
                      <w:rFonts w:ascii="Cambria" w:eastAsia="Cambria" w:hAnsi="Cambria"/>
                      <w:color w:val="000000"/>
                      <w:sz w:val="18"/>
                    </w:rPr>
                    <w:t>0</w:t>
                  </w:r>
                </w:p>
              </w:tc>
            </w:tr>
            <w:tr w:rsidR="005C5988" w14:paraId="5B762CAA" w14:textId="77777777" w:rsidTr="005C598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12EC5AE2" w14:textId="77777777" w:rsidR="00A84A92" w:rsidRDefault="00A84A92">
                  <w:pPr>
                    <w:spacing w:after="0" w:line="240" w:lineRule="auto"/>
                  </w:pPr>
                </w:p>
              </w:tc>
            </w:tr>
            <w:tr w:rsidR="00A84A92" w14:paraId="48657D3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F9C5A16" w14:textId="77777777" w:rsidR="00A84A92" w:rsidRDefault="001B6C80">
                  <w:pPr>
                    <w:spacing w:after="0" w:line="240" w:lineRule="auto"/>
                  </w:pPr>
                  <w:r>
                    <w:rPr>
                      <w:noProof/>
                    </w:rPr>
                    <w:drawing>
                      <wp:inline distT="0" distB="0" distL="0" distR="0" wp14:anchorId="719104E4" wp14:editId="637597D6">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C38E027" w14:textId="77777777" w:rsidR="00A84A92" w:rsidRDefault="001B6C80">
                  <w:pPr>
                    <w:spacing w:after="0" w:line="240" w:lineRule="auto"/>
                  </w:pPr>
                  <w:r>
                    <w:rPr>
                      <w:noProof/>
                    </w:rPr>
                    <w:drawing>
                      <wp:inline distT="0" distB="0" distL="0" distR="0" wp14:anchorId="314ED412" wp14:editId="382A7C86">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CFBE9B1" w14:textId="77777777" w:rsidR="00A84A92" w:rsidRDefault="001B6C80">
                  <w:pPr>
                    <w:spacing w:after="0" w:line="240" w:lineRule="auto"/>
                  </w:pPr>
                  <w:r>
                    <w:rPr>
                      <w:noProof/>
                    </w:rPr>
                    <w:drawing>
                      <wp:inline distT="0" distB="0" distL="0" distR="0" wp14:anchorId="50F7ED2E" wp14:editId="5252E902">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7412DF9" w14:textId="77777777" w:rsidR="00A84A92" w:rsidRDefault="001B6C80">
                  <w:pPr>
                    <w:spacing w:after="0" w:line="240" w:lineRule="auto"/>
                  </w:pPr>
                  <w:r>
                    <w:rPr>
                      <w:noProof/>
                    </w:rPr>
                    <w:drawing>
                      <wp:inline distT="0" distB="0" distL="0" distR="0" wp14:anchorId="51C1CFC3" wp14:editId="134C441C">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A8DA144" w14:textId="77777777" w:rsidR="00A84A92" w:rsidRDefault="001B6C80">
                  <w:pPr>
                    <w:spacing w:after="0" w:line="240" w:lineRule="auto"/>
                  </w:pPr>
                  <w:r>
                    <w:rPr>
                      <w:noProof/>
                    </w:rPr>
                    <w:drawing>
                      <wp:inline distT="0" distB="0" distL="0" distR="0" wp14:anchorId="6FDD9899" wp14:editId="233408CA">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670988D" w14:textId="77777777" w:rsidR="00A84A92" w:rsidRDefault="001B6C80">
                  <w:pPr>
                    <w:spacing w:after="0" w:line="240" w:lineRule="auto"/>
                  </w:pPr>
                  <w:r>
                    <w:rPr>
                      <w:noProof/>
                    </w:rPr>
                    <w:drawing>
                      <wp:inline distT="0" distB="0" distL="0" distR="0" wp14:anchorId="1E41F3BE" wp14:editId="63308900">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89933D0" w14:textId="77777777" w:rsidR="00A84A92" w:rsidRDefault="001B6C80">
                  <w:pPr>
                    <w:spacing w:after="0" w:line="240" w:lineRule="auto"/>
                  </w:pPr>
                  <w:r>
                    <w:rPr>
                      <w:noProof/>
                    </w:rPr>
                    <w:drawing>
                      <wp:inline distT="0" distB="0" distL="0" distR="0" wp14:anchorId="5804C20E" wp14:editId="499572FE">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5C5988" w14:paraId="32F3FD4C" w14:textId="77777777" w:rsidTr="005C5988">
              <w:trPr>
                <w:trHeight w:val="262"/>
              </w:trPr>
              <w:tc>
                <w:tcPr>
                  <w:tcW w:w="2921" w:type="dxa"/>
                  <w:gridSpan w:val="7"/>
                  <w:tcBorders>
                    <w:top w:val="nil"/>
                    <w:left w:val="nil"/>
                    <w:bottom w:val="nil"/>
                    <w:right w:val="nil"/>
                  </w:tcBorders>
                  <w:tcMar>
                    <w:top w:w="39" w:type="dxa"/>
                    <w:left w:w="39" w:type="dxa"/>
                    <w:bottom w:w="39" w:type="dxa"/>
                    <w:right w:w="39" w:type="dxa"/>
                  </w:tcMar>
                </w:tcPr>
                <w:p w14:paraId="78809757" w14:textId="77777777" w:rsidR="00A84A92" w:rsidRDefault="001B6C80">
                  <w:pPr>
                    <w:spacing w:after="0" w:line="240" w:lineRule="auto"/>
                  </w:pPr>
                  <w:r>
                    <w:rPr>
                      <w:rFonts w:ascii="Calibri" w:eastAsia="Calibri" w:hAnsi="Calibri"/>
                      <w:b/>
                      <w:color w:val="000000"/>
                      <w:sz w:val="24"/>
                    </w:rPr>
                    <w:t>Table 4: INSECTICIDES</w:t>
                  </w:r>
                </w:p>
              </w:tc>
            </w:tr>
            <w:tr w:rsidR="00A84A92" w14:paraId="3383507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491391" w14:textId="77777777" w:rsidR="00A84A92" w:rsidRDefault="001B6C8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807C09" w14:textId="77777777" w:rsidR="00A84A92" w:rsidRDefault="001B6C8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2367B9" w14:textId="77777777" w:rsidR="00A84A92" w:rsidRDefault="001B6C8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4EE0D2" w14:textId="77777777" w:rsidR="00A84A92" w:rsidRDefault="001B6C8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13D677" w14:textId="77777777" w:rsidR="00A84A92" w:rsidRDefault="001B6C80">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178EF1" w14:textId="77777777" w:rsidR="00A84A92" w:rsidRDefault="001B6C80">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D362D4" w14:textId="77777777" w:rsidR="00A84A92" w:rsidRDefault="001B6C80">
                  <w:pPr>
                    <w:spacing w:after="0" w:line="240" w:lineRule="auto"/>
                    <w:jc w:val="center"/>
                  </w:pPr>
                  <w:r>
                    <w:rPr>
                      <w:rFonts w:ascii="Cambria" w:eastAsia="Cambria" w:hAnsi="Cambria"/>
                      <w:b/>
                      <w:color w:val="000000"/>
                      <w:sz w:val="18"/>
                    </w:rPr>
                    <w:t>&gt;MRL</w:t>
                  </w:r>
                </w:p>
              </w:tc>
            </w:tr>
            <w:tr w:rsidR="00A84A92" w14:paraId="4EFC10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2727E" w14:textId="77777777" w:rsidR="00A84A92" w:rsidRDefault="001B6C80">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F2B63"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01FC1"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1ED7BA"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6BF48"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4F649"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93325" w14:textId="77777777" w:rsidR="00A84A92" w:rsidRDefault="001B6C80">
                  <w:pPr>
                    <w:spacing w:after="0" w:line="240" w:lineRule="auto"/>
                    <w:jc w:val="center"/>
                  </w:pPr>
                  <w:r>
                    <w:rPr>
                      <w:rFonts w:ascii="Cambria" w:eastAsia="Cambria" w:hAnsi="Cambria"/>
                      <w:color w:val="000000"/>
                      <w:sz w:val="18"/>
                    </w:rPr>
                    <w:t>-</w:t>
                  </w:r>
                </w:p>
              </w:tc>
            </w:tr>
            <w:tr w:rsidR="00A84A92" w14:paraId="028A71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0B984" w14:textId="77777777" w:rsidR="00A84A92" w:rsidRDefault="001B6C80">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9C257"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13EB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20251B"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C7E37"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2ABC4"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4695A" w14:textId="77777777" w:rsidR="00A84A92" w:rsidRDefault="001B6C80">
                  <w:pPr>
                    <w:spacing w:after="0" w:line="240" w:lineRule="auto"/>
                    <w:jc w:val="center"/>
                  </w:pPr>
                  <w:r>
                    <w:rPr>
                      <w:rFonts w:ascii="Cambria" w:eastAsia="Cambria" w:hAnsi="Cambria"/>
                      <w:color w:val="000000"/>
                      <w:sz w:val="18"/>
                    </w:rPr>
                    <w:t>-</w:t>
                  </w:r>
                </w:p>
              </w:tc>
            </w:tr>
            <w:tr w:rsidR="00A84A92" w14:paraId="0D2E63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21900" w14:textId="77777777" w:rsidR="00A84A92" w:rsidRDefault="001B6C80">
                  <w:pPr>
                    <w:spacing w:after="0" w:line="240" w:lineRule="auto"/>
                  </w:pPr>
                  <w:r>
                    <w:rPr>
                      <w:rFonts w:ascii="Cambria" w:eastAsia="Cambria" w:hAnsi="Cambria"/>
                      <w:color w:val="000000"/>
                      <w:sz w:val="18"/>
                    </w:rPr>
                    <w:lastRenderedPageBreak/>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5BE70"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7AA54"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BE119D" w14:textId="77777777" w:rsidR="00A84A92" w:rsidRDefault="001B6C8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6773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9831B"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766C4" w14:textId="77777777" w:rsidR="00A84A92" w:rsidRDefault="001B6C80">
                  <w:pPr>
                    <w:spacing w:after="0" w:line="240" w:lineRule="auto"/>
                    <w:jc w:val="center"/>
                  </w:pPr>
                  <w:r>
                    <w:rPr>
                      <w:rFonts w:ascii="Cambria" w:eastAsia="Cambria" w:hAnsi="Cambria"/>
                      <w:color w:val="000000"/>
                      <w:sz w:val="18"/>
                    </w:rPr>
                    <w:t>0</w:t>
                  </w:r>
                </w:p>
              </w:tc>
            </w:tr>
            <w:tr w:rsidR="00A84A92" w14:paraId="5504EE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53149" w14:textId="77777777" w:rsidR="00A84A92" w:rsidRDefault="001B6C80">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09F61"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F084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CC9268"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99619"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FE949"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59C2B" w14:textId="77777777" w:rsidR="00A84A92" w:rsidRDefault="001B6C80">
                  <w:pPr>
                    <w:spacing w:after="0" w:line="240" w:lineRule="auto"/>
                    <w:jc w:val="center"/>
                  </w:pPr>
                  <w:r>
                    <w:rPr>
                      <w:rFonts w:ascii="Cambria" w:eastAsia="Cambria" w:hAnsi="Cambria"/>
                      <w:color w:val="000000"/>
                      <w:sz w:val="18"/>
                    </w:rPr>
                    <w:t>-</w:t>
                  </w:r>
                </w:p>
              </w:tc>
            </w:tr>
            <w:tr w:rsidR="00A84A92" w14:paraId="7D731D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D4B0F" w14:textId="77777777" w:rsidR="00A84A92" w:rsidRDefault="001B6C80">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553A4"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6A89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4DDBC2"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45879"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3003B"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CD563" w14:textId="77777777" w:rsidR="00A84A92" w:rsidRDefault="001B6C80">
                  <w:pPr>
                    <w:spacing w:after="0" w:line="240" w:lineRule="auto"/>
                    <w:jc w:val="center"/>
                  </w:pPr>
                  <w:r>
                    <w:rPr>
                      <w:rFonts w:ascii="Cambria" w:eastAsia="Cambria" w:hAnsi="Cambria"/>
                      <w:color w:val="000000"/>
                      <w:sz w:val="18"/>
                    </w:rPr>
                    <w:t>-</w:t>
                  </w:r>
                </w:p>
              </w:tc>
            </w:tr>
            <w:tr w:rsidR="00A84A92" w14:paraId="285C81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9CA22" w14:textId="77777777" w:rsidR="00A84A92" w:rsidRDefault="001B6C80">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C63C6"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C929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BFDD9C"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552C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69E54"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4A8CC" w14:textId="77777777" w:rsidR="00A84A92" w:rsidRDefault="001B6C80">
                  <w:pPr>
                    <w:spacing w:after="0" w:line="240" w:lineRule="auto"/>
                    <w:jc w:val="center"/>
                  </w:pPr>
                  <w:r>
                    <w:rPr>
                      <w:rFonts w:ascii="Cambria" w:eastAsia="Cambria" w:hAnsi="Cambria"/>
                      <w:color w:val="000000"/>
                      <w:sz w:val="18"/>
                    </w:rPr>
                    <w:t>-</w:t>
                  </w:r>
                </w:p>
              </w:tc>
            </w:tr>
            <w:tr w:rsidR="00A84A92" w14:paraId="633617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B9A2F" w14:textId="77777777" w:rsidR="00A84A92" w:rsidRDefault="001B6C80">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6EF44"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5D6A6"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087B11"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61012"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354A8"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3B43B" w14:textId="77777777" w:rsidR="00A84A92" w:rsidRDefault="001B6C80">
                  <w:pPr>
                    <w:spacing w:after="0" w:line="240" w:lineRule="auto"/>
                    <w:jc w:val="center"/>
                  </w:pPr>
                  <w:r>
                    <w:rPr>
                      <w:rFonts w:ascii="Cambria" w:eastAsia="Cambria" w:hAnsi="Cambria"/>
                      <w:color w:val="000000"/>
                      <w:sz w:val="18"/>
                    </w:rPr>
                    <w:t>-</w:t>
                  </w:r>
                </w:p>
              </w:tc>
            </w:tr>
            <w:tr w:rsidR="00A84A92" w14:paraId="5B0D2B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B6C7B" w14:textId="77777777" w:rsidR="00A84A92" w:rsidRDefault="001B6C80">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D83C5"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51BA5"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62652D"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06031"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7008F"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D2FBD" w14:textId="77777777" w:rsidR="00A84A92" w:rsidRDefault="001B6C80">
                  <w:pPr>
                    <w:spacing w:after="0" w:line="240" w:lineRule="auto"/>
                    <w:jc w:val="center"/>
                  </w:pPr>
                  <w:r>
                    <w:rPr>
                      <w:rFonts w:ascii="Cambria" w:eastAsia="Cambria" w:hAnsi="Cambria"/>
                      <w:color w:val="000000"/>
                      <w:sz w:val="18"/>
                    </w:rPr>
                    <w:t>-</w:t>
                  </w:r>
                </w:p>
              </w:tc>
            </w:tr>
            <w:tr w:rsidR="00A84A92" w14:paraId="21ECED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D4593" w14:textId="77777777" w:rsidR="00A84A92" w:rsidRDefault="001B6C80">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2E175"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0232A"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91DE0C" w14:textId="77777777" w:rsidR="00A84A92" w:rsidRDefault="001B6C8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03964"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692A8"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5355D" w14:textId="77777777" w:rsidR="00A84A92" w:rsidRDefault="001B6C80">
                  <w:pPr>
                    <w:spacing w:after="0" w:line="240" w:lineRule="auto"/>
                    <w:jc w:val="center"/>
                  </w:pPr>
                  <w:r>
                    <w:rPr>
                      <w:rFonts w:ascii="Cambria" w:eastAsia="Cambria" w:hAnsi="Cambria"/>
                      <w:color w:val="000000"/>
                      <w:sz w:val="18"/>
                    </w:rPr>
                    <w:t>0</w:t>
                  </w:r>
                </w:p>
              </w:tc>
            </w:tr>
            <w:tr w:rsidR="00A84A92" w14:paraId="4EA910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D9F76" w14:textId="77777777" w:rsidR="00A84A92" w:rsidRDefault="001B6C80">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B2E7D"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322DC"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DD4DA0"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7EF22"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DB66D"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C73F4" w14:textId="77777777" w:rsidR="00A84A92" w:rsidRDefault="001B6C80">
                  <w:pPr>
                    <w:spacing w:after="0" w:line="240" w:lineRule="auto"/>
                    <w:jc w:val="center"/>
                  </w:pPr>
                  <w:r>
                    <w:rPr>
                      <w:rFonts w:ascii="Cambria" w:eastAsia="Cambria" w:hAnsi="Cambria"/>
                      <w:color w:val="000000"/>
                      <w:sz w:val="18"/>
                    </w:rPr>
                    <w:t>-</w:t>
                  </w:r>
                </w:p>
              </w:tc>
            </w:tr>
            <w:tr w:rsidR="00A84A92" w14:paraId="31E912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C857C" w14:textId="77777777" w:rsidR="00A84A92" w:rsidRDefault="001B6C80">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9B0E6"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4530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9112F9" w14:textId="77777777" w:rsidR="00A84A92" w:rsidRDefault="001B6C8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1AA7C"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62139"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5812B" w14:textId="77777777" w:rsidR="00A84A92" w:rsidRDefault="001B6C80">
                  <w:pPr>
                    <w:spacing w:after="0" w:line="240" w:lineRule="auto"/>
                    <w:jc w:val="center"/>
                  </w:pPr>
                  <w:r>
                    <w:rPr>
                      <w:rFonts w:ascii="Cambria" w:eastAsia="Cambria" w:hAnsi="Cambria"/>
                      <w:color w:val="000000"/>
                      <w:sz w:val="18"/>
                    </w:rPr>
                    <w:t>0</w:t>
                  </w:r>
                </w:p>
              </w:tc>
            </w:tr>
            <w:tr w:rsidR="00A84A92" w14:paraId="16B126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90DA8" w14:textId="77777777" w:rsidR="00A84A92" w:rsidRDefault="001B6C80">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DB8E8"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B4BB6"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645E22"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C101A"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26F71"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A0C27" w14:textId="77777777" w:rsidR="00A84A92" w:rsidRDefault="001B6C80">
                  <w:pPr>
                    <w:spacing w:after="0" w:line="240" w:lineRule="auto"/>
                    <w:jc w:val="center"/>
                  </w:pPr>
                  <w:r>
                    <w:rPr>
                      <w:rFonts w:ascii="Cambria" w:eastAsia="Cambria" w:hAnsi="Cambria"/>
                      <w:color w:val="000000"/>
                      <w:sz w:val="18"/>
                    </w:rPr>
                    <w:t>-</w:t>
                  </w:r>
                </w:p>
              </w:tc>
            </w:tr>
            <w:tr w:rsidR="00A84A92" w14:paraId="035156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4E9DA" w14:textId="77777777" w:rsidR="00A84A92" w:rsidRDefault="001B6C80">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C1C7A"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D245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7854BB" w14:textId="77777777" w:rsidR="00A84A92" w:rsidRDefault="001B6C8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76112"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3F942"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E2D6C" w14:textId="77777777" w:rsidR="00A84A92" w:rsidRDefault="001B6C80">
                  <w:pPr>
                    <w:spacing w:after="0" w:line="240" w:lineRule="auto"/>
                    <w:jc w:val="center"/>
                  </w:pPr>
                  <w:r>
                    <w:rPr>
                      <w:rFonts w:ascii="Cambria" w:eastAsia="Cambria" w:hAnsi="Cambria"/>
                      <w:color w:val="000000"/>
                      <w:sz w:val="18"/>
                    </w:rPr>
                    <w:t>0</w:t>
                  </w:r>
                </w:p>
              </w:tc>
            </w:tr>
            <w:tr w:rsidR="00A84A92" w14:paraId="3924F6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FF7D8" w14:textId="77777777" w:rsidR="00A84A92" w:rsidRDefault="001B6C80">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3F315"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166C3"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F02387"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FBFF8"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46357"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3B6B5" w14:textId="77777777" w:rsidR="00A84A92" w:rsidRDefault="001B6C80">
                  <w:pPr>
                    <w:spacing w:after="0" w:line="240" w:lineRule="auto"/>
                    <w:jc w:val="center"/>
                  </w:pPr>
                  <w:r>
                    <w:rPr>
                      <w:rFonts w:ascii="Cambria" w:eastAsia="Cambria" w:hAnsi="Cambria"/>
                      <w:color w:val="000000"/>
                      <w:sz w:val="18"/>
                    </w:rPr>
                    <w:t>-</w:t>
                  </w:r>
                </w:p>
              </w:tc>
            </w:tr>
            <w:tr w:rsidR="00A84A92" w14:paraId="246F5E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BEC89" w14:textId="77777777" w:rsidR="00A84A92" w:rsidRDefault="001B6C80">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E1F1B"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C38C1"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EA3E52" w14:textId="77777777" w:rsidR="00A84A92" w:rsidRDefault="001B6C80">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5B372"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1E639"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9C8F6" w14:textId="77777777" w:rsidR="00A84A92" w:rsidRDefault="001B6C80">
                  <w:pPr>
                    <w:spacing w:after="0" w:line="240" w:lineRule="auto"/>
                    <w:jc w:val="center"/>
                  </w:pPr>
                  <w:r>
                    <w:rPr>
                      <w:rFonts w:ascii="Cambria" w:eastAsia="Cambria" w:hAnsi="Cambria"/>
                      <w:color w:val="000000"/>
                      <w:sz w:val="18"/>
                    </w:rPr>
                    <w:t>0</w:t>
                  </w:r>
                </w:p>
              </w:tc>
            </w:tr>
            <w:tr w:rsidR="00A84A92" w14:paraId="307C97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1C77A" w14:textId="77777777" w:rsidR="00A84A92" w:rsidRDefault="001B6C80">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E77CD"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6BD33"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25438A"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CE232"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E6292"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83CAD" w14:textId="77777777" w:rsidR="00A84A92" w:rsidRDefault="001B6C80">
                  <w:pPr>
                    <w:spacing w:after="0" w:line="240" w:lineRule="auto"/>
                    <w:jc w:val="center"/>
                  </w:pPr>
                  <w:r>
                    <w:rPr>
                      <w:rFonts w:ascii="Cambria" w:eastAsia="Cambria" w:hAnsi="Cambria"/>
                      <w:color w:val="000000"/>
                      <w:sz w:val="18"/>
                    </w:rPr>
                    <w:t>-</w:t>
                  </w:r>
                </w:p>
              </w:tc>
            </w:tr>
            <w:tr w:rsidR="00A84A92" w14:paraId="0D1D60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0B3DA" w14:textId="77777777" w:rsidR="00A84A92" w:rsidRDefault="001B6C80">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07A81"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86535"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BF5A87"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0B055"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964B3"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90D3A" w14:textId="77777777" w:rsidR="00A84A92" w:rsidRDefault="001B6C80">
                  <w:pPr>
                    <w:spacing w:after="0" w:line="240" w:lineRule="auto"/>
                    <w:jc w:val="center"/>
                  </w:pPr>
                  <w:r>
                    <w:rPr>
                      <w:rFonts w:ascii="Cambria" w:eastAsia="Cambria" w:hAnsi="Cambria"/>
                      <w:color w:val="000000"/>
                      <w:sz w:val="18"/>
                    </w:rPr>
                    <w:t>-</w:t>
                  </w:r>
                </w:p>
              </w:tc>
            </w:tr>
            <w:tr w:rsidR="00A84A92" w14:paraId="7B192F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E6123" w14:textId="77777777" w:rsidR="00A84A92" w:rsidRDefault="001B6C80">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16165"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225D3"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F1EA17"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E576A"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C3614"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37C6C" w14:textId="77777777" w:rsidR="00A84A92" w:rsidRDefault="001B6C80">
                  <w:pPr>
                    <w:spacing w:after="0" w:line="240" w:lineRule="auto"/>
                    <w:jc w:val="center"/>
                  </w:pPr>
                  <w:r>
                    <w:rPr>
                      <w:rFonts w:ascii="Cambria" w:eastAsia="Cambria" w:hAnsi="Cambria"/>
                      <w:color w:val="000000"/>
                      <w:sz w:val="18"/>
                    </w:rPr>
                    <w:t>-</w:t>
                  </w:r>
                </w:p>
              </w:tc>
            </w:tr>
            <w:tr w:rsidR="00A84A92" w14:paraId="385AA7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85E63" w14:textId="77777777" w:rsidR="00A84A92" w:rsidRDefault="001B6C80">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9C578"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96DB4"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A25574" w14:textId="77777777" w:rsidR="00A84A92" w:rsidRDefault="001B6C80">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50C6B"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A5770"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9331D" w14:textId="77777777" w:rsidR="00A84A92" w:rsidRDefault="001B6C80">
                  <w:pPr>
                    <w:spacing w:after="0" w:line="240" w:lineRule="auto"/>
                    <w:jc w:val="center"/>
                  </w:pPr>
                  <w:r>
                    <w:rPr>
                      <w:rFonts w:ascii="Cambria" w:eastAsia="Cambria" w:hAnsi="Cambria"/>
                      <w:color w:val="000000"/>
                      <w:sz w:val="18"/>
                    </w:rPr>
                    <w:t>0</w:t>
                  </w:r>
                </w:p>
              </w:tc>
            </w:tr>
            <w:tr w:rsidR="00A84A92" w14:paraId="083E81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00812" w14:textId="77777777" w:rsidR="00A84A92" w:rsidRDefault="001B6C80">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25B0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BEAA0"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B4BAFD"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664F6"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BFE2B"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2986D" w14:textId="77777777" w:rsidR="00A84A92" w:rsidRDefault="001B6C80">
                  <w:pPr>
                    <w:spacing w:after="0" w:line="240" w:lineRule="auto"/>
                    <w:jc w:val="center"/>
                  </w:pPr>
                  <w:r>
                    <w:rPr>
                      <w:rFonts w:ascii="Cambria" w:eastAsia="Cambria" w:hAnsi="Cambria"/>
                      <w:color w:val="000000"/>
                      <w:sz w:val="18"/>
                    </w:rPr>
                    <w:t>-</w:t>
                  </w:r>
                </w:p>
              </w:tc>
            </w:tr>
            <w:tr w:rsidR="00A84A92" w14:paraId="68CB93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B585A" w14:textId="77777777" w:rsidR="00A84A92" w:rsidRDefault="001B6C80">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965C4"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1C75A"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89958C" w14:textId="77777777" w:rsidR="00A84A92" w:rsidRDefault="001B6C8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AEB21"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B57EE"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94AE8" w14:textId="77777777" w:rsidR="00A84A92" w:rsidRDefault="001B6C80">
                  <w:pPr>
                    <w:spacing w:after="0" w:line="240" w:lineRule="auto"/>
                    <w:jc w:val="center"/>
                  </w:pPr>
                  <w:r>
                    <w:rPr>
                      <w:rFonts w:ascii="Cambria" w:eastAsia="Cambria" w:hAnsi="Cambria"/>
                      <w:color w:val="000000"/>
                      <w:sz w:val="18"/>
                    </w:rPr>
                    <w:t>0</w:t>
                  </w:r>
                </w:p>
              </w:tc>
            </w:tr>
            <w:tr w:rsidR="00A84A92" w14:paraId="2E96C4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495A4" w14:textId="77777777" w:rsidR="00A84A92" w:rsidRDefault="001B6C80">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D9FE0"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B326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C9BE69" w14:textId="77777777" w:rsidR="00A84A92" w:rsidRDefault="001B6C8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A9AE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6A607"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C4743" w14:textId="77777777" w:rsidR="00A84A92" w:rsidRDefault="001B6C80">
                  <w:pPr>
                    <w:spacing w:after="0" w:line="240" w:lineRule="auto"/>
                    <w:jc w:val="center"/>
                  </w:pPr>
                  <w:r>
                    <w:rPr>
                      <w:rFonts w:ascii="Cambria" w:eastAsia="Cambria" w:hAnsi="Cambria"/>
                      <w:color w:val="000000"/>
                      <w:sz w:val="18"/>
                    </w:rPr>
                    <w:t>0</w:t>
                  </w:r>
                </w:p>
              </w:tc>
            </w:tr>
            <w:tr w:rsidR="00A84A92" w14:paraId="27C160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44444" w14:textId="77777777" w:rsidR="00A84A92" w:rsidRDefault="001B6C80">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BC49C"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281B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E64828"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AECBE"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8F011"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E9B1C" w14:textId="77777777" w:rsidR="00A84A92" w:rsidRDefault="001B6C80">
                  <w:pPr>
                    <w:spacing w:after="0" w:line="240" w:lineRule="auto"/>
                    <w:jc w:val="center"/>
                  </w:pPr>
                  <w:r>
                    <w:rPr>
                      <w:rFonts w:ascii="Cambria" w:eastAsia="Cambria" w:hAnsi="Cambria"/>
                      <w:color w:val="000000"/>
                      <w:sz w:val="18"/>
                    </w:rPr>
                    <w:t>-</w:t>
                  </w:r>
                </w:p>
              </w:tc>
            </w:tr>
            <w:tr w:rsidR="00A84A92" w14:paraId="563E45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96A94" w14:textId="77777777" w:rsidR="00A84A92" w:rsidRDefault="001B6C80">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A9777"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1990E"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498C58" w14:textId="77777777" w:rsidR="00A84A92" w:rsidRDefault="001B6C8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9F92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7A681"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B8732" w14:textId="77777777" w:rsidR="00A84A92" w:rsidRDefault="001B6C80">
                  <w:pPr>
                    <w:spacing w:after="0" w:line="240" w:lineRule="auto"/>
                    <w:jc w:val="center"/>
                  </w:pPr>
                  <w:r>
                    <w:rPr>
                      <w:rFonts w:ascii="Cambria" w:eastAsia="Cambria" w:hAnsi="Cambria"/>
                      <w:color w:val="000000"/>
                      <w:sz w:val="18"/>
                    </w:rPr>
                    <w:t>0</w:t>
                  </w:r>
                </w:p>
              </w:tc>
            </w:tr>
            <w:tr w:rsidR="00A84A92" w14:paraId="4804B0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B22C4" w14:textId="77777777" w:rsidR="00A84A92" w:rsidRDefault="001B6C80">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19165"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3A183"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6805EB" w14:textId="77777777" w:rsidR="00A84A92" w:rsidRDefault="001B6C8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7CE5A"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44590"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D6A53" w14:textId="77777777" w:rsidR="00A84A92" w:rsidRDefault="001B6C80">
                  <w:pPr>
                    <w:spacing w:after="0" w:line="240" w:lineRule="auto"/>
                    <w:jc w:val="center"/>
                  </w:pPr>
                  <w:r>
                    <w:rPr>
                      <w:rFonts w:ascii="Cambria" w:eastAsia="Cambria" w:hAnsi="Cambria"/>
                      <w:color w:val="000000"/>
                      <w:sz w:val="18"/>
                    </w:rPr>
                    <w:t>0</w:t>
                  </w:r>
                </w:p>
              </w:tc>
            </w:tr>
            <w:tr w:rsidR="00A84A92" w14:paraId="778E0C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F2FE3" w14:textId="77777777" w:rsidR="00A84A92" w:rsidRDefault="001B6C80">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D16F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7EE1B"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0667DC" w14:textId="77777777" w:rsidR="00A84A92" w:rsidRDefault="001B6C8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B4BE5"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B7C62"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FC6E6" w14:textId="77777777" w:rsidR="00A84A92" w:rsidRDefault="001B6C80">
                  <w:pPr>
                    <w:spacing w:after="0" w:line="240" w:lineRule="auto"/>
                    <w:jc w:val="center"/>
                  </w:pPr>
                  <w:r>
                    <w:rPr>
                      <w:rFonts w:ascii="Cambria" w:eastAsia="Cambria" w:hAnsi="Cambria"/>
                      <w:color w:val="000000"/>
                      <w:sz w:val="18"/>
                    </w:rPr>
                    <w:t>0</w:t>
                  </w:r>
                </w:p>
              </w:tc>
            </w:tr>
            <w:tr w:rsidR="00A84A92" w14:paraId="2884D4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02F4F" w14:textId="77777777" w:rsidR="00A84A92" w:rsidRDefault="001B6C80">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39EAD"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B1670"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687405"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7B988"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58ED0"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4BDDF" w14:textId="77777777" w:rsidR="00A84A92" w:rsidRDefault="001B6C80">
                  <w:pPr>
                    <w:spacing w:after="0" w:line="240" w:lineRule="auto"/>
                    <w:jc w:val="center"/>
                  </w:pPr>
                  <w:r>
                    <w:rPr>
                      <w:rFonts w:ascii="Cambria" w:eastAsia="Cambria" w:hAnsi="Cambria"/>
                      <w:color w:val="000000"/>
                      <w:sz w:val="18"/>
                    </w:rPr>
                    <w:t>-</w:t>
                  </w:r>
                </w:p>
              </w:tc>
            </w:tr>
            <w:tr w:rsidR="00A84A92" w14:paraId="2F338E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FC153" w14:textId="77777777" w:rsidR="00A84A92" w:rsidRDefault="001B6C80">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843C6"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CECBA"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B287B2" w14:textId="77777777" w:rsidR="00A84A92" w:rsidRDefault="001B6C80">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C6F42"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52EA3"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B0034" w14:textId="77777777" w:rsidR="00A84A92" w:rsidRDefault="001B6C80">
                  <w:pPr>
                    <w:spacing w:after="0" w:line="240" w:lineRule="auto"/>
                    <w:jc w:val="center"/>
                  </w:pPr>
                  <w:r>
                    <w:rPr>
                      <w:rFonts w:ascii="Cambria" w:eastAsia="Cambria" w:hAnsi="Cambria"/>
                      <w:color w:val="000000"/>
                      <w:sz w:val="18"/>
                    </w:rPr>
                    <w:t>0</w:t>
                  </w:r>
                </w:p>
              </w:tc>
            </w:tr>
            <w:tr w:rsidR="00A84A92" w14:paraId="2605C0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7F246" w14:textId="77777777" w:rsidR="00A84A92" w:rsidRDefault="001B6C80">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64564"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0DEA0"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C97D0A" w14:textId="77777777" w:rsidR="00A84A92" w:rsidRDefault="001B6C8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EA519"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0A054"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36DBD" w14:textId="77777777" w:rsidR="00A84A92" w:rsidRDefault="001B6C80">
                  <w:pPr>
                    <w:spacing w:after="0" w:line="240" w:lineRule="auto"/>
                    <w:jc w:val="center"/>
                  </w:pPr>
                  <w:r>
                    <w:rPr>
                      <w:rFonts w:ascii="Cambria" w:eastAsia="Cambria" w:hAnsi="Cambria"/>
                      <w:color w:val="000000"/>
                      <w:sz w:val="18"/>
                    </w:rPr>
                    <w:t>0</w:t>
                  </w:r>
                </w:p>
              </w:tc>
            </w:tr>
            <w:tr w:rsidR="00A84A92" w14:paraId="4491A9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5F9D6" w14:textId="77777777" w:rsidR="00A84A92" w:rsidRDefault="001B6C80">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E67B2"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D1985"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68AE8D"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D29A6"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3884A"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0678E" w14:textId="77777777" w:rsidR="00A84A92" w:rsidRDefault="001B6C80">
                  <w:pPr>
                    <w:spacing w:after="0" w:line="240" w:lineRule="auto"/>
                    <w:jc w:val="center"/>
                  </w:pPr>
                  <w:r>
                    <w:rPr>
                      <w:rFonts w:ascii="Cambria" w:eastAsia="Cambria" w:hAnsi="Cambria"/>
                      <w:color w:val="000000"/>
                      <w:sz w:val="18"/>
                    </w:rPr>
                    <w:t>-</w:t>
                  </w:r>
                </w:p>
              </w:tc>
            </w:tr>
            <w:tr w:rsidR="00A84A92" w14:paraId="04AAA5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7B17B" w14:textId="77777777" w:rsidR="00A84A92" w:rsidRDefault="001B6C80">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0875C"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5BFCC"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ABB3C0"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BA0E5"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84A5C"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964BD" w14:textId="77777777" w:rsidR="00A84A92" w:rsidRDefault="001B6C80">
                  <w:pPr>
                    <w:spacing w:after="0" w:line="240" w:lineRule="auto"/>
                    <w:jc w:val="center"/>
                  </w:pPr>
                  <w:r>
                    <w:rPr>
                      <w:rFonts w:ascii="Cambria" w:eastAsia="Cambria" w:hAnsi="Cambria"/>
                      <w:color w:val="000000"/>
                      <w:sz w:val="18"/>
                    </w:rPr>
                    <w:t>-</w:t>
                  </w:r>
                </w:p>
              </w:tc>
            </w:tr>
            <w:tr w:rsidR="00A84A92" w14:paraId="7316A4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E20EF" w14:textId="77777777" w:rsidR="00A84A92" w:rsidRDefault="001B6C80">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235E8"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AF140"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761AA4" w14:textId="77777777" w:rsidR="00A84A92" w:rsidRDefault="001B6C80">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8B8C2"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4A048"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59E4B" w14:textId="77777777" w:rsidR="00A84A92" w:rsidRDefault="001B6C80">
                  <w:pPr>
                    <w:spacing w:after="0" w:line="240" w:lineRule="auto"/>
                    <w:jc w:val="center"/>
                  </w:pPr>
                  <w:r>
                    <w:rPr>
                      <w:rFonts w:ascii="Cambria" w:eastAsia="Cambria" w:hAnsi="Cambria"/>
                      <w:color w:val="000000"/>
                      <w:sz w:val="18"/>
                    </w:rPr>
                    <w:t>0</w:t>
                  </w:r>
                </w:p>
              </w:tc>
            </w:tr>
            <w:tr w:rsidR="00A84A92" w14:paraId="2B1FE9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CD6DC" w14:textId="77777777" w:rsidR="00A84A92" w:rsidRDefault="001B6C80">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B839F"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55277"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2961B1"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5A190"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3D81F"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6E9B0" w14:textId="77777777" w:rsidR="00A84A92" w:rsidRDefault="001B6C80">
                  <w:pPr>
                    <w:spacing w:after="0" w:line="240" w:lineRule="auto"/>
                    <w:jc w:val="center"/>
                  </w:pPr>
                  <w:r>
                    <w:rPr>
                      <w:rFonts w:ascii="Cambria" w:eastAsia="Cambria" w:hAnsi="Cambria"/>
                      <w:color w:val="000000"/>
                      <w:sz w:val="18"/>
                    </w:rPr>
                    <w:t>-</w:t>
                  </w:r>
                </w:p>
              </w:tc>
            </w:tr>
            <w:tr w:rsidR="00A84A92" w14:paraId="0DFC66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4B7F0" w14:textId="77777777" w:rsidR="00A84A92" w:rsidRDefault="001B6C80">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12AB0"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F53C4"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9D6F07"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93DCE"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4CEA4"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85C5D" w14:textId="77777777" w:rsidR="00A84A92" w:rsidRDefault="001B6C80">
                  <w:pPr>
                    <w:spacing w:after="0" w:line="240" w:lineRule="auto"/>
                    <w:jc w:val="center"/>
                  </w:pPr>
                  <w:r>
                    <w:rPr>
                      <w:rFonts w:ascii="Cambria" w:eastAsia="Cambria" w:hAnsi="Cambria"/>
                      <w:color w:val="000000"/>
                      <w:sz w:val="18"/>
                    </w:rPr>
                    <w:t>-</w:t>
                  </w:r>
                </w:p>
              </w:tc>
            </w:tr>
            <w:tr w:rsidR="00A84A92" w14:paraId="344171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4388E" w14:textId="77777777" w:rsidR="00A84A92" w:rsidRDefault="001B6C80">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A5816"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1F5D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C04B1C" w14:textId="77777777" w:rsidR="00A84A92" w:rsidRDefault="001B6C8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E6F81"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864EF"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4D9BA" w14:textId="77777777" w:rsidR="00A84A92" w:rsidRDefault="001B6C80">
                  <w:pPr>
                    <w:spacing w:after="0" w:line="240" w:lineRule="auto"/>
                    <w:jc w:val="center"/>
                  </w:pPr>
                  <w:r>
                    <w:rPr>
                      <w:rFonts w:ascii="Cambria" w:eastAsia="Cambria" w:hAnsi="Cambria"/>
                      <w:color w:val="000000"/>
                      <w:sz w:val="18"/>
                    </w:rPr>
                    <w:t>0</w:t>
                  </w:r>
                </w:p>
              </w:tc>
            </w:tr>
            <w:tr w:rsidR="00A84A92" w14:paraId="3768D7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01641" w14:textId="77777777" w:rsidR="00A84A92" w:rsidRDefault="001B6C80">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290F6"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FDC9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BDB783"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5FAB4"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F8443"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1D303" w14:textId="77777777" w:rsidR="00A84A92" w:rsidRDefault="001B6C80">
                  <w:pPr>
                    <w:spacing w:after="0" w:line="240" w:lineRule="auto"/>
                    <w:jc w:val="center"/>
                  </w:pPr>
                  <w:r>
                    <w:rPr>
                      <w:rFonts w:ascii="Cambria" w:eastAsia="Cambria" w:hAnsi="Cambria"/>
                      <w:color w:val="000000"/>
                      <w:sz w:val="18"/>
                    </w:rPr>
                    <w:t>-</w:t>
                  </w:r>
                </w:p>
              </w:tc>
            </w:tr>
            <w:tr w:rsidR="00A84A92" w14:paraId="03CD78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8B489" w14:textId="77777777" w:rsidR="00A84A92" w:rsidRDefault="001B6C80">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2C681"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641CB" w14:textId="77777777" w:rsidR="00A84A92" w:rsidRDefault="001B6C8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E6D731"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A79D2"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0536A"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CF986" w14:textId="77777777" w:rsidR="00A84A92" w:rsidRDefault="001B6C80">
                  <w:pPr>
                    <w:spacing w:after="0" w:line="240" w:lineRule="auto"/>
                    <w:jc w:val="center"/>
                  </w:pPr>
                  <w:r>
                    <w:rPr>
                      <w:rFonts w:ascii="Cambria" w:eastAsia="Cambria" w:hAnsi="Cambria"/>
                      <w:color w:val="000000"/>
                      <w:sz w:val="18"/>
                    </w:rPr>
                    <w:t>-</w:t>
                  </w:r>
                </w:p>
              </w:tc>
            </w:tr>
            <w:tr w:rsidR="00A84A92" w14:paraId="21E0C4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01242" w14:textId="77777777" w:rsidR="00A84A92" w:rsidRDefault="001B6C80">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95A40"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80EDC"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9EDDF2"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56674"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84C4E"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40FD8" w14:textId="77777777" w:rsidR="00A84A92" w:rsidRDefault="001B6C80">
                  <w:pPr>
                    <w:spacing w:after="0" w:line="240" w:lineRule="auto"/>
                    <w:jc w:val="center"/>
                  </w:pPr>
                  <w:r>
                    <w:rPr>
                      <w:rFonts w:ascii="Cambria" w:eastAsia="Cambria" w:hAnsi="Cambria"/>
                      <w:color w:val="000000"/>
                      <w:sz w:val="18"/>
                    </w:rPr>
                    <w:t>-</w:t>
                  </w:r>
                </w:p>
              </w:tc>
            </w:tr>
            <w:tr w:rsidR="00A84A92" w14:paraId="7EA2AA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17BCA" w14:textId="77777777" w:rsidR="00A84A92" w:rsidRDefault="001B6C80">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6C60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8E07A"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C8768B"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8A49E"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FE704"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E3EFA" w14:textId="77777777" w:rsidR="00A84A92" w:rsidRDefault="001B6C80">
                  <w:pPr>
                    <w:spacing w:after="0" w:line="240" w:lineRule="auto"/>
                    <w:jc w:val="center"/>
                  </w:pPr>
                  <w:r>
                    <w:rPr>
                      <w:rFonts w:ascii="Cambria" w:eastAsia="Cambria" w:hAnsi="Cambria"/>
                      <w:color w:val="000000"/>
                      <w:sz w:val="18"/>
                    </w:rPr>
                    <w:t>-</w:t>
                  </w:r>
                </w:p>
              </w:tc>
            </w:tr>
            <w:tr w:rsidR="00A84A92" w14:paraId="0ED34E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61CD5" w14:textId="77777777" w:rsidR="00A84A92" w:rsidRDefault="001B6C80">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CE587"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E5730"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F3C2E6"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8D222"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267B9"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20A55" w14:textId="77777777" w:rsidR="00A84A92" w:rsidRDefault="001B6C80">
                  <w:pPr>
                    <w:spacing w:after="0" w:line="240" w:lineRule="auto"/>
                    <w:jc w:val="center"/>
                  </w:pPr>
                  <w:r>
                    <w:rPr>
                      <w:rFonts w:ascii="Cambria" w:eastAsia="Cambria" w:hAnsi="Cambria"/>
                      <w:color w:val="000000"/>
                      <w:sz w:val="18"/>
                    </w:rPr>
                    <w:t>-</w:t>
                  </w:r>
                </w:p>
              </w:tc>
            </w:tr>
            <w:tr w:rsidR="00A84A92" w14:paraId="241E64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6963C" w14:textId="77777777" w:rsidR="00A84A92" w:rsidRDefault="001B6C80">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E5CFA"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1D336"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90AA24" w14:textId="77777777" w:rsidR="00A84A92" w:rsidRDefault="001B6C8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BF3A8"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F3FF0"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48DBD" w14:textId="77777777" w:rsidR="00A84A92" w:rsidRDefault="001B6C80">
                  <w:pPr>
                    <w:spacing w:after="0" w:line="240" w:lineRule="auto"/>
                    <w:jc w:val="center"/>
                  </w:pPr>
                  <w:r>
                    <w:rPr>
                      <w:rFonts w:ascii="Cambria" w:eastAsia="Cambria" w:hAnsi="Cambria"/>
                      <w:color w:val="000000"/>
                      <w:sz w:val="18"/>
                    </w:rPr>
                    <w:t>0</w:t>
                  </w:r>
                </w:p>
              </w:tc>
            </w:tr>
            <w:tr w:rsidR="00A84A92" w14:paraId="0E7E3D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AB33E" w14:textId="77777777" w:rsidR="00A84A92" w:rsidRDefault="001B6C80">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B201F"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C33DB"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EE364B"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5BE01"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6EF46"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63223" w14:textId="77777777" w:rsidR="00A84A92" w:rsidRDefault="001B6C80">
                  <w:pPr>
                    <w:spacing w:after="0" w:line="240" w:lineRule="auto"/>
                    <w:jc w:val="center"/>
                  </w:pPr>
                  <w:r>
                    <w:rPr>
                      <w:rFonts w:ascii="Cambria" w:eastAsia="Cambria" w:hAnsi="Cambria"/>
                      <w:color w:val="000000"/>
                      <w:sz w:val="18"/>
                    </w:rPr>
                    <w:t>-</w:t>
                  </w:r>
                </w:p>
              </w:tc>
            </w:tr>
            <w:tr w:rsidR="00A84A92" w14:paraId="0EDAAE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D1C92" w14:textId="77777777" w:rsidR="00A84A92" w:rsidRDefault="001B6C80">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DDC3D"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6E9C6"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B3340F"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1093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ADCFE"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CD2AA" w14:textId="77777777" w:rsidR="00A84A92" w:rsidRDefault="001B6C80">
                  <w:pPr>
                    <w:spacing w:after="0" w:line="240" w:lineRule="auto"/>
                    <w:jc w:val="center"/>
                  </w:pPr>
                  <w:r>
                    <w:rPr>
                      <w:rFonts w:ascii="Cambria" w:eastAsia="Cambria" w:hAnsi="Cambria"/>
                      <w:color w:val="000000"/>
                      <w:sz w:val="18"/>
                    </w:rPr>
                    <w:t>-</w:t>
                  </w:r>
                </w:p>
              </w:tc>
            </w:tr>
            <w:tr w:rsidR="00A84A92" w14:paraId="24B0E0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80BAB" w14:textId="77777777" w:rsidR="00A84A92" w:rsidRDefault="001B6C80">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4A8D7"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E148C"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B733E6"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ECDC0"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83EBA"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B48B4" w14:textId="77777777" w:rsidR="00A84A92" w:rsidRDefault="001B6C80">
                  <w:pPr>
                    <w:spacing w:after="0" w:line="240" w:lineRule="auto"/>
                    <w:jc w:val="center"/>
                  </w:pPr>
                  <w:r>
                    <w:rPr>
                      <w:rFonts w:ascii="Cambria" w:eastAsia="Cambria" w:hAnsi="Cambria"/>
                      <w:color w:val="000000"/>
                      <w:sz w:val="18"/>
                    </w:rPr>
                    <w:t>-</w:t>
                  </w:r>
                </w:p>
              </w:tc>
            </w:tr>
            <w:tr w:rsidR="00A84A92" w14:paraId="39BCAD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C25C2" w14:textId="77777777" w:rsidR="00A84A92" w:rsidRDefault="001B6C80">
                  <w:pPr>
                    <w:spacing w:after="0" w:line="240" w:lineRule="auto"/>
                  </w:pPr>
                  <w:proofErr w:type="spellStart"/>
                  <w:r>
                    <w:rPr>
                      <w:rFonts w:ascii="Cambria" w:eastAsia="Cambria" w:hAnsi="Cambria"/>
                      <w:color w:val="000000"/>
                      <w:sz w:val="18"/>
                    </w:rPr>
                    <w:lastRenderedPageBreak/>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159CB"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EA42E"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FD2D9D" w14:textId="77777777" w:rsidR="00A84A92" w:rsidRDefault="001B6C8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B9CA7"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58A7B"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E8C65" w14:textId="77777777" w:rsidR="00A84A92" w:rsidRDefault="001B6C80">
                  <w:pPr>
                    <w:spacing w:after="0" w:line="240" w:lineRule="auto"/>
                    <w:jc w:val="center"/>
                  </w:pPr>
                  <w:r>
                    <w:rPr>
                      <w:rFonts w:ascii="Cambria" w:eastAsia="Cambria" w:hAnsi="Cambria"/>
                      <w:color w:val="000000"/>
                      <w:sz w:val="18"/>
                    </w:rPr>
                    <w:t>0</w:t>
                  </w:r>
                </w:p>
              </w:tc>
            </w:tr>
            <w:tr w:rsidR="00A84A92" w14:paraId="2D4EEE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814AB" w14:textId="77777777" w:rsidR="00A84A92" w:rsidRDefault="001B6C80">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D9BD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172E3" w14:textId="77777777" w:rsidR="00A84A92" w:rsidRDefault="001B6C8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211CC6"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99525"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B95A5"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88F52" w14:textId="77777777" w:rsidR="00A84A92" w:rsidRDefault="001B6C80">
                  <w:pPr>
                    <w:spacing w:after="0" w:line="240" w:lineRule="auto"/>
                    <w:jc w:val="center"/>
                  </w:pPr>
                  <w:r>
                    <w:rPr>
                      <w:rFonts w:ascii="Cambria" w:eastAsia="Cambria" w:hAnsi="Cambria"/>
                      <w:color w:val="000000"/>
                      <w:sz w:val="18"/>
                    </w:rPr>
                    <w:t>-</w:t>
                  </w:r>
                </w:p>
              </w:tc>
            </w:tr>
            <w:tr w:rsidR="00A84A92" w14:paraId="100FA7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35493" w14:textId="77777777" w:rsidR="00A84A92" w:rsidRDefault="001B6C80">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05E1F"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7B97B"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438503"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2C26C"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9664E"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6733B" w14:textId="77777777" w:rsidR="00A84A92" w:rsidRDefault="001B6C80">
                  <w:pPr>
                    <w:spacing w:after="0" w:line="240" w:lineRule="auto"/>
                    <w:jc w:val="center"/>
                  </w:pPr>
                  <w:r>
                    <w:rPr>
                      <w:rFonts w:ascii="Cambria" w:eastAsia="Cambria" w:hAnsi="Cambria"/>
                      <w:color w:val="000000"/>
                      <w:sz w:val="18"/>
                    </w:rPr>
                    <w:t>-</w:t>
                  </w:r>
                </w:p>
              </w:tc>
            </w:tr>
            <w:tr w:rsidR="00A84A92" w14:paraId="282B07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460B9" w14:textId="77777777" w:rsidR="00A84A92" w:rsidRDefault="001B6C80">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F7479"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40294"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A39939" w14:textId="77777777" w:rsidR="00A84A92" w:rsidRDefault="001B6C8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9CEA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B0B82"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53E7D" w14:textId="77777777" w:rsidR="00A84A92" w:rsidRDefault="001B6C80">
                  <w:pPr>
                    <w:spacing w:after="0" w:line="240" w:lineRule="auto"/>
                    <w:jc w:val="center"/>
                  </w:pPr>
                  <w:r>
                    <w:rPr>
                      <w:rFonts w:ascii="Cambria" w:eastAsia="Cambria" w:hAnsi="Cambria"/>
                      <w:color w:val="000000"/>
                      <w:sz w:val="18"/>
                    </w:rPr>
                    <w:t>0</w:t>
                  </w:r>
                </w:p>
              </w:tc>
            </w:tr>
            <w:tr w:rsidR="00A84A92" w14:paraId="2FC770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BFAB7" w14:textId="77777777" w:rsidR="00A84A92" w:rsidRDefault="001B6C80">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DED89"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E7D4E"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79FFB0" w14:textId="77777777" w:rsidR="00A84A92" w:rsidRDefault="001B6C8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2E16C"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EC7F2"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97557" w14:textId="77777777" w:rsidR="00A84A92" w:rsidRDefault="001B6C80">
                  <w:pPr>
                    <w:spacing w:after="0" w:line="240" w:lineRule="auto"/>
                    <w:jc w:val="center"/>
                  </w:pPr>
                  <w:r>
                    <w:rPr>
                      <w:rFonts w:ascii="Cambria" w:eastAsia="Cambria" w:hAnsi="Cambria"/>
                      <w:color w:val="000000"/>
                      <w:sz w:val="18"/>
                    </w:rPr>
                    <w:t>0</w:t>
                  </w:r>
                </w:p>
              </w:tc>
            </w:tr>
            <w:tr w:rsidR="00A84A92" w14:paraId="1B1FAC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5A6FD" w14:textId="77777777" w:rsidR="00A84A92" w:rsidRDefault="001B6C80">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3FB32"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88B5A"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16BB9C"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82730"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43C46"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9091F" w14:textId="77777777" w:rsidR="00A84A92" w:rsidRDefault="001B6C80">
                  <w:pPr>
                    <w:spacing w:after="0" w:line="240" w:lineRule="auto"/>
                    <w:jc w:val="center"/>
                  </w:pPr>
                  <w:r>
                    <w:rPr>
                      <w:rFonts w:ascii="Cambria" w:eastAsia="Cambria" w:hAnsi="Cambria"/>
                      <w:color w:val="000000"/>
                      <w:sz w:val="18"/>
                    </w:rPr>
                    <w:t>-</w:t>
                  </w:r>
                </w:p>
              </w:tc>
            </w:tr>
            <w:tr w:rsidR="00A84A92" w14:paraId="1D06C3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7D336" w14:textId="77777777" w:rsidR="00A84A92" w:rsidRDefault="001B6C80">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E7D2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54141"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A5118A"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E9415"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39EE7"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3E361" w14:textId="77777777" w:rsidR="00A84A92" w:rsidRDefault="001B6C80">
                  <w:pPr>
                    <w:spacing w:after="0" w:line="240" w:lineRule="auto"/>
                    <w:jc w:val="center"/>
                  </w:pPr>
                  <w:r>
                    <w:rPr>
                      <w:rFonts w:ascii="Cambria" w:eastAsia="Cambria" w:hAnsi="Cambria"/>
                      <w:color w:val="000000"/>
                      <w:sz w:val="18"/>
                    </w:rPr>
                    <w:t>-</w:t>
                  </w:r>
                </w:p>
              </w:tc>
            </w:tr>
            <w:tr w:rsidR="00A84A92" w14:paraId="76B7B4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4E9FF" w14:textId="77777777" w:rsidR="00A84A92" w:rsidRDefault="001B6C80">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19F99"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480C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6C5396" w14:textId="77777777" w:rsidR="00A84A92" w:rsidRDefault="001B6C8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F9BC7"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7E58E"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E3E46" w14:textId="77777777" w:rsidR="00A84A92" w:rsidRDefault="001B6C80">
                  <w:pPr>
                    <w:spacing w:after="0" w:line="240" w:lineRule="auto"/>
                    <w:jc w:val="center"/>
                  </w:pPr>
                  <w:r>
                    <w:rPr>
                      <w:rFonts w:ascii="Cambria" w:eastAsia="Cambria" w:hAnsi="Cambria"/>
                      <w:color w:val="000000"/>
                      <w:sz w:val="18"/>
                    </w:rPr>
                    <w:t>0</w:t>
                  </w:r>
                </w:p>
              </w:tc>
            </w:tr>
            <w:tr w:rsidR="00A84A92" w14:paraId="20E727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378DF" w14:textId="77777777" w:rsidR="00A84A92" w:rsidRDefault="001B6C80">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0B92F"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D266D"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080D8D" w14:textId="77777777" w:rsidR="00A84A92" w:rsidRDefault="001B6C80">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C878E"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9284F"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C0A62" w14:textId="77777777" w:rsidR="00A84A92" w:rsidRDefault="001B6C80">
                  <w:pPr>
                    <w:spacing w:after="0" w:line="240" w:lineRule="auto"/>
                    <w:jc w:val="center"/>
                  </w:pPr>
                  <w:r>
                    <w:rPr>
                      <w:rFonts w:ascii="Cambria" w:eastAsia="Cambria" w:hAnsi="Cambria"/>
                      <w:color w:val="000000"/>
                      <w:sz w:val="18"/>
                    </w:rPr>
                    <w:t>0</w:t>
                  </w:r>
                </w:p>
              </w:tc>
            </w:tr>
            <w:tr w:rsidR="00A84A92" w14:paraId="70BA7B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20693" w14:textId="77777777" w:rsidR="00A84A92" w:rsidRDefault="001B6C80">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32965"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7C20F"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DCA665"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84EBA"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10DD6"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CA389" w14:textId="77777777" w:rsidR="00A84A92" w:rsidRDefault="001B6C80">
                  <w:pPr>
                    <w:spacing w:after="0" w:line="240" w:lineRule="auto"/>
                    <w:jc w:val="center"/>
                  </w:pPr>
                  <w:r>
                    <w:rPr>
                      <w:rFonts w:ascii="Cambria" w:eastAsia="Cambria" w:hAnsi="Cambria"/>
                      <w:color w:val="000000"/>
                      <w:sz w:val="18"/>
                    </w:rPr>
                    <w:t>-</w:t>
                  </w:r>
                </w:p>
              </w:tc>
            </w:tr>
            <w:tr w:rsidR="00A84A92" w14:paraId="60560B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4FC65" w14:textId="77777777" w:rsidR="00A84A92" w:rsidRDefault="001B6C80">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377BF"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5B80B"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B28026"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AF8EA"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BEAF2"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119C2" w14:textId="77777777" w:rsidR="00A84A92" w:rsidRDefault="001B6C80">
                  <w:pPr>
                    <w:spacing w:after="0" w:line="240" w:lineRule="auto"/>
                    <w:jc w:val="center"/>
                  </w:pPr>
                  <w:r>
                    <w:rPr>
                      <w:rFonts w:ascii="Cambria" w:eastAsia="Cambria" w:hAnsi="Cambria"/>
                      <w:color w:val="000000"/>
                      <w:sz w:val="18"/>
                    </w:rPr>
                    <w:t>-</w:t>
                  </w:r>
                </w:p>
              </w:tc>
            </w:tr>
            <w:tr w:rsidR="00A84A92" w14:paraId="5ADDAF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5E128" w14:textId="77777777" w:rsidR="00A84A92" w:rsidRDefault="001B6C80">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B9225"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294BE"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012E3E"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7C5A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79727"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E7F12" w14:textId="77777777" w:rsidR="00A84A92" w:rsidRDefault="001B6C80">
                  <w:pPr>
                    <w:spacing w:after="0" w:line="240" w:lineRule="auto"/>
                    <w:jc w:val="center"/>
                  </w:pPr>
                  <w:r>
                    <w:rPr>
                      <w:rFonts w:ascii="Cambria" w:eastAsia="Cambria" w:hAnsi="Cambria"/>
                      <w:color w:val="000000"/>
                      <w:sz w:val="18"/>
                    </w:rPr>
                    <w:t>-</w:t>
                  </w:r>
                </w:p>
              </w:tc>
            </w:tr>
            <w:tr w:rsidR="00A84A92" w14:paraId="6F85CE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0CDC9" w14:textId="77777777" w:rsidR="00A84A92" w:rsidRDefault="001B6C80">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346E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4C0B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215B42"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6D0B6"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1B8E0"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E2C49" w14:textId="77777777" w:rsidR="00A84A92" w:rsidRDefault="001B6C80">
                  <w:pPr>
                    <w:spacing w:after="0" w:line="240" w:lineRule="auto"/>
                    <w:jc w:val="center"/>
                  </w:pPr>
                  <w:r>
                    <w:rPr>
                      <w:rFonts w:ascii="Cambria" w:eastAsia="Cambria" w:hAnsi="Cambria"/>
                      <w:color w:val="000000"/>
                      <w:sz w:val="18"/>
                    </w:rPr>
                    <w:t>-</w:t>
                  </w:r>
                </w:p>
              </w:tc>
            </w:tr>
            <w:tr w:rsidR="00A84A92" w14:paraId="4C1B68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55B83" w14:textId="77777777" w:rsidR="00A84A92" w:rsidRDefault="001B6C80">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4A5B4"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5C0A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1BE350" w14:textId="77777777" w:rsidR="00A84A92" w:rsidRDefault="001B6C8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C537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A1F06"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4DE27" w14:textId="77777777" w:rsidR="00A84A92" w:rsidRDefault="001B6C80">
                  <w:pPr>
                    <w:spacing w:after="0" w:line="240" w:lineRule="auto"/>
                    <w:jc w:val="center"/>
                  </w:pPr>
                  <w:r>
                    <w:rPr>
                      <w:rFonts w:ascii="Cambria" w:eastAsia="Cambria" w:hAnsi="Cambria"/>
                      <w:color w:val="000000"/>
                      <w:sz w:val="18"/>
                    </w:rPr>
                    <w:t>0</w:t>
                  </w:r>
                </w:p>
              </w:tc>
            </w:tr>
            <w:tr w:rsidR="00A84A92" w14:paraId="2A35CC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61A98" w14:textId="77777777" w:rsidR="00A84A92" w:rsidRDefault="001B6C80">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70EF1"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4DF3D"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64D6AB"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C17B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7A1A7"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13E09" w14:textId="77777777" w:rsidR="00A84A92" w:rsidRDefault="001B6C80">
                  <w:pPr>
                    <w:spacing w:after="0" w:line="240" w:lineRule="auto"/>
                    <w:jc w:val="center"/>
                  </w:pPr>
                  <w:r>
                    <w:rPr>
                      <w:rFonts w:ascii="Cambria" w:eastAsia="Cambria" w:hAnsi="Cambria"/>
                      <w:color w:val="000000"/>
                      <w:sz w:val="18"/>
                    </w:rPr>
                    <w:t>-</w:t>
                  </w:r>
                </w:p>
              </w:tc>
            </w:tr>
            <w:tr w:rsidR="00A84A92" w14:paraId="760D51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84354" w14:textId="77777777" w:rsidR="00A84A92" w:rsidRDefault="001B6C80">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BD631"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4E633"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00088C"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4AA6A"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A9041"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CEF18" w14:textId="77777777" w:rsidR="00A84A92" w:rsidRDefault="001B6C80">
                  <w:pPr>
                    <w:spacing w:after="0" w:line="240" w:lineRule="auto"/>
                    <w:jc w:val="center"/>
                  </w:pPr>
                  <w:r>
                    <w:rPr>
                      <w:rFonts w:ascii="Cambria" w:eastAsia="Cambria" w:hAnsi="Cambria"/>
                      <w:color w:val="000000"/>
                      <w:sz w:val="18"/>
                    </w:rPr>
                    <w:t>-</w:t>
                  </w:r>
                </w:p>
              </w:tc>
            </w:tr>
            <w:tr w:rsidR="00A84A92" w14:paraId="74B2B3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11BCC" w14:textId="77777777" w:rsidR="00A84A92" w:rsidRDefault="001B6C80">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4559F"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59FFD"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F75D9D"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F2C6B"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803A7"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0DE08" w14:textId="77777777" w:rsidR="00A84A92" w:rsidRDefault="001B6C80">
                  <w:pPr>
                    <w:spacing w:after="0" w:line="240" w:lineRule="auto"/>
                    <w:jc w:val="center"/>
                  </w:pPr>
                  <w:r>
                    <w:rPr>
                      <w:rFonts w:ascii="Cambria" w:eastAsia="Cambria" w:hAnsi="Cambria"/>
                      <w:color w:val="000000"/>
                      <w:sz w:val="18"/>
                    </w:rPr>
                    <w:t>-</w:t>
                  </w:r>
                </w:p>
              </w:tc>
            </w:tr>
            <w:tr w:rsidR="00A84A92" w14:paraId="472B8D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B391F" w14:textId="77777777" w:rsidR="00A84A92" w:rsidRDefault="001B6C80">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B1C45"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8843E"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361E0F"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BEFA0"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4C696"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32CD4" w14:textId="77777777" w:rsidR="00A84A92" w:rsidRDefault="001B6C80">
                  <w:pPr>
                    <w:spacing w:after="0" w:line="240" w:lineRule="auto"/>
                    <w:jc w:val="center"/>
                  </w:pPr>
                  <w:r>
                    <w:rPr>
                      <w:rFonts w:ascii="Cambria" w:eastAsia="Cambria" w:hAnsi="Cambria"/>
                      <w:color w:val="000000"/>
                      <w:sz w:val="18"/>
                    </w:rPr>
                    <w:t>-</w:t>
                  </w:r>
                </w:p>
              </w:tc>
            </w:tr>
            <w:tr w:rsidR="00A84A92" w14:paraId="5ECB36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6ABFD" w14:textId="77777777" w:rsidR="00A84A92" w:rsidRDefault="001B6C80">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10510"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C3643"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8AA76C"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5901C"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64CA6"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76B47" w14:textId="77777777" w:rsidR="00A84A92" w:rsidRDefault="001B6C80">
                  <w:pPr>
                    <w:spacing w:after="0" w:line="240" w:lineRule="auto"/>
                    <w:jc w:val="center"/>
                  </w:pPr>
                  <w:r>
                    <w:rPr>
                      <w:rFonts w:ascii="Cambria" w:eastAsia="Cambria" w:hAnsi="Cambria"/>
                      <w:color w:val="000000"/>
                      <w:sz w:val="18"/>
                    </w:rPr>
                    <w:t>-</w:t>
                  </w:r>
                </w:p>
              </w:tc>
            </w:tr>
            <w:tr w:rsidR="00A84A92" w14:paraId="346F9A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C2618" w14:textId="77777777" w:rsidR="00A84A92" w:rsidRDefault="001B6C80">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E2B81"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7C3F5"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5594E0" w14:textId="77777777" w:rsidR="00A84A92" w:rsidRDefault="001B6C8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D2D6B"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425C2"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94CAE" w14:textId="77777777" w:rsidR="00A84A92" w:rsidRDefault="001B6C80">
                  <w:pPr>
                    <w:spacing w:after="0" w:line="240" w:lineRule="auto"/>
                    <w:jc w:val="center"/>
                  </w:pPr>
                  <w:r>
                    <w:rPr>
                      <w:rFonts w:ascii="Cambria" w:eastAsia="Cambria" w:hAnsi="Cambria"/>
                      <w:color w:val="000000"/>
                      <w:sz w:val="18"/>
                    </w:rPr>
                    <w:t>0</w:t>
                  </w:r>
                </w:p>
              </w:tc>
            </w:tr>
            <w:tr w:rsidR="00A84A92" w14:paraId="50F983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2CABF" w14:textId="77777777" w:rsidR="00A84A92" w:rsidRDefault="001B6C80">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8C92A"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A50E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8ECFD6"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832BD"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F4903"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0D574" w14:textId="77777777" w:rsidR="00A84A92" w:rsidRDefault="001B6C80">
                  <w:pPr>
                    <w:spacing w:after="0" w:line="240" w:lineRule="auto"/>
                    <w:jc w:val="center"/>
                  </w:pPr>
                  <w:r>
                    <w:rPr>
                      <w:rFonts w:ascii="Cambria" w:eastAsia="Cambria" w:hAnsi="Cambria"/>
                      <w:color w:val="000000"/>
                      <w:sz w:val="18"/>
                    </w:rPr>
                    <w:t>-</w:t>
                  </w:r>
                </w:p>
              </w:tc>
            </w:tr>
            <w:tr w:rsidR="00A84A92" w14:paraId="022EB0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5879B" w14:textId="77777777" w:rsidR="00A84A92" w:rsidRDefault="001B6C80">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FFEC8"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DFE5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C35EF1"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E2FC0"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A9751"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BCB9A" w14:textId="77777777" w:rsidR="00A84A92" w:rsidRDefault="001B6C80">
                  <w:pPr>
                    <w:spacing w:after="0" w:line="240" w:lineRule="auto"/>
                    <w:jc w:val="center"/>
                  </w:pPr>
                  <w:r>
                    <w:rPr>
                      <w:rFonts w:ascii="Cambria" w:eastAsia="Cambria" w:hAnsi="Cambria"/>
                      <w:color w:val="000000"/>
                      <w:sz w:val="18"/>
                    </w:rPr>
                    <w:t>-</w:t>
                  </w:r>
                </w:p>
              </w:tc>
            </w:tr>
            <w:tr w:rsidR="00A84A92" w14:paraId="4B638D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BA6BE" w14:textId="77777777" w:rsidR="00A84A92" w:rsidRDefault="001B6C80">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8A2AA"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523DB"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ED6911"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48937"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0ED3A"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9B9A3" w14:textId="77777777" w:rsidR="00A84A92" w:rsidRDefault="001B6C80">
                  <w:pPr>
                    <w:spacing w:after="0" w:line="240" w:lineRule="auto"/>
                    <w:jc w:val="center"/>
                  </w:pPr>
                  <w:r>
                    <w:rPr>
                      <w:rFonts w:ascii="Cambria" w:eastAsia="Cambria" w:hAnsi="Cambria"/>
                      <w:color w:val="000000"/>
                      <w:sz w:val="18"/>
                    </w:rPr>
                    <w:t>-</w:t>
                  </w:r>
                </w:p>
              </w:tc>
            </w:tr>
            <w:tr w:rsidR="00A84A92" w14:paraId="292657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4381C" w14:textId="77777777" w:rsidR="00A84A92" w:rsidRDefault="001B6C80">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951F4"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9D7ED"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1D9A95"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006CB"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16A37"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4C354" w14:textId="77777777" w:rsidR="00A84A92" w:rsidRDefault="001B6C80">
                  <w:pPr>
                    <w:spacing w:after="0" w:line="240" w:lineRule="auto"/>
                    <w:jc w:val="center"/>
                  </w:pPr>
                  <w:r>
                    <w:rPr>
                      <w:rFonts w:ascii="Cambria" w:eastAsia="Cambria" w:hAnsi="Cambria"/>
                      <w:color w:val="000000"/>
                      <w:sz w:val="18"/>
                    </w:rPr>
                    <w:t>-</w:t>
                  </w:r>
                </w:p>
              </w:tc>
            </w:tr>
            <w:tr w:rsidR="00A84A92" w14:paraId="17AD32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36421" w14:textId="77777777" w:rsidR="00A84A92" w:rsidRDefault="001B6C80">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526CC"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E2DA9"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EA8628"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99D99"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FD419"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86A93" w14:textId="77777777" w:rsidR="00A84A92" w:rsidRDefault="001B6C80">
                  <w:pPr>
                    <w:spacing w:after="0" w:line="240" w:lineRule="auto"/>
                    <w:jc w:val="center"/>
                  </w:pPr>
                  <w:r>
                    <w:rPr>
                      <w:rFonts w:ascii="Cambria" w:eastAsia="Cambria" w:hAnsi="Cambria"/>
                      <w:color w:val="000000"/>
                      <w:sz w:val="18"/>
                    </w:rPr>
                    <w:t>-</w:t>
                  </w:r>
                </w:p>
              </w:tc>
            </w:tr>
            <w:tr w:rsidR="00A84A92" w14:paraId="7B6A54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007A5" w14:textId="77777777" w:rsidR="00A84A92" w:rsidRDefault="001B6C80">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223F3"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A0768"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4AEA5D"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DB380"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BF470"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D5CB4" w14:textId="77777777" w:rsidR="00A84A92" w:rsidRDefault="001B6C80">
                  <w:pPr>
                    <w:spacing w:after="0" w:line="240" w:lineRule="auto"/>
                    <w:jc w:val="center"/>
                  </w:pPr>
                  <w:r>
                    <w:rPr>
                      <w:rFonts w:ascii="Cambria" w:eastAsia="Cambria" w:hAnsi="Cambria"/>
                      <w:color w:val="000000"/>
                      <w:sz w:val="18"/>
                    </w:rPr>
                    <w:t>-</w:t>
                  </w:r>
                </w:p>
              </w:tc>
            </w:tr>
            <w:tr w:rsidR="00A84A92" w14:paraId="180CED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60782" w14:textId="77777777" w:rsidR="00A84A92" w:rsidRDefault="001B6C80">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AD054"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7190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72A2E" w14:textId="77777777" w:rsidR="00A84A92" w:rsidRDefault="001B6C80">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A195A"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B683E"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ABE22" w14:textId="77777777" w:rsidR="00A84A92" w:rsidRDefault="001B6C80">
                  <w:pPr>
                    <w:spacing w:after="0" w:line="240" w:lineRule="auto"/>
                    <w:jc w:val="center"/>
                  </w:pPr>
                  <w:r>
                    <w:rPr>
                      <w:rFonts w:ascii="Cambria" w:eastAsia="Cambria" w:hAnsi="Cambria"/>
                      <w:color w:val="000000"/>
                      <w:sz w:val="18"/>
                    </w:rPr>
                    <w:t>0</w:t>
                  </w:r>
                </w:p>
              </w:tc>
            </w:tr>
            <w:tr w:rsidR="00A84A92" w14:paraId="38C375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69FDB" w14:textId="77777777" w:rsidR="00A84A92" w:rsidRDefault="001B6C80">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F7076"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A1D36"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EF58E4" w14:textId="77777777" w:rsidR="00A84A92" w:rsidRDefault="001B6C8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1E61D"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5C4B9"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8AD0C" w14:textId="77777777" w:rsidR="00A84A92" w:rsidRDefault="001B6C80">
                  <w:pPr>
                    <w:spacing w:after="0" w:line="240" w:lineRule="auto"/>
                    <w:jc w:val="center"/>
                  </w:pPr>
                  <w:r>
                    <w:rPr>
                      <w:rFonts w:ascii="Cambria" w:eastAsia="Cambria" w:hAnsi="Cambria"/>
                      <w:color w:val="000000"/>
                      <w:sz w:val="18"/>
                    </w:rPr>
                    <w:t>0</w:t>
                  </w:r>
                </w:p>
              </w:tc>
            </w:tr>
            <w:tr w:rsidR="00A84A92" w14:paraId="2D0C7C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F293C" w14:textId="77777777" w:rsidR="00A84A92" w:rsidRDefault="001B6C80">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DC87A"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0B674"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145A95"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3C2D2"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5D113"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29720" w14:textId="77777777" w:rsidR="00A84A92" w:rsidRDefault="001B6C80">
                  <w:pPr>
                    <w:spacing w:after="0" w:line="240" w:lineRule="auto"/>
                    <w:jc w:val="center"/>
                  </w:pPr>
                  <w:r>
                    <w:rPr>
                      <w:rFonts w:ascii="Cambria" w:eastAsia="Cambria" w:hAnsi="Cambria"/>
                      <w:color w:val="000000"/>
                      <w:sz w:val="18"/>
                    </w:rPr>
                    <w:t>-</w:t>
                  </w:r>
                </w:p>
              </w:tc>
            </w:tr>
            <w:tr w:rsidR="00A84A92" w14:paraId="6ECC49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3ADA0" w14:textId="77777777" w:rsidR="00A84A92" w:rsidRDefault="001B6C80">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8C2F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D6B61"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ED51AB"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2B00A"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83BD6"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C502A" w14:textId="77777777" w:rsidR="00A84A92" w:rsidRDefault="001B6C80">
                  <w:pPr>
                    <w:spacing w:after="0" w:line="240" w:lineRule="auto"/>
                    <w:jc w:val="center"/>
                  </w:pPr>
                  <w:r>
                    <w:rPr>
                      <w:rFonts w:ascii="Cambria" w:eastAsia="Cambria" w:hAnsi="Cambria"/>
                      <w:color w:val="000000"/>
                      <w:sz w:val="18"/>
                    </w:rPr>
                    <w:t>-</w:t>
                  </w:r>
                </w:p>
              </w:tc>
            </w:tr>
            <w:tr w:rsidR="00A84A92" w14:paraId="738EBE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72E23" w14:textId="77777777" w:rsidR="00A84A92" w:rsidRDefault="001B6C80">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1BC46"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08ECF"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03A30B"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2C2F9"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EAC76"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B1B30" w14:textId="77777777" w:rsidR="00A84A92" w:rsidRDefault="001B6C80">
                  <w:pPr>
                    <w:spacing w:after="0" w:line="240" w:lineRule="auto"/>
                    <w:jc w:val="center"/>
                  </w:pPr>
                  <w:r>
                    <w:rPr>
                      <w:rFonts w:ascii="Cambria" w:eastAsia="Cambria" w:hAnsi="Cambria"/>
                      <w:color w:val="000000"/>
                      <w:sz w:val="18"/>
                    </w:rPr>
                    <w:t>-</w:t>
                  </w:r>
                </w:p>
              </w:tc>
            </w:tr>
            <w:tr w:rsidR="00A84A92" w14:paraId="0F5C1D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6D70F" w14:textId="77777777" w:rsidR="00A84A92" w:rsidRDefault="001B6C80">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52202"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66C1D"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7E4FA7"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29F9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07F14"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7F058" w14:textId="77777777" w:rsidR="00A84A92" w:rsidRDefault="001B6C80">
                  <w:pPr>
                    <w:spacing w:after="0" w:line="240" w:lineRule="auto"/>
                    <w:jc w:val="center"/>
                  </w:pPr>
                  <w:r>
                    <w:rPr>
                      <w:rFonts w:ascii="Cambria" w:eastAsia="Cambria" w:hAnsi="Cambria"/>
                      <w:color w:val="000000"/>
                      <w:sz w:val="18"/>
                    </w:rPr>
                    <w:t>-</w:t>
                  </w:r>
                </w:p>
              </w:tc>
            </w:tr>
            <w:tr w:rsidR="00A84A92" w14:paraId="7A110F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F7C3D" w14:textId="77777777" w:rsidR="00A84A92" w:rsidRDefault="001B6C80">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E104C"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3E8CF"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4725B1"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DBEA1"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723B1"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12B24" w14:textId="77777777" w:rsidR="00A84A92" w:rsidRDefault="001B6C80">
                  <w:pPr>
                    <w:spacing w:after="0" w:line="240" w:lineRule="auto"/>
                    <w:jc w:val="center"/>
                  </w:pPr>
                  <w:r>
                    <w:rPr>
                      <w:rFonts w:ascii="Cambria" w:eastAsia="Cambria" w:hAnsi="Cambria"/>
                      <w:color w:val="000000"/>
                      <w:sz w:val="18"/>
                    </w:rPr>
                    <w:t>-</w:t>
                  </w:r>
                </w:p>
              </w:tc>
            </w:tr>
            <w:tr w:rsidR="00A84A92" w14:paraId="36E8F4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1BD05" w14:textId="77777777" w:rsidR="00A84A92" w:rsidRDefault="001B6C80">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D5563"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1987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423351" w14:textId="77777777" w:rsidR="00A84A92" w:rsidRDefault="001B6C8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78577"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7F44F"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43883" w14:textId="77777777" w:rsidR="00A84A92" w:rsidRDefault="001B6C80">
                  <w:pPr>
                    <w:spacing w:after="0" w:line="240" w:lineRule="auto"/>
                    <w:jc w:val="center"/>
                  </w:pPr>
                  <w:r>
                    <w:rPr>
                      <w:rFonts w:ascii="Cambria" w:eastAsia="Cambria" w:hAnsi="Cambria"/>
                      <w:color w:val="000000"/>
                      <w:sz w:val="18"/>
                    </w:rPr>
                    <w:t>0</w:t>
                  </w:r>
                </w:p>
              </w:tc>
            </w:tr>
            <w:tr w:rsidR="00A84A92" w14:paraId="594FA9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C1C1F" w14:textId="77777777" w:rsidR="00A84A92" w:rsidRDefault="001B6C80">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F8675"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6355B"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C9D1D4"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38FD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17B60"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6F708" w14:textId="77777777" w:rsidR="00A84A92" w:rsidRDefault="001B6C80">
                  <w:pPr>
                    <w:spacing w:after="0" w:line="240" w:lineRule="auto"/>
                    <w:jc w:val="center"/>
                  </w:pPr>
                  <w:r>
                    <w:rPr>
                      <w:rFonts w:ascii="Cambria" w:eastAsia="Cambria" w:hAnsi="Cambria"/>
                      <w:color w:val="000000"/>
                      <w:sz w:val="18"/>
                    </w:rPr>
                    <w:t>-</w:t>
                  </w:r>
                </w:p>
              </w:tc>
            </w:tr>
            <w:tr w:rsidR="00A84A92" w14:paraId="241533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B300C" w14:textId="77777777" w:rsidR="00A84A92" w:rsidRDefault="001B6C80">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F1CCA"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068D1"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A20871" w14:textId="77777777" w:rsidR="00A84A92" w:rsidRDefault="001B6C8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AD42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ACFBD"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05622" w14:textId="77777777" w:rsidR="00A84A92" w:rsidRDefault="001B6C80">
                  <w:pPr>
                    <w:spacing w:after="0" w:line="240" w:lineRule="auto"/>
                    <w:jc w:val="center"/>
                  </w:pPr>
                  <w:r>
                    <w:rPr>
                      <w:rFonts w:ascii="Cambria" w:eastAsia="Cambria" w:hAnsi="Cambria"/>
                      <w:color w:val="000000"/>
                      <w:sz w:val="18"/>
                    </w:rPr>
                    <w:t>0</w:t>
                  </w:r>
                </w:p>
              </w:tc>
            </w:tr>
            <w:tr w:rsidR="00A84A92" w14:paraId="2F4E1E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F540A" w14:textId="77777777" w:rsidR="00A84A92" w:rsidRDefault="001B6C80">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7EFC1"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59D13"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07B333" w14:textId="77777777" w:rsidR="00A84A92" w:rsidRDefault="001B6C8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28870"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91385"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E9F33" w14:textId="77777777" w:rsidR="00A84A92" w:rsidRDefault="001B6C80">
                  <w:pPr>
                    <w:spacing w:after="0" w:line="240" w:lineRule="auto"/>
                    <w:jc w:val="center"/>
                  </w:pPr>
                  <w:r>
                    <w:rPr>
                      <w:rFonts w:ascii="Cambria" w:eastAsia="Cambria" w:hAnsi="Cambria"/>
                      <w:color w:val="000000"/>
                      <w:sz w:val="18"/>
                    </w:rPr>
                    <w:t>0</w:t>
                  </w:r>
                </w:p>
              </w:tc>
            </w:tr>
            <w:tr w:rsidR="00A84A92" w14:paraId="597079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E8091" w14:textId="77777777" w:rsidR="00A84A92" w:rsidRDefault="001B6C80">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72C31"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734C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FFD1F6"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6C241"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70312"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D79A5" w14:textId="77777777" w:rsidR="00A84A92" w:rsidRDefault="001B6C80">
                  <w:pPr>
                    <w:spacing w:after="0" w:line="240" w:lineRule="auto"/>
                    <w:jc w:val="center"/>
                  </w:pPr>
                  <w:r>
                    <w:rPr>
                      <w:rFonts w:ascii="Cambria" w:eastAsia="Cambria" w:hAnsi="Cambria"/>
                      <w:color w:val="000000"/>
                      <w:sz w:val="18"/>
                    </w:rPr>
                    <w:t>-</w:t>
                  </w:r>
                </w:p>
              </w:tc>
            </w:tr>
            <w:tr w:rsidR="00A84A92" w14:paraId="0EE7CE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30BEF" w14:textId="77777777" w:rsidR="00A84A92" w:rsidRDefault="001B6C80">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DB38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E1F5D"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D5DEEC"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5B6B0"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E4533"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15F0A" w14:textId="77777777" w:rsidR="00A84A92" w:rsidRDefault="001B6C80">
                  <w:pPr>
                    <w:spacing w:after="0" w:line="240" w:lineRule="auto"/>
                    <w:jc w:val="center"/>
                  </w:pPr>
                  <w:r>
                    <w:rPr>
                      <w:rFonts w:ascii="Cambria" w:eastAsia="Cambria" w:hAnsi="Cambria"/>
                      <w:color w:val="000000"/>
                      <w:sz w:val="18"/>
                    </w:rPr>
                    <w:t>-</w:t>
                  </w:r>
                </w:p>
              </w:tc>
            </w:tr>
            <w:tr w:rsidR="00A84A92" w14:paraId="706739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FB833" w14:textId="77777777" w:rsidR="00A84A92" w:rsidRDefault="001B6C80">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A65A7"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A8B83"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97043E"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AAEB1"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C92EB"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D1A50" w14:textId="77777777" w:rsidR="00A84A92" w:rsidRDefault="001B6C80">
                  <w:pPr>
                    <w:spacing w:after="0" w:line="240" w:lineRule="auto"/>
                    <w:jc w:val="center"/>
                  </w:pPr>
                  <w:r>
                    <w:rPr>
                      <w:rFonts w:ascii="Cambria" w:eastAsia="Cambria" w:hAnsi="Cambria"/>
                      <w:color w:val="000000"/>
                      <w:sz w:val="18"/>
                    </w:rPr>
                    <w:t>-</w:t>
                  </w:r>
                </w:p>
              </w:tc>
            </w:tr>
            <w:tr w:rsidR="00A84A92" w14:paraId="6FF5D8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2D196" w14:textId="77777777" w:rsidR="00A84A92" w:rsidRDefault="001B6C80">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F314C"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3073B"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591502"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7DEDF"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DCF20"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FEEB8" w14:textId="77777777" w:rsidR="00A84A92" w:rsidRDefault="001B6C80">
                  <w:pPr>
                    <w:spacing w:after="0" w:line="240" w:lineRule="auto"/>
                    <w:jc w:val="center"/>
                  </w:pPr>
                  <w:r>
                    <w:rPr>
                      <w:rFonts w:ascii="Cambria" w:eastAsia="Cambria" w:hAnsi="Cambria"/>
                      <w:color w:val="000000"/>
                      <w:sz w:val="18"/>
                    </w:rPr>
                    <w:t>-</w:t>
                  </w:r>
                </w:p>
              </w:tc>
            </w:tr>
            <w:tr w:rsidR="00A84A92" w14:paraId="539868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F36D6" w14:textId="77777777" w:rsidR="00A84A92" w:rsidRDefault="001B6C80">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77A4C"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B852E"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C1322A"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E6A26"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AF511"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86F07" w14:textId="77777777" w:rsidR="00A84A92" w:rsidRDefault="001B6C80">
                  <w:pPr>
                    <w:spacing w:after="0" w:line="240" w:lineRule="auto"/>
                    <w:jc w:val="center"/>
                  </w:pPr>
                  <w:r>
                    <w:rPr>
                      <w:rFonts w:ascii="Cambria" w:eastAsia="Cambria" w:hAnsi="Cambria"/>
                      <w:color w:val="000000"/>
                      <w:sz w:val="18"/>
                    </w:rPr>
                    <w:t>-</w:t>
                  </w:r>
                </w:p>
              </w:tc>
            </w:tr>
            <w:tr w:rsidR="00A84A92" w14:paraId="207D25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5A565" w14:textId="77777777" w:rsidR="00A84A92" w:rsidRDefault="001B6C80">
                  <w:pPr>
                    <w:spacing w:after="0" w:line="240" w:lineRule="auto"/>
                  </w:pPr>
                  <w:proofErr w:type="spellStart"/>
                  <w:r>
                    <w:rPr>
                      <w:rFonts w:ascii="Cambria" w:eastAsia="Cambria" w:hAnsi="Cambria"/>
                      <w:color w:val="000000"/>
                      <w:sz w:val="18"/>
                    </w:rPr>
                    <w:lastRenderedPageBreak/>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6C43F"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37356"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8C8AE6"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97F87"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E666A"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BBA77" w14:textId="77777777" w:rsidR="00A84A92" w:rsidRDefault="001B6C80">
                  <w:pPr>
                    <w:spacing w:after="0" w:line="240" w:lineRule="auto"/>
                    <w:jc w:val="center"/>
                  </w:pPr>
                  <w:r>
                    <w:rPr>
                      <w:rFonts w:ascii="Cambria" w:eastAsia="Cambria" w:hAnsi="Cambria"/>
                      <w:color w:val="000000"/>
                      <w:sz w:val="18"/>
                    </w:rPr>
                    <w:t>-</w:t>
                  </w:r>
                </w:p>
              </w:tc>
            </w:tr>
            <w:tr w:rsidR="00A84A92" w14:paraId="3B12A5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170EE" w14:textId="77777777" w:rsidR="00A84A92" w:rsidRDefault="001B6C80">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64C5A"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BF62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2E3D3C"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FFA31"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E0A02"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2D141" w14:textId="77777777" w:rsidR="00A84A92" w:rsidRDefault="001B6C80">
                  <w:pPr>
                    <w:spacing w:after="0" w:line="240" w:lineRule="auto"/>
                    <w:jc w:val="center"/>
                  </w:pPr>
                  <w:r>
                    <w:rPr>
                      <w:rFonts w:ascii="Cambria" w:eastAsia="Cambria" w:hAnsi="Cambria"/>
                      <w:color w:val="000000"/>
                      <w:sz w:val="18"/>
                    </w:rPr>
                    <w:t>-</w:t>
                  </w:r>
                </w:p>
              </w:tc>
            </w:tr>
            <w:tr w:rsidR="00A84A92" w14:paraId="141402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E0F0A" w14:textId="77777777" w:rsidR="00A84A92" w:rsidRDefault="001B6C80">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3C5F5"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DFAE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0E7064"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A805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9BB61"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66029" w14:textId="77777777" w:rsidR="00A84A92" w:rsidRDefault="001B6C80">
                  <w:pPr>
                    <w:spacing w:after="0" w:line="240" w:lineRule="auto"/>
                    <w:jc w:val="center"/>
                  </w:pPr>
                  <w:r>
                    <w:rPr>
                      <w:rFonts w:ascii="Cambria" w:eastAsia="Cambria" w:hAnsi="Cambria"/>
                      <w:color w:val="000000"/>
                      <w:sz w:val="18"/>
                    </w:rPr>
                    <w:t>-</w:t>
                  </w:r>
                </w:p>
              </w:tc>
            </w:tr>
            <w:tr w:rsidR="00A84A92" w14:paraId="3866A3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5862C" w14:textId="77777777" w:rsidR="00A84A92" w:rsidRDefault="001B6C80">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91BD9"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E5A2E"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366469" w14:textId="77777777" w:rsidR="00A84A92" w:rsidRDefault="001B6C8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6F7D9"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F024C"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7D582" w14:textId="77777777" w:rsidR="00A84A92" w:rsidRDefault="001B6C80">
                  <w:pPr>
                    <w:spacing w:after="0" w:line="240" w:lineRule="auto"/>
                    <w:jc w:val="center"/>
                  </w:pPr>
                  <w:r>
                    <w:rPr>
                      <w:rFonts w:ascii="Cambria" w:eastAsia="Cambria" w:hAnsi="Cambria"/>
                      <w:color w:val="000000"/>
                      <w:sz w:val="18"/>
                    </w:rPr>
                    <w:t>0</w:t>
                  </w:r>
                </w:p>
              </w:tc>
            </w:tr>
            <w:tr w:rsidR="00A84A92" w14:paraId="3EFE9C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95CB2" w14:textId="77777777" w:rsidR="00A84A92" w:rsidRDefault="001B6C80">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5FCF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77E6E"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7A19DA" w14:textId="77777777" w:rsidR="00A84A92" w:rsidRDefault="001B6C8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E9C82"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6F8AD"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EC954" w14:textId="77777777" w:rsidR="00A84A92" w:rsidRDefault="001B6C80">
                  <w:pPr>
                    <w:spacing w:after="0" w:line="240" w:lineRule="auto"/>
                    <w:jc w:val="center"/>
                  </w:pPr>
                  <w:r>
                    <w:rPr>
                      <w:rFonts w:ascii="Cambria" w:eastAsia="Cambria" w:hAnsi="Cambria"/>
                      <w:color w:val="000000"/>
                      <w:sz w:val="18"/>
                    </w:rPr>
                    <w:t>0</w:t>
                  </w:r>
                </w:p>
              </w:tc>
            </w:tr>
            <w:tr w:rsidR="00A84A92" w14:paraId="47A796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5724C" w14:textId="77777777" w:rsidR="00A84A92" w:rsidRDefault="001B6C80">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EAB1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7921E"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6D31CF"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CB2CA"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398AB"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4B52E" w14:textId="77777777" w:rsidR="00A84A92" w:rsidRDefault="001B6C80">
                  <w:pPr>
                    <w:spacing w:after="0" w:line="240" w:lineRule="auto"/>
                    <w:jc w:val="center"/>
                  </w:pPr>
                  <w:r>
                    <w:rPr>
                      <w:rFonts w:ascii="Cambria" w:eastAsia="Cambria" w:hAnsi="Cambria"/>
                      <w:color w:val="000000"/>
                      <w:sz w:val="18"/>
                    </w:rPr>
                    <w:t>-</w:t>
                  </w:r>
                </w:p>
              </w:tc>
            </w:tr>
            <w:tr w:rsidR="00A84A92" w14:paraId="5593BF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4AE53" w14:textId="77777777" w:rsidR="00A84A92" w:rsidRDefault="001B6C80">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05E1F"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7BF67"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C6B1CD" w14:textId="77777777" w:rsidR="00A84A92" w:rsidRDefault="001B6C8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FE814"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7229B" w14:textId="77777777" w:rsidR="00A84A92" w:rsidRDefault="001B6C8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757E4" w14:textId="77777777" w:rsidR="00A84A92" w:rsidRDefault="001B6C80">
                  <w:pPr>
                    <w:spacing w:after="0" w:line="240" w:lineRule="auto"/>
                    <w:jc w:val="center"/>
                  </w:pPr>
                  <w:r>
                    <w:rPr>
                      <w:rFonts w:ascii="Cambria" w:eastAsia="Cambria" w:hAnsi="Cambria"/>
                      <w:color w:val="000000"/>
                      <w:sz w:val="18"/>
                    </w:rPr>
                    <w:t>0</w:t>
                  </w:r>
                </w:p>
              </w:tc>
            </w:tr>
            <w:tr w:rsidR="00A84A92" w14:paraId="43BFC1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53D43" w14:textId="77777777" w:rsidR="00A84A92" w:rsidRDefault="001B6C80">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BE5FE"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31305"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6D872C"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7939B"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65503"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8144E" w14:textId="77777777" w:rsidR="00A84A92" w:rsidRDefault="001B6C80">
                  <w:pPr>
                    <w:spacing w:after="0" w:line="240" w:lineRule="auto"/>
                    <w:jc w:val="center"/>
                  </w:pPr>
                  <w:r>
                    <w:rPr>
                      <w:rFonts w:ascii="Cambria" w:eastAsia="Cambria" w:hAnsi="Cambria"/>
                      <w:color w:val="000000"/>
                      <w:sz w:val="18"/>
                    </w:rPr>
                    <w:t>-</w:t>
                  </w:r>
                </w:p>
              </w:tc>
            </w:tr>
            <w:tr w:rsidR="005C5988" w14:paraId="3A38E74C" w14:textId="77777777" w:rsidTr="005C598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2E69DC23" w14:textId="77777777" w:rsidR="00A84A92" w:rsidRDefault="00A84A92">
                  <w:pPr>
                    <w:spacing w:after="0" w:line="240" w:lineRule="auto"/>
                  </w:pPr>
                </w:p>
              </w:tc>
            </w:tr>
            <w:tr w:rsidR="00A84A92" w14:paraId="31EB0D1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40E235B" w14:textId="77777777" w:rsidR="00A84A92" w:rsidRDefault="001B6C80">
                  <w:pPr>
                    <w:spacing w:after="0" w:line="240" w:lineRule="auto"/>
                  </w:pPr>
                  <w:r>
                    <w:rPr>
                      <w:noProof/>
                    </w:rPr>
                    <w:drawing>
                      <wp:inline distT="0" distB="0" distL="0" distR="0" wp14:anchorId="0569674C" wp14:editId="37AC8D1A">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D6F1E3F" w14:textId="77777777" w:rsidR="00A84A92" w:rsidRDefault="001B6C80">
                  <w:pPr>
                    <w:spacing w:after="0" w:line="240" w:lineRule="auto"/>
                  </w:pPr>
                  <w:r>
                    <w:rPr>
                      <w:noProof/>
                    </w:rPr>
                    <w:drawing>
                      <wp:inline distT="0" distB="0" distL="0" distR="0" wp14:anchorId="71ADE4A7" wp14:editId="3729BC13">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AE8159A" w14:textId="77777777" w:rsidR="00A84A92" w:rsidRDefault="001B6C80">
                  <w:pPr>
                    <w:spacing w:after="0" w:line="240" w:lineRule="auto"/>
                  </w:pPr>
                  <w:r>
                    <w:rPr>
                      <w:noProof/>
                    </w:rPr>
                    <w:drawing>
                      <wp:inline distT="0" distB="0" distL="0" distR="0" wp14:anchorId="572103D6" wp14:editId="289D07E7">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491900F" w14:textId="77777777" w:rsidR="00A84A92" w:rsidRDefault="001B6C80">
                  <w:pPr>
                    <w:spacing w:after="0" w:line="240" w:lineRule="auto"/>
                  </w:pPr>
                  <w:r>
                    <w:rPr>
                      <w:noProof/>
                    </w:rPr>
                    <w:drawing>
                      <wp:inline distT="0" distB="0" distL="0" distR="0" wp14:anchorId="2B44F69F" wp14:editId="0FB5F31A">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F50647F" w14:textId="77777777" w:rsidR="00A84A92" w:rsidRDefault="001B6C80">
                  <w:pPr>
                    <w:spacing w:after="0" w:line="240" w:lineRule="auto"/>
                  </w:pPr>
                  <w:r>
                    <w:rPr>
                      <w:noProof/>
                    </w:rPr>
                    <w:drawing>
                      <wp:inline distT="0" distB="0" distL="0" distR="0" wp14:anchorId="523BEEE8" wp14:editId="6049188A">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A2C15D4" w14:textId="77777777" w:rsidR="00A84A92" w:rsidRDefault="001B6C80">
                  <w:pPr>
                    <w:spacing w:after="0" w:line="240" w:lineRule="auto"/>
                  </w:pPr>
                  <w:r>
                    <w:rPr>
                      <w:noProof/>
                    </w:rPr>
                    <w:drawing>
                      <wp:inline distT="0" distB="0" distL="0" distR="0" wp14:anchorId="6F3F534D" wp14:editId="6B6BA3C3">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84E60F9" w14:textId="77777777" w:rsidR="00A84A92" w:rsidRDefault="001B6C80">
                  <w:pPr>
                    <w:spacing w:after="0" w:line="240" w:lineRule="auto"/>
                  </w:pPr>
                  <w:r>
                    <w:rPr>
                      <w:noProof/>
                    </w:rPr>
                    <w:drawing>
                      <wp:inline distT="0" distB="0" distL="0" distR="0" wp14:anchorId="1B76542C" wp14:editId="2587D7DB">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5C5988" w14:paraId="5FAEDE80" w14:textId="77777777" w:rsidTr="005C5988">
              <w:trPr>
                <w:trHeight w:val="262"/>
              </w:trPr>
              <w:tc>
                <w:tcPr>
                  <w:tcW w:w="2921" w:type="dxa"/>
                  <w:gridSpan w:val="7"/>
                  <w:tcBorders>
                    <w:top w:val="nil"/>
                    <w:left w:val="nil"/>
                    <w:bottom w:val="nil"/>
                    <w:right w:val="nil"/>
                  </w:tcBorders>
                  <w:tcMar>
                    <w:top w:w="39" w:type="dxa"/>
                    <w:left w:w="39" w:type="dxa"/>
                    <w:bottom w:w="39" w:type="dxa"/>
                    <w:right w:w="39" w:type="dxa"/>
                  </w:tcMar>
                </w:tcPr>
                <w:p w14:paraId="21613280" w14:textId="77777777" w:rsidR="00A84A92" w:rsidRDefault="001B6C80">
                  <w:pPr>
                    <w:spacing w:after="0" w:line="240" w:lineRule="auto"/>
                  </w:pPr>
                  <w:r>
                    <w:rPr>
                      <w:rFonts w:ascii="Calibri" w:eastAsia="Calibri" w:hAnsi="Calibri"/>
                      <w:b/>
                      <w:color w:val="000000"/>
                      <w:sz w:val="24"/>
                    </w:rPr>
                    <w:t>Table 5: PHYSIOLOGICAL MODIFIER</w:t>
                  </w:r>
                </w:p>
              </w:tc>
            </w:tr>
            <w:tr w:rsidR="00A84A92" w14:paraId="2631CFD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9AC378" w14:textId="77777777" w:rsidR="00A84A92" w:rsidRDefault="001B6C8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49ACCF" w14:textId="77777777" w:rsidR="00A84A92" w:rsidRDefault="001B6C8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774F5A" w14:textId="77777777" w:rsidR="00A84A92" w:rsidRDefault="001B6C8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2BF47B" w14:textId="77777777" w:rsidR="00A84A92" w:rsidRDefault="001B6C8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4EE2C8" w14:textId="77777777" w:rsidR="00A84A92" w:rsidRDefault="001B6C80">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5EF32A" w14:textId="77777777" w:rsidR="00A84A92" w:rsidRDefault="001B6C80">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A36A4C" w14:textId="77777777" w:rsidR="00A84A92" w:rsidRDefault="001B6C80">
                  <w:pPr>
                    <w:spacing w:after="0" w:line="240" w:lineRule="auto"/>
                    <w:jc w:val="center"/>
                  </w:pPr>
                  <w:r>
                    <w:rPr>
                      <w:rFonts w:ascii="Cambria" w:eastAsia="Cambria" w:hAnsi="Cambria"/>
                      <w:b/>
                      <w:color w:val="000000"/>
                      <w:sz w:val="18"/>
                    </w:rPr>
                    <w:t>&gt;MRL</w:t>
                  </w:r>
                </w:p>
              </w:tc>
            </w:tr>
            <w:tr w:rsidR="00A84A92" w14:paraId="38845A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FF420" w14:textId="77777777" w:rsidR="00A84A92" w:rsidRDefault="001B6C80">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55B38"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96D40"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711E78"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AC2EE"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4D624"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7E6F7" w14:textId="77777777" w:rsidR="00A84A92" w:rsidRDefault="001B6C80">
                  <w:pPr>
                    <w:spacing w:after="0" w:line="240" w:lineRule="auto"/>
                    <w:jc w:val="center"/>
                  </w:pPr>
                  <w:r>
                    <w:rPr>
                      <w:rFonts w:ascii="Cambria" w:eastAsia="Cambria" w:hAnsi="Cambria"/>
                      <w:color w:val="000000"/>
                      <w:sz w:val="18"/>
                    </w:rPr>
                    <w:t>-</w:t>
                  </w:r>
                </w:p>
              </w:tc>
            </w:tr>
            <w:tr w:rsidR="00A84A92" w14:paraId="348A02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16E6C" w14:textId="77777777" w:rsidR="00A84A92" w:rsidRDefault="001B6C80">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5F8C7"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5D871"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7D1B20"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67DAE"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05AFF"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FB9DB" w14:textId="77777777" w:rsidR="00A84A92" w:rsidRDefault="001B6C80">
                  <w:pPr>
                    <w:spacing w:after="0" w:line="240" w:lineRule="auto"/>
                    <w:jc w:val="center"/>
                  </w:pPr>
                  <w:r>
                    <w:rPr>
                      <w:rFonts w:ascii="Cambria" w:eastAsia="Cambria" w:hAnsi="Cambria"/>
                      <w:color w:val="000000"/>
                      <w:sz w:val="18"/>
                    </w:rPr>
                    <w:t>-</w:t>
                  </w:r>
                </w:p>
              </w:tc>
            </w:tr>
            <w:tr w:rsidR="00A84A92" w14:paraId="442A63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CBF50" w14:textId="77777777" w:rsidR="00A84A92" w:rsidRDefault="001B6C80">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43088" w14:textId="77777777" w:rsidR="00A84A92" w:rsidRDefault="001B6C8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6D4C2" w14:textId="77777777" w:rsidR="00A84A92" w:rsidRDefault="001B6C8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3CD9FD" w14:textId="77777777" w:rsidR="00A84A92" w:rsidRDefault="001B6C8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38BA3" w14:textId="77777777" w:rsidR="00A84A92" w:rsidRDefault="001B6C80">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0C60F" w14:textId="77777777" w:rsidR="00A84A92" w:rsidRDefault="001B6C8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AD8C3" w14:textId="77777777" w:rsidR="00A84A92" w:rsidRDefault="001B6C80">
                  <w:pPr>
                    <w:spacing w:after="0" w:line="240" w:lineRule="auto"/>
                    <w:jc w:val="center"/>
                  </w:pPr>
                  <w:r>
                    <w:rPr>
                      <w:rFonts w:ascii="Cambria" w:eastAsia="Cambria" w:hAnsi="Cambria"/>
                      <w:color w:val="000000"/>
                      <w:sz w:val="18"/>
                    </w:rPr>
                    <w:t>-</w:t>
                  </w:r>
                </w:p>
              </w:tc>
            </w:tr>
            <w:tr w:rsidR="005C5988" w14:paraId="1822531A" w14:textId="77777777" w:rsidTr="005C598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294609E0" w14:textId="77777777" w:rsidR="00A84A92" w:rsidRDefault="00A84A92">
                  <w:pPr>
                    <w:spacing w:after="0" w:line="240" w:lineRule="auto"/>
                  </w:pPr>
                </w:p>
              </w:tc>
            </w:tr>
            <w:tr w:rsidR="00A84A92" w14:paraId="0971EFD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7DAC3AA" w14:textId="77777777" w:rsidR="00A84A92" w:rsidRDefault="001B6C80">
                  <w:pPr>
                    <w:spacing w:after="0" w:line="240" w:lineRule="auto"/>
                  </w:pPr>
                  <w:r>
                    <w:rPr>
                      <w:noProof/>
                    </w:rPr>
                    <w:drawing>
                      <wp:inline distT="0" distB="0" distL="0" distR="0" wp14:anchorId="6770A50D" wp14:editId="6778E246">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E914BF1" w14:textId="77777777" w:rsidR="00A84A92" w:rsidRDefault="001B6C80">
                  <w:pPr>
                    <w:spacing w:after="0" w:line="240" w:lineRule="auto"/>
                  </w:pPr>
                  <w:r>
                    <w:rPr>
                      <w:noProof/>
                    </w:rPr>
                    <w:drawing>
                      <wp:inline distT="0" distB="0" distL="0" distR="0" wp14:anchorId="238D8F9E" wp14:editId="08CB615D">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71B27B4" w14:textId="77777777" w:rsidR="00A84A92" w:rsidRDefault="001B6C80">
                  <w:pPr>
                    <w:spacing w:after="0" w:line="240" w:lineRule="auto"/>
                  </w:pPr>
                  <w:r>
                    <w:rPr>
                      <w:noProof/>
                    </w:rPr>
                    <w:drawing>
                      <wp:inline distT="0" distB="0" distL="0" distR="0" wp14:anchorId="7D62F2C4" wp14:editId="58083C11">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7CF0558" w14:textId="77777777" w:rsidR="00A84A92" w:rsidRDefault="001B6C80">
                  <w:pPr>
                    <w:spacing w:after="0" w:line="240" w:lineRule="auto"/>
                  </w:pPr>
                  <w:r>
                    <w:rPr>
                      <w:noProof/>
                    </w:rPr>
                    <w:drawing>
                      <wp:inline distT="0" distB="0" distL="0" distR="0" wp14:anchorId="4EF5438C" wp14:editId="322D36DD">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C0D02D1" w14:textId="77777777" w:rsidR="00A84A92" w:rsidRDefault="001B6C80">
                  <w:pPr>
                    <w:spacing w:after="0" w:line="240" w:lineRule="auto"/>
                  </w:pPr>
                  <w:r>
                    <w:rPr>
                      <w:noProof/>
                    </w:rPr>
                    <w:drawing>
                      <wp:inline distT="0" distB="0" distL="0" distR="0" wp14:anchorId="0B9E906F" wp14:editId="5D17A520">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A3203E2" w14:textId="77777777" w:rsidR="00A84A92" w:rsidRDefault="001B6C80">
                  <w:pPr>
                    <w:spacing w:after="0" w:line="240" w:lineRule="auto"/>
                  </w:pPr>
                  <w:r>
                    <w:rPr>
                      <w:noProof/>
                    </w:rPr>
                    <w:drawing>
                      <wp:inline distT="0" distB="0" distL="0" distR="0" wp14:anchorId="6F269C4E" wp14:editId="37475AD1">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BCBEDE2" w14:textId="77777777" w:rsidR="00A84A92" w:rsidRDefault="001B6C80">
                  <w:pPr>
                    <w:spacing w:after="0" w:line="240" w:lineRule="auto"/>
                  </w:pPr>
                  <w:r>
                    <w:rPr>
                      <w:noProof/>
                    </w:rPr>
                    <w:drawing>
                      <wp:inline distT="0" distB="0" distL="0" distR="0" wp14:anchorId="4773CEC7" wp14:editId="40D093BE">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7309CA03" w14:textId="77777777" w:rsidR="00A84A92" w:rsidRDefault="00A84A92">
            <w:pPr>
              <w:spacing w:after="0" w:line="240" w:lineRule="auto"/>
            </w:pPr>
          </w:p>
        </w:tc>
        <w:tc>
          <w:tcPr>
            <w:tcW w:w="57" w:type="dxa"/>
          </w:tcPr>
          <w:p w14:paraId="305D15E4" w14:textId="77777777" w:rsidR="00A84A92" w:rsidRDefault="00A84A92">
            <w:pPr>
              <w:pStyle w:val="EmptyCellLayoutStyle"/>
              <w:spacing w:after="0" w:line="240" w:lineRule="auto"/>
            </w:pPr>
          </w:p>
        </w:tc>
      </w:tr>
      <w:tr w:rsidR="00A84A92" w14:paraId="3957F553" w14:textId="77777777">
        <w:trPr>
          <w:trHeight w:val="770"/>
        </w:trPr>
        <w:tc>
          <w:tcPr>
            <w:tcW w:w="5625" w:type="dxa"/>
          </w:tcPr>
          <w:p w14:paraId="4DBAB8B9" w14:textId="77777777" w:rsidR="00A84A92" w:rsidRDefault="00A84A92">
            <w:pPr>
              <w:pStyle w:val="EmptyCellLayoutStyle"/>
              <w:spacing w:after="0" w:line="240" w:lineRule="auto"/>
            </w:pPr>
          </w:p>
        </w:tc>
        <w:tc>
          <w:tcPr>
            <w:tcW w:w="3942" w:type="dxa"/>
          </w:tcPr>
          <w:p w14:paraId="0F4D62CF" w14:textId="77777777" w:rsidR="00A84A92" w:rsidRDefault="00A84A92">
            <w:pPr>
              <w:pStyle w:val="EmptyCellLayoutStyle"/>
              <w:spacing w:after="0" w:line="240" w:lineRule="auto"/>
            </w:pPr>
          </w:p>
        </w:tc>
        <w:tc>
          <w:tcPr>
            <w:tcW w:w="57" w:type="dxa"/>
          </w:tcPr>
          <w:p w14:paraId="26D44B42" w14:textId="77777777" w:rsidR="00A84A92" w:rsidRDefault="00A84A92">
            <w:pPr>
              <w:pStyle w:val="EmptyCellLayoutStyle"/>
              <w:spacing w:after="0" w:line="240" w:lineRule="auto"/>
            </w:pPr>
          </w:p>
        </w:tc>
      </w:tr>
    </w:tbl>
    <w:p w14:paraId="7E6B3C87" w14:textId="77777777" w:rsidR="00A84A92" w:rsidRDefault="00A84A92">
      <w:pPr>
        <w:spacing w:after="0" w:line="240" w:lineRule="auto"/>
      </w:pPr>
    </w:p>
    <w:sectPr w:rsidR="00A84A92">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D180" w14:textId="77777777" w:rsidR="00A05948" w:rsidRDefault="001B6C80">
      <w:pPr>
        <w:spacing w:after="0" w:line="240" w:lineRule="auto"/>
      </w:pPr>
      <w:r>
        <w:separator/>
      </w:r>
    </w:p>
  </w:endnote>
  <w:endnote w:type="continuationSeparator" w:id="0">
    <w:p w14:paraId="6D97151F" w14:textId="77777777" w:rsidR="00A05948" w:rsidRDefault="001B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5C5988" w14:paraId="65DB26B8" w14:textId="77777777" w:rsidTr="005C5988">
      <w:tc>
        <w:tcPr>
          <w:tcW w:w="1072" w:type="dxa"/>
        </w:tcPr>
        <w:p w14:paraId="4EECC326" w14:textId="77777777" w:rsidR="00A84A92" w:rsidRDefault="00A84A92">
          <w:pPr>
            <w:pStyle w:val="EmptyCellLayoutStyle"/>
            <w:spacing w:after="0" w:line="240" w:lineRule="auto"/>
          </w:pPr>
        </w:p>
      </w:tc>
      <w:tc>
        <w:tcPr>
          <w:tcW w:w="11" w:type="dxa"/>
        </w:tcPr>
        <w:p w14:paraId="6C0764F7" w14:textId="77777777" w:rsidR="00A84A92" w:rsidRDefault="00A84A92">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A84A92" w14:paraId="4816A41C"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72B9419A" w14:textId="77777777" w:rsidR="00A84A92" w:rsidRDefault="001B6C80">
                <w:pPr>
                  <w:spacing w:after="0" w:line="240" w:lineRule="auto"/>
                  <w:jc w:val="center"/>
                </w:pPr>
                <w:r>
                  <w:rPr>
                    <w:rFonts w:ascii="Calibri" w:eastAsia="Calibri" w:hAnsi="Calibri"/>
                    <w:color w:val="000000"/>
                  </w:rPr>
                  <w:t>National Residue Survey | Department of Agriculture, Fisheries and Forestry</w:t>
                </w:r>
              </w:p>
            </w:tc>
          </w:tr>
        </w:tbl>
        <w:p w14:paraId="27A2A70E" w14:textId="77777777" w:rsidR="00A84A92" w:rsidRDefault="00A84A92">
          <w:pPr>
            <w:spacing w:after="0" w:line="240" w:lineRule="auto"/>
          </w:pPr>
        </w:p>
      </w:tc>
      <w:tc>
        <w:tcPr>
          <w:tcW w:w="1084" w:type="dxa"/>
        </w:tcPr>
        <w:p w14:paraId="73BE47F3" w14:textId="77777777" w:rsidR="00A84A92" w:rsidRDefault="00A84A92">
          <w:pPr>
            <w:pStyle w:val="EmptyCellLayoutStyle"/>
            <w:spacing w:after="0" w:line="240" w:lineRule="auto"/>
          </w:pPr>
        </w:p>
      </w:tc>
    </w:tr>
    <w:tr w:rsidR="00A84A92" w14:paraId="606AD8A4" w14:textId="77777777">
      <w:tc>
        <w:tcPr>
          <w:tcW w:w="1072" w:type="dxa"/>
        </w:tcPr>
        <w:p w14:paraId="23693AFC" w14:textId="77777777" w:rsidR="00A84A92" w:rsidRDefault="00A84A92">
          <w:pPr>
            <w:pStyle w:val="EmptyCellLayoutStyle"/>
            <w:spacing w:after="0" w:line="240" w:lineRule="auto"/>
          </w:pPr>
        </w:p>
      </w:tc>
      <w:tc>
        <w:tcPr>
          <w:tcW w:w="11" w:type="dxa"/>
        </w:tcPr>
        <w:p w14:paraId="17089CBB" w14:textId="77777777" w:rsidR="00A84A92" w:rsidRDefault="00A84A92">
          <w:pPr>
            <w:pStyle w:val="EmptyCellLayoutStyle"/>
            <w:spacing w:after="0" w:line="240" w:lineRule="auto"/>
          </w:pPr>
        </w:p>
      </w:tc>
      <w:tc>
        <w:tcPr>
          <w:tcW w:w="7443" w:type="dxa"/>
        </w:tcPr>
        <w:p w14:paraId="40717AD7" w14:textId="77777777" w:rsidR="00A84A92" w:rsidRDefault="00A84A92">
          <w:pPr>
            <w:pStyle w:val="EmptyCellLayoutStyle"/>
            <w:spacing w:after="0" w:line="240" w:lineRule="auto"/>
          </w:pPr>
        </w:p>
      </w:tc>
      <w:tc>
        <w:tcPr>
          <w:tcW w:w="11" w:type="dxa"/>
        </w:tcPr>
        <w:p w14:paraId="5C8259D4" w14:textId="77777777" w:rsidR="00A84A92" w:rsidRDefault="00A84A92">
          <w:pPr>
            <w:pStyle w:val="EmptyCellLayoutStyle"/>
            <w:spacing w:after="0" w:line="240" w:lineRule="auto"/>
          </w:pPr>
        </w:p>
      </w:tc>
      <w:tc>
        <w:tcPr>
          <w:tcW w:w="1084" w:type="dxa"/>
        </w:tcPr>
        <w:p w14:paraId="0FBCFE0C" w14:textId="77777777" w:rsidR="00A84A92" w:rsidRDefault="00A84A92">
          <w:pPr>
            <w:pStyle w:val="EmptyCellLayoutStyle"/>
            <w:spacing w:after="0" w:line="240" w:lineRule="auto"/>
          </w:pPr>
        </w:p>
      </w:tc>
    </w:tr>
    <w:tr w:rsidR="005C5988" w14:paraId="46A427F8" w14:textId="77777777" w:rsidTr="005C5988">
      <w:tc>
        <w:tcPr>
          <w:tcW w:w="1072" w:type="dxa"/>
        </w:tcPr>
        <w:p w14:paraId="7E05F3F3" w14:textId="77777777" w:rsidR="00A84A92" w:rsidRDefault="00A84A92">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A84A92" w14:paraId="7606EBAC" w14:textId="77777777">
            <w:trPr>
              <w:trHeight w:val="257"/>
            </w:trPr>
            <w:tc>
              <w:tcPr>
                <w:tcW w:w="7455" w:type="dxa"/>
                <w:tcBorders>
                  <w:top w:val="nil"/>
                  <w:left w:val="nil"/>
                  <w:bottom w:val="nil"/>
                  <w:right w:val="nil"/>
                </w:tcBorders>
                <w:tcMar>
                  <w:top w:w="39" w:type="dxa"/>
                  <w:left w:w="39" w:type="dxa"/>
                  <w:bottom w:w="39" w:type="dxa"/>
                  <w:right w:w="39" w:type="dxa"/>
                </w:tcMar>
              </w:tcPr>
              <w:p w14:paraId="456CB274" w14:textId="77777777" w:rsidR="00A84A92" w:rsidRDefault="001B6C80">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28C1608" w14:textId="77777777" w:rsidR="00A84A92" w:rsidRDefault="00A84A92">
          <w:pPr>
            <w:spacing w:after="0" w:line="240" w:lineRule="auto"/>
          </w:pPr>
        </w:p>
      </w:tc>
      <w:tc>
        <w:tcPr>
          <w:tcW w:w="11" w:type="dxa"/>
        </w:tcPr>
        <w:p w14:paraId="548A60A8" w14:textId="77777777" w:rsidR="00A84A92" w:rsidRDefault="00A84A92">
          <w:pPr>
            <w:pStyle w:val="EmptyCellLayoutStyle"/>
            <w:spacing w:after="0" w:line="240" w:lineRule="auto"/>
          </w:pPr>
        </w:p>
      </w:tc>
      <w:tc>
        <w:tcPr>
          <w:tcW w:w="1084" w:type="dxa"/>
        </w:tcPr>
        <w:p w14:paraId="5BAAE871" w14:textId="77777777" w:rsidR="00A84A92" w:rsidRDefault="00A84A92">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A5A2" w14:textId="77777777" w:rsidR="00A05948" w:rsidRDefault="001B6C80">
      <w:pPr>
        <w:spacing w:after="0" w:line="240" w:lineRule="auto"/>
      </w:pPr>
      <w:r>
        <w:separator/>
      </w:r>
    </w:p>
  </w:footnote>
  <w:footnote w:type="continuationSeparator" w:id="0">
    <w:p w14:paraId="60FDF5EA" w14:textId="77777777" w:rsidR="00A05948" w:rsidRDefault="001B6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576551935">
    <w:abstractNumId w:val="0"/>
  </w:num>
  <w:num w:numId="2" w16cid:durableId="329528050">
    <w:abstractNumId w:val="1"/>
  </w:num>
  <w:num w:numId="3" w16cid:durableId="1720397974">
    <w:abstractNumId w:val="2"/>
  </w:num>
  <w:num w:numId="4" w16cid:durableId="698820228">
    <w:abstractNumId w:val="3"/>
  </w:num>
  <w:num w:numId="5" w16cid:durableId="716243450">
    <w:abstractNumId w:val="4"/>
  </w:num>
  <w:num w:numId="6" w16cid:durableId="1404333541">
    <w:abstractNumId w:val="5"/>
  </w:num>
  <w:num w:numId="7" w16cid:durableId="560798653">
    <w:abstractNumId w:val="6"/>
  </w:num>
  <w:num w:numId="8" w16cid:durableId="767583712">
    <w:abstractNumId w:val="7"/>
  </w:num>
  <w:num w:numId="9" w16cid:durableId="1558315743">
    <w:abstractNumId w:val="8"/>
  </w:num>
  <w:num w:numId="10" w16cid:durableId="570115175">
    <w:abstractNumId w:val="9"/>
  </w:num>
  <w:num w:numId="11" w16cid:durableId="2087990054">
    <w:abstractNumId w:val="10"/>
  </w:num>
  <w:num w:numId="12" w16cid:durableId="1196388120">
    <w:abstractNumId w:val="11"/>
  </w:num>
  <w:num w:numId="13" w16cid:durableId="831289401">
    <w:abstractNumId w:val="12"/>
  </w:num>
  <w:num w:numId="14" w16cid:durableId="82579917">
    <w:abstractNumId w:val="13"/>
  </w:num>
  <w:num w:numId="15" w16cid:durableId="1515724329">
    <w:abstractNumId w:val="14"/>
  </w:num>
  <w:num w:numId="16" w16cid:durableId="16024500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84A92"/>
    <w:rsid w:val="001B6C80"/>
    <w:rsid w:val="003B4255"/>
    <w:rsid w:val="005C5988"/>
    <w:rsid w:val="00A05948"/>
    <w:rsid w:val="00A84A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F27D"/>
  <w15:docId w15:val="{7F3D09FA-BEEF-4D3A-949C-F6D01F21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Vetch residue testing annual datasets 2022-23</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Vetch residue testing annual datasets 2022-23</dc:title>
  <dc:creator>Department of Agriculture, Fisheries and Forestry</dc:creator>
  <dc:description/>
  <dcterms:created xsi:type="dcterms:W3CDTF">2023-07-26T04:27:00Z</dcterms:created>
  <dcterms:modified xsi:type="dcterms:W3CDTF">2023-08-27T23:06:00Z</dcterms:modified>
</cp:coreProperties>
</file>