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9567"/>
        <w:gridCol w:w="57"/>
      </w:tblGrid>
      <w:tr w:rsidR="00AD6E61" w14:paraId="27B19CD4" w14:textId="77777777">
        <w:trPr>
          <w:trHeight w:val="123"/>
        </w:trPr>
        <w:tc>
          <w:tcPr>
            <w:tcW w:w="9567" w:type="dxa"/>
          </w:tcPr>
          <w:p w14:paraId="666AE4AC" w14:textId="77777777" w:rsidR="00AD6E61" w:rsidRDefault="00AD6E61">
            <w:pPr>
              <w:pStyle w:val="EmptyCellLayoutStyle"/>
              <w:spacing w:after="0" w:line="240" w:lineRule="auto"/>
            </w:pPr>
          </w:p>
        </w:tc>
        <w:tc>
          <w:tcPr>
            <w:tcW w:w="57" w:type="dxa"/>
          </w:tcPr>
          <w:p w14:paraId="2DD38C14" w14:textId="77777777" w:rsidR="00AD6E61" w:rsidRDefault="00AD6E61">
            <w:pPr>
              <w:pStyle w:val="EmptyCellLayoutStyle"/>
              <w:spacing w:after="0" w:line="240" w:lineRule="auto"/>
            </w:pPr>
          </w:p>
        </w:tc>
      </w:tr>
      <w:tr w:rsidR="004774B4" w14:paraId="6FCDC550" w14:textId="77777777" w:rsidTr="004774B4">
        <w:trPr>
          <w:trHeight w:val="705"/>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AD6E61" w14:paraId="4817A97F" w14:textId="77777777">
              <w:trPr>
                <w:trHeight w:val="666"/>
              </w:trPr>
              <w:tc>
                <w:tcPr>
                  <w:tcW w:w="9624" w:type="dxa"/>
                  <w:tcBorders>
                    <w:top w:val="nil"/>
                    <w:left w:val="nil"/>
                    <w:bottom w:val="nil"/>
                    <w:right w:val="nil"/>
                  </w:tcBorders>
                  <w:tcMar>
                    <w:top w:w="39" w:type="dxa"/>
                    <w:left w:w="39" w:type="dxa"/>
                    <w:bottom w:w="0" w:type="dxa"/>
                    <w:right w:w="39" w:type="dxa"/>
                  </w:tcMar>
                </w:tcPr>
                <w:p w14:paraId="63DA4861" w14:textId="77777777" w:rsidR="00AD6E61" w:rsidRDefault="004774B4">
                  <w:pPr>
                    <w:spacing w:after="0" w:line="240" w:lineRule="auto"/>
                  </w:pPr>
                  <w:r>
                    <w:rPr>
                      <w:rFonts w:ascii="Calibri" w:eastAsia="Calibri" w:hAnsi="Calibri"/>
                      <w:b/>
                      <w:color w:val="000000"/>
                      <w:sz w:val="52"/>
                    </w:rPr>
                    <w:t>Triticale residue testing annual datasets 2021-22</w:t>
                  </w:r>
                </w:p>
              </w:tc>
            </w:tr>
          </w:tbl>
          <w:p w14:paraId="4ECE5B6E" w14:textId="77777777" w:rsidR="00AD6E61" w:rsidRDefault="00AD6E61">
            <w:pPr>
              <w:spacing w:after="0" w:line="240" w:lineRule="auto"/>
            </w:pPr>
          </w:p>
        </w:tc>
      </w:tr>
      <w:tr w:rsidR="00AD6E61" w14:paraId="3B6F7BC8" w14:textId="77777777">
        <w:trPr>
          <w:trHeight w:val="59"/>
        </w:trPr>
        <w:tc>
          <w:tcPr>
            <w:tcW w:w="9567" w:type="dxa"/>
          </w:tcPr>
          <w:p w14:paraId="441775D7" w14:textId="77777777" w:rsidR="00AD6E61" w:rsidRDefault="00AD6E61">
            <w:pPr>
              <w:pStyle w:val="EmptyCellLayoutStyle"/>
              <w:spacing w:after="0" w:line="240" w:lineRule="auto"/>
            </w:pPr>
          </w:p>
        </w:tc>
        <w:tc>
          <w:tcPr>
            <w:tcW w:w="57" w:type="dxa"/>
          </w:tcPr>
          <w:p w14:paraId="5310829C" w14:textId="77777777" w:rsidR="00AD6E61" w:rsidRDefault="00AD6E61">
            <w:pPr>
              <w:pStyle w:val="EmptyCellLayoutStyle"/>
              <w:spacing w:after="0" w:line="240" w:lineRule="auto"/>
            </w:pPr>
          </w:p>
        </w:tc>
      </w:tr>
      <w:tr w:rsidR="004774B4" w14:paraId="794C8DBA" w14:textId="77777777" w:rsidTr="004774B4">
        <w:trPr>
          <w:trHeight w:val="2417"/>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AD6E61" w14:paraId="09E1A2E3" w14:textId="77777777">
              <w:trPr>
                <w:trHeight w:val="2378"/>
              </w:trPr>
              <w:tc>
                <w:tcPr>
                  <w:tcW w:w="9624" w:type="dxa"/>
                  <w:tcBorders>
                    <w:top w:val="nil"/>
                    <w:left w:val="nil"/>
                    <w:bottom w:val="nil"/>
                    <w:right w:val="nil"/>
                  </w:tcBorders>
                  <w:tcMar>
                    <w:top w:w="0" w:type="dxa"/>
                    <w:left w:w="39" w:type="dxa"/>
                    <w:bottom w:w="39" w:type="dxa"/>
                    <w:right w:w="39" w:type="dxa"/>
                  </w:tcMar>
                </w:tcPr>
                <w:p w14:paraId="3EEC6AB8" w14:textId="77777777" w:rsidR="00AD6E61" w:rsidRDefault="004774B4">
                  <w:pPr>
                    <w:spacing w:after="0" w:line="240" w:lineRule="auto"/>
                  </w:pPr>
                  <w:r>
                    <w:rPr>
                      <w:rFonts w:ascii="Calibri" w:eastAsia="Calibri" w:hAnsi="Calibri"/>
                      <w:color w:val="000000"/>
                      <w:sz w:val="28"/>
                    </w:rPr>
                    <w:t>National Residue Survey (NRS), Department of Agriculture, Fisheries and Forestry</w:t>
                  </w:r>
                </w:p>
                <w:p w14:paraId="0EC6DE20" w14:textId="77777777" w:rsidR="00AD6E61" w:rsidRDefault="00AD6E61">
                  <w:pPr>
                    <w:spacing w:after="0" w:line="240" w:lineRule="auto"/>
                  </w:pPr>
                </w:p>
                <w:p w14:paraId="7E443DD3" w14:textId="77777777" w:rsidR="00AD6E61" w:rsidRDefault="004774B4">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1B04BD71" w14:textId="77777777" w:rsidR="00AD6E61" w:rsidRDefault="00AD6E61">
                  <w:pPr>
                    <w:spacing w:after="0" w:line="240" w:lineRule="auto"/>
                  </w:pPr>
                </w:p>
                <w:p w14:paraId="1FE46036" w14:textId="77777777" w:rsidR="00AD6E61" w:rsidRDefault="004774B4">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74BA806" w14:textId="77777777" w:rsidR="00AD6E61" w:rsidRDefault="004774B4">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C79AEB1" w14:textId="77777777" w:rsidR="00AD6E61" w:rsidRDefault="004774B4">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732FA533" w14:textId="77777777" w:rsidR="00AD6E61" w:rsidRDefault="004774B4">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05E17AC2" w14:textId="77777777" w:rsidR="00AD6E61" w:rsidRDefault="004774B4">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62F273D" w14:textId="77777777" w:rsidR="00AD6E61" w:rsidRDefault="00AD6E61">
                  <w:pPr>
                    <w:spacing w:after="0" w:line="240" w:lineRule="auto"/>
                  </w:pPr>
                </w:p>
                <w:p w14:paraId="4A0122EE" w14:textId="77777777" w:rsidR="00AD6E61" w:rsidRDefault="004774B4">
                  <w:pPr>
                    <w:spacing w:after="0" w:line="240" w:lineRule="auto"/>
                  </w:pPr>
                  <w:r>
                    <w:rPr>
                      <w:rFonts w:ascii="Calibri" w:eastAsia="Calibri" w:hAnsi="Calibri"/>
                      <w:b/>
                      <w:color w:val="000000"/>
                      <w:sz w:val="24"/>
                    </w:rPr>
                    <w:t xml:space="preserve">Disclaimer </w:t>
                  </w:r>
                </w:p>
                <w:p w14:paraId="28A5E126" w14:textId="77777777" w:rsidR="00AD6E61" w:rsidRDefault="00AD6E61">
                  <w:pPr>
                    <w:spacing w:after="0" w:line="240" w:lineRule="auto"/>
                  </w:pPr>
                </w:p>
                <w:p w14:paraId="7EBB3CBA" w14:textId="77777777" w:rsidR="00AD6E61" w:rsidRDefault="004774B4">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7015A82C" w14:textId="77777777" w:rsidR="00AD6E61" w:rsidRDefault="00AD6E61">
                  <w:pPr>
                    <w:spacing w:after="0" w:line="240" w:lineRule="auto"/>
                  </w:pPr>
                </w:p>
              </w:tc>
            </w:tr>
          </w:tbl>
          <w:p w14:paraId="30329E88" w14:textId="77777777" w:rsidR="00AD6E61" w:rsidRDefault="00AD6E61">
            <w:pPr>
              <w:spacing w:after="0" w:line="240" w:lineRule="auto"/>
            </w:pPr>
          </w:p>
        </w:tc>
      </w:tr>
      <w:tr w:rsidR="00AD6E61" w14:paraId="4D176530" w14:textId="77777777">
        <w:tc>
          <w:tcPr>
            <w:tcW w:w="956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4774B4" w14:paraId="56F50174" w14:textId="77777777" w:rsidTr="00B40F8D">
              <w:trPr>
                <w:trHeight w:val="262"/>
              </w:trPr>
              <w:tc>
                <w:tcPr>
                  <w:tcW w:w="9565" w:type="dxa"/>
                  <w:gridSpan w:val="7"/>
                  <w:tcBorders>
                    <w:top w:val="nil"/>
                    <w:left w:val="nil"/>
                    <w:bottom w:val="nil"/>
                    <w:right w:val="nil"/>
                  </w:tcBorders>
                  <w:tcMar>
                    <w:top w:w="39" w:type="dxa"/>
                    <w:left w:w="39" w:type="dxa"/>
                    <w:bottom w:w="39" w:type="dxa"/>
                    <w:right w:w="39" w:type="dxa"/>
                  </w:tcMar>
                </w:tcPr>
                <w:p w14:paraId="08E5FF60" w14:textId="77777777" w:rsidR="00AD6E61" w:rsidRDefault="004774B4">
                  <w:pPr>
                    <w:spacing w:after="0" w:line="240" w:lineRule="auto"/>
                  </w:pPr>
                  <w:r>
                    <w:rPr>
                      <w:rFonts w:ascii="Calibri" w:eastAsia="Calibri" w:hAnsi="Calibri"/>
                      <w:b/>
                      <w:color w:val="000000"/>
                      <w:sz w:val="24"/>
                    </w:rPr>
                    <w:t>Table 1: CONTAMINANTS</w:t>
                  </w:r>
                </w:p>
              </w:tc>
            </w:tr>
            <w:tr w:rsidR="00AD6E61" w14:paraId="662A095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45A14D" w14:textId="77777777" w:rsidR="00AD6E61" w:rsidRDefault="004774B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49B880" w14:textId="77777777" w:rsidR="00AD6E61" w:rsidRDefault="004774B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37E2CF" w14:textId="77777777" w:rsidR="00AD6E61" w:rsidRDefault="004774B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051702" w14:textId="77777777" w:rsidR="00AD6E61" w:rsidRDefault="004774B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509292" w14:textId="77777777" w:rsidR="00AD6E61" w:rsidRDefault="004774B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13EBFE" w14:textId="77777777" w:rsidR="00AD6E61" w:rsidRDefault="004774B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5139FB" w14:textId="77777777" w:rsidR="00AD6E61" w:rsidRDefault="004774B4">
                  <w:pPr>
                    <w:spacing w:after="0" w:line="240" w:lineRule="auto"/>
                    <w:jc w:val="center"/>
                  </w:pPr>
                  <w:r>
                    <w:rPr>
                      <w:rFonts w:ascii="Cambria" w:eastAsia="Cambria" w:hAnsi="Cambria"/>
                      <w:b/>
                      <w:color w:val="000000"/>
                      <w:sz w:val="18"/>
                    </w:rPr>
                    <w:t>&gt;MRL</w:t>
                  </w:r>
                </w:p>
              </w:tc>
            </w:tr>
            <w:tr w:rsidR="00AD6E61" w14:paraId="4C946D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4CFBA" w14:textId="77777777" w:rsidR="00AD6E61" w:rsidRDefault="004774B4">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20835"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1B9FC"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58E57F"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8F0A9"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54DB8"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3933E" w14:textId="77777777" w:rsidR="00AD6E61" w:rsidRDefault="004774B4">
                  <w:pPr>
                    <w:spacing w:after="0" w:line="240" w:lineRule="auto"/>
                    <w:jc w:val="center"/>
                  </w:pPr>
                  <w:r>
                    <w:rPr>
                      <w:rFonts w:ascii="Cambria" w:eastAsia="Cambria" w:hAnsi="Cambria"/>
                      <w:color w:val="000000"/>
                      <w:sz w:val="18"/>
                    </w:rPr>
                    <w:t>0</w:t>
                  </w:r>
                </w:p>
              </w:tc>
            </w:tr>
            <w:tr w:rsidR="00AD6E61" w14:paraId="00B6C9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0F3AB" w14:textId="77777777" w:rsidR="00AD6E61" w:rsidRDefault="004774B4" w:rsidP="0064656E">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0D531" w14:textId="77777777" w:rsidR="00AD6E61" w:rsidRDefault="004774B4" w:rsidP="0064656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F8C33" w14:textId="6AF1A253" w:rsidR="00AD6E61" w:rsidRPr="0064656E" w:rsidRDefault="0064656E" w:rsidP="0064656E">
                  <w:pPr>
                    <w:spacing w:after="0" w:line="240" w:lineRule="auto"/>
                    <w:jc w:val="center"/>
                    <w:rPr>
                      <w:rFonts w:ascii="Cambria" w:hAnsi="Cambria"/>
                      <w:sz w:val="18"/>
                      <w:szCs w:val="18"/>
                    </w:rPr>
                  </w:pPr>
                  <w:r w:rsidRPr="0064656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023A5E" w14:textId="77777777" w:rsidR="00AD6E61" w:rsidRDefault="004774B4" w:rsidP="0064656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6310C" w14:textId="77777777" w:rsidR="00AD6E61" w:rsidRDefault="004774B4" w:rsidP="0064656E">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452FA" w14:textId="77777777" w:rsidR="00AD6E61" w:rsidRDefault="004774B4" w:rsidP="0064656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034CE" w14:textId="77777777" w:rsidR="00AD6E61" w:rsidRDefault="004774B4" w:rsidP="0064656E">
                  <w:pPr>
                    <w:spacing w:after="0" w:line="240" w:lineRule="auto"/>
                    <w:jc w:val="center"/>
                  </w:pPr>
                  <w:r>
                    <w:rPr>
                      <w:rFonts w:ascii="Cambria" w:eastAsia="Cambria" w:hAnsi="Cambria"/>
                      <w:color w:val="000000"/>
                      <w:sz w:val="18"/>
                    </w:rPr>
                    <w:t>0</w:t>
                  </w:r>
                </w:p>
              </w:tc>
            </w:tr>
            <w:tr w:rsidR="00AD6E61" w14:paraId="28DB69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D9C7A" w14:textId="77777777" w:rsidR="00AD6E61" w:rsidRDefault="004774B4">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8FF8A"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022E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6F218"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2735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F8462"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66AC9" w14:textId="77777777" w:rsidR="00AD6E61" w:rsidRDefault="004774B4">
                  <w:pPr>
                    <w:spacing w:after="0" w:line="240" w:lineRule="auto"/>
                    <w:jc w:val="center"/>
                  </w:pPr>
                  <w:r>
                    <w:rPr>
                      <w:rFonts w:ascii="Cambria" w:eastAsia="Cambria" w:hAnsi="Cambria"/>
                      <w:color w:val="000000"/>
                      <w:sz w:val="18"/>
                    </w:rPr>
                    <w:t>0</w:t>
                  </w:r>
                </w:p>
              </w:tc>
            </w:tr>
            <w:tr w:rsidR="00AD6E61" w14:paraId="2835CA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B78D3" w14:textId="77777777" w:rsidR="00AD6E61" w:rsidRDefault="004774B4">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6F45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7B41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73FEEA"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731D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F24D2"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47CD5" w14:textId="77777777" w:rsidR="00AD6E61" w:rsidRDefault="004774B4">
                  <w:pPr>
                    <w:spacing w:after="0" w:line="240" w:lineRule="auto"/>
                    <w:jc w:val="center"/>
                  </w:pPr>
                  <w:r>
                    <w:rPr>
                      <w:rFonts w:ascii="Cambria" w:eastAsia="Cambria" w:hAnsi="Cambria"/>
                      <w:color w:val="000000"/>
                      <w:sz w:val="18"/>
                    </w:rPr>
                    <w:t>-</w:t>
                  </w:r>
                </w:p>
              </w:tc>
            </w:tr>
            <w:tr w:rsidR="00AD6E61" w14:paraId="44F39A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B2E66" w14:textId="77777777" w:rsidR="00AD6E61" w:rsidRDefault="004774B4">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FC376"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A7FDA"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279CF2"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CC615"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7E91F"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72DC5" w14:textId="77777777" w:rsidR="00AD6E61" w:rsidRDefault="004774B4">
                  <w:pPr>
                    <w:spacing w:after="0" w:line="240" w:lineRule="auto"/>
                    <w:jc w:val="center"/>
                  </w:pPr>
                  <w:r>
                    <w:rPr>
                      <w:rFonts w:ascii="Cambria" w:eastAsia="Cambria" w:hAnsi="Cambria"/>
                      <w:color w:val="000000"/>
                      <w:sz w:val="18"/>
                    </w:rPr>
                    <w:t>-</w:t>
                  </w:r>
                </w:p>
              </w:tc>
            </w:tr>
            <w:tr w:rsidR="00AD6E61" w14:paraId="11EA6E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8732F" w14:textId="77777777" w:rsidR="00AD6E61" w:rsidRDefault="004774B4">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7AA4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BC48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2F3002"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182B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04C9E"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834B2" w14:textId="77777777" w:rsidR="00AD6E61" w:rsidRDefault="004774B4">
                  <w:pPr>
                    <w:spacing w:after="0" w:line="240" w:lineRule="auto"/>
                    <w:jc w:val="center"/>
                  </w:pPr>
                  <w:r>
                    <w:rPr>
                      <w:rFonts w:ascii="Cambria" w:eastAsia="Cambria" w:hAnsi="Cambria"/>
                      <w:color w:val="000000"/>
                      <w:sz w:val="18"/>
                    </w:rPr>
                    <w:t>0</w:t>
                  </w:r>
                </w:p>
              </w:tc>
            </w:tr>
            <w:tr w:rsidR="00AD6E61" w14:paraId="767FDC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5A14A" w14:textId="77777777" w:rsidR="00AD6E61" w:rsidRDefault="004774B4">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9930A"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AA37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E45AE"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3ED3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F477D"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68CAE" w14:textId="77777777" w:rsidR="00AD6E61" w:rsidRDefault="004774B4">
                  <w:pPr>
                    <w:spacing w:after="0" w:line="240" w:lineRule="auto"/>
                    <w:jc w:val="center"/>
                  </w:pPr>
                  <w:r>
                    <w:rPr>
                      <w:rFonts w:ascii="Cambria" w:eastAsia="Cambria" w:hAnsi="Cambria"/>
                      <w:color w:val="000000"/>
                      <w:sz w:val="18"/>
                    </w:rPr>
                    <w:t>0</w:t>
                  </w:r>
                </w:p>
              </w:tc>
            </w:tr>
            <w:tr w:rsidR="00AD6E61" w14:paraId="619A66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0A85D" w14:textId="77777777" w:rsidR="00AD6E61" w:rsidRDefault="004774B4">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7C509"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ECE8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15C5DE"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4B1A9"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07C55"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E9DD8" w14:textId="77777777" w:rsidR="00AD6E61" w:rsidRDefault="004774B4">
                  <w:pPr>
                    <w:spacing w:after="0" w:line="240" w:lineRule="auto"/>
                    <w:jc w:val="center"/>
                  </w:pPr>
                  <w:r>
                    <w:rPr>
                      <w:rFonts w:ascii="Cambria" w:eastAsia="Cambria" w:hAnsi="Cambria"/>
                      <w:color w:val="000000"/>
                      <w:sz w:val="18"/>
                    </w:rPr>
                    <w:t>0</w:t>
                  </w:r>
                </w:p>
              </w:tc>
            </w:tr>
            <w:tr w:rsidR="00AD6E61" w14:paraId="4DD9CA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B4485" w14:textId="77777777" w:rsidR="00AD6E61" w:rsidRDefault="004774B4">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0ABE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EE9D3"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9D0CA3" w14:textId="77777777" w:rsidR="00AD6E61" w:rsidRDefault="004774B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A798A"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5A968"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0C170" w14:textId="77777777" w:rsidR="00AD6E61" w:rsidRDefault="004774B4">
                  <w:pPr>
                    <w:spacing w:after="0" w:line="240" w:lineRule="auto"/>
                    <w:jc w:val="center"/>
                  </w:pPr>
                  <w:r>
                    <w:rPr>
                      <w:rFonts w:ascii="Cambria" w:eastAsia="Cambria" w:hAnsi="Cambria"/>
                      <w:color w:val="000000"/>
                      <w:sz w:val="18"/>
                    </w:rPr>
                    <w:t>0</w:t>
                  </w:r>
                </w:p>
              </w:tc>
            </w:tr>
            <w:tr w:rsidR="00AD6E61" w14:paraId="0E45B8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BFCDB" w14:textId="77777777" w:rsidR="00AD6E61" w:rsidRDefault="004774B4">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0268B"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352D3"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7D488F"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582F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E4907"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4386E" w14:textId="77777777" w:rsidR="00AD6E61" w:rsidRDefault="004774B4">
                  <w:pPr>
                    <w:spacing w:after="0" w:line="240" w:lineRule="auto"/>
                    <w:jc w:val="center"/>
                  </w:pPr>
                  <w:r>
                    <w:rPr>
                      <w:rFonts w:ascii="Cambria" w:eastAsia="Cambria" w:hAnsi="Cambria"/>
                      <w:color w:val="000000"/>
                      <w:sz w:val="18"/>
                    </w:rPr>
                    <w:t>-</w:t>
                  </w:r>
                </w:p>
              </w:tc>
            </w:tr>
            <w:tr w:rsidR="004774B4" w14:paraId="2C37D040" w14:textId="77777777" w:rsidTr="00B40F8D">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3B8F12C" w14:textId="6AE645D9" w:rsidR="00AD6E61" w:rsidRDefault="00AD6E61">
                  <w:pPr>
                    <w:spacing w:after="0" w:line="240" w:lineRule="auto"/>
                  </w:pPr>
                </w:p>
              </w:tc>
            </w:tr>
            <w:tr w:rsidR="004774B4" w14:paraId="7E3B7DFF" w14:textId="77777777" w:rsidTr="00B40F8D">
              <w:trPr>
                <w:trHeight w:val="262"/>
              </w:trPr>
              <w:tc>
                <w:tcPr>
                  <w:tcW w:w="9565" w:type="dxa"/>
                  <w:gridSpan w:val="7"/>
                  <w:tcBorders>
                    <w:top w:val="nil"/>
                    <w:left w:val="nil"/>
                    <w:bottom w:val="nil"/>
                    <w:right w:val="nil"/>
                  </w:tcBorders>
                  <w:tcMar>
                    <w:top w:w="39" w:type="dxa"/>
                    <w:left w:w="39" w:type="dxa"/>
                    <w:bottom w:w="39" w:type="dxa"/>
                    <w:right w:w="39" w:type="dxa"/>
                  </w:tcMar>
                </w:tcPr>
                <w:p w14:paraId="46BD85F0" w14:textId="77777777" w:rsidR="00AD6E61" w:rsidRDefault="004774B4">
                  <w:pPr>
                    <w:spacing w:after="0" w:line="240" w:lineRule="auto"/>
                  </w:pPr>
                  <w:r>
                    <w:rPr>
                      <w:rFonts w:ascii="Calibri" w:eastAsia="Calibri" w:hAnsi="Calibri"/>
                      <w:b/>
                      <w:color w:val="000000"/>
                      <w:sz w:val="24"/>
                    </w:rPr>
                    <w:t>Table 2: FUNGICIDES</w:t>
                  </w:r>
                </w:p>
              </w:tc>
            </w:tr>
            <w:tr w:rsidR="00AD6E61" w14:paraId="56DD4B7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5DA6F5" w14:textId="77777777" w:rsidR="00AD6E61" w:rsidRDefault="004774B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DAE0A4" w14:textId="77777777" w:rsidR="00AD6E61" w:rsidRDefault="004774B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E8D30A" w14:textId="77777777" w:rsidR="00AD6E61" w:rsidRDefault="004774B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F4E9D8" w14:textId="77777777" w:rsidR="00AD6E61" w:rsidRDefault="004774B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BBDAB0" w14:textId="77777777" w:rsidR="00AD6E61" w:rsidRDefault="004774B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C16CE7" w14:textId="77777777" w:rsidR="00AD6E61" w:rsidRDefault="004774B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7BA107" w14:textId="77777777" w:rsidR="00AD6E61" w:rsidRDefault="004774B4">
                  <w:pPr>
                    <w:spacing w:after="0" w:line="240" w:lineRule="auto"/>
                    <w:jc w:val="center"/>
                  </w:pPr>
                  <w:r>
                    <w:rPr>
                      <w:rFonts w:ascii="Cambria" w:eastAsia="Cambria" w:hAnsi="Cambria"/>
                      <w:b/>
                      <w:color w:val="000000"/>
                      <w:sz w:val="18"/>
                    </w:rPr>
                    <w:t>&gt;MRL</w:t>
                  </w:r>
                </w:p>
              </w:tc>
            </w:tr>
            <w:tr w:rsidR="00AD6E61" w14:paraId="5D52E1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58188" w14:textId="77777777" w:rsidR="00AD6E61" w:rsidRDefault="004774B4">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6FBB3"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2CBD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E29800"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E07E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0E7FB"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0463A" w14:textId="77777777" w:rsidR="00AD6E61" w:rsidRDefault="004774B4">
                  <w:pPr>
                    <w:spacing w:after="0" w:line="240" w:lineRule="auto"/>
                    <w:jc w:val="center"/>
                  </w:pPr>
                  <w:r>
                    <w:rPr>
                      <w:rFonts w:ascii="Cambria" w:eastAsia="Cambria" w:hAnsi="Cambria"/>
                      <w:color w:val="000000"/>
                      <w:sz w:val="18"/>
                    </w:rPr>
                    <w:t>0</w:t>
                  </w:r>
                </w:p>
              </w:tc>
            </w:tr>
            <w:tr w:rsidR="00AD6E61" w14:paraId="117D4D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E7C26" w14:textId="77777777" w:rsidR="00AD6E61" w:rsidRDefault="004774B4">
                  <w:pPr>
                    <w:spacing w:after="0" w:line="240" w:lineRule="auto"/>
                  </w:pPr>
                  <w:r>
                    <w:rPr>
                      <w:rFonts w:ascii="Cambria" w:eastAsia="Cambria" w:hAnsi="Cambria"/>
                      <w:color w:val="000000"/>
                      <w:sz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D9A7D"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CA1B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542646"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D0187"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0776E"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27348" w14:textId="77777777" w:rsidR="00AD6E61" w:rsidRDefault="004774B4">
                  <w:pPr>
                    <w:spacing w:after="0" w:line="240" w:lineRule="auto"/>
                    <w:jc w:val="center"/>
                  </w:pPr>
                  <w:r>
                    <w:rPr>
                      <w:rFonts w:ascii="Cambria" w:eastAsia="Cambria" w:hAnsi="Cambria"/>
                      <w:color w:val="000000"/>
                      <w:sz w:val="18"/>
                    </w:rPr>
                    <w:t>-</w:t>
                  </w:r>
                </w:p>
              </w:tc>
            </w:tr>
            <w:tr w:rsidR="00AD6E61" w14:paraId="5B0F0D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39DEA" w14:textId="77777777" w:rsidR="00AD6E61" w:rsidRDefault="004774B4">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DC7B7"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389AE"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7595A7"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AFF69"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52D85"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02101" w14:textId="77777777" w:rsidR="00AD6E61" w:rsidRDefault="004774B4">
                  <w:pPr>
                    <w:spacing w:after="0" w:line="240" w:lineRule="auto"/>
                    <w:jc w:val="center"/>
                  </w:pPr>
                  <w:r>
                    <w:rPr>
                      <w:rFonts w:ascii="Cambria" w:eastAsia="Cambria" w:hAnsi="Cambria"/>
                      <w:color w:val="000000"/>
                      <w:sz w:val="18"/>
                    </w:rPr>
                    <w:t>-</w:t>
                  </w:r>
                </w:p>
              </w:tc>
            </w:tr>
            <w:tr w:rsidR="00AD6E61" w14:paraId="62BB32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4497F" w14:textId="77777777" w:rsidR="00AD6E61" w:rsidRDefault="004774B4">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480FA"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4C9C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4D40F7"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218A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78440"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941BA" w14:textId="77777777" w:rsidR="00AD6E61" w:rsidRDefault="004774B4">
                  <w:pPr>
                    <w:spacing w:after="0" w:line="240" w:lineRule="auto"/>
                    <w:jc w:val="center"/>
                  </w:pPr>
                  <w:r>
                    <w:rPr>
                      <w:rFonts w:ascii="Cambria" w:eastAsia="Cambria" w:hAnsi="Cambria"/>
                      <w:color w:val="000000"/>
                      <w:sz w:val="18"/>
                    </w:rPr>
                    <w:t>0</w:t>
                  </w:r>
                </w:p>
              </w:tc>
            </w:tr>
            <w:tr w:rsidR="00AD6E61" w14:paraId="304658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CAA8A" w14:textId="77777777" w:rsidR="00AD6E61" w:rsidRDefault="004774B4">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74D58"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F015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F21375" w14:textId="77777777" w:rsidR="00AD6E61" w:rsidRDefault="004774B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14E97"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0BD96"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60F51" w14:textId="77777777" w:rsidR="00AD6E61" w:rsidRDefault="004774B4">
                  <w:pPr>
                    <w:spacing w:after="0" w:line="240" w:lineRule="auto"/>
                    <w:jc w:val="center"/>
                  </w:pPr>
                  <w:r>
                    <w:rPr>
                      <w:rFonts w:ascii="Cambria" w:eastAsia="Cambria" w:hAnsi="Cambria"/>
                      <w:color w:val="000000"/>
                      <w:sz w:val="18"/>
                    </w:rPr>
                    <w:t>0</w:t>
                  </w:r>
                </w:p>
              </w:tc>
            </w:tr>
            <w:tr w:rsidR="00AD6E61" w14:paraId="5844D1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E7B60" w14:textId="77777777" w:rsidR="00AD6E61" w:rsidRDefault="004774B4">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FC6ED"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F3CA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56A23E"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AFAC4"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30DAA"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01223" w14:textId="77777777" w:rsidR="00AD6E61" w:rsidRDefault="004774B4">
                  <w:pPr>
                    <w:spacing w:after="0" w:line="240" w:lineRule="auto"/>
                    <w:jc w:val="center"/>
                  </w:pPr>
                  <w:r>
                    <w:rPr>
                      <w:rFonts w:ascii="Cambria" w:eastAsia="Cambria" w:hAnsi="Cambria"/>
                      <w:color w:val="000000"/>
                      <w:sz w:val="18"/>
                    </w:rPr>
                    <w:t>-</w:t>
                  </w:r>
                </w:p>
              </w:tc>
            </w:tr>
            <w:tr w:rsidR="00AD6E61" w14:paraId="5A41D8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D01E9" w14:textId="77777777" w:rsidR="00AD6E61" w:rsidRDefault="004774B4">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F3198"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E67E9" w14:textId="77777777" w:rsidR="00AD6E61" w:rsidRDefault="004774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B551B9"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D1E9D"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C6958"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2158F" w14:textId="77777777" w:rsidR="00AD6E61" w:rsidRDefault="004774B4">
                  <w:pPr>
                    <w:spacing w:after="0" w:line="240" w:lineRule="auto"/>
                    <w:jc w:val="center"/>
                  </w:pPr>
                  <w:r>
                    <w:rPr>
                      <w:rFonts w:ascii="Cambria" w:eastAsia="Cambria" w:hAnsi="Cambria"/>
                      <w:color w:val="000000"/>
                      <w:sz w:val="18"/>
                    </w:rPr>
                    <w:t>-</w:t>
                  </w:r>
                </w:p>
              </w:tc>
            </w:tr>
            <w:tr w:rsidR="00AD6E61" w14:paraId="7306EB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9BB40" w14:textId="77777777" w:rsidR="00AD6E61" w:rsidRDefault="004774B4">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1495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64B58"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153B2C"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BD669"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D424D"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55ABD" w14:textId="77777777" w:rsidR="00AD6E61" w:rsidRDefault="004774B4">
                  <w:pPr>
                    <w:spacing w:after="0" w:line="240" w:lineRule="auto"/>
                    <w:jc w:val="center"/>
                  </w:pPr>
                  <w:r>
                    <w:rPr>
                      <w:rFonts w:ascii="Cambria" w:eastAsia="Cambria" w:hAnsi="Cambria"/>
                      <w:color w:val="000000"/>
                      <w:sz w:val="18"/>
                    </w:rPr>
                    <w:t>-</w:t>
                  </w:r>
                </w:p>
              </w:tc>
            </w:tr>
            <w:tr w:rsidR="00AD6E61" w14:paraId="47B890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6CFBE" w14:textId="77777777" w:rsidR="00AD6E61" w:rsidRDefault="004774B4">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C984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B613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5D715E"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2FCB1"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4DF1B"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FC940" w14:textId="77777777" w:rsidR="00AD6E61" w:rsidRDefault="004774B4">
                  <w:pPr>
                    <w:spacing w:after="0" w:line="240" w:lineRule="auto"/>
                    <w:jc w:val="center"/>
                  </w:pPr>
                  <w:r>
                    <w:rPr>
                      <w:rFonts w:ascii="Cambria" w:eastAsia="Cambria" w:hAnsi="Cambria"/>
                      <w:color w:val="000000"/>
                      <w:sz w:val="18"/>
                    </w:rPr>
                    <w:t>-</w:t>
                  </w:r>
                </w:p>
              </w:tc>
            </w:tr>
            <w:tr w:rsidR="00AD6E61" w14:paraId="6D077F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F751A" w14:textId="77777777" w:rsidR="00AD6E61" w:rsidRDefault="004774B4">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C11C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1F281"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10D16"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FF71C"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7B926"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6C7AF" w14:textId="77777777" w:rsidR="00AD6E61" w:rsidRDefault="004774B4">
                  <w:pPr>
                    <w:spacing w:after="0" w:line="240" w:lineRule="auto"/>
                    <w:jc w:val="center"/>
                  </w:pPr>
                  <w:r>
                    <w:rPr>
                      <w:rFonts w:ascii="Cambria" w:eastAsia="Cambria" w:hAnsi="Cambria"/>
                      <w:color w:val="000000"/>
                      <w:sz w:val="18"/>
                    </w:rPr>
                    <w:t>0</w:t>
                  </w:r>
                </w:p>
              </w:tc>
            </w:tr>
            <w:tr w:rsidR="00AD6E61" w14:paraId="534D32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18125" w14:textId="77777777" w:rsidR="00AD6E61" w:rsidRDefault="004774B4">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459F5"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BECF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EE74DA"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5C71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33C14"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4C818" w14:textId="77777777" w:rsidR="00AD6E61" w:rsidRDefault="004774B4">
                  <w:pPr>
                    <w:spacing w:after="0" w:line="240" w:lineRule="auto"/>
                    <w:jc w:val="center"/>
                  </w:pPr>
                  <w:r>
                    <w:rPr>
                      <w:rFonts w:ascii="Cambria" w:eastAsia="Cambria" w:hAnsi="Cambria"/>
                      <w:color w:val="000000"/>
                      <w:sz w:val="18"/>
                    </w:rPr>
                    <w:t>-</w:t>
                  </w:r>
                </w:p>
              </w:tc>
            </w:tr>
            <w:tr w:rsidR="00AD6E61" w14:paraId="4E99FC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74903" w14:textId="77777777" w:rsidR="00AD6E61" w:rsidRDefault="004774B4">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8DBD3"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5D81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9EB04F"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EA004"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D80B6"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F95FE" w14:textId="77777777" w:rsidR="00AD6E61" w:rsidRDefault="004774B4">
                  <w:pPr>
                    <w:spacing w:after="0" w:line="240" w:lineRule="auto"/>
                    <w:jc w:val="center"/>
                  </w:pPr>
                  <w:r>
                    <w:rPr>
                      <w:rFonts w:ascii="Cambria" w:eastAsia="Cambria" w:hAnsi="Cambria"/>
                      <w:color w:val="000000"/>
                      <w:sz w:val="18"/>
                    </w:rPr>
                    <w:t>0</w:t>
                  </w:r>
                </w:p>
              </w:tc>
            </w:tr>
            <w:tr w:rsidR="00AD6E61" w14:paraId="21718B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701C8" w14:textId="77777777" w:rsidR="00AD6E61" w:rsidRDefault="004774B4">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C186B"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194A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503445"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1E2A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010BC"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EB278" w14:textId="77777777" w:rsidR="00AD6E61" w:rsidRDefault="004774B4">
                  <w:pPr>
                    <w:spacing w:after="0" w:line="240" w:lineRule="auto"/>
                    <w:jc w:val="center"/>
                  </w:pPr>
                  <w:r>
                    <w:rPr>
                      <w:rFonts w:ascii="Cambria" w:eastAsia="Cambria" w:hAnsi="Cambria"/>
                      <w:color w:val="000000"/>
                      <w:sz w:val="18"/>
                    </w:rPr>
                    <w:t>-</w:t>
                  </w:r>
                </w:p>
              </w:tc>
            </w:tr>
            <w:tr w:rsidR="00AD6E61" w14:paraId="4B68E3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2A167" w14:textId="77777777" w:rsidR="00AD6E61" w:rsidRDefault="004774B4">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6A1C5"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8C2A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F7FF0"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C1825"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703F5"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F908B" w14:textId="77777777" w:rsidR="00AD6E61" w:rsidRDefault="004774B4">
                  <w:pPr>
                    <w:spacing w:after="0" w:line="240" w:lineRule="auto"/>
                    <w:jc w:val="center"/>
                  </w:pPr>
                  <w:r>
                    <w:rPr>
                      <w:rFonts w:ascii="Cambria" w:eastAsia="Cambria" w:hAnsi="Cambria"/>
                      <w:color w:val="000000"/>
                      <w:sz w:val="18"/>
                    </w:rPr>
                    <w:t>0</w:t>
                  </w:r>
                </w:p>
              </w:tc>
            </w:tr>
            <w:tr w:rsidR="00AD6E61" w14:paraId="04EE21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72979" w14:textId="77777777" w:rsidR="00AD6E61" w:rsidRDefault="004774B4">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ED3C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E9A48"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1B013"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C7C4E"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98709"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E6824" w14:textId="77777777" w:rsidR="00AD6E61" w:rsidRDefault="004774B4">
                  <w:pPr>
                    <w:spacing w:after="0" w:line="240" w:lineRule="auto"/>
                    <w:jc w:val="center"/>
                  </w:pPr>
                  <w:r>
                    <w:rPr>
                      <w:rFonts w:ascii="Cambria" w:eastAsia="Cambria" w:hAnsi="Cambria"/>
                      <w:color w:val="000000"/>
                      <w:sz w:val="18"/>
                    </w:rPr>
                    <w:t>-</w:t>
                  </w:r>
                </w:p>
              </w:tc>
            </w:tr>
            <w:tr w:rsidR="00AD6E61" w14:paraId="3A025F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00985" w14:textId="77777777" w:rsidR="00AD6E61" w:rsidRDefault="004774B4">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A13E6"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A3D91"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78A370"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2EFA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FDB91"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7089F" w14:textId="77777777" w:rsidR="00AD6E61" w:rsidRDefault="004774B4">
                  <w:pPr>
                    <w:spacing w:after="0" w:line="240" w:lineRule="auto"/>
                    <w:jc w:val="center"/>
                  </w:pPr>
                  <w:r>
                    <w:rPr>
                      <w:rFonts w:ascii="Cambria" w:eastAsia="Cambria" w:hAnsi="Cambria"/>
                      <w:color w:val="000000"/>
                      <w:sz w:val="18"/>
                    </w:rPr>
                    <w:t>-</w:t>
                  </w:r>
                </w:p>
              </w:tc>
            </w:tr>
            <w:tr w:rsidR="00AD6E61" w14:paraId="78414D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564C5" w14:textId="77777777" w:rsidR="00AD6E61" w:rsidRDefault="004774B4">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7946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463FF"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7CF2CC"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B48A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053D7"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D3904" w14:textId="77777777" w:rsidR="00AD6E61" w:rsidRDefault="004774B4">
                  <w:pPr>
                    <w:spacing w:after="0" w:line="240" w:lineRule="auto"/>
                    <w:jc w:val="center"/>
                  </w:pPr>
                  <w:r>
                    <w:rPr>
                      <w:rFonts w:ascii="Cambria" w:eastAsia="Cambria" w:hAnsi="Cambria"/>
                      <w:color w:val="000000"/>
                      <w:sz w:val="18"/>
                    </w:rPr>
                    <w:t>-</w:t>
                  </w:r>
                </w:p>
              </w:tc>
            </w:tr>
            <w:tr w:rsidR="00AD6E61" w14:paraId="00EACC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556C5" w14:textId="77777777" w:rsidR="00AD6E61" w:rsidRDefault="004774B4">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EB8AF"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FC17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CD5B99"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00254"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63333"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6E779" w14:textId="77777777" w:rsidR="00AD6E61" w:rsidRDefault="004774B4">
                  <w:pPr>
                    <w:spacing w:after="0" w:line="240" w:lineRule="auto"/>
                    <w:jc w:val="center"/>
                  </w:pPr>
                  <w:r>
                    <w:rPr>
                      <w:rFonts w:ascii="Cambria" w:eastAsia="Cambria" w:hAnsi="Cambria"/>
                      <w:color w:val="000000"/>
                      <w:sz w:val="18"/>
                    </w:rPr>
                    <w:t>0</w:t>
                  </w:r>
                </w:p>
              </w:tc>
            </w:tr>
            <w:tr w:rsidR="00AD6E61" w14:paraId="44342E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11F4E" w14:textId="77777777" w:rsidR="00AD6E61" w:rsidRDefault="004774B4">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AD109"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1FB6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162337"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1C07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038CB"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F8EC0" w14:textId="77777777" w:rsidR="00AD6E61" w:rsidRDefault="004774B4">
                  <w:pPr>
                    <w:spacing w:after="0" w:line="240" w:lineRule="auto"/>
                    <w:jc w:val="center"/>
                  </w:pPr>
                  <w:r>
                    <w:rPr>
                      <w:rFonts w:ascii="Cambria" w:eastAsia="Cambria" w:hAnsi="Cambria"/>
                      <w:color w:val="000000"/>
                      <w:sz w:val="18"/>
                    </w:rPr>
                    <w:t>-</w:t>
                  </w:r>
                </w:p>
              </w:tc>
            </w:tr>
            <w:tr w:rsidR="00AD6E61" w14:paraId="219130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31F4C" w14:textId="77777777" w:rsidR="00AD6E61" w:rsidRDefault="004774B4">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4776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4BD1A"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B74166"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4AD4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9A5F0"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FB3CA" w14:textId="77777777" w:rsidR="00AD6E61" w:rsidRDefault="004774B4">
                  <w:pPr>
                    <w:spacing w:after="0" w:line="240" w:lineRule="auto"/>
                    <w:jc w:val="center"/>
                  </w:pPr>
                  <w:r>
                    <w:rPr>
                      <w:rFonts w:ascii="Cambria" w:eastAsia="Cambria" w:hAnsi="Cambria"/>
                      <w:color w:val="000000"/>
                      <w:sz w:val="18"/>
                    </w:rPr>
                    <w:t>-</w:t>
                  </w:r>
                </w:p>
              </w:tc>
            </w:tr>
            <w:tr w:rsidR="00AD6E61" w14:paraId="1E8F77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97825" w14:textId="77777777" w:rsidR="00AD6E61" w:rsidRDefault="004774B4">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2F736"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2AF4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6C1143"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F0D95"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8E996"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6253C" w14:textId="77777777" w:rsidR="00AD6E61" w:rsidRDefault="004774B4">
                  <w:pPr>
                    <w:spacing w:after="0" w:line="240" w:lineRule="auto"/>
                    <w:jc w:val="center"/>
                  </w:pPr>
                  <w:r>
                    <w:rPr>
                      <w:rFonts w:ascii="Cambria" w:eastAsia="Cambria" w:hAnsi="Cambria"/>
                      <w:color w:val="000000"/>
                      <w:sz w:val="18"/>
                    </w:rPr>
                    <w:t>-</w:t>
                  </w:r>
                </w:p>
              </w:tc>
            </w:tr>
            <w:tr w:rsidR="00AD6E61" w14:paraId="423634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5557E" w14:textId="77777777" w:rsidR="00AD6E61" w:rsidRDefault="004774B4">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D62D7"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5C86A"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868EE8"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5329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3DD85"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61667" w14:textId="77777777" w:rsidR="00AD6E61" w:rsidRDefault="004774B4">
                  <w:pPr>
                    <w:spacing w:after="0" w:line="240" w:lineRule="auto"/>
                    <w:jc w:val="center"/>
                  </w:pPr>
                  <w:r>
                    <w:rPr>
                      <w:rFonts w:ascii="Cambria" w:eastAsia="Cambria" w:hAnsi="Cambria"/>
                      <w:color w:val="000000"/>
                      <w:sz w:val="18"/>
                    </w:rPr>
                    <w:t>-</w:t>
                  </w:r>
                </w:p>
              </w:tc>
            </w:tr>
            <w:tr w:rsidR="00AD6E61" w14:paraId="17F875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B81A1" w14:textId="77777777" w:rsidR="00AD6E61" w:rsidRDefault="004774B4">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8BF9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A4C3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59827D"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FCB7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D7274"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CA2A6" w14:textId="77777777" w:rsidR="00AD6E61" w:rsidRDefault="004774B4">
                  <w:pPr>
                    <w:spacing w:after="0" w:line="240" w:lineRule="auto"/>
                    <w:jc w:val="center"/>
                  </w:pPr>
                  <w:r>
                    <w:rPr>
                      <w:rFonts w:ascii="Cambria" w:eastAsia="Cambria" w:hAnsi="Cambria"/>
                      <w:color w:val="000000"/>
                      <w:sz w:val="18"/>
                    </w:rPr>
                    <w:t>-</w:t>
                  </w:r>
                </w:p>
              </w:tc>
            </w:tr>
            <w:tr w:rsidR="00AD6E61" w14:paraId="7E8ACF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635C0" w14:textId="77777777" w:rsidR="00AD6E61" w:rsidRDefault="004774B4">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8D56D"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085C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49BCB9"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9E857"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310FF"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FD3BD" w14:textId="77777777" w:rsidR="00AD6E61" w:rsidRDefault="004774B4">
                  <w:pPr>
                    <w:spacing w:after="0" w:line="240" w:lineRule="auto"/>
                    <w:jc w:val="center"/>
                  </w:pPr>
                  <w:r>
                    <w:rPr>
                      <w:rFonts w:ascii="Cambria" w:eastAsia="Cambria" w:hAnsi="Cambria"/>
                      <w:color w:val="000000"/>
                      <w:sz w:val="18"/>
                    </w:rPr>
                    <w:t>-</w:t>
                  </w:r>
                </w:p>
              </w:tc>
            </w:tr>
            <w:tr w:rsidR="00AD6E61" w14:paraId="07F2D5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8BE44" w14:textId="77777777" w:rsidR="00AD6E61" w:rsidRDefault="004774B4">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7F139"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DEC3A"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AC42B7"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8318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214F1"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A1ACB" w14:textId="77777777" w:rsidR="00AD6E61" w:rsidRDefault="004774B4">
                  <w:pPr>
                    <w:spacing w:after="0" w:line="240" w:lineRule="auto"/>
                    <w:jc w:val="center"/>
                  </w:pPr>
                  <w:r>
                    <w:rPr>
                      <w:rFonts w:ascii="Cambria" w:eastAsia="Cambria" w:hAnsi="Cambria"/>
                      <w:color w:val="000000"/>
                      <w:sz w:val="18"/>
                    </w:rPr>
                    <w:t>-</w:t>
                  </w:r>
                </w:p>
              </w:tc>
            </w:tr>
            <w:tr w:rsidR="00AD6E61" w14:paraId="307FEE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C1408" w14:textId="77777777" w:rsidR="00AD6E61" w:rsidRDefault="004774B4">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91C39"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C7BB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33007C"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66931"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E55F7"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4C46A" w14:textId="77777777" w:rsidR="00AD6E61" w:rsidRDefault="004774B4">
                  <w:pPr>
                    <w:spacing w:after="0" w:line="240" w:lineRule="auto"/>
                    <w:jc w:val="center"/>
                  </w:pPr>
                  <w:r>
                    <w:rPr>
                      <w:rFonts w:ascii="Cambria" w:eastAsia="Cambria" w:hAnsi="Cambria"/>
                      <w:color w:val="000000"/>
                      <w:sz w:val="18"/>
                    </w:rPr>
                    <w:t>-</w:t>
                  </w:r>
                </w:p>
              </w:tc>
            </w:tr>
            <w:tr w:rsidR="00AD6E61" w14:paraId="06E45F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23AFB" w14:textId="77777777" w:rsidR="00AD6E61" w:rsidRDefault="004774B4">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D7445"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240A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A7FCDF"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CD08D"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98D63"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1D279" w14:textId="77777777" w:rsidR="00AD6E61" w:rsidRDefault="004774B4">
                  <w:pPr>
                    <w:spacing w:after="0" w:line="240" w:lineRule="auto"/>
                    <w:jc w:val="center"/>
                  </w:pPr>
                  <w:r>
                    <w:rPr>
                      <w:rFonts w:ascii="Cambria" w:eastAsia="Cambria" w:hAnsi="Cambria"/>
                      <w:color w:val="000000"/>
                      <w:sz w:val="18"/>
                    </w:rPr>
                    <w:t>0</w:t>
                  </w:r>
                </w:p>
              </w:tc>
            </w:tr>
            <w:tr w:rsidR="00AD6E61" w14:paraId="79F906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F2934" w14:textId="77777777" w:rsidR="00AD6E61" w:rsidRDefault="004774B4">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C5B3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38CEB"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01F899"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AB529"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4CCD8"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36A7C" w14:textId="77777777" w:rsidR="00AD6E61" w:rsidRDefault="004774B4">
                  <w:pPr>
                    <w:spacing w:after="0" w:line="240" w:lineRule="auto"/>
                    <w:jc w:val="center"/>
                  </w:pPr>
                  <w:r>
                    <w:rPr>
                      <w:rFonts w:ascii="Cambria" w:eastAsia="Cambria" w:hAnsi="Cambria"/>
                      <w:color w:val="000000"/>
                      <w:sz w:val="18"/>
                    </w:rPr>
                    <w:t>0</w:t>
                  </w:r>
                </w:p>
              </w:tc>
            </w:tr>
            <w:tr w:rsidR="00AD6E61" w14:paraId="311868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B8189" w14:textId="77777777" w:rsidR="00AD6E61" w:rsidRDefault="004774B4">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5553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3D14A"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70CC56"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BF1E3"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B41A4"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228EA" w14:textId="77777777" w:rsidR="00AD6E61" w:rsidRDefault="004774B4">
                  <w:pPr>
                    <w:spacing w:after="0" w:line="240" w:lineRule="auto"/>
                    <w:jc w:val="center"/>
                  </w:pPr>
                  <w:r>
                    <w:rPr>
                      <w:rFonts w:ascii="Cambria" w:eastAsia="Cambria" w:hAnsi="Cambria"/>
                      <w:color w:val="000000"/>
                      <w:sz w:val="18"/>
                    </w:rPr>
                    <w:t>-</w:t>
                  </w:r>
                </w:p>
              </w:tc>
            </w:tr>
            <w:tr w:rsidR="00AD6E61" w14:paraId="4C0EA7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CD321" w14:textId="77777777" w:rsidR="00AD6E61" w:rsidRDefault="004774B4">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C5DFF"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EE4A3"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A63BB8"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E015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77959"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70B05" w14:textId="77777777" w:rsidR="00AD6E61" w:rsidRDefault="004774B4">
                  <w:pPr>
                    <w:spacing w:after="0" w:line="240" w:lineRule="auto"/>
                    <w:jc w:val="center"/>
                  </w:pPr>
                  <w:r>
                    <w:rPr>
                      <w:rFonts w:ascii="Cambria" w:eastAsia="Cambria" w:hAnsi="Cambria"/>
                      <w:color w:val="000000"/>
                      <w:sz w:val="18"/>
                    </w:rPr>
                    <w:t>-</w:t>
                  </w:r>
                </w:p>
              </w:tc>
            </w:tr>
            <w:tr w:rsidR="00AD6E61" w14:paraId="37BBD9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7DC94" w14:textId="77777777" w:rsidR="00AD6E61" w:rsidRDefault="004774B4">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5FEB3"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8BFD8"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947863"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B73A4"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00FDA"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CFDA8" w14:textId="77777777" w:rsidR="00AD6E61" w:rsidRDefault="004774B4">
                  <w:pPr>
                    <w:spacing w:after="0" w:line="240" w:lineRule="auto"/>
                    <w:jc w:val="center"/>
                  </w:pPr>
                  <w:r>
                    <w:rPr>
                      <w:rFonts w:ascii="Cambria" w:eastAsia="Cambria" w:hAnsi="Cambria"/>
                      <w:color w:val="000000"/>
                      <w:sz w:val="18"/>
                    </w:rPr>
                    <w:t>0</w:t>
                  </w:r>
                </w:p>
              </w:tc>
            </w:tr>
            <w:tr w:rsidR="00AD6E61" w14:paraId="3590B0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9F6BE" w14:textId="77777777" w:rsidR="00AD6E61" w:rsidRDefault="004774B4">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B9AFD"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585B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E7CB52"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FDCB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2F660"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2ACED" w14:textId="77777777" w:rsidR="00AD6E61" w:rsidRDefault="004774B4">
                  <w:pPr>
                    <w:spacing w:after="0" w:line="240" w:lineRule="auto"/>
                    <w:jc w:val="center"/>
                  </w:pPr>
                  <w:r>
                    <w:rPr>
                      <w:rFonts w:ascii="Cambria" w:eastAsia="Cambria" w:hAnsi="Cambria"/>
                      <w:color w:val="000000"/>
                      <w:sz w:val="18"/>
                    </w:rPr>
                    <w:t>-</w:t>
                  </w:r>
                </w:p>
              </w:tc>
            </w:tr>
            <w:tr w:rsidR="00AD6E61" w14:paraId="039A6B28" w14:textId="77777777" w:rsidTr="00EA251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E64BC" w14:textId="77777777" w:rsidR="00AD6E61" w:rsidRPr="001A3A0C" w:rsidRDefault="004774B4">
                  <w:pPr>
                    <w:spacing w:after="0" w:line="240" w:lineRule="auto"/>
                  </w:pPr>
                  <w:r w:rsidRPr="001A3A0C">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B2E3B" w14:textId="77777777" w:rsidR="00AD6E61" w:rsidRPr="001A3A0C" w:rsidRDefault="004774B4">
                  <w:pPr>
                    <w:spacing w:after="0" w:line="240" w:lineRule="auto"/>
                    <w:jc w:val="center"/>
                  </w:pPr>
                  <w:r w:rsidRPr="001A3A0C">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94E2C" w14:textId="77777777" w:rsidR="00AD6E61" w:rsidRPr="001A3A0C" w:rsidRDefault="004774B4">
                  <w:pPr>
                    <w:spacing w:after="0" w:line="240" w:lineRule="auto"/>
                    <w:jc w:val="center"/>
                  </w:pPr>
                  <w:r w:rsidRPr="001A3A0C">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8F8C56D" w14:textId="640F5F78" w:rsidR="00AD6E61" w:rsidRPr="001A3A0C" w:rsidRDefault="00EA2517" w:rsidP="00EA2517">
                  <w:pPr>
                    <w:spacing w:after="0" w:line="240" w:lineRule="auto"/>
                    <w:jc w:val="center"/>
                  </w:pPr>
                  <w:r w:rsidRPr="001A3A0C">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ABF76" w14:textId="77777777" w:rsidR="00AD6E61" w:rsidRPr="001A3A0C" w:rsidRDefault="004774B4">
                  <w:pPr>
                    <w:spacing w:after="0" w:line="240" w:lineRule="auto"/>
                    <w:jc w:val="center"/>
                  </w:pPr>
                  <w:r w:rsidRPr="001A3A0C">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FFC0B" w14:textId="588A0DCA" w:rsidR="00AD6E61" w:rsidRPr="001A3A0C" w:rsidRDefault="00EA2517">
                  <w:pPr>
                    <w:spacing w:after="0" w:line="240" w:lineRule="auto"/>
                    <w:jc w:val="center"/>
                  </w:pPr>
                  <w:r w:rsidRPr="001A3A0C">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4F43C" w14:textId="052B5F4D" w:rsidR="00AD6E61" w:rsidRPr="001A3A0C" w:rsidRDefault="00EA2517">
                  <w:pPr>
                    <w:spacing w:after="0" w:line="240" w:lineRule="auto"/>
                    <w:jc w:val="center"/>
                  </w:pPr>
                  <w:r w:rsidRPr="001A3A0C">
                    <w:rPr>
                      <w:rFonts w:ascii="Cambria" w:eastAsia="Cambria" w:hAnsi="Cambria"/>
                      <w:color w:val="000000"/>
                      <w:sz w:val="18"/>
                    </w:rPr>
                    <w:t>-</w:t>
                  </w:r>
                </w:p>
              </w:tc>
            </w:tr>
            <w:tr w:rsidR="00AD6E61" w14:paraId="33028A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2C2AD" w14:textId="77777777" w:rsidR="00AD6E61" w:rsidRDefault="004774B4">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33C57"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EB91C"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04966"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CD35A"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502EF"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E3921" w14:textId="77777777" w:rsidR="00AD6E61" w:rsidRDefault="004774B4">
                  <w:pPr>
                    <w:spacing w:after="0" w:line="240" w:lineRule="auto"/>
                    <w:jc w:val="center"/>
                  </w:pPr>
                  <w:r>
                    <w:rPr>
                      <w:rFonts w:ascii="Cambria" w:eastAsia="Cambria" w:hAnsi="Cambria"/>
                      <w:color w:val="000000"/>
                      <w:sz w:val="18"/>
                    </w:rPr>
                    <w:t>-</w:t>
                  </w:r>
                </w:p>
              </w:tc>
            </w:tr>
            <w:tr w:rsidR="00AD6E61" w14:paraId="01730A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AC5E1" w14:textId="77777777" w:rsidR="00AD6E61" w:rsidRDefault="004774B4">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5FD1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C1A1A"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6225E6"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4A2DA"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844CF"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49B34" w14:textId="77777777" w:rsidR="00AD6E61" w:rsidRDefault="004774B4">
                  <w:pPr>
                    <w:spacing w:after="0" w:line="240" w:lineRule="auto"/>
                    <w:jc w:val="center"/>
                  </w:pPr>
                  <w:r>
                    <w:rPr>
                      <w:rFonts w:ascii="Cambria" w:eastAsia="Cambria" w:hAnsi="Cambria"/>
                      <w:color w:val="000000"/>
                      <w:sz w:val="18"/>
                    </w:rPr>
                    <w:t>0</w:t>
                  </w:r>
                </w:p>
              </w:tc>
            </w:tr>
            <w:tr w:rsidR="00AD6E61" w14:paraId="2C2EAE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B77CF" w14:textId="77777777" w:rsidR="00AD6E61" w:rsidRDefault="004774B4">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010E7"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51E9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532637"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DD34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F0AF8"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4A8DB" w14:textId="77777777" w:rsidR="00AD6E61" w:rsidRDefault="004774B4">
                  <w:pPr>
                    <w:spacing w:after="0" w:line="240" w:lineRule="auto"/>
                    <w:jc w:val="center"/>
                  </w:pPr>
                  <w:r>
                    <w:rPr>
                      <w:rFonts w:ascii="Cambria" w:eastAsia="Cambria" w:hAnsi="Cambria"/>
                      <w:color w:val="000000"/>
                      <w:sz w:val="18"/>
                    </w:rPr>
                    <w:t>-</w:t>
                  </w:r>
                </w:p>
              </w:tc>
            </w:tr>
            <w:tr w:rsidR="00AD6E61" w14:paraId="00DD23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76A44" w14:textId="77777777" w:rsidR="00AD6E61" w:rsidRDefault="004774B4">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4692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3BF3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B489D"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DB2A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CC2F6"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0139D" w14:textId="77777777" w:rsidR="00AD6E61" w:rsidRDefault="004774B4">
                  <w:pPr>
                    <w:spacing w:after="0" w:line="240" w:lineRule="auto"/>
                    <w:jc w:val="center"/>
                  </w:pPr>
                  <w:r>
                    <w:rPr>
                      <w:rFonts w:ascii="Cambria" w:eastAsia="Cambria" w:hAnsi="Cambria"/>
                      <w:color w:val="000000"/>
                      <w:sz w:val="18"/>
                    </w:rPr>
                    <w:t>-</w:t>
                  </w:r>
                </w:p>
              </w:tc>
            </w:tr>
            <w:tr w:rsidR="00AD6E61" w14:paraId="657747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4EDAD" w14:textId="77777777" w:rsidR="00AD6E61" w:rsidRDefault="004774B4">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EE7EA"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3E7E8"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A47856"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958E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471B5"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AF3C9" w14:textId="77777777" w:rsidR="00AD6E61" w:rsidRDefault="004774B4">
                  <w:pPr>
                    <w:spacing w:after="0" w:line="240" w:lineRule="auto"/>
                    <w:jc w:val="center"/>
                  </w:pPr>
                  <w:r>
                    <w:rPr>
                      <w:rFonts w:ascii="Cambria" w:eastAsia="Cambria" w:hAnsi="Cambria"/>
                      <w:color w:val="000000"/>
                      <w:sz w:val="18"/>
                    </w:rPr>
                    <w:t>-</w:t>
                  </w:r>
                </w:p>
              </w:tc>
            </w:tr>
            <w:tr w:rsidR="00AD6E61" w14:paraId="37B431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91FAA" w14:textId="77777777" w:rsidR="00AD6E61" w:rsidRDefault="004774B4">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079AE"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8AF2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B51636"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1C651"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2142E"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CDAD6" w14:textId="77777777" w:rsidR="00AD6E61" w:rsidRDefault="004774B4">
                  <w:pPr>
                    <w:spacing w:after="0" w:line="240" w:lineRule="auto"/>
                    <w:jc w:val="center"/>
                  </w:pPr>
                  <w:r>
                    <w:rPr>
                      <w:rFonts w:ascii="Cambria" w:eastAsia="Cambria" w:hAnsi="Cambria"/>
                      <w:color w:val="000000"/>
                      <w:sz w:val="18"/>
                    </w:rPr>
                    <w:t>0</w:t>
                  </w:r>
                </w:p>
              </w:tc>
            </w:tr>
            <w:tr w:rsidR="00AD6E61" w14:paraId="7B3DF7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96C88" w14:textId="77777777" w:rsidR="00AD6E61" w:rsidRDefault="004774B4">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564E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C3D3E"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E65920"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6062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6E4B9"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19640" w14:textId="77777777" w:rsidR="00AD6E61" w:rsidRDefault="004774B4">
                  <w:pPr>
                    <w:spacing w:after="0" w:line="240" w:lineRule="auto"/>
                    <w:jc w:val="center"/>
                  </w:pPr>
                  <w:r>
                    <w:rPr>
                      <w:rFonts w:ascii="Cambria" w:eastAsia="Cambria" w:hAnsi="Cambria"/>
                      <w:color w:val="000000"/>
                      <w:sz w:val="18"/>
                    </w:rPr>
                    <w:t>-</w:t>
                  </w:r>
                </w:p>
              </w:tc>
            </w:tr>
            <w:tr w:rsidR="00AD6E61" w14:paraId="7316DE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1C84A" w14:textId="77777777" w:rsidR="00AD6E61" w:rsidRDefault="004774B4">
                  <w:pPr>
                    <w:spacing w:after="0" w:line="240" w:lineRule="auto"/>
                  </w:pPr>
                  <w:r>
                    <w:rPr>
                      <w:rFonts w:ascii="Cambria" w:eastAsia="Cambria" w:hAnsi="Cambria"/>
                      <w:color w:val="000000"/>
                      <w:sz w:val="18"/>
                    </w:rPr>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D6878"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D962A"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6A98B"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2FCA3"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2A319"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7E487" w14:textId="77777777" w:rsidR="00AD6E61" w:rsidRDefault="004774B4">
                  <w:pPr>
                    <w:spacing w:after="0" w:line="240" w:lineRule="auto"/>
                    <w:jc w:val="center"/>
                  </w:pPr>
                  <w:r>
                    <w:rPr>
                      <w:rFonts w:ascii="Cambria" w:eastAsia="Cambria" w:hAnsi="Cambria"/>
                      <w:color w:val="000000"/>
                      <w:sz w:val="18"/>
                    </w:rPr>
                    <w:t>-</w:t>
                  </w:r>
                </w:p>
              </w:tc>
            </w:tr>
            <w:tr w:rsidR="00AD6E61" w14:paraId="37E3B8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FC91A" w14:textId="77777777" w:rsidR="00AD6E61" w:rsidRDefault="004774B4">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2D2F9"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45CD8"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CAA1C3"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C80C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4D19F"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A8241" w14:textId="77777777" w:rsidR="00AD6E61" w:rsidRDefault="004774B4">
                  <w:pPr>
                    <w:spacing w:after="0" w:line="240" w:lineRule="auto"/>
                    <w:jc w:val="center"/>
                  </w:pPr>
                  <w:r>
                    <w:rPr>
                      <w:rFonts w:ascii="Cambria" w:eastAsia="Cambria" w:hAnsi="Cambria"/>
                      <w:color w:val="000000"/>
                      <w:sz w:val="18"/>
                    </w:rPr>
                    <w:t>0</w:t>
                  </w:r>
                </w:p>
              </w:tc>
            </w:tr>
            <w:tr w:rsidR="00AD6E61" w14:paraId="2A423F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FAB9F" w14:textId="77777777" w:rsidR="00AD6E61" w:rsidRDefault="004774B4">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7BB2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33FC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18344" w14:textId="77777777" w:rsidR="00AD6E61" w:rsidRDefault="004774B4">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58B5E"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04972"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E925F" w14:textId="77777777" w:rsidR="00AD6E61" w:rsidRDefault="004774B4">
                  <w:pPr>
                    <w:spacing w:after="0" w:line="240" w:lineRule="auto"/>
                    <w:jc w:val="center"/>
                  </w:pPr>
                  <w:r>
                    <w:rPr>
                      <w:rFonts w:ascii="Cambria" w:eastAsia="Cambria" w:hAnsi="Cambria"/>
                      <w:color w:val="000000"/>
                      <w:sz w:val="18"/>
                    </w:rPr>
                    <w:t>0</w:t>
                  </w:r>
                </w:p>
              </w:tc>
            </w:tr>
            <w:tr w:rsidR="00AD6E61" w14:paraId="22A8CB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470F8" w14:textId="77777777" w:rsidR="00AD6E61" w:rsidRDefault="004774B4">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E954A"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1FE6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39193E"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A545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247E7"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D2888" w14:textId="77777777" w:rsidR="00AD6E61" w:rsidRDefault="004774B4">
                  <w:pPr>
                    <w:spacing w:after="0" w:line="240" w:lineRule="auto"/>
                    <w:jc w:val="center"/>
                  </w:pPr>
                  <w:r>
                    <w:rPr>
                      <w:rFonts w:ascii="Cambria" w:eastAsia="Cambria" w:hAnsi="Cambria"/>
                      <w:color w:val="000000"/>
                      <w:sz w:val="18"/>
                    </w:rPr>
                    <w:t>0</w:t>
                  </w:r>
                </w:p>
              </w:tc>
            </w:tr>
            <w:tr w:rsidR="00AD6E61" w14:paraId="070066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06B76" w14:textId="77777777" w:rsidR="00AD6E61" w:rsidRDefault="004774B4">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7726B"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D69EF"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5C16E"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A570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88420"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19364" w14:textId="77777777" w:rsidR="00AD6E61" w:rsidRDefault="004774B4">
                  <w:pPr>
                    <w:spacing w:after="0" w:line="240" w:lineRule="auto"/>
                    <w:jc w:val="center"/>
                  </w:pPr>
                  <w:r>
                    <w:rPr>
                      <w:rFonts w:ascii="Cambria" w:eastAsia="Cambria" w:hAnsi="Cambria"/>
                      <w:color w:val="000000"/>
                      <w:sz w:val="18"/>
                    </w:rPr>
                    <w:t>-</w:t>
                  </w:r>
                </w:p>
              </w:tc>
            </w:tr>
            <w:tr w:rsidR="00AD6E61" w14:paraId="12AC50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4653D" w14:textId="77777777" w:rsidR="00AD6E61" w:rsidRDefault="004774B4">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CB25E"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3BEDB"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DD90F3"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EBFBA"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E0961"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A9AAA" w14:textId="77777777" w:rsidR="00AD6E61" w:rsidRDefault="004774B4">
                  <w:pPr>
                    <w:spacing w:after="0" w:line="240" w:lineRule="auto"/>
                    <w:jc w:val="center"/>
                  </w:pPr>
                  <w:r>
                    <w:rPr>
                      <w:rFonts w:ascii="Cambria" w:eastAsia="Cambria" w:hAnsi="Cambria"/>
                      <w:color w:val="000000"/>
                      <w:sz w:val="18"/>
                    </w:rPr>
                    <w:t>-</w:t>
                  </w:r>
                </w:p>
              </w:tc>
            </w:tr>
            <w:tr w:rsidR="00AD6E61" w14:paraId="755BC0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ABB18" w14:textId="77777777" w:rsidR="00AD6E61" w:rsidRDefault="004774B4">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86B5F"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C0BD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FEA8A6"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899AE"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C9CF3"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DEFF7" w14:textId="77777777" w:rsidR="00AD6E61" w:rsidRDefault="004774B4">
                  <w:pPr>
                    <w:spacing w:after="0" w:line="240" w:lineRule="auto"/>
                    <w:jc w:val="center"/>
                  </w:pPr>
                  <w:r>
                    <w:rPr>
                      <w:rFonts w:ascii="Cambria" w:eastAsia="Cambria" w:hAnsi="Cambria"/>
                      <w:color w:val="000000"/>
                      <w:sz w:val="18"/>
                    </w:rPr>
                    <w:t>0</w:t>
                  </w:r>
                </w:p>
              </w:tc>
            </w:tr>
            <w:tr w:rsidR="00AD6E61" w14:paraId="3DD844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166A5" w14:textId="77777777" w:rsidR="00AD6E61" w:rsidRDefault="004774B4">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BBBDB"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29A5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172CDA"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0AB25"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27F57"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BD85D" w14:textId="77777777" w:rsidR="00AD6E61" w:rsidRDefault="004774B4">
                  <w:pPr>
                    <w:spacing w:after="0" w:line="240" w:lineRule="auto"/>
                    <w:jc w:val="center"/>
                  </w:pPr>
                  <w:r>
                    <w:rPr>
                      <w:rFonts w:ascii="Cambria" w:eastAsia="Cambria" w:hAnsi="Cambria"/>
                      <w:color w:val="000000"/>
                      <w:sz w:val="18"/>
                    </w:rPr>
                    <w:t>-</w:t>
                  </w:r>
                </w:p>
              </w:tc>
            </w:tr>
            <w:tr w:rsidR="00AD6E61" w14:paraId="4991D1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D63A0" w14:textId="77777777" w:rsidR="00AD6E61" w:rsidRDefault="004774B4">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3BF2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80BD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6AE916" w14:textId="77777777" w:rsidR="00AD6E61" w:rsidRDefault="004774B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CAA6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1770D"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0F487" w14:textId="77777777" w:rsidR="00AD6E61" w:rsidRDefault="004774B4">
                  <w:pPr>
                    <w:spacing w:after="0" w:line="240" w:lineRule="auto"/>
                    <w:jc w:val="center"/>
                  </w:pPr>
                  <w:r>
                    <w:rPr>
                      <w:rFonts w:ascii="Cambria" w:eastAsia="Cambria" w:hAnsi="Cambria"/>
                      <w:color w:val="000000"/>
                      <w:sz w:val="18"/>
                    </w:rPr>
                    <w:t>0</w:t>
                  </w:r>
                </w:p>
              </w:tc>
            </w:tr>
            <w:tr w:rsidR="00AD6E61" w14:paraId="138502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BBCB4" w14:textId="77777777" w:rsidR="00AD6E61" w:rsidRDefault="004774B4">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34DE8"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0BBAF"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2D12E6"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AD1BB"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CB40B"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40448" w14:textId="77777777" w:rsidR="00AD6E61" w:rsidRDefault="004774B4">
                  <w:pPr>
                    <w:spacing w:after="0" w:line="240" w:lineRule="auto"/>
                    <w:jc w:val="center"/>
                  </w:pPr>
                  <w:r>
                    <w:rPr>
                      <w:rFonts w:ascii="Cambria" w:eastAsia="Cambria" w:hAnsi="Cambria"/>
                      <w:color w:val="000000"/>
                      <w:sz w:val="18"/>
                    </w:rPr>
                    <w:t>-</w:t>
                  </w:r>
                </w:p>
              </w:tc>
            </w:tr>
            <w:tr w:rsidR="00AD6E61" w14:paraId="1988C1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A888D" w14:textId="77777777" w:rsidR="00AD6E61" w:rsidRDefault="004774B4">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5869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8B14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15147C"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F94EA"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0B3DD"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123D6" w14:textId="77777777" w:rsidR="00AD6E61" w:rsidRDefault="004774B4">
                  <w:pPr>
                    <w:spacing w:after="0" w:line="240" w:lineRule="auto"/>
                    <w:jc w:val="center"/>
                  </w:pPr>
                  <w:r>
                    <w:rPr>
                      <w:rFonts w:ascii="Cambria" w:eastAsia="Cambria" w:hAnsi="Cambria"/>
                      <w:color w:val="000000"/>
                      <w:sz w:val="18"/>
                    </w:rPr>
                    <w:t>-</w:t>
                  </w:r>
                </w:p>
              </w:tc>
            </w:tr>
            <w:tr w:rsidR="00AD6E61" w14:paraId="4557DA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10B5F" w14:textId="77777777" w:rsidR="00AD6E61" w:rsidRDefault="004774B4">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E0457"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96CBA"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CCDD5C" w14:textId="77777777" w:rsidR="00AD6E61" w:rsidRDefault="004774B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4D855"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BFA69"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27D90" w14:textId="77777777" w:rsidR="00AD6E61" w:rsidRDefault="004774B4">
                  <w:pPr>
                    <w:spacing w:after="0" w:line="240" w:lineRule="auto"/>
                    <w:jc w:val="center"/>
                  </w:pPr>
                  <w:r>
                    <w:rPr>
                      <w:rFonts w:ascii="Cambria" w:eastAsia="Cambria" w:hAnsi="Cambria"/>
                      <w:color w:val="000000"/>
                      <w:sz w:val="18"/>
                    </w:rPr>
                    <w:t>0</w:t>
                  </w:r>
                </w:p>
              </w:tc>
            </w:tr>
            <w:tr w:rsidR="00AD6E61" w14:paraId="07E2C3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85E3E" w14:textId="77777777" w:rsidR="00AD6E61" w:rsidRDefault="004774B4">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45DEB"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3E1B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068E5C"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01C57"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C02EF"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94FAE" w14:textId="77777777" w:rsidR="00AD6E61" w:rsidRDefault="004774B4">
                  <w:pPr>
                    <w:spacing w:after="0" w:line="240" w:lineRule="auto"/>
                    <w:jc w:val="center"/>
                  </w:pPr>
                  <w:r>
                    <w:rPr>
                      <w:rFonts w:ascii="Cambria" w:eastAsia="Cambria" w:hAnsi="Cambria"/>
                      <w:color w:val="000000"/>
                      <w:sz w:val="18"/>
                    </w:rPr>
                    <w:t>0</w:t>
                  </w:r>
                </w:p>
              </w:tc>
            </w:tr>
            <w:tr w:rsidR="00AD6E61" w14:paraId="1C9F20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8471E" w14:textId="77777777" w:rsidR="00AD6E61" w:rsidRDefault="004774B4">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D09E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127F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E670FD"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98057"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D48B3"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AAC41" w14:textId="77777777" w:rsidR="00AD6E61" w:rsidRDefault="004774B4">
                  <w:pPr>
                    <w:spacing w:after="0" w:line="240" w:lineRule="auto"/>
                    <w:jc w:val="center"/>
                  </w:pPr>
                  <w:r>
                    <w:rPr>
                      <w:rFonts w:ascii="Cambria" w:eastAsia="Cambria" w:hAnsi="Cambria"/>
                      <w:color w:val="000000"/>
                      <w:sz w:val="18"/>
                    </w:rPr>
                    <w:t>-</w:t>
                  </w:r>
                </w:p>
              </w:tc>
            </w:tr>
            <w:tr w:rsidR="00AD6E61" w14:paraId="700DA3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B6471" w14:textId="77777777" w:rsidR="00AD6E61" w:rsidRDefault="004774B4">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9060A"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96FF1"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38673E"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D5E3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4094B"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5849F" w14:textId="77777777" w:rsidR="00AD6E61" w:rsidRDefault="004774B4">
                  <w:pPr>
                    <w:spacing w:after="0" w:line="240" w:lineRule="auto"/>
                    <w:jc w:val="center"/>
                  </w:pPr>
                  <w:r>
                    <w:rPr>
                      <w:rFonts w:ascii="Cambria" w:eastAsia="Cambria" w:hAnsi="Cambria"/>
                      <w:color w:val="000000"/>
                      <w:sz w:val="18"/>
                    </w:rPr>
                    <w:t>0</w:t>
                  </w:r>
                </w:p>
              </w:tc>
            </w:tr>
            <w:tr w:rsidR="00AD6E61" w14:paraId="5F2049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DDEFF" w14:textId="77777777" w:rsidR="00AD6E61" w:rsidRDefault="004774B4">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0B5E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E390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DE958A"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B9A6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08337"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6CE96" w14:textId="77777777" w:rsidR="00AD6E61" w:rsidRDefault="004774B4">
                  <w:pPr>
                    <w:spacing w:after="0" w:line="240" w:lineRule="auto"/>
                    <w:jc w:val="center"/>
                  </w:pPr>
                  <w:r>
                    <w:rPr>
                      <w:rFonts w:ascii="Cambria" w:eastAsia="Cambria" w:hAnsi="Cambria"/>
                      <w:color w:val="000000"/>
                      <w:sz w:val="18"/>
                    </w:rPr>
                    <w:t>-</w:t>
                  </w:r>
                </w:p>
              </w:tc>
            </w:tr>
            <w:tr w:rsidR="004774B4" w14:paraId="2B9AEA73" w14:textId="77777777" w:rsidTr="00B40F8D">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4A23B8B" w14:textId="77777777" w:rsidR="00AD6E61" w:rsidRDefault="00AD6E61">
                  <w:pPr>
                    <w:spacing w:after="0" w:line="240" w:lineRule="auto"/>
                  </w:pPr>
                </w:p>
              </w:tc>
            </w:tr>
            <w:tr w:rsidR="00AD6E61" w14:paraId="750571D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1210B7A" w14:textId="77777777" w:rsidR="00AD6E61" w:rsidRDefault="004774B4">
                  <w:pPr>
                    <w:spacing w:after="0" w:line="240" w:lineRule="auto"/>
                  </w:pPr>
                  <w:r>
                    <w:rPr>
                      <w:noProof/>
                    </w:rPr>
                    <w:drawing>
                      <wp:inline distT="0" distB="0" distL="0" distR="0" wp14:anchorId="28355D8D" wp14:editId="2252B2C1">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BC22F06" w14:textId="77777777" w:rsidR="00AD6E61" w:rsidRDefault="004774B4">
                  <w:pPr>
                    <w:spacing w:after="0" w:line="240" w:lineRule="auto"/>
                  </w:pPr>
                  <w:r>
                    <w:rPr>
                      <w:noProof/>
                    </w:rPr>
                    <w:drawing>
                      <wp:inline distT="0" distB="0" distL="0" distR="0" wp14:anchorId="59A0695B" wp14:editId="79F6C0B1">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392BBA5" w14:textId="77777777" w:rsidR="00AD6E61" w:rsidRDefault="004774B4">
                  <w:pPr>
                    <w:spacing w:after="0" w:line="240" w:lineRule="auto"/>
                  </w:pPr>
                  <w:r>
                    <w:rPr>
                      <w:noProof/>
                    </w:rPr>
                    <w:drawing>
                      <wp:inline distT="0" distB="0" distL="0" distR="0" wp14:anchorId="0A4B3114" wp14:editId="01A6799A">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F3560D7" w14:textId="77777777" w:rsidR="00AD6E61" w:rsidRDefault="004774B4">
                  <w:pPr>
                    <w:spacing w:after="0" w:line="240" w:lineRule="auto"/>
                  </w:pPr>
                  <w:r>
                    <w:rPr>
                      <w:noProof/>
                    </w:rPr>
                    <w:drawing>
                      <wp:inline distT="0" distB="0" distL="0" distR="0" wp14:anchorId="6A93B84C" wp14:editId="40123405">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DD0DEEA" w14:textId="77777777" w:rsidR="00AD6E61" w:rsidRDefault="004774B4">
                  <w:pPr>
                    <w:spacing w:after="0" w:line="240" w:lineRule="auto"/>
                  </w:pPr>
                  <w:r>
                    <w:rPr>
                      <w:noProof/>
                    </w:rPr>
                    <w:drawing>
                      <wp:inline distT="0" distB="0" distL="0" distR="0" wp14:anchorId="15628527" wp14:editId="7F9ADAC4">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104836F" w14:textId="77777777" w:rsidR="00AD6E61" w:rsidRDefault="004774B4">
                  <w:pPr>
                    <w:spacing w:after="0" w:line="240" w:lineRule="auto"/>
                  </w:pPr>
                  <w:r>
                    <w:rPr>
                      <w:noProof/>
                    </w:rPr>
                    <w:drawing>
                      <wp:inline distT="0" distB="0" distL="0" distR="0" wp14:anchorId="72C79AD8" wp14:editId="6E8C443B">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5331DA7" w14:textId="77777777" w:rsidR="00AD6E61" w:rsidRDefault="004774B4">
                  <w:pPr>
                    <w:spacing w:after="0" w:line="240" w:lineRule="auto"/>
                  </w:pPr>
                  <w:r>
                    <w:rPr>
                      <w:noProof/>
                    </w:rPr>
                    <w:drawing>
                      <wp:inline distT="0" distB="0" distL="0" distR="0" wp14:anchorId="16227DB4" wp14:editId="443D1604">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4774B4" w14:paraId="576C75CD" w14:textId="77777777" w:rsidTr="00B40F8D">
              <w:trPr>
                <w:trHeight w:val="262"/>
              </w:trPr>
              <w:tc>
                <w:tcPr>
                  <w:tcW w:w="9565" w:type="dxa"/>
                  <w:gridSpan w:val="7"/>
                  <w:tcBorders>
                    <w:top w:val="nil"/>
                    <w:left w:val="nil"/>
                    <w:bottom w:val="nil"/>
                    <w:right w:val="nil"/>
                  </w:tcBorders>
                  <w:tcMar>
                    <w:top w:w="39" w:type="dxa"/>
                    <w:left w:w="39" w:type="dxa"/>
                    <w:bottom w:w="39" w:type="dxa"/>
                    <w:right w:w="39" w:type="dxa"/>
                  </w:tcMar>
                </w:tcPr>
                <w:p w14:paraId="6CEC838A" w14:textId="77777777" w:rsidR="00AD6E61" w:rsidRDefault="004774B4">
                  <w:pPr>
                    <w:spacing w:after="0" w:line="240" w:lineRule="auto"/>
                  </w:pPr>
                  <w:r>
                    <w:rPr>
                      <w:rFonts w:ascii="Calibri" w:eastAsia="Calibri" w:hAnsi="Calibri"/>
                      <w:b/>
                      <w:color w:val="000000"/>
                      <w:sz w:val="24"/>
                    </w:rPr>
                    <w:t>Table 3: HERBICIDES</w:t>
                  </w:r>
                </w:p>
              </w:tc>
            </w:tr>
            <w:tr w:rsidR="00AD6E61" w14:paraId="7E92302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F01EFF" w14:textId="77777777" w:rsidR="00AD6E61" w:rsidRDefault="004774B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E2218E" w14:textId="77777777" w:rsidR="00AD6E61" w:rsidRDefault="004774B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2E4DC8" w14:textId="77777777" w:rsidR="00AD6E61" w:rsidRDefault="004774B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6ABB9C" w14:textId="77777777" w:rsidR="00AD6E61" w:rsidRDefault="004774B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AC343A" w14:textId="77777777" w:rsidR="00AD6E61" w:rsidRDefault="004774B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5C65C5" w14:textId="77777777" w:rsidR="00AD6E61" w:rsidRDefault="004774B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B90218" w14:textId="77777777" w:rsidR="00AD6E61" w:rsidRDefault="004774B4">
                  <w:pPr>
                    <w:spacing w:after="0" w:line="240" w:lineRule="auto"/>
                    <w:jc w:val="center"/>
                  </w:pPr>
                  <w:r>
                    <w:rPr>
                      <w:rFonts w:ascii="Cambria" w:eastAsia="Cambria" w:hAnsi="Cambria"/>
                      <w:b/>
                      <w:color w:val="000000"/>
                      <w:sz w:val="18"/>
                    </w:rPr>
                    <w:t>&gt;MRL</w:t>
                  </w:r>
                </w:p>
              </w:tc>
            </w:tr>
            <w:tr w:rsidR="00AD6E61" w14:paraId="33DD08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E356A" w14:textId="77777777" w:rsidR="00AD6E61" w:rsidRDefault="004774B4">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3F70D"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99BDF"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AD6DF0"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F654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E485E"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AE843" w14:textId="77777777" w:rsidR="00AD6E61" w:rsidRDefault="004774B4">
                  <w:pPr>
                    <w:spacing w:after="0" w:line="240" w:lineRule="auto"/>
                    <w:jc w:val="center"/>
                  </w:pPr>
                  <w:r>
                    <w:rPr>
                      <w:rFonts w:ascii="Cambria" w:eastAsia="Cambria" w:hAnsi="Cambria"/>
                      <w:color w:val="000000"/>
                      <w:sz w:val="18"/>
                    </w:rPr>
                    <w:t>0</w:t>
                  </w:r>
                </w:p>
              </w:tc>
            </w:tr>
            <w:tr w:rsidR="00AD6E61" w14:paraId="5CDA78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DAF2B" w14:textId="77777777" w:rsidR="00AD6E61" w:rsidRDefault="004774B4">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5CA6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1C933"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207AD3" w14:textId="77777777" w:rsidR="00AD6E61" w:rsidRDefault="004774B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4CD91"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EF025"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F8553" w14:textId="77777777" w:rsidR="00AD6E61" w:rsidRDefault="004774B4">
                  <w:pPr>
                    <w:spacing w:after="0" w:line="240" w:lineRule="auto"/>
                    <w:jc w:val="center"/>
                  </w:pPr>
                  <w:r>
                    <w:rPr>
                      <w:rFonts w:ascii="Cambria" w:eastAsia="Cambria" w:hAnsi="Cambria"/>
                      <w:color w:val="000000"/>
                      <w:sz w:val="18"/>
                    </w:rPr>
                    <w:t>0</w:t>
                  </w:r>
                </w:p>
              </w:tc>
            </w:tr>
            <w:tr w:rsidR="00AD6E61" w14:paraId="0CD655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8CFB2" w14:textId="77777777" w:rsidR="00AD6E61" w:rsidRDefault="004774B4">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4C1D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C6D2F"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155A05"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B69A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009FA"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B700B" w14:textId="77777777" w:rsidR="00AD6E61" w:rsidRDefault="004774B4">
                  <w:pPr>
                    <w:spacing w:after="0" w:line="240" w:lineRule="auto"/>
                    <w:jc w:val="center"/>
                  </w:pPr>
                  <w:r>
                    <w:rPr>
                      <w:rFonts w:ascii="Cambria" w:eastAsia="Cambria" w:hAnsi="Cambria"/>
                      <w:color w:val="000000"/>
                      <w:sz w:val="18"/>
                    </w:rPr>
                    <w:t>0</w:t>
                  </w:r>
                </w:p>
              </w:tc>
            </w:tr>
            <w:tr w:rsidR="00AD6E61" w14:paraId="724F22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615A0" w14:textId="77777777" w:rsidR="00AD6E61" w:rsidRDefault="004774B4">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8551F"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6505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F5F247"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C564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5A187"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28E70" w14:textId="77777777" w:rsidR="00AD6E61" w:rsidRDefault="004774B4">
                  <w:pPr>
                    <w:spacing w:after="0" w:line="240" w:lineRule="auto"/>
                    <w:jc w:val="center"/>
                  </w:pPr>
                  <w:r>
                    <w:rPr>
                      <w:rFonts w:ascii="Cambria" w:eastAsia="Cambria" w:hAnsi="Cambria"/>
                      <w:color w:val="000000"/>
                      <w:sz w:val="18"/>
                    </w:rPr>
                    <w:t>-</w:t>
                  </w:r>
                </w:p>
              </w:tc>
            </w:tr>
            <w:tr w:rsidR="00AD6E61" w14:paraId="72F9C2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3EA59" w14:textId="77777777" w:rsidR="00AD6E61" w:rsidRDefault="004774B4">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23BC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B831B"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15F6D"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6B06A"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AA7DA"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62BC4" w14:textId="77777777" w:rsidR="00AD6E61" w:rsidRDefault="004774B4">
                  <w:pPr>
                    <w:spacing w:after="0" w:line="240" w:lineRule="auto"/>
                    <w:jc w:val="center"/>
                  </w:pPr>
                  <w:r>
                    <w:rPr>
                      <w:rFonts w:ascii="Cambria" w:eastAsia="Cambria" w:hAnsi="Cambria"/>
                      <w:color w:val="000000"/>
                      <w:sz w:val="18"/>
                    </w:rPr>
                    <w:t>-</w:t>
                  </w:r>
                </w:p>
              </w:tc>
            </w:tr>
            <w:tr w:rsidR="00AD6E61" w14:paraId="2B71DC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0552B" w14:textId="77777777" w:rsidR="00AD6E61" w:rsidRDefault="004774B4">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05839"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5311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E9038B"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9AA3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3B4BA"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93EFB" w14:textId="77777777" w:rsidR="00AD6E61" w:rsidRDefault="004774B4">
                  <w:pPr>
                    <w:spacing w:after="0" w:line="240" w:lineRule="auto"/>
                    <w:jc w:val="center"/>
                  </w:pPr>
                  <w:r>
                    <w:rPr>
                      <w:rFonts w:ascii="Cambria" w:eastAsia="Cambria" w:hAnsi="Cambria"/>
                      <w:color w:val="000000"/>
                      <w:sz w:val="18"/>
                    </w:rPr>
                    <w:t>0</w:t>
                  </w:r>
                </w:p>
              </w:tc>
            </w:tr>
            <w:tr w:rsidR="00AD6E61" w14:paraId="63FDC3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65834" w14:textId="77777777" w:rsidR="00AD6E61" w:rsidRDefault="004774B4">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29B6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FC5F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0938AB"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FBF9A"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65BB8"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9ADD0" w14:textId="77777777" w:rsidR="00AD6E61" w:rsidRDefault="004774B4">
                  <w:pPr>
                    <w:spacing w:after="0" w:line="240" w:lineRule="auto"/>
                    <w:jc w:val="center"/>
                  </w:pPr>
                  <w:r>
                    <w:rPr>
                      <w:rFonts w:ascii="Cambria" w:eastAsia="Cambria" w:hAnsi="Cambria"/>
                      <w:color w:val="000000"/>
                      <w:sz w:val="18"/>
                    </w:rPr>
                    <w:t>-</w:t>
                  </w:r>
                </w:p>
              </w:tc>
            </w:tr>
            <w:tr w:rsidR="00AD6E61" w14:paraId="6DFA06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A9522" w14:textId="77777777" w:rsidR="00AD6E61" w:rsidRDefault="004774B4">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7F5AB"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8836E"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6D26D"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373AC"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93952"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8BC3B" w14:textId="77777777" w:rsidR="00AD6E61" w:rsidRDefault="004774B4">
                  <w:pPr>
                    <w:spacing w:after="0" w:line="240" w:lineRule="auto"/>
                    <w:jc w:val="center"/>
                  </w:pPr>
                  <w:r>
                    <w:rPr>
                      <w:rFonts w:ascii="Cambria" w:eastAsia="Cambria" w:hAnsi="Cambria"/>
                      <w:color w:val="000000"/>
                      <w:sz w:val="18"/>
                    </w:rPr>
                    <w:t>-</w:t>
                  </w:r>
                </w:p>
              </w:tc>
            </w:tr>
            <w:tr w:rsidR="00AD6E61" w14:paraId="5A881B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EF7E9" w14:textId="77777777" w:rsidR="00AD6E61" w:rsidRDefault="004774B4">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97033"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2241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1FCF8A"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9AFA9"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4A7A8"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0B9E3" w14:textId="77777777" w:rsidR="00AD6E61" w:rsidRDefault="004774B4">
                  <w:pPr>
                    <w:spacing w:after="0" w:line="240" w:lineRule="auto"/>
                    <w:jc w:val="center"/>
                  </w:pPr>
                  <w:r>
                    <w:rPr>
                      <w:rFonts w:ascii="Cambria" w:eastAsia="Cambria" w:hAnsi="Cambria"/>
                      <w:color w:val="000000"/>
                      <w:sz w:val="18"/>
                    </w:rPr>
                    <w:t>-</w:t>
                  </w:r>
                </w:p>
              </w:tc>
            </w:tr>
            <w:tr w:rsidR="00AD6E61" w14:paraId="636B29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6DA02" w14:textId="77777777" w:rsidR="00AD6E61" w:rsidRDefault="004774B4">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6466F"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8E3A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D20A2F"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D6D7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C3CA7"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F99C6" w14:textId="77777777" w:rsidR="00AD6E61" w:rsidRDefault="004774B4">
                  <w:pPr>
                    <w:spacing w:after="0" w:line="240" w:lineRule="auto"/>
                    <w:jc w:val="center"/>
                  </w:pPr>
                  <w:r>
                    <w:rPr>
                      <w:rFonts w:ascii="Cambria" w:eastAsia="Cambria" w:hAnsi="Cambria"/>
                      <w:color w:val="000000"/>
                      <w:sz w:val="18"/>
                    </w:rPr>
                    <w:t>-</w:t>
                  </w:r>
                </w:p>
              </w:tc>
            </w:tr>
            <w:tr w:rsidR="00AD6E61" w14:paraId="6123E8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99048" w14:textId="77777777" w:rsidR="00AD6E61" w:rsidRDefault="004774B4">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0D77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6209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ECCAD3" w14:textId="77777777" w:rsidR="00AD6E61" w:rsidRDefault="004774B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DBA3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CFD30"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9D8EE" w14:textId="77777777" w:rsidR="00AD6E61" w:rsidRDefault="004774B4">
                  <w:pPr>
                    <w:spacing w:after="0" w:line="240" w:lineRule="auto"/>
                    <w:jc w:val="center"/>
                  </w:pPr>
                  <w:r>
                    <w:rPr>
                      <w:rFonts w:ascii="Cambria" w:eastAsia="Cambria" w:hAnsi="Cambria"/>
                      <w:color w:val="000000"/>
                      <w:sz w:val="18"/>
                    </w:rPr>
                    <w:t>0</w:t>
                  </w:r>
                </w:p>
              </w:tc>
            </w:tr>
            <w:tr w:rsidR="00AD6E61" w14:paraId="7D3F39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1C987" w14:textId="77777777" w:rsidR="00AD6E61" w:rsidRDefault="004774B4">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D1EFB"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A3BFC"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BBD9E3"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29ACE"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9934C"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4A8DF" w14:textId="77777777" w:rsidR="00AD6E61" w:rsidRDefault="004774B4">
                  <w:pPr>
                    <w:spacing w:after="0" w:line="240" w:lineRule="auto"/>
                    <w:jc w:val="center"/>
                  </w:pPr>
                  <w:r>
                    <w:rPr>
                      <w:rFonts w:ascii="Cambria" w:eastAsia="Cambria" w:hAnsi="Cambria"/>
                      <w:color w:val="000000"/>
                      <w:sz w:val="18"/>
                    </w:rPr>
                    <w:t>-</w:t>
                  </w:r>
                </w:p>
              </w:tc>
            </w:tr>
            <w:tr w:rsidR="00AD6E61" w14:paraId="55B64B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9F9B6" w14:textId="77777777" w:rsidR="00AD6E61" w:rsidRDefault="004774B4">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DC5D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A786F"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9AF2D2"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23A7A"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A5281"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C0631" w14:textId="77777777" w:rsidR="00AD6E61" w:rsidRDefault="004774B4">
                  <w:pPr>
                    <w:spacing w:after="0" w:line="240" w:lineRule="auto"/>
                    <w:jc w:val="center"/>
                  </w:pPr>
                  <w:r>
                    <w:rPr>
                      <w:rFonts w:ascii="Cambria" w:eastAsia="Cambria" w:hAnsi="Cambria"/>
                      <w:color w:val="000000"/>
                      <w:sz w:val="18"/>
                    </w:rPr>
                    <w:t>-</w:t>
                  </w:r>
                </w:p>
              </w:tc>
            </w:tr>
            <w:tr w:rsidR="00AD6E61" w14:paraId="1A496A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62A85" w14:textId="77777777" w:rsidR="00AD6E61" w:rsidRDefault="004774B4">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A1B9D"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23413"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B46ECE"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BADA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0B655"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FA13D" w14:textId="77777777" w:rsidR="00AD6E61" w:rsidRDefault="004774B4">
                  <w:pPr>
                    <w:spacing w:after="0" w:line="240" w:lineRule="auto"/>
                    <w:jc w:val="center"/>
                  </w:pPr>
                  <w:r>
                    <w:rPr>
                      <w:rFonts w:ascii="Cambria" w:eastAsia="Cambria" w:hAnsi="Cambria"/>
                      <w:color w:val="000000"/>
                      <w:sz w:val="18"/>
                    </w:rPr>
                    <w:t>-</w:t>
                  </w:r>
                </w:p>
              </w:tc>
            </w:tr>
            <w:tr w:rsidR="00AD6E61" w14:paraId="4F6326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9BDC6" w14:textId="77777777" w:rsidR="00AD6E61" w:rsidRDefault="004774B4">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20E7A"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224FA"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716FAD"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6060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3287F"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548B5" w14:textId="77777777" w:rsidR="00AD6E61" w:rsidRDefault="004774B4">
                  <w:pPr>
                    <w:spacing w:after="0" w:line="240" w:lineRule="auto"/>
                    <w:jc w:val="center"/>
                  </w:pPr>
                  <w:r>
                    <w:rPr>
                      <w:rFonts w:ascii="Cambria" w:eastAsia="Cambria" w:hAnsi="Cambria"/>
                      <w:color w:val="000000"/>
                      <w:sz w:val="18"/>
                    </w:rPr>
                    <w:t>0</w:t>
                  </w:r>
                </w:p>
              </w:tc>
            </w:tr>
            <w:tr w:rsidR="00AD6E61" w14:paraId="5DF7B8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8ACB6" w14:textId="77777777" w:rsidR="00AD6E61" w:rsidRDefault="004774B4">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6837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DE1F8"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629F10"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D1CF4"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C84F3"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51C9E" w14:textId="77777777" w:rsidR="00AD6E61" w:rsidRDefault="004774B4">
                  <w:pPr>
                    <w:spacing w:after="0" w:line="240" w:lineRule="auto"/>
                    <w:jc w:val="center"/>
                  </w:pPr>
                  <w:r>
                    <w:rPr>
                      <w:rFonts w:ascii="Cambria" w:eastAsia="Cambria" w:hAnsi="Cambria"/>
                      <w:color w:val="000000"/>
                      <w:sz w:val="18"/>
                    </w:rPr>
                    <w:t>-</w:t>
                  </w:r>
                </w:p>
              </w:tc>
            </w:tr>
            <w:tr w:rsidR="00AD6E61" w14:paraId="222CED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BF4A2" w14:textId="77777777" w:rsidR="00AD6E61" w:rsidRDefault="004774B4">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4A9A3"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CDAAA"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4D5664"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821BB"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2CFE2"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DFFD9" w14:textId="77777777" w:rsidR="00AD6E61" w:rsidRDefault="004774B4">
                  <w:pPr>
                    <w:spacing w:after="0" w:line="240" w:lineRule="auto"/>
                    <w:jc w:val="center"/>
                  </w:pPr>
                  <w:r>
                    <w:rPr>
                      <w:rFonts w:ascii="Cambria" w:eastAsia="Cambria" w:hAnsi="Cambria"/>
                      <w:color w:val="000000"/>
                      <w:sz w:val="18"/>
                    </w:rPr>
                    <w:t>-</w:t>
                  </w:r>
                </w:p>
              </w:tc>
            </w:tr>
            <w:tr w:rsidR="00AD6E61" w14:paraId="4861AB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25898" w14:textId="77777777" w:rsidR="00AD6E61" w:rsidRDefault="004774B4">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D82E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2CC68"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185D2A"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AF49D"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71B81"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6EFFE" w14:textId="77777777" w:rsidR="00AD6E61" w:rsidRDefault="004774B4">
                  <w:pPr>
                    <w:spacing w:after="0" w:line="240" w:lineRule="auto"/>
                    <w:jc w:val="center"/>
                  </w:pPr>
                  <w:r>
                    <w:rPr>
                      <w:rFonts w:ascii="Cambria" w:eastAsia="Cambria" w:hAnsi="Cambria"/>
                      <w:color w:val="000000"/>
                      <w:sz w:val="18"/>
                    </w:rPr>
                    <w:t>-</w:t>
                  </w:r>
                </w:p>
              </w:tc>
            </w:tr>
            <w:tr w:rsidR="00AD6E61" w14:paraId="75879E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5F135" w14:textId="77777777" w:rsidR="00AD6E61" w:rsidRDefault="004774B4">
                  <w:pPr>
                    <w:spacing w:after="0" w:line="240" w:lineRule="auto"/>
                  </w:pPr>
                  <w:proofErr w:type="spellStart"/>
                  <w:r>
                    <w:rPr>
                      <w:rFonts w:ascii="Cambria" w:eastAsia="Cambria" w:hAnsi="Cambria"/>
                      <w:color w:val="000000"/>
                      <w:sz w:val="18"/>
                    </w:rPr>
                    <w:lastRenderedPageBreak/>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37B03"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2E62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9330C4"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2B28E"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8EC64"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1AD71" w14:textId="77777777" w:rsidR="00AD6E61" w:rsidRDefault="004774B4">
                  <w:pPr>
                    <w:spacing w:after="0" w:line="240" w:lineRule="auto"/>
                    <w:jc w:val="center"/>
                  </w:pPr>
                  <w:r>
                    <w:rPr>
                      <w:rFonts w:ascii="Cambria" w:eastAsia="Cambria" w:hAnsi="Cambria"/>
                      <w:color w:val="000000"/>
                      <w:sz w:val="18"/>
                    </w:rPr>
                    <w:t>-</w:t>
                  </w:r>
                </w:p>
              </w:tc>
            </w:tr>
            <w:tr w:rsidR="00AD6E61" w14:paraId="5A58A1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07FB5" w14:textId="77777777" w:rsidR="00AD6E61" w:rsidRDefault="004774B4">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02249"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03B2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987C7"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AC3D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90F0A"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2C1FB" w14:textId="77777777" w:rsidR="00AD6E61" w:rsidRDefault="004774B4">
                  <w:pPr>
                    <w:spacing w:after="0" w:line="240" w:lineRule="auto"/>
                    <w:jc w:val="center"/>
                  </w:pPr>
                  <w:r>
                    <w:rPr>
                      <w:rFonts w:ascii="Cambria" w:eastAsia="Cambria" w:hAnsi="Cambria"/>
                      <w:color w:val="000000"/>
                      <w:sz w:val="18"/>
                    </w:rPr>
                    <w:t>-</w:t>
                  </w:r>
                </w:p>
              </w:tc>
            </w:tr>
            <w:tr w:rsidR="00AD6E61" w14:paraId="1DC191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18430" w14:textId="77777777" w:rsidR="00AD6E61" w:rsidRDefault="004774B4">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8E59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C24D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ED861F" w14:textId="77777777" w:rsidR="00AD6E61" w:rsidRDefault="004774B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F3A9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778D7"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39CC3" w14:textId="77777777" w:rsidR="00AD6E61" w:rsidRDefault="004774B4">
                  <w:pPr>
                    <w:spacing w:after="0" w:line="240" w:lineRule="auto"/>
                    <w:jc w:val="center"/>
                  </w:pPr>
                  <w:r>
                    <w:rPr>
                      <w:rFonts w:ascii="Cambria" w:eastAsia="Cambria" w:hAnsi="Cambria"/>
                      <w:color w:val="000000"/>
                      <w:sz w:val="18"/>
                    </w:rPr>
                    <w:t>0</w:t>
                  </w:r>
                </w:p>
              </w:tc>
            </w:tr>
            <w:tr w:rsidR="00AD6E61" w14:paraId="66B96C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1D920" w14:textId="77777777" w:rsidR="00AD6E61" w:rsidRDefault="004774B4">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379A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E5A53"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DC0283"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925B1"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7E9CA"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0D933" w14:textId="77777777" w:rsidR="00AD6E61" w:rsidRDefault="004774B4">
                  <w:pPr>
                    <w:spacing w:after="0" w:line="240" w:lineRule="auto"/>
                    <w:jc w:val="center"/>
                  </w:pPr>
                  <w:r>
                    <w:rPr>
                      <w:rFonts w:ascii="Cambria" w:eastAsia="Cambria" w:hAnsi="Cambria"/>
                      <w:color w:val="000000"/>
                      <w:sz w:val="18"/>
                    </w:rPr>
                    <w:t>0</w:t>
                  </w:r>
                </w:p>
              </w:tc>
            </w:tr>
            <w:tr w:rsidR="00AD6E61" w14:paraId="7C0404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78403" w14:textId="77777777" w:rsidR="00AD6E61" w:rsidRDefault="004774B4">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0517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2FF8E"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E2A7A8"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68CE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98070"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10830" w14:textId="77777777" w:rsidR="00AD6E61" w:rsidRDefault="004774B4">
                  <w:pPr>
                    <w:spacing w:after="0" w:line="240" w:lineRule="auto"/>
                    <w:jc w:val="center"/>
                  </w:pPr>
                  <w:r>
                    <w:rPr>
                      <w:rFonts w:ascii="Cambria" w:eastAsia="Cambria" w:hAnsi="Cambria"/>
                      <w:color w:val="000000"/>
                      <w:sz w:val="18"/>
                    </w:rPr>
                    <w:t>0</w:t>
                  </w:r>
                </w:p>
              </w:tc>
            </w:tr>
            <w:tr w:rsidR="00AD6E61" w14:paraId="3FFF6E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0EF57" w14:textId="77777777" w:rsidR="00AD6E61" w:rsidRDefault="004774B4">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AB10D"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70E6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B02E42"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B4D3A"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E8D34"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BC347" w14:textId="77777777" w:rsidR="00AD6E61" w:rsidRDefault="004774B4">
                  <w:pPr>
                    <w:spacing w:after="0" w:line="240" w:lineRule="auto"/>
                    <w:jc w:val="center"/>
                  </w:pPr>
                  <w:r>
                    <w:rPr>
                      <w:rFonts w:ascii="Cambria" w:eastAsia="Cambria" w:hAnsi="Cambria"/>
                      <w:color w:val="000000"/>
                      <w:sz w:val="18"/>
                    </w:rPr>
                    <w:t>0</w:t>
                  </w:r>
                </w:p>
              </w:tc>
            </w:tr>
            <w:tr w:rsidR="00AD6E61" w14:paraId="7E845A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5B05E" w14:textId="77777777" w:rsidR="00AD6E61" w:rsidRDefault="004774B4">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BF08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8020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419D5C"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E805B"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EE3CC"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5E08C" w14:textId="77777777" w:rsidR="00AD6E61" w:rsidRDefault="004774B4">
                  <w:pPr>
                    <w:spacing w:after="0" w:line="240" w:lineRule="auto"/>
                    <w:jc w:val="center"/>
                  </w:pPr>
                  <w:r>
                    <w:rPr>
                      <w:rFonts w:ascii="Cambria" w:eastAsia="Cambria" w:hAnsi="Cambria"/>
                      <w:color w:val="000000"/>
                      <w:sz w:val="18"/>
                    </w:rPr>
                    <w:t>-</w:t>
                  </w:r>
                </w:p>
              </w:tc>
            </w:tr>
            <w:tr w:rsidR="00AD6E61" w14:paraId="030D7E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0E82B" w14:textId="77777777" w:rsidR="00AD6E61" w:rsidRDefault="004774B4">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77BF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A502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2190DB"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EED3C"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0022B"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010B4" w14:textId="77777777" w:rsidR="00AD6E61" w:rsidRDefault="004774B4">
                  <w:pPr>
                    <w:spacing w:after="0" w:line="240" w:lineRule="auto"/>
                    <w:jc w:val="center"/>
                  </w:pPr>
                  <w:r>
                    <w:rPr>
                      <w:rFonts w:ascii="Cambria" w:eastAsia="Cambria" w:hAnsi="Cambria"/>
                      <w:color w:val="000000"/>
                      <w:sz w:val="18"/>
                    </w:rPr>
                    <w:t>0</w:t>
                  </w:r>
                </w:p>
              </w:tc>
            </w:tr>
            <w:tr w:rsidR="00AD6E61" w14:paraId="6B6149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D001F" w14:textId="77777777" w:rsidR="00AD6E61" w:rsidRDefault="004774B4">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A855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9866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755783"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B1B5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60319"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1AC06" w14:textId="77777777" w:rsidR="00AD6E61" w:rsidRDefault="004774B4">
                  <w:pPr>
                    <w:spacing w:after="0" w:line="240" w:lineRule="auto"/>
                    <w:jc w:val="center"/>
                  </w:pPr>
                  <w:r>
                    <w:rPr>
                      <w:rFonts w:ascii="Cambria" w:eastAsia="Cambria" w:hAnsi="Cambria"/>
                      <w:color w:val="000000"/>
                      <w:sz w:val="18"/>
                    </w:rPr>
                    <w:t>-</w:t>
                  </w:r>
                </w:p>
              </w:tc>
            </w:tr>
            <w:tr w:rsidR="00AD6E61" w14:paraId="3247EC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F6702" w14:textId="77777777" w:rsidR="00AD6E61" w:rsidRDefault="004774B4">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F807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0D6D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E95A6"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FED33"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BACF3"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69D94" w14:textId="77777777" w:rsidR="00AD6E61" w:rsidRDefault="004774B4">
                  <w:pPr>
                    <w:spacing w:after="0" w:line="240" w:lineRule="auto"/>
                    <w:jc w:val="center"/>
                  </w:pPr>
                  <w:r>
                    <w:rPr>
                      <w:rFonts w:ascii="Cambria" w:eastAsia="Cambria" w:hAnsi="Cambria"/>
                      <w:color w:val="000000"/>
                      <w:sz w:val="18"/>
                    </w:rPr>
                    <w:t>0</w:t>
                  </w:r>
                </w:p>
              </w:tc>
            </w:tr>
            <w:tr w:rsidR="00AD6E61" w14:paraId="25E6BC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CDAD6" w14:textId="77777777" w:rsidR="00AD6E61" w:rsidRDefault="004774B4">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3FEB7"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F641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5F5CE8" w14:textId="77777777" w:rsidR="00AD6E61" w:rsidRDefault="004774B4">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C23F9"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CCC52"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7167E" w14:textId="77777777" w:rsidR="00AD6E61" w:rsidRDefault="004774B4">
                  <w:pPr>
                    <w:spacing w:after="0" w:line="240" w:lineRule="auto"/>
                    <w:jc w:val="center"/>
                  </w:pPr>
                  <w:r>
                    <w:rPr>
                      <w:rFonts w:ascii="Cambria" w:eastAsia="Cambria" w:hAnsi="Cambria"/>
                      <w:color w:val="000000"/>
                      <w:sz w:val="18"/>
                    </w:rPr>
                    <w:t>0</w:t>
                  </w:r>
                </w:p>
              </w:tc>
            </w:tr>
            <w:tr w:rsidR="00AD6E61" w14:paraId="3B1F99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D4950" w14:textId="77777777" w:rsidR="00AD6E61" w:rsidRDefault="004774B4">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2426E"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B2A9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DC9D6C"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FFA2D"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D3DD5"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9E8AB" w14:textId="77777777" w:rsidR="00AD6E61" w:rsidRDefault="004774B4">
                  <w:pPr>
                    <w:spacing w:after="0" w:line="240" w:lineRule="auto"/>
                    <w:jc w:val="center"/>
                  </w:pPr>
                  <w:r>
                    <w:rPr>
                      <w:rFonts w:ascii="Cambria" w:eastAsia="Cambria" w:hAnsi="Cambria"/>
                      <w:color w:val="000000"/>
                      <w:sz w:val="18"/>
                    </w:rPr>
                    <w:t>-</w:t>
                  </w:r>
                </w:p>
              </w:tc>
            </w:tr>
            <w:tr w:rsidR="00AD6E61" w14:paraId="575147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371BF" w14:textId="77777777" w:rsidR="00AD6E61" w:rsidRDefault="004774B4">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F81F5"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9581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662EA6"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84F2D"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24604"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4F67F" w14:textId="77777777" w:rsidR="00AD6E61" w:rsidRDefault="004774B4">
                  <w:pPr>
                    <w:spacing w:after="0" w:line="240" w:lineRule="auto"/>
                    <w:jc w:val="center"/>
                  </w:pPr>
                  <w:r>
                    <w:rPr>
                      <w:rFonts w:ascii="Cambria" w:eastAsia="Cambria" w:hAnsi="Cambria"/>
                      <w:color w:val="000000"/>
                      <w:sz w:val="18"/>
                    </w:rPr>
                    <w:t>0</w:t>
                  </w:r>
                </w:p>
              </w:tc>
            </w:tr>
            <w:tr w:rsidR="00AD6E61" w14:paraId="3D98E8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9DED1" w14:textId="77777777" w:rsidR="00AD6E61" w:rsidRDefault="004774B4">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5E373"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37F5B"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3991F7"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16449"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0F6CC"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8C560" w14:textId="77777777" w:rsidR="00AD6E61" w:rsidRDefault="004774B4">
                  <w:pPr>
                    <w:spacing w:after="0" w:line="240" w:lineRule="auto"/>
                    <w:jc w:val="center"/>
                  </w:pPr>
                  <w:r>
                    <w:rPr>
                      <w:rFonts w:ascii="Cambria" w:eastAsia="Cambria" w:hAnsi="Cambria"/>
                      <w:color w:val="000000"/>
                      <w:sz w:val="18"/>
                    </w:rPr>
                    <w:t>0</w:t>
                  </w:r>
                </w:p>
              </w:tc>
            </w:tr>
            <w:tr w:rsidR="00AD6E61" w14:paraId="7F0C84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89ACB" w14:textId="77777777" w:rsidR="00AD6E61" w:rsidRDefault="004774B4">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7102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44B3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D55D29"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3B6E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B8611"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31A15" w14:textId="77777777" w:rsidR="00AD6E61" w:rsidRDefault="004774B4">
                  <w:pPr>
                    <w:spacing w:after="0" w:line="240" w:lineRule="auto"/>
                    <w:jc w:val="center"/>
                  </w:pPr>
                  <w:r>
                    <w:rPr>
                      <w:rFonts w:ascii="Cambria" w:eastAsia="Cambria" w:hAnsi="Cambria"/>
                      <w:color w:val="000000"/>
                      <w:sz w:val="18"/>
                    </w:rPr>
                    <w:t>0</w:t>
                  </w:r>
                </w:p>
              </w:tc>
            </w:tr>
            <w:tr w:rsidR="00AD6E61" w14:paraId="25AEFD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9B929" w14:textId="77777777" w:rsidR="00AD6E61" w:rsidRDefault="004774B4">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1204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F269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886BEA"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0A9A1"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8531D"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96045" w14:textId="77777777" w:rsidR="00AD6E61" w:rsidRDefault="004774B4">
                  <w:pPr>
                    <w:spacing w:after="0" w:line="240" w:lineRule="auto"/>
                    <w:jc w:val="center"/>
                  </w:pPr>
                  <w:r>
                    <w:rPr>
                      <w:rFonts w:ascii="Cambria" w:eastAsia="Cambria" w:hAnsi="Cambria"/>
                      <w:color w:val="000000"/>
                      <w:sz w:val="18"/>
                    </w:rPr>
                    <w:t>0</w:t>
                  </w:r>
                </w:p>
              </w:tc>
            </w:tr>
            <w:tr w:rsidR="00AD6E61" w14:paraId="4913DE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5A731" w14:textId="77777777" w:rsidR="00AD6E61" w:rsidRDefault="004774B4">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BCD2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94C0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963E45" w14:textId="77777777" w:rsidR="00AD6E61" w:rsidRDefault="004774B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FD0D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B4748"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A6F12" w14:textId="77777777" w:rsidR="00AD6E61" w:rsidRDefault="004774B4">
                  <w:pPr>
                    <w:spacing w:after="0" w:line="240" w:lineRule="auto"/>
                    <w:jc w:val="center"/>
                  </w:pPr>
                  <w:r>
                    <w:rPr>
                      <w:rFonts w:ascii="Cambria" w:eastAsia="Cambria" w:hAnsi="Cambria"/>
                      <w:color w:val="000000"/>
                      <w:sz w:val="18"/>
                    </w:rPr>
                    <w:t>0</w:t>
                  </w:r>
                </w:p>
              </w:tc>
            </w:tr>
            <w:tr w:rsidR="00AD6E61" w14:paraId="09EEBB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F5FFB" w14:textId="06D1B3D8" w:rsidR="00AD6E61" w:rsidRDefault="004774B4">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1EEC9"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25D4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003DFD"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6CF4E"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BA640"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5A099" w14:textId="77777777" w:rsidR="00AD6E61" w:rsidRDefault="004774B4">
                  <w:pPr>
                    <w:spacing w:after="0" w:line="240" w:lineRule="auto"/>
                    <w:jc w:val="center"/>
                  </w:pPr>
                  <w:r>
                    <w:rPr>
                      <w:rFonts w:ascii="Cambria" w:eastAsia="Cambria" w:hAnsi="Cambria"/>
                      <w:color w:val="000000"/>
                      <w:sz w:val="18"/>
                    </w:rPr>
                    <w:t>0</w:t>
                  </w:r>
                </w:p>
              </w:tc>
            </w:tr>
            <w:tr w:rsidR="00AD6E61" w14:paraId="256969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23770" w14:textId="77777777" w:rsidR="00AD6E61" w:rsidRDefault="004774B4">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58385"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3469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B8ED85"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CE427"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98807"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468E7" w14:textId="77777777" w:rsidR="00AD6E61" w:rsidRDefault="004774B4">
                  <w:pPr>
                    <w:spacing w:after="0" w:line="240" w:lineRule="auto"/>
                    <w:jc w:val="center"/>
                  </w:pPr>
                  <w:r>
                    <w:rPr>
                      <w:rFonts w:ascii="Cambria" w:eastAsia="Cambria" w:hAnsi="Cambria"/>
                      <w:color w:val="000000"/>
                      <w:sz w:val="18"/>
                    </w:rPr>
                    <w:t>-</w:t>
                  </w:r>
                </w:p>
              </w:tc>
            </w:tr>
            <w:tr w:rsidR="00AD6E61" w14:paraId="547895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3BF0F" w14:textId="77777777" w:rsidR="00AD6E61" w:rsidRDefault="004774B4">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5850F"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E456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0A2A30"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120C5"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2FB4A"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F0891" w14:textId="77777777" w:rsidR="00AD6E61" w:rsidRDefault="004774B4">
                  <w:pPr>
                    <w:spacing w:after="0" w:line="240" w:lineRule="auto"/>
                    <w:jc w:val="center"/>
                  </w:pPr>
                  <w:r>
                    <w:rPr>
                      <w:rFonts w:ascii="Cambria" w:eastAsia="Cambria" w:hAnsi="Cambria"/>
                      <w:color w:val="000000"/>
                      <w:sz w:val="18"/>
                    </w:rPr>
                    <w:t>-</w:t>
                  </w:r>
                </w:p>
              </w:tc>
            </w:tr>
            <w:tr w:rsidR="00AD6E61" w14:paraId="727B88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939FD" w14:textId="77777777" w:rsidR="00AD6E61" w:rsidRDefault="004774B4">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2736E"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3189B"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F3BD64"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558F4"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2683F"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63065" w14:textId="77777777" w:rsidR="00AD6E61" w:rsidRDefault="004774B4">
                  <w:pPr>
                    <w:spacing w:after="0" w:line="240" w:lineRule="auto"/>
                    <w:jc w:val="center"/>
                  </w:pPr>
                  <w:r>
                    <w:rPr>
                      <w:rFonts w:ascii="Cambria" w:eastAsia="Cambria" w:hAnsi="Cambria"/>
                      <w:color w:val="000000"/>
                      <w:sz w:val="18"/>
                    </w:rPr>
                    <w:t>-</w:t>
                  </w:r>
                </w:p>
              </w:tc>
            </w:tr>
            <w:tr w:rsidR="00AD6E61" w14:paraId="20C187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13F91" w14:textId="77777777" w:rsidR="00AD6E61" w:rsidRDefault="004774B4">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0435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52EA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8AF3C3"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663DE"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2284A"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0AD9E" w14:textId="77777777" w:rsidR="00AD6E61" w:rsidRDefault="004774B4">
                  <w:pPr>
                    <w:spacing w:after="0" w:line="240" w:lineRule="auto"/>
                    <w:jc w:val="center"/>
                  </w:pPr>
                  <w:r>
                    <w:rPr>
                      <w:rFonts w:ascii="Cambria" w:eastAsia="Cambria" w:hAnsi="Cambria"/>
                      <w:color w:val="000000"/>
                      <w:sz w:val="18"/>
                    </w:rPr>
                    <w:t>0</w:t>
                  </w:r>
                </w:p>
              </w:tc>
            </w:tr>
            <w:tr w:rsidR="00AD6E61" w14:paraId="699939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DD1E2" w14:textId="77777777" w:rsidR="00AD6E61" w:rsidRDefault="004774B4">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9982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DF95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33FCB"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329C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6D218"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6C6E6" w14:textId="77777777" w:rsidR="00AD6E61" w:rsidRDefault="004774B4">
                  <w:pPr>
                    <w:spacing w:after="0" w:line="240" w:lineRule="auto"/>
                    <w:jc w:val="center"/>
                  </w:pPr>
                  <w:r>
                    <w:rPr>
                      <w:rFonts w:ascii="Cambria" w:eastAsia="Cambria" w:hAnsi="Cambria"/>
                      <w:color w:val="000000"/>
                      <w:sz w:val="18"/>
                    </w:rPr>
                    <w:t>0</w:t>
                  </w:r>
                </w:p>
              </w:tc>
            </w:tr>
            <w:tr w:rsidR="00AD6E61" w14:paraId="46CE88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A4110" w14:textId="77777777" w:rsidR="00AD6E61" w:rsidRDefault="004774B4">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EDE6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5E15E"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F39A7B"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A3787"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0FD86"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AE276" w14:textId="77777777" w:rsidR="00AD6E61" w:rsidRDefault="004774B4">
                  <w:pPr>
                    <w:spacing w:after="0" w:line="240" w:lineRule="auto"/>
                    <w:jc w:val="center"/>
                  </w:pPr>
                  <w:r>
                    <w:rPr>
                      <w:rFonts w:ascii="Cambria" w:eastAsia="Cambria" w:hAnsi="Cambria"/>
                      <w:color w:val="000000"/>
                      <w:sz w:val="18"/>
                    </w:rPr>
                    <w:t>0</w:t>
                  </w:r>
                </w:p>
              </w:tc>
            </w:tr>
            <w:tr w:rsidR="00AD6E61" w14:paraId="19CF83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85955" w14:textId="77777777" w:rsidR="00AD6E61" w:rsidRDefault="004774B4">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816C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F994E"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90F4B"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C6E7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58F64"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A947E" w14:textId="77777777" w:rsidR="00AD6E61" w:rsidRDefault="004774B4">
                  <w:pPr>
                    <w:spacing w:after="0" w:line="240" w:lineRule="auto"/>
                    <w:jc w:val="center"/>
                  </w:pPr>
                  <w:r>
                    <w:rPr>
                      <w:rFonts w:ascii="Cambria" w:eastAsia="Cambria" w:hAnsi="Cambria"/>
                      <w:color w:val="000000"/>
                      <w:sz w:val="18"/>
                    </w:rPr>
                    <w:t>0</w:t>
                  </w:r>
                </w:p>
              </w:tc>
            </w:tr>
            <w:tr w:rsidR="00AD6E61" w14:paraId="2F3694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97580" w14:textId="77777777" w:rsidR="00AD6E61" w:rsidRDefault="004774B4">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D82E5"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36B6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5C0A95"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EF0DC"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B15FE"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78499" w14:textId="77777777" w:rsidR="00AD6E61" w:rsidRDefault="004774B4">
                  <w:pPr>
                    <w:spacing w:after="0" w:line="240" w:lineRule="auto"/>
                    <w:jc w:val="center"/>
                  </w:pPr>
                  <w:r>
                    <w:rPr>
                      <w:rFonts w:ascii="Cambria" w:eastAsia="Cambria" w:hAnsi="Cambria"/>
                      <w:color w:val="000000"/>
                      <w:sz w:val="18"/>
                    </w:rPr>
                    <w:t>0</w:t>
                  </w:r>
                </w:p>
              </w:tc>
            </w:tr>
            <w:tr w:rsidR="00AD6E61" w14:paraId="69FFD0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A3327" w14:textId="77777777" w:rsidR="00AD6E61" w:rsidRDefault="004774B4">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95987"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C5B4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364DFD"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AE0A5"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8C5A0"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260FF" w14:textId="77777777" w:rsidR="00AD6E61" w:rsidRDefault="004774B4">
                  <w:pPr>
                    <w:spacing w:after="0" w:line="240" w:lineRule="auto"/>
                    <w:jc w:val="center"/>
                  </w:pPr>
                  <w:r>
                    <w:rPr>
                      <w:rFonts w:ascii="Cambria" w:eastAsia="Cambria" w:hAnsi="Cambria"/>
                      <w:color w:val="000000"/>
                      <w:sz w:val="18"/>
                    </w:rPr>
                    <w:t>0</w:t>
                  </w:r>
                </w:p>
              </w:tc>
            </w:tr>
            <w:tr w:rsidR="00AD6E61" w14:paraId="645EEB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BBBD3" w14:textId="77777777" w:rsidR="00AD6E61" w:rsidRDefault="004774B4">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13A3B"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3EC8F"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C6FEFF" w14:textId="77777777" w:rsidR="00AD6E61" w:rsidRDefault="004774B4">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1365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E2F79"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01193" w14:textId="77777777" w:rsidR="00AD6E61" w:rsidRDefault="004774B4">
                  <w:pPr>
                    <w:spacing w:after="0" w:line="240" w:lineRule="auto"/>
                    <w:jc w:val="center"/>
                  </w:pPr>
                  <w:r>
                    <w:rPr>
                      <w:rFonts w:ascii="Cambria" w:eastAsia="Cambria" w:hAnsi="Cambria"/>
                      <w:color w:val="000000"/>
                      <w:sz w:val="18"/>
                    </w:rPr>
                    <w:t>0</w:t>
                  </w:r>
                </w:p>
              </w:tc>
            </w:tr>
            <w:tr w:rsidR="00AD6E61" w14:paraId="398ECF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08D4D" w14:textId="77777777" w:rsidR="00AD6E61" w:rsidRDefault="004774B4">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97985"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7C62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969AF"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83C29"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8C5B7"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5C8A1" w14:textId="77777777" w:rsidR="00AD6E61" w:rsidRDefault="004774B4">
                  <w:pPr>
                    <w:spacing w:after="0" w:line="240" w:lineRule="auto"/>
                    <w:jc w:val="center"/>
                  </w:pPr>
                  <w:r>
                    <w:rPr>
                      <w:rFonts w:ascii="Cambria" w:eastAsia="Cambria" w:hAnsi="Cambria"/>
                      <w:color w:val="000000"/>
                      <w:sz w:val="18"/>
                    </w:rPr>
                    <w:t>-</w:t>
                  </w:r>
                </w:p>
              </w:tc>
            </w:tr>
            <w:tr w:rsidR="00AD6E61" w14:paraId="6F4DF4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713D6" w14:textId="77777777" w:rsidR="00AD6E61" w:rsidRDefault="004774B4">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0D83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3061A"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8DEAAA"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03FB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94604"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FEEEE" w14:textId="77777777" w:rsidR="00AD6E61" w:rsidRDefault="004774B4">
                  <w:pPr>
                    <w:spacing w:after="0" w:line="240" w:lineRule="auto"/>
                    <w:jc w:val="center"/>
                  </w:pPr>
                  <w:r>
                    <w:rPr>
                      <w:rFonts w:ascii="Cambria" w:eastAsia="Cambria" w:hAnsi="Cambria"/>
                      <w:color w:val="000000"/>
                      <w:sz w:val="18"/>
                    </w:rPr>
                    <w:t>0</w:t>
                  </w:r>
                </w:p>
              </w:tc>
            </w:tr>
            <w:tr w:rsidR="00AD6E61" w14:paraId="0774FC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517DD" w14:textId="77777777" w:rsidR="00AD6E61" w:rsidRDefault="004774B4">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13F0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C66F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76964D"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0E4E3"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994EE"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35EB5" w14:textId="77777777" w:rsidR="00AD6E61" w:rsidRDefault="004774B4">
                  <w:pPr>
                    <w:spacing w:after="0" w:line="240" w:lineRule="auto"/>
                    <w:jc w:val="center"/>
                  </w:pPr>
                  <w:r>
                    <w:rPr>
                      <w:rFonts w:ascii="Cambria" w:eastAsia="Cambria" w:hAnsi="Cambria"/>
                      <w:color w:val="000000"/>
                      <w:sz w:val="18"/>
                    </w:rPr>
                    <w:t>0</w:t>
                  </w:r>
                </w:p>
              </w:tc>
            </w:tr>
            <w:tr w:rsidR="00AD6E61" w14:paraId="5D8D2C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9D7A4" w14:textId="77777777" w:rsidR="00AD6E61" w:rsidRDefault="004774B4">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279B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4DBE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649550"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115F3"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3D6BA"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19A67" w14:textId="77777777" w:rsidR="00AD6E61" w:rsidRDefault="004774B4">
                  <w:pPr>
                    <w:spacing w:after="0" w:line="240" w:lineRule="auto"/>
                    <w:jc w:val="center"/>
                  </w:pPr>
                  <w:r>
                    <w:rPr>
                      <w:rFonts w:ascii="Cambria" w:eastAsia="Cambria" w:hAnsi="Cambria"/>
                      <w:color w:val="000000"/>
                      <w:sz w:val="18"/>
                    </w:rPr>
                    <w:t>0</w:t>
                  </w:r>
                </w:p>
              </w:tc>
            </w:tr>
            <w:tr w:rsidR="00AD6E61" w14:paraId="3B3B9C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3BE00" w14:textId="77777777" w:rsidR="00AD6E61" w:rsidRDefault="004774B4">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CBB2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38C2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945941"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10F7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A5391"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4C2A2" w14:textId="77777777" w:rsidR="00AD6E61" w:rsidRDefault="004774B4">
                  <w:pPr>
                    <w:spacing w:after="0" w:line="240" w:lineRule="auto"/>
                    <w:jc w:val="center"/>
                  </w:pPr>
                  <w:r>
                    <w:rPr>
                      <w:rFonts w:ascii="Cambria" w:eastAsia="Cambria" w:hAnsi="Cambria"/>
                      <w:color w:val="000000"/>
                      <w:sz w:val="18"/>
                    </w:rPr>
                    <w:t>0</w:t>
                  </w:r>
                </w:p>
              </w:tc>
            </w:tr>
            <w:tr w:rsidR="00AD6E61" w14:paraId="0FF768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98720" w14:textId="77777777" w:rsidR="00AD6E61" w:rsidRDefault="004774B4">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1C87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36D98"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B03231"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250B4"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EC721"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A309A" w14:textId="77777777" w:rsidR="00AD6E61" w:rsidRDefault="004774B4">
                  <w:pPr>
                    <w:spacing w:after="0" w:line="240" w:lineRule="auto"/>
                    <w:jc w:val="center"/>
                  </w:pPr>
                  <w:r>
                    <w:rPr>
                      <w:rFonts w:ascii="Cambria" w:eastAsia="Cambria" w:hAnsi="Cambria"/>
                      <w:color w:val="000000"/>
                      <w:sz w:val="18"/>
                    </w:rPr>
                    <w:t>-</w:t>
                  </w:r>
                </w:p>
              </w:tc>
            </w:tr>
            <w:tr w:rsidR="00AD6E61" w14:paraId="5C101D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547B8" w14:textId="77777777" w:rsidR="00AD6E61" w:rsidRDefault="004774B4">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D137E"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1A4B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8AF16"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1B814"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FD657"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ECA34" w14:textId="77777777" w:rsidR="00AD6E61" w:rsidRDefault="004774B4">
                  <w:pPr>
                    <w:spacing w:after="0" w:line="240" w:lineRule="auto"/>
                    <w:jc w:val="center"/>
                  </w:pPr>
                  <w:r>
                    <w:rPr>
                      <w:rFonts w:ascii="Cambria" w:eastAsia="Cambria" w:hAnsi="Cambria"/>
                      <w:color w:val="000000"/>
                      <w:sz w:val="18"/>
                    </w:rPr>
                    <w:t>-</w:t>
                  </w:r>
                </w:p>
              </w:tc>
            </w:tr>
            <w:tr w:rsidR="00AD6E61" w14:paraId="5C43CE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45DC5" w14:textId="77777777" w:rsidR="00AD6E61" w:rsidRDefault="004774B4">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E4B06"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0F3C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8507E2"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C6D3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6205C"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4335F" w14:textId="77777777" w:rsidR="00AD6E61" w:rsidRDefault="004774B4">
                  <w:pPr>
                    <w:spacing w:after="0" w:line="240" w:lineRule="auto"/>
                    <w:jc w:val="center"/>
                  </w:pPr>
                  <w:r>
                    <w:rPr>
                      <w:rFonts w:ascii="Cambria" w:eastAsia="Cambria" w:hAnsi="Cambria"/>
                      <w:color w:val="000000"/>
                      <w:sz w:val="18"/>
                    </w:rPr>
                    <w:t>0</w:t>
                  </w:r>
                </w:p>
              </w:tc>
            </w:tr>
            <w:tr w:rsidR="00AD6E61" w14:paraId="6719AF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322CF" w14:textId="77777777" w:rsidR="00AD6E61" w:rsidRDefault="004774B4">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B38AB"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9A6F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36A645"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5A349"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5ED48"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C9AC2" w14:textId="77777777" w:rsidR="00AD6E61" w:rsidRDefault="004774B4">
                  <w:pPr>
                    <w:spacing w:after="0" w:line="240" w:lineRule="auto"/>
                    <w:jc w:val="center"/>
                  </w:pPr>
                  <w:r>
                    <w:rPr>
                      <w:rFonts w:ascii="Cambria" w:eastAsia="Cambria" w:hAnsi="Cambria"/>
                      <w:color w:val="000000"/>
                      <w:sz w:val="18"/>
                    </w:rPr>
                    <w:t>0</w:t>
                  </w:r>
                </w:p>
              </w:tc>
            </w:tr>
            <w:tr w:rsidR="00AD6E61" w14:paraId="38C56F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B2C0E" w14:textId="77777777" w:rsidR="00AD6E61" w:rsidRDefault="004774B4">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60EE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7348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7BD45"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4D4C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4F3BF"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7CB77" w14:textId="77777777" w:rsidR="00AD6E61" w:rsidRDefault="004774B4">
                  <w:pPr>
                    <w:spacing w:after="0" w:line="240" w:lineRule="auto"/>
                    <w:jc w:val="center"/>
                  </w:pPr>
                  <w:r>
                    <w:rPr>
                      <w:rFonts w:ascii="Cambria" w:eastAsia="Cambria" w:hAnsi="Cambria"/>
                      <w:color w:val="000000"/>
                      <w:sz w:val="18"/>
                    </w:rPr>
                    <w:t>-</w:t>
                  </w:r>
                </w:p>
              </w:tc>
            </w:tr>
            <w:tr w:rsidR="00AD6E61" w14:paraId="516E97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D5804" w14:textId="77777777" w:rsidR="00AD6E61" w:rsidRDefault="004774B4">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64B25"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DC56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BAB6BD" w14:textId="77777777" w:rsidR="00AD6E61" w:rsidRDefault="004774B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16507"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D7464"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6F8AB" w14:textId="77777777" w:rsidR="00AD6E61" w:rsidRDefault="004774B4">
                  <w:pPr>
                    <w:spacing w:after="0" w:line="240" w:lineRule="auto"/>
                    <w:jc w:val="center"/>
                  </w:pPr>
                  <w:r>
                    <w:rPr>
                      <w:rFonts w:ascii="Cambria" w:eastAsia="Cambria" w:hAnsi="Cambria"/>
                      <w:color w:val="000000"/>
                      <w:sz w:val="18"/>
                    </w:rPr>
                    <w:t>0</w:t>
                  </w:r>
                </w:p>
              </w:tc>
            </w:tr>
            <w:tr w:rsidR="00AD6E61" w14:paraId="6B3653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571D3" w14:textId="77777777" w:rsidR="00AD6E61" w:rsidRDefault="004774B4">
                  <w:pPr>
                    <w:spacing w:after="0" w:line="240" w:lineRule="auto"/>
                  </w:pPr>
                  <w:proofErr w:type="spellStart"/>
                  <w:r>
                    <w:rPr>
                      <w:rFonts w:ascii="Cambria" w:eastAsia="Cambria" w:hAnsi="Cambria"/>
                      <w:color w:val="000000"/>
                      <w:sz w:val="18"/>
                    </w:rPr>
                    <w:lastRenderedPageBreak/>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C7263"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D056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B5E8AF"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C635A"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C758C"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64D75" w14:textId="77777777" w:rsidR="00AD6E61" w:rsidRDefault="004774B4">
                  <w:pPr>
                    <w:spacing w:after="0" w:line="240" w:lineRule="auto"/>
                    <w:jc w:val="center"/>
                  </w:pPr>
                  <w:r>
                    <w:rPr>
                      <w:rFonts w:ascii="Cambria" w:eastAsia="Cambria" w:hAnsi="Cambria"/>
                      <w:color w:val="000000"/>
                      <w:sz w:val="18"/>
                    </w:rPr>
                    <w:t>0</w:t>
                  </w:r>
                </w:p>
              </w:tc>
            </w:tr>
            <w:tr w:rsidR="00AD6E61" w14:paraId="310F38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E7D72" w14:textId="77777777" w:rsidR="00AD6E61" w:rsidRDefault="004774B4">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F49DE"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1A01F"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8869E7"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395E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BFBEB"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C3737" w14:textId="77777777" w:rsidR="00AD6E61" w:rsidRDefault="004774B4">
                  <w:pPr>
                    <w:spacing w:after="0" w:line="240" w:lineRule="auto"/>
                    <w:jc w:val="center"/>
                  </w:pPr>
                  <w:r>
                    <w:rPr>
                      <w:rFonts w:ascii="Cambria" w:eastAsia="Cambria" w:hAnsi="Cambria"/>
                      <w:color w:val="000000"/>
                      <w:sz w:val="18"/>
                    </w:rPr>
                    <w:t>-</w:t>
                  </w:r>
                </w:p>
              </w:tc>
            </w:tr>
            <w:tr w:rsidR="00AD6E61" w14:paraId="4F833F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3328B" w14:textId="77777777" w:rsidR="00AD6E61" w:rsidRDefault="004774B4">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6D41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2544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852A1"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6C9B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592E1"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07EF5" w14:textId="77777777" w:rsidR="00AD6E61" w:rsidRDefault="004774B4">
                  <w:pPr>
                    <w:spacing w:after="0" w:line="240" w:lineRule="auto"/>
                    <w:jc w:val="center"/>
                  </w:pPr>
                  <w:r>
                    <w:rPr>
                      <w:rFonts w:ascii="Cambria" w:eastAsia="Cambria" w:hAnsi="Cambria"/>
                      <w:color w:val="000000"/>
                      <w:sz w:val="18"/>
                    </w:rPr>
                    <w:t>0</w:t>
                  </w:r>
                </w:p>
              </w:tc>
            </w:tr>
            <w:tr w:rsidR="00AD6E61" w14:paraId="56953F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4F5D7" w14:textId="77777777" w:rsidR="00AD6E61" w:rsidRDefault="004774B4">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83808"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A7FB8"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A29693"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77259"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A9E5E"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A5469" w14:textId="77777777" w:rsidR="00AD6E61" w:rsidRDefault="004774B4">
                  <w:pPr>
                    <w:spacing w:after="0" w:line="240" w:lineRule="auto"/>
                    <w:jc w:val="center"/>
                  </w:pPr>
                  <w:r>
                    <w:rPr>
                      <w:rFonts w:ascii="Cambria" w:eastAsia="Cambria" w:hAnsi="Cambria"/>
                      <w:color w:val="000000"/>
                      <w:sz w:val="18"/>
                    </w:rPr>
                    <w:t>0</w:t>
                  </w:r>
                </w:p>
              </w:tc>
            </w:tr>
            <w:tr w:rsidR="00AD6E61" w14:paraId="6C1F7026" w14:textId="77777777" w:rsidTr="001A3A0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A29E4" w14:textId="77777777" w:rsidR="00AD6E61" w:rsidRPr="001A3A0C" w:rsidRDefault="004774B4">
                  <w:pPr>
                    <w:spacing w:after="0" w:line="240" w:lineRule="auto"/>
                  </w:pPr>
                  <w:r w:rsidRPr="001A3A0C">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5DD28" w14:textId="77777777" w:rsidR="00AD6E61" w:rsidRPr="001A3A0C" w:rsidRDefault="004774B4">
                  <w:pPr>
                    <w:spacing w:after="0" w:line="240" w:lineRule="auto"/>
                    <w:jc w:val="center"/>
                  </w:pPr>
                  <w:r w:rsidRPr="001A3A0C">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20C65" w14:textId="77777777" w:rsidR="00AD6E61" w:rsidRPr="001A3A0C" w:rsidRDefault="004774B4">
                  <w:pPr>
                    <w:spacing w:after="0" w:line="240" w:lineRule="auto"/>
                    <w:jc w:val="center"/>
                  </w:pPr>
                  <w:r w:rsidRPr="001A3A0C">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3322F66" w14:textId="40A813A4" w:rsidR="00AD6E61" w:rsidRPr="001A3A0C" w:rsidRDefault="001A3A0C" w:rsidP="001A3A0C">
                  <w:pPr>
                    <w:spacing w:after="0" w:line="240" w:lineRule="auto"/>
                    <w:jc w:val="center"/>
                  </w:pPr>
                  <w:r w:rsidRPr="001A3A0C">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11215" w14:textId="77777777" w:rsidR="00AD6E61" w:rsidRPr="001A3A0C" w:rsidRDefault="004774B4">
                  <w:pPr>
                    <w:spacing w:after="0" w:line="240" w:lineRule="auto"/>
                    <w:jc w:val="center"/>
                  </w:pPr>
                  <w:r w:rsidRPr="001A3A0C">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F61AE" w14:textId="77777777" w:rsidR="00AD6E61" w:rsidRPr="001A3A0C" w:rsidRDefault="004774B4">
                  <w:pPr>
                    <w:spacing w:after="0" w:line="240" w:lineRule="auto"/>
                    <w:jc w:val="center"/>
                  </w:pPr>
                  <w:r w:rsidRPr="001A3A0C">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336F0" w14:textId="77777777" w:rsidR="00AD6E61" w:rsidRPr="001A3A0C" w:rsidRDefault="004774B4">
                  <w:pPr>
                    <w:spacing w:after="0" w:line="240" w:lineRule="auto"/>
                    <w:jc w:val="center"/>
                  </w:pPr>
                  <w:r w:rsidRPr="001A3A0C">
                    <w:rPr>
                      <w:rFonts w:ascii="Cambria" w:eastAsia="Cambria" w:hAnsi="Cambria"/>
                      <w:color w:val="000000"/>
                      <w:sz w:val="18"/>
                    </w:rPr>
                    <w:t>0</w:t>
                  </w:r>
                </w:p>
              </w:tc>
            </w:tr>
            <w:tr w:rsidR="00AD6E61" w14:paraId="4E72B6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E4F47" w14:textId="77777777" w:rsidR="00AD6E61" w:rsidRDefault="004774B4">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418CE"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871A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BCCCD6"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B1E4A"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5A99D"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8D6BC" w14:textId="77777777" w:rsidR="00AD6E61" w:rsidRDefault="004774B4">
                  <w:pPr>
                    <w:spacing w:after="0" w:line="240" w:lineRule="auto"/>
                    <w:jc w:val="center"/>
                  </w:pPr>
                  <w:r>
                    <w:rPr>
                      <w:rFonts w:ascii="Cambria" w:eastAsia="Cambria" w:hAnsi="Cambria"/>
                      <w:color w:val="000000"/>
                      <w:sz w:val="18"/>
                    </w:rPr>
                    <w:t>-</w:t>
                  </w:r>
                </w:p>
              </w:tc>
            </w:tr>
            <w:tr w:rsidR="00AD6E61" w14:paraId="4702AA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15B26" w14:textId="77777777" w:rsidR="00AD6E61" w:rsidRDefault="004774B4">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29699"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8449A"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3C7355"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13DE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F847B"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A2ED0" w14:textId="77777777" w:rsidR="00AD6E61" w:rsidRDefault="004774B4">
                  <w:pPr>
                    <w:spacing w:after="0" w:line="240" w:lineRule="auto"/>
                    <w:jc w:val="center"/>
                  </w:pPr>
                  <w:r>
                    <w:rPr>
                      <w:rFonts w:ascii="Cambria" w:eastAsia="Cambria" w:hAnsi="Cambria"/>
                      <w:color w:val="000000"/>
                      <w:sz w:val="18"/>
                    </w:rPr>
                    <w:t>0</w:t>
                  </w:r>
                </w:p>
              </w:tc>
            </w:tr>
            <w:tr w:rsidR="00AD6E61" w14:paraId="464941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14E18" w14:textId="77777777" w:rsidR="00AD6E61" w:rsidRDefault="004774B4">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DC51E"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FAD9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92912E"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88375"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7C8CA"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ECA71" w14:textId="77777777" w:rsidR="00AD6E61" w:rsidRDefault="004774B4">
                  <w:pPr>
                    <w:spacing w:after="0" w:line="240" w:lineRule="auto"/>
                    <w:jc w:val="center"/>
                  </w:pPr>
                  <w:r>
                    <w:rPr>
                      <w:rFonts w:ascii="Cambria" w:eastAsia="Cambria" w:hAnsi="Cambria"/>
                      <w:color w:val="000000"/>
                      <w:sz w:val="18"/>
                    </w:rPr>
                    <w:t>0</w:t>
                  </w:r>
                </w:p>
              </w:tc>
            </w:tr>
            <w:tr w:rsidR="00AD6E61" w14:paraId="028DCB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ED6EE" w14:textId="77777777" w:rsidR="00AD6E61" w:rsidRDefault="004774B4">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8206F"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1101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137DC1"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C1374"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327C7"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9C094" w14:textId="77777777" w:rsidR="00AD6E61" w:rsidRDefault="004774B4">
                  <w:pPr>
                    <w:spacing w:after="0" w:line="240" w:lineRule="auto"/>
                    <w:jc w:val="center"/>
                  </w:pPr>
                  <w:r>
                    <w:rPr>
                      <w:rFonts w:ascii="Cambria" w:eastAsia="Cambria" w:hAnsi="Cambria"/>
                      <w:color w:val="000000"/>
                      <w:sz w:val="18"/>
                    </w:rPr>
                    <w:t>0</w:t>
                  </w:r>
                </w:p>
              </w:tc>
            </w:tr>
            <w:tr w:rsidR="00AD6E61" w14:paraId="31D238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60F7C" w14:textId="77777777" w:rsidR="00AD6E61" w:rsidRDefault="004774B4">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CB23B"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E7C6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6E505"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C986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E977C"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62625" w14:textId="77777777" w:rsidR="00AD6E61" w:rsidRDefault="004774B4">
                  <w:pPr>
                    <w:spacing w:after="0" w:line="240" w:lineRule="auto"/>
                    <w:jc w:val="center"/>
                  </w:pPr>
                  <w:r>
                    <w:rPr>
                      <w:rFonts w:ascii="Cambria" w:eastAsia="Cambria" w:hAnsi="Cambria"/>
                      <w:color w:val="000000"/>
                      <w:sz w:val="18"/>
                    </w:rPr>
                    <w:t>0</w:t>
                  </w:r>
                </w:p>
              </w:tc>
            </w:tr>
            <w:tr w:rsidR="00AD6E61" w14:paraId="356711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AD941" w14:textId="77777777" w:rsidR="00AD6E61" w:rsidRDefault="004774B4">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D945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FAB03"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1065CA" w14:textId="77777777" w:rsidR="00AD6E61" w:rsidRDefault="004774B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DA5BC"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C15B4"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996B3" w14:textId="77777777" w:rsidR="00AD6E61" w:rsidRDefault="004774B4">
                  <w:pPr>
                    <w:spacing w:after="0" w:line="240" w:lineRule="auto"/>
                    <w:jc w:val="center"/>
                  </w:pPr>
                  <w:r>
                    <w:rPr>
                      <w:rFonts w:ascii="Cambria" w:eastAsia="Cambria" w:hAnsi="Cambria"/>
                      <w:color w:val="000000"/>
                      <w:sz w:val="18"/>
                    </w:rPr>
                    <w:t>0</w:t>
                  </w:r>
                </w:p>
              </w:tc>
            </w:tr>
            <w:tr w:rsidR="00AD6E61" w14:paraId="5F586D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E83C6" w14:textId="77777777" w:rsidR="00AD6E61" w:rsidRDefault="004774B4">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21FEB"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F3DCE"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72F3F6"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5DBF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46407"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E3D75" w14:textId="77777777" w:rsidR="00AD6E61" w:rsidRDefault="004774B4">
                  <w:pPr>
                    <w:spacing w:after="0" w:line="240" w:lineRule="auto"/>
                    <w:jc w:val="center"/>
                  </w:pPr>
                  <w:r>
                    <w:rPr>
                      <w:rFonts w:ascii="Cambria" w:eastAsia="Cambria" w:hAnsi="Cambria"/>
                      <w:color w:val="000000"/>
                      <w:sz w:val="18"/>
                    </w:rPr>
                    <w:t>-</w:t>
                  </w:r>
                </w:p>
              </w:tc>
            </w:tr>
            <w:tr w:rsidR="00AD6E61" w14:paraId="65A4C6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FB356" w14:textId="77777777" w:rsidR="00AD6E61" w:rsidRDefault="004774B4">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FC7D3"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1E4D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64B0E5"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3222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1E74A"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2F9C4" w14:textId="77777777" w:rsidR="00AD6E61" w:rsidRDefault="004774B4">
                  <w:pPr>
                    <w:spacing w:after="0" w:line="240" w:lineRule="auto"/>
                    <w:jc w:val="center"/>
                  </w:pPr>
                  <w:r>
                    <w:rPr>
                      <w:rFonts w:ascii="Cambria" w:eastAsia="Cambria" w:hAnsi="Cambria"/>
                      <w:color w:val="000000"/>
                      <w:sz w:val="18"/>
                    </w:rPr>
                    <w:t>-</w:t>
                  </w:r>
                </w:p>
              </w:tc>
            </w:tr>
            <w:tr w:rsidR="00AD6E61" w14:paraId="4F174D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D8448" w14:textId="77777777" w:rsidR="00AD6E61" w:rsidRDefault="004774B4">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8AF86"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27AC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BCE8A0"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53523"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47905"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3B805" w14:textId="77777777" w:rsidR="00AD6E61" w:rsidRDefault="004774B4">
                  <w:pPr>
                    <w:spacing w:after="0" w:line="240" w:lineRule="auto"/>
                    <w:jc w:val="center"/>
                  </w:pPr>
                  <w:r>
                    <w:rPr>
                      <w:rFonts w:ascii="Cambria" w:eastAsia="Cambria" w:hAnsi="Cambria"/>
                      <w:color w:val="000000"/>
                      <w:sz w:val="18"/>
                    </w:rPr>
                    <w:t>0</w:t>
                  </w:r>
                </w:p>
              </w:tc>
            </w:tr>
            <w:tr w:rsidR="00AD6E61" w14:paraId="3F7488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0CA4C" w14:textId="77777777" w:rsidR="00AD6E61" w:rsidRDefault="004774B4">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D9EB3"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E11BF"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1B8242"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10ED1"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256E5"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C6967" w14:textId="77777777" w:rsidR="00AD6E61" w:rsidRDefault="004774B4">
                  <w:pPr>
                    <w:spacing w:after="0" w:line="240" w:lineRule="auto"/>
                    <w:jc w:val="center"/>
                  </w:pPr>
                  <w:r>
                    <w:rPr>
                      <w:rFonts w:ascii="Cambria" w:eastAsia="Cambria" w:hAnsi="Cambria"/>
                      <w:color w:val="000000"/>
                      <w:sz w:val="18"/>
                    </w:rPr>
                    <w:t>0</w:t>
                  </w:r>
                </w:p>
              </w:tc>
            </w:tr>
            <w:tr w:rsidR="00AD6E61" w14:paraId="0FD95E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5FD9B" w14:textId="77777777" w:rsidR="00AD6E61" w:rsidRDefault="004774B4">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F19C6"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C7B2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AD3FD1"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5F4B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8F3E2"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0E6F7" w14:textId="77777777" w:rsidR="00AD6E61" w:rsidRDefault="004774B4">
                  <w:pPr>
                    <w:spacing w:after="0" w:line="240" w:lineRule="auto"/>
                    <w:jc w:val="center"/>
                  </w:pPr>
                  <w:r>
                    <w:rPr>
                      <w:rFonts w:ascii="Cambria" w:eastAsia="Cambria" w:hAnsi="Cambria"/>
                      <w:color w:val="000000"/>
                      <w:sz w:val="18"/>
                    </w:rPr>
                    <w:t>0</w:t>
                  </w:r>
                </w:p>
              </w:tc>
            </w:tr>
            <w:tr w:rsidR="00AD6E61" w14:paraId="4644DD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8F6B0" w14:textId="77777777" w:rsidR="00AD6E61" w:rsidRDefault="004774B4">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C6B1E"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64C0B"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E01C6F"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FB161"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4B506"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17866" w14:textId="77777777" w:rsidR="00AD6E61" w:rsidRDefault="004774B4">
                  <w:pPr>
                    <w:spacing w:after="0" w:line="240" w:lineRule="auto"/>
                    <w:jc w:val="center"/>
                  </w:pPr>
                  <w:r>
                    <w:rPr>
                      <w:rFonts w:ascii="Cambria" w:eastAsia="Cambria" w:hAnsi="Cambria"/>
                      <w:color w:val="000000"/>
                      <w:sz w:val="18"/>
                    </w:rPr>
                    <w:t>0</w:t>
                  </w:r>
                </w:p>
              </w:tc>
            </w:tr>
            <w:tr w:rsidR="00AD6E61" w14:paraId="638F1E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CF972" w14:textId="77777777" w:rsidR="00AD6E61" w:rsidRDefault="004774B4">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A814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D513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125498"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43757"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BE290"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FA5F9" w14:textId="77777777" w:rsidR="00AD6E61" w:rsidRDefault="004774B4">
                  <w:pPr>
                    <w:spacing w:after="0" w:line="240" w:lineRule="auto"/>
                    <w:jc w:val="center"/>
                  </w:pPr>
                  <w:r>
                    <w:rPr>
                      <w:rFonts w:ascii="Cambria" w:eastAsia="Cambria" w:hAnsi="Cambria"/>
                      <w:color w:val="000000"/>
                      <w:sz w:val="18"/>
                    </w:rPr>
                    <w:t>0</w:t>
                  </w:r>
                </w:p>
              </w:tc>
            </w:tr>
            <w:tr w:rsidR="00AD6E61" w14:paraId="625FDC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CDEFC" w14:textId="77777777" w:rsidR="00AD6E61" w:rsidRDefault="004774B4">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30D1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8FC6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67A9E0"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CC18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93901"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C907E" w14:textId="77777777" w:rsidR="00AD6E61" w:rsidRDefault="004774B4">
                  <w:pPr>
                    <w:spacing w:after="0" w:line="240" w:lineRule="auto"/>
                    <w:jc w:val="center"/>
                  </w:pPr>
                  <w:r>
                    <w:rPr>
                      <w:rFonts w:ascii="Cambria" w:eastAsia="Cambria" w:hAnsi="Cambria"/>
                      <w:color w:val="000000"/>
                      <w:sz w:val="18"/>
                    </w:rPr>
                    <w:t>0</w:t>
                  </w:r>
                </w:p>
              </w:tc>
            </w:tr>
            <w:tr w:rsidR="00AD6E61" w14:paraId="0706B8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B8848" w14:textId="77777777" w:rsidR="00AD6E61" w:rsidRDefault="004774B4">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7E24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FEF58"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1DD5FD"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72EA5"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51A6C"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3A110" w14:textId="77777777" w:rsidR="00AD6E61" w:rsidRDefault="004774B4">
                  <w:pPr>
                    <w:spacing w:after="0" w:line="240" w:lineRule="auto"/>
                    <w:jc w:val="center"/>
                  </w:pPr>
                  <w:r>
                    <w:rPr>
                      <w:rFonts w:ascii="Cambria" w:eastAsia="Cambria" w:hAnsi="Cambria"/>
                      <w:color w:val="000000"/>
                      <w:sz w:val="18"/>
                    </w:rPr>
                    <w:t>-</w:t>
                  </w:r>
                </w:p>
              </w:tc>
            </w:tr>
            <w:tr w:rsidR="00AD6E61" w14:paraId="21C055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3AC1A" w14:textId="77777777" w:rsidR="00AD6E61" w:rsidRDefault="004774B4">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E258D"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396B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909E7"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D913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91B4A"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8A8CA" w14:textId="77777777" w:rsidR="00AD6E61" w:rsidRDefault="004774B4">
                  <w:pPr>
                    <w:spacing w:after="0" w:line="240" w:lineRule="auto"/>
                    <w:jc w:val="center"/>
                  </w:pPr>
                  <w:r>
                    <w:rPr>
                      <w:rFonts w:ascii="Cambria" w:eastAsia="Cambria" w:hAnsi="Cambria"/>
                      <w:color w:val="000000"/>
                      <w:sz w:val="18"/>
                    </w:rPr>
                    <w:t>-</w:t>
                  </w:r>
                </w:p>
              </w:tc>
            </w:tr>
            <w:tr w:rsidR="00AD6E61" w14:paraId="0AB260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B1795" w14:textId="77777777" w:rsidR="00AD6E61" w:rsidRDefault="004774B4">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4A42A"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AD4D3"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4355E7"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3620C"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54C1E"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5C1A4" w14:textId="77777777" w:rsidR="00AD6E61" w:rsidRDefault="004774B4">
                  <w:pPr>
                    <w:spacing w:after="0" w:line="240" w:lineRule="auto"/>
                    <w:jc w:val="center"/>
                  </w:pPr>
                  <w:r>
                    <w:rPr>
                      <w:rFonts w:ascii="Cambria" w:eastAsia="Cambria" w:hAnsi="Cambria"/>
                      <w:color w:val="000000"/>
                      <w:sz w:val="18"/>
                    </w:rPr>
                    <w:t>0</w:t>
                  </w:r>
                </w:p>
              </w:tc>
            </w:tr>
            <w:tr w:rsidR="004774B4" w14:paraId="45DC76F3" w14:textId="77777777" w:rsidTr="00B40F8D">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82E24D5" w14:textId="77777777" w:rsidR="00AD6E61" w:rsidRDefault="00AD6E61">
                  <w:pPr>
                    <w:spacing w:after="0" w:line="240" w:lineRule="auto"/>
                  </w:pPr>
                </w:p>
              </w:tc>
            </w:tr>
            <w:tr w:rsidR="00AD6E61" w14:paraId="5B8DFD1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5CC2437" w14:textId="77777777" w:rsidR="00AD6E61" w:rsidRDefault="004774B4">
                  <w:pPr>
                    <w:spacing w:after="0" w:line="240" w:lineRule="auto"/>
                  </w:pPr>
                  <w:r>
                    <w:rPr>
                      <w:noProof/>
                    </w:rPr>
                    <w:drawing>
                      <wp:inline distT="0" distB="0" distL="0" distR="0" wp14:anchorId="7682770F" wp14:editId="061E71F7">
                        <wp:extent cx="1855300" cy="130275"/>
                        <wp:effectExtent l="0" t="0" r="0" b="0"/>
                        <wp:docPr id="30" name="img5.png"/>
                        <wp:cNvGraphicFramePr/>
                        <a:graphic xmlns:a="http://schemas.openxmlformats.org/drawingml/2006/main">
                          <a:graphicData uri="http://schemas.openxmlformats.org/drawingml/2006/picture">
                            <pic:pic xmlns:pic="http://schemas.openxmlformats.org/drawingml/2006/picture">
                              <pic:nvPicPr>
                                <pic:cNvPr id="31"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39626F2" w14:textId="77777777" w:rsidR="00AD6E61" w:rsidRDefault="004774B4">
                  <w:pPr>
                    <w:spacing w:after="0" w:line="240" w:lineRule="auto"/>
                  </w:pPr>
                  <w:r>
                    <w:rPr>
                      <w:noProof/>
                    </w:rPr>
                    <w:drawing>
                      <wp:inline distT="0" distB="0" distL="0" distR="0" wp14:anchorId="5906B96A" wp14:editId="7204098C">
                        <wp:extent cx="487592" cy="130275"/>
                        <wp:effectExtent l="0" t="0" r="0" b="0"/>
                        <wp:docPr id="32" name="img6.png"/>
                        <wp:cNvGraphicFramePr/>
                        <a:graphic xmlns:a="http://schemas.openxmlformats.org/drawingml/2006/main">
                          <a:graphicData uri="http://schemas.openxmlformats.org/drawingml/2006/picture">
                            <pic:pic xmlns:pic="http://schemas.openxmlformats.org/drawingml/2006/picture">
                              <pic:nvPicPr>
                                <pic:cNvPr id="33"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261115E" w14:textId="77777777" w:rsidR="00AD6E61" w:rsidRDefault="004774B4">
                  <w:pPr>
                    <w:spacing w:after="0" w:line="240" w:lineRule="auto"/>
                  </w:pPr>
                  <w:r>
                    <w:rPr>
                      <w:noProof/>
                    </w:rPr>
                    <w:drawing>
                      <wp:inline distT="0" distB="0" distL="0" distR="0" wp14:anchorId="1FEF2B3C" wp14:editId="355A5B83">
                        <wp:extent cx="684636" cy="130275"/>
                        <wp:effectExtent l="0" t="0" r="0" b="0"/>
                        <wp:docPr id="34" name="img7.png"/>
                        <wp:cNvGraphicFramePr/>
                        <a:graphic xmlns:a="http://schemas.openxmlformats.org/drawingml/2006/main">
                          <a:graphicData uri="http://schemas.openxmlformats.org/drawingml/2006/picture">
                            <pic:pic xmlns:pic="http://schemas.openxmlformats.org/drawingml/2006/picture">
                              <pic:nvPicPr>
                                <pic:cNvPr id="35"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0E41BF0" w14:textId="77777777" w:rsidR="00AD6E61" w:rsidRDefault="004774B4">
                  <w:pPr>
                    <w:spacing w:after="0" w:line="240" w:lineRule="auto"/>
                  </w:pPr>
                  <w:r>
                    <w:rPr>
                      <w:noProof/>
                    </w:rPr>
                    <w:drawing>
                      <wp:inline distT="0" distB="0" distL="0" distR="0" wp14:anchorId="66758BB3" wp14:editId="467D4D6F">
                        <wp:extent cx="660517" cy="130275"/>
                        <wp:effectExtent l="0" t="0" r="0" b="0"/>
                        <wp:docPr id="36" name="img8.png"/>
                        <wp:cNvGraphicFramePr/>
                        <a:graphic xmlns:a="http://schemas.openxmlformats.org/drawingml/2006/main">
                          <a:graphicData uri="http://schemas.openxmlformats.org/drawingml/2006/picture">
                            <pic:pic xmlns:pic="http://schemas.openxmlformats.org/drawingml/2006/picture">
                              <pic:nvPicPr>
                                <pic:cNvPr id="37"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A10A965" w14:textId="77777777" w:rsidR="00AD6E61" w:rsidRDefault="004774B4">
                  <w:pPr>
                    <w:spacing w:after="0" w:line="240" w:lineRule="auto"/>
                  </w:pPr>
                  <w:r>
                    <w:rPr>
                      <w:noProof/>
                    </w:rPr>
                    <w:drawing>
                      <wp:inline distT="0" distB="0" distL="0" distR="0" wp14:anchorId="50107B62" wp14:editId="235A3333">
                        <wp:extent cx="803392" cy="130275"/>
                        <wp:effectExtent l="0" t="0" r="0" b="0"/>
                        <wp:docPr id="38" name="img9.png"/>
                        <wp:cNvGraphicFramePr/>
                        <a:graphic xmlns:a="http://schemas.openxmlformats.org/drawingml/2006/main">
                          <a:graphicData uri="http://schemas.openxmlformats.org/drawingml/2006/picture">
                            <pic:pic xmlns:pic="http://schemas.openxmlformats.org/drawingml/2006/picture">
                              <pic:nvPicPr>
                                <pic:cNvPr id="39"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C3F4E0D" w14:textId="77777777" w:rsidR="00AD6E61" w:rsidRDefault="004774B4">
                  <w:pPr>
                    <w:spacing w:after="0" w:line="240" w:lineRule="auto"/>
                  </w:pPr>
                  <w:r>
                    <w:rPr>
                      <w:noProof/>
                    </w:rPr>
                    <w:drawing>
                      <wp:inline distT="0" distB="0" distL="0" distR="0" wp14:anchorId="566AE1C6" wp14:editId="5D645640">
                        <wp:extent cx="792000" cy="130275"/>
                        <wp:effectExtent l="0" t="0" r="0" b="0"/>
                        <wp:docPr id="40" name="img10.png"/>
                        <wp:cNvGraphicFramePr/>
                        <a:graphic xmlns:a="http://schemas.openxmlformats.org/drawingml/2006/main">
                          <a:graphicData uri="http://schemas.openxmlformats.org/drawingml/2006/picture">
                            <pic:pic xmlns:pic="http://schemas.openxmlformats.org/drawingml/2006/picture">
                              <pic:nvPicPr>
                                <pic:cNvPr id="41"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3A211B3" w14:textId="77777777" w:rsidR="00AD6E61" w:rsidRDefault="004774B4">
                  <w:pPr>
                    <w:spacing w:after="0" w:line="240" w:lineRule="auto"/>
                  </w:pPr>
                  <w:r>
                    <w:rPr>
                      <w:noProof/>
                    </w:rPr>
                    <w:drawing>
                      <wp:inline distT="0" distB="0" distL="0" distR="0" wp14:anchorId="6D4DAF9C" wp14:editId="5856F61F">
                        <wp:extent cx="792000" cy="130275"/>
                        <wp:effectExtent l="0" t="0" r="0" b="0"/>
                        <wp:docPr id="42" name="img10.png"/>
                        <wp:cNvGraphicFramePr/>
                        <a:graphic xmlns:a="http://schemas.openxmlformats.org/drawingml/2006/main">
                          <a:graphicData uri="http://schemas.openxmlformats.org/drawingml/2006/picture">
                            <pic:pic xmlns:pic="http://schemas.openxmlformats.org/drawingml/2006/picture">
                              <pic:nvPicPr>
                                <pic:cNvPr id="43"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4774B4" w14:paraId="5BCEE168" w14:textId="77777777" w:rsidTr="00B40F8D">
              <w:trPr>
                <w:trHeight w:val="262"/>
              </w:trPr>
              <w:tc>
                <w:tcPr>
                  <w:tcW w:w="9565" w:type="dxa"/>
                  <w:gridSpan w:val="7"/>
                  <w:tcBorders>
                    <w:top w:val="nil"/>
                    <w:left w:val="nil"/>
                    <w:bottom w:val="nil"/>
                    <w:right w:val="nil"/>
                  </w:tcBorders>
                  <w:tcMar>
                    <w:top w:w="39" w:type="dxa"/>
                    <w:left w:w="39" w:type="dxa"/>
                    <w:bottom w:w="39" w:type="dxa"/>
                    <w:right w:w="39" w:type="dxa"/>
                  </w:tcMar>
                </w:tcPr>
                <w:p w14:paraId="7132EE89" w14:textId="77777777" w:rsidR="00AD6E61" w:rsidRDefault="004774B4">
                  <w:pPr>
                    <w:spacing w:after="0" w:line="240" w:lineRule="auto"/>
                  </w:pPr>
                  <w:r>
                    <w:rPr>
                      <w:rFonts w:ascii="Calibri" w:eastAsia="Calibri" w:hAnsi="Calibri"/>
                      <w:b/>
                      <w:color w:val="000000"/>
                      <w:sz w:val="24"/>
                    </w:rPr>
                    <w:t>Table 4: INSECTICIDES</w:t>
                  </w:r>
                </w:p>
              </w:tc>
            </w:tr>
            <w:tr w:rsidR="00AD6E61" w14:paraId="6BF7146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AA3C48" w14:textId="77777777" w:rsidR="00AD6E61" w:rsidRDefault="004774B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D76667" w14:textId="77777777" w:rsidR="00AD6E61" w:rsidRDefault="004774B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806BDC" w14:textId="77777777" w:rsidR="00AD6E61" w:rsidRDefault="004774B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B6CD16" w14:textId="77777777" w:rsidR="00AD6E61" w:rsidRDefault="004774B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E689A1" w14:textId="77777777" w:rsidR="00AD6E61" w:rsidRDefault="004774B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3AA7A7" w14:textId="77777777" w:rsidR="00AD6E61" w:rsidRDefault="004774B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3E740D" w14:textId="77777777" w:rsidR="00AD6E61" w:rsidRDefault="004774B4">
                  <w:pPr>
                    <w:spacing w:after="0" w:line="240" w:lineRule="auto"/>
                    <w:jc w:val="center"/>
                  </w:pPr>
                  <w:r>
                    <w:rPr>
                      <w:rFonts w:ascii="Cambria" w:eastAsia="Cambria" w:hAnsi="Cambria"/>
                      <w:b/>
                      <w:color w:val="000000"/>
                      <w:sz w:val="18"/>
                    </w:rPr>
                    <w:t>&gt;MRL</w:t>
                  </w:r>
                </w:p>
              </w:tc>
            </w:tr>
            <w:tr w:rsidR="00AD6E61" w14:paraId="43646A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5983F" w14:textId="77777777" w:rsidR="00AD6E61" w:rsidRDefault="004774B4">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E559F"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77918"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9D8C3C"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9BB6D"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83870"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9F3A3" w14:textId="77777777" w:rsidR="00AD6E61" w:rsidRDefault="004774B4">
                  <w:pPr>
                    <w:spacing w:after="0" w:line="240" w:lineRule="auto"/>
                    <w:jc w:val="center"/>
                  </w:pPr>
                  <w:r>
                    <w:rPr>
                      <w:rFonts w:ascii="Cambria" w:eastAsia="Cambria" w:hAnsi="Cambria"/>
                      <w:color w:val="000000"/>
                      <w:sz w:val="18"/>
                    </w:rPr>
                    <w:t>-</w:t>
                  </w:r>
                </w:p>
              </w:tc>
            </w:tr>
            <w:tr w:rsidR="00AD6E61" w14:paraId="1C8DDF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ADDED" w14:textId="77777777" w:rsidR="00AD6E61" w:rsidRDefault="004774B4">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0C59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8C1F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5FCAA"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B011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5A898"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1B5F3" w14:textId="77777777" w:rsidR="00AD6E61" w:rsidRDefault="004774B4">
                  <w:pPr>
                    <w:spacing w:after="0" w:line="240" w:lineRule="auto"/>
                    <w:jc w:val="center"/>
                  </w:pPr>
                  <w:r>
                    <w:rPr>
                      <w:rFonts w:ascii="Cambria" w:eastAsia="Cambria" w:hAnsi="Cambria"/>
                      <w:color w:val="000000"/>
                      <w:sz w:val="18"/>
                    </w:rPr>
                    <w:t>-</w:t>
                  </w:r>
                </w:p>
              </w:tc>
            </w:tr>
            <w:tr w:rsidR="00AD6E61" w14:paraId="36BEDC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561B9" w14:textId="77777777" w:rsidR="00AD6E61" w:rsidRDefault="004774B4">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29929"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A9CC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CC559"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BBF6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989C3"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6C70C" w14:textId="77777777" w:rsidR="00AD6E61" w:rsidRDefault="004774B4">
                  <w:pPr>
                    <w:spacing w:after="0" w:line="240" w:lineRule="auto"/>
                    <w:jc w:val="center"/>
                  </w:pPr>
                  <w:r>
                    <w:rPr>
                      <w:rFonts w:ascii="Cambria" w:eastAsia="Cambria" w:hAnsi="Cambria"/>
                      <w:color w:val="000000"/>
                      <w:sz w:val="18"/>
                    </w:rPr>
                    <w:t>-</w:t>
                  </w:r>
                </w:p>
              </w:tc>
            </w:tr>
            <w:tr w:rsidR="00AD6E61" w14:paraId="5393A3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186C3" w14:textId="77777777" w:rsidR="00AD6E61" w:rsidRDefault="004774B4">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BD4F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6A1D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5B63DD"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2D5F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69BC0"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1F1BC" w14:textId="77777777" w:rsidR="00AD6E61" w:rsidRDefault="004774B4">
                  <w:pPr>
                    <w:spacing w:after="0" w:line="240" w:lineRule="auto"/>
                    <w:jc w:val="center"/>
                  </w:pPr>
                  <w:r>
                    <w:rPr>
                      <w:rFonts w:ascii="Cambria" w:eastAsia="Cambria" w:hAnsi="Cambria"/>
                      <w:color w:val="000000"/>
                      <w:sz w:val="18"/>
                    </w:rPr>
                    <w:t>-</w:t>
                  </w:r>
                </w:p>
              </w:tc>
            </w:tr>
            <w:tr w:rsidR="00AD6E61" w14:paraId="19BC72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4BBD7" w14:textId="77777777" w:rsidR="00AD6E61" w:rsidRDefault="004774B4">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7051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A2E78"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B5B4DD"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88B7B"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BB7A2"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0CCC4" w14:textId="77777777" w:rsidR="00AD6E61" w:rsidRDefault="004774B4">
                  <w:pPr>
                    <w:spacing w:after="0" w:line="240" w:lineRule="auto"/>
                    <w:jc w:val="center"/>
                  </w:pPr>
                  <w:r>
                    <w:rPr>
                      <w:rFonts w:ascii="Cambria" w:eastAsia="Cambria" w:hAnsi="Cambria"/>
                      <w:color w:val="000000"/>
                      <w:sz w:val="18"/>
                    </w:rPr>
                    <w:t>-</w:t>
                  </w:r>
                </w:p>
              </w:tc>
            </w:tr>
            <w:tr w:rsidR="00AD6E61" w14:paraId="01B6AC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E25F8" w14:textId="77777777" w:rsidR="00AD6E61" w:rsidRDefault="004774B4">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396A7"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74C6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79D232"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1A167"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9D312"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32D88" w14:textId="77777777" w:rsidR="00AD6E61" w:rsidRDefault="004774B4">
                  <w:pPr>
                    <w:spacing w:after="0" w:line="240" w:lineRule="auto"/>
                    <w:jc w:val="center"/>
                  </w:pPr>
                  <w:r>
                    <w:rPr>
                      <w:rFonts w:ascii="Cambria" w:eastAsia="Cambria" w:hAnsi="Cambria"/>
                      <w:color w:val="000000"/>
                      <w:sz w:val="18"/>
                    </w:rPr>
                    <w:t>0</w:t>
                  </w:r>
                </w:p>
              </w:tc>
            </w:tr>
            <w:tr w:rsidR="00AD6E61" w14:paraId="3784F2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13D90" w14:textId="77777777" w:rsidR="00AD6E61" w:rsidRDefault="004774B4">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394AE"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BC01C"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5D766"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54D1B"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BD19C"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52E7A" w14:textId="77777777" w:rsidR="00AD6E61" w:rsidRDefault="004774B4">
                  <w:pPr>
                    <w:spacing w:after="0" w:line="240" w:lineRule="auto"/>
                    <w:jc w:val="center"/>
                  </w:pPr>
                  <w:r>
                    <w:rPr>
                      <w:rFonts w:ascii="Cambria" w:eastAsia="Cambria" w:hAnsi="Cambria"/>
                      <w:color w:val="000000"/>
                      <w:sz w:val="18"/>
                    </w:rPr>
                    <w:t>-</w:t>
                  </w:r>
                </w:p>
              </w:tc>
            </w:tr>
            <w:tr w:rsidR="00AD6E61" w14:paraId="6874A3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DC1A4" w14:textId="77777777" w:rsidR="00AD6E61" w:rsidRDefault="004774B4">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A5BE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3ECDC"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5272C9"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A721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6E957"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28F6B" w14:textId="77777777" w:rsidR="00AD6E61" w:rsidRDefault="004774B4">
                  <w:pPr>
                    <w:spacing w:after="0" w:line="240" w:lineRule="auto"/>
                    <w:jc w:val="center"/>
                  </w:pPr>
                  <w:r>
                    <w:rPr>
                      <w:rFonts w:ascii="Cambria" w:eastAsia="Cambria" w:hAnsi="Cambria"/>
                      <w:color w:val="000000"/>
                      <w:sz w:val="18"/>
                    </w:rPr>
                    <w:t>-</w:t>
                  </w:r>
                </w:p>
              </w:tc>
            </w:tr>
            <w:tr w:rsidR="00AD6E61" w14:paraId="34CDEC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05036" w14:textId="77777777" w:rsidR="00AD6E61" w:rsidRDefault="004774B4">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218AF"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9CF1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BA4CD9"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2C9B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25E9B"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43F51" w14:textId="77777777" w:rsidR="00AD6E61" w:rsidRDefault="004774B4">
                  <w:pPr>
                    <w:spacing w:after="0" w:line="240" w:lineRule="auto"/>
                    <w:jc w:val="center"/>
                  </w:pPr>
                  <w:r>
                    <w:rPr>
                      <w:rFonts w:ascii="Cambria" w:eastAsia="Cambria" w:hAnsi="Cambria"/>
                      <w:color w:val="000000"/>
                      <w:sz w:val="18"/>
                    </w:rPr>
                    <w:t>0</w:t>
                  </w:r>
                </w:p>
              </w:tc>
            </w:tr>
            <w:tr w:rsidR="00AD6E61" w14:paraId="27E566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8CD2A" w14:textId="77777777" w:rsidR="00AD6E61" w:rsidRDefault="004774B4">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3AC56"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71E2E"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2DBABA"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1609E"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44838"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3565F" w14:textId="77777777" w:rsidR="00AD6E61" w:rsidRDefault="004774B4">
                  <w:pPr>
                    <w:spacing w:after="0" w:line="240" w:lineRule="auto"/>
                    <w:jc w:val="center"/>
                  </w:pPr>
                  <w:r>
                    <w:rPr>
                      <w:rFonts w:ascii="Cambria" w:eastAsia="Cambria" w:hAnsi="Cambria"/>
                      <w:color w:val="000000"/>
                      <w:sz w:val="18"/>
                    </w:rPr>
                    <w:t>-</w:t>
                  </w:r>
                </w:p>
              </w:tc>
            </w:tr>
            <w:tr w:rsidR="00AD6E61" w14:paraId="335E99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833D9" w14:textId="77777777" w:rsidR="00AD6E61" w:rsidRDefault="004774B4">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9D7B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6213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04ED42"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ED23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4897C"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B48A4" w14:textId="77777777" w:rsidR="00AD6E61" w:rsidRDefault="004774B4">
                  <w:pPr>
                    <w:spacing w:after="0" w:line="240" w:lineRule="auto"/>
                    <w:jc w:val="center"/>
                  </w:pPr>
                  <w:r>
                    <w:rPr>
                      <w:rFonts w:ascii="Cambria" w:eastAsia="Cambria" w:hAnsi="Cambria"/>
                      <w:color w:val="000000"/>
                      <w:sz w:val="18"/>
                    </w:rPr>
                    <w:t>0</w:t>
                  </w:r>
                </w:p>
              </w:tc>
            </w:tr>
            <w:tr w:rsidR="00AD6E61" w14:paraId="64AAB2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C74D1" w14:textId="77777777" w:rsidR="00AD6E61" w:rsidRDefault="004774B4">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A5F3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3093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36173D"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67433"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497B9"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D942F" w14:textId="77777777" w:rsidR="00AD6E61" w:rsidRDefault="004774B4">
                  <w:pPr>
                    <w:spacing w:after="0" w:line="240" w:lineRule="auto"/>
                    <w:jc w:val="center"/>
                  </w:pPr>
                  <w:r>
                    <w:rPr>
                      <w:rFonts w:ascii="Cambria" w:eastAsia="Cambria" w:hAnsi="Cambria"/>
                      <w:color w:val="000000"/>
                      <w:sz w:val="18"/>
                    </w:rPr>
                    <w:t>-</w:t>
                  </w:r>
                </w:p>
              </w:tc>
            </w:tr>
            <w:tr w:rsidR="00AD6E61" w14:paraId="1B8A0E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35AA6" w14:textId="77777777" w:rsidR="00AD6E61" w:rsidRDefault="004774B4">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9390A"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E315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C6AD7E" w14:textId="77777777" w:rsidR="00AD6E61" w:rsidRDefault="004774B4">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A961D"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D9A20"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E6AF4" w14:textId="77777777" w:rsidR="00AD6E61" w:rsidRDefault="004774B4">
                  <w:pPr>
                    <w:spacing w:after="0" w:line="240" w:lineRule="auto"/>
                    <w:jc w:val="center"/>
                  </w:pPr>
                  <w:r>
                    <w:rPr>
                      <w:rFonts w:ascii="Cambria" w:eastAsia="Cambria" w:hAnsi="Cambria"/>
                      <w:color w:val="000000"/>
                      <w:sz w:val="18"/>
                    </w:rPr>
                    <w:t>0</w:t>
                  </w:r>
                </w:p>
              </w:tc>
            </w:tr>
            <w:tr w:rsidR="00AD6E61" w14:paraId="66F85C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3ACCC" w14:textId="77777777" w:rsidR="00AD6E61" w:rsidRDefault="004774B4">
                  <w:pPr>
                    <w:spacing w:after="0" w:line="240" w:lineRule="auto"/>
                  </w:pPr>
                  <w:r>
                    <w:rPr>
                      <w:rFonts w:ascii="Cambria" w:eastAsia="Cambria" w:hAnsi="Cambria"/>
                      <w:color w:val="000000"/>
                      <w:sz w:val="18"/>
                    </w:rPr>
                    <w:lastRenderedPageBreak/>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8BC9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6D1D5" w14:textId="77777777" w:rsidR="00AD6E61" w:rsidRDefault="00AD6E61">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FC930C"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215D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BC055"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E2258" w14:textId="77777777" w:rsidR="00AD6E61" w:rsidRDefault="004774B4">
                  <w:pPr>
                    <w:spacing w:after="0" w:line="240" w:lineRule="auto"/>
                    <w:jc w:val="center"/>
                  </w:pPr>
                  <w:r>
                    <w:rPr>
                      <w:rFonts w:ascii="Cambria" w:eastAsia="Cambria" w:hAnsi="Cambria"/>
                      <w:color w:val="000000"/>
                      <w:sz w:val="18"/>
                    </w:rPr>
                    <w:t>-</w:t>
                  </w:r>
                </w:p>
              </w:tc>
            </w:tr>
            <w:tr w:rsidR="00AD6E61" w14:paraId="1640C5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16827" w14:textId="77777777" w:rsidR="00AD6E61" w:rsidRDefault="004774B4">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596A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07EFE"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14D4AE"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FDB1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51749"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B4E1E" w14:textId="77777777" w:rsidR="00AD6E61" w:rsidRDefault="004774B4">
                  <w:pPr>
                    <w:spacing w:after="0" w:line="240" w:lineRule="auto"/>
                    <w:jc w:val="center"/>
                  </w:pPr>
                  <w:r>
                    <w:rPr>
                      <w:rFonts w:ascii="Cambria" w:eastAsia="Cambria" w:hAnsi="Cambria"/>
                      <w:color w:val="000000"/>
                      <w:sz w:val="18"/>
                    </w:rPr>
                    <w:t>0</w:t>
                  </w:r>
                </w:p>
              </w:tc>
            </w:tr>
            <w:tr w:rsidR="00AD6E61" w14:paraId="72A19B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1B280" w14:textId="77777777" w:rsidR="00AD6E61" w:rsidRDefault="004774B4">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9AE98"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BCBBF"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141FA6"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F0529"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5D846"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6E23A" w14:textId="77777777" w:rsidR="00AD6E61" w:rsidRDefault="004774B4">
                  <w:pPr>
                    <w:spacing w:after="0" w:line="240" w:lineRule="auto"/>
                    <w:jc w:val="center"/>
                  </w:pPr>
                  <w:r>
                    <w:rPr>
                      <w:rFonts w:ascii="Cambria" w:eastAsia="Cambria" w:hAnsi="Cambria"/>
                      <w:color w:val="000000"/>
                      <w:sz w:val="18"/>
                    </w:rPr>
                    <w:t>-</w:t>
                  </w:r>
                </w:p>
              </w:tc>
            </w:tr>
            <w:tr w:rsidR="00AD6E61" w14:paraId="7A5494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4E163" w14:textId="77777777" w:rsidR="00AD6E61" w:rsidRDefault="004774B4">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77365"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2E12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376FF"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8DD7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518DA"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733A1" w14:textId="77777777" w:rsidR="00AD6E61" w:rsidRDefault="004774B4">
                  <w:pPr>
                    <w:spacing w:after="0" w:line="240" w:lineRule="auto"/>
                    <w:jc w:val="center"/>
                  </w:pPr>
                  <w:r>
                    <w:rPr>
                      <w:rFonts w:ascii="Cambria" w:eastAsia="Cambria" w:hAnsi="Cambria"/>
                      <w:color w:val="000000"/>
                      <w:sz w:val="18"/>
                    </w:rPr>
                    <w:t>-</w:t>
                  </w:r>
                </w:p>
              </w:tc>
            </w:tr>
            <w:tr w:rsidR="00AD6E61" w14:paraId="12E14CF7" w14:textId="77777777" w:rsidTr="001A3A0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534B4" w14:textId="77777777" w:rsidR="00AD6E61" w:rsidRPr="001A3A0C" w:rsidRDefault="004774B4">
                  <w:pPr>
                    <w:spacing w:after="0" w:line="240" w:lineRule="auto"/>
                    <w:rPr>
                      <w:rFonts w:ascii="Cambria" w:hAnsi="Cambria"/>
                      <w:sz w:val="18"/>
                      <w:szCs w:val="18"/>
                    </w:rPr>
                  </w:pPr>
                  <w:r w:rsidRPr="001A3A0C">
                    <w:rPr>
                      <w:rFonts w:ascii="Cambria" w:eastAsia="Cambria" w:hAnsi="Cambria"/>
                      <w:color w:val="000000"/>
                      <w:sz w:val="18"/>
                      <w:szCs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39344" w14:textId="77777777" w:rsidR="00AD6E61" w:rsidRPr="001A3A0C" w:rsidRDefault="004774B4">
                  <w:pPr>
                    <w:spacing w:after="0" w:line="240" w:lineRule="auto"/>
                    <w:jc w:val="center"/>
                    <w:rPr>
                      <w:rFonts w:ascii="Cambria" w:hAnsi="Cambria"/>
                      <w:sz w:val="18"/>
                      <w:szCs w:val="18"/>
                    </w:rPr>
                  </w:pPr>
                  <w:r w:rsidRPr="001A3A0C">
                    <w:rPr>
                      <w:rFonts w:ascii="Cambria" w:eastAsia="Cambria" w:hAnsi="Cambria"/>
                      <w:color w:val="000000"/>
                      <w:sz w:val="18"/>
                      <w:szCs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BB5622E" w14:textId="77777777" w:rsidR="00AD6E61" w:rsidRPr="001A3A0C" w:rsidRDefault="004774B4" w:rsidP="001A3A0C">
                  <w:pPr>
                    <w:spacing w:after="0" w:line="240" w:lineRule="auto"/>
                    <w:jc w:val="center"/>
                    <w:rPr>
                      <w:rFonts w:ascii="Cambria" w:hAnsi="Cambria"/>
                      <w:sz w:val="18"/>
                      <w:szCs w:val="18"/>
                    </w:rPr>
                  </w:pPr>
                  <w:r w:rsidRPr="001A3A0C">
                    <w:rPr>
                      <w:rFonts w:ascii="Cambria" w:eastAsia="Cambria" w:hAnsi="Cambria"/>
                      <w:color w:val="000000"/>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8846DAD" w14:textId="666AD252" w:rsidR="00AD6E61" w:rsidRPr="001A3A0C" w:rsidRDefault="001A3A0C" w:rsidP="001A3A0C">
                  <w:pPr>
                    <w:spacing w:after="0" w:line="240" w:lineRule="auto"/>
                    <w:jc w:val="center"/>
                    <w:rPr>
                      <w:rFonts w:ascii="Cambria" w:hAnsi="Cambria"/>
                      <w:sz w:val="18"/>
                      <w:szCs w:val="18"/>
                    </w:rPr>
                  </w:pPr>
                  <w:r w:rsidRPr="001A3A0C">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08681" w14:textId="77777777" w:rsidR="00AD6E61" w:rsidRPr="001A3A0C" w:rsidRDefault="004774B4">
                  <w:pPr>
                    <w:spacing w:after="0" w:line="240" w:lineRule="auto"/>
                    <w:jc w:val="center"/>
                    <w:rPr>
                      <w:rFonts w:ascii="Cambria" w:hAnsi="Cambria"/>
                      <w:sz w:val="18"/>
                      <w:szCs w:val="18"/>
                    </w:rPr>
                  </w:pPr>
                  <w:r w:rsidRPr="001A3A0C">
                    <w:rPr>
                      <w:rFonts w:ascii="Cambria" w:eastAsia="Cambria" w:hAnsi="Cambria"/>
                      <w:color w:val="000000"/>
                      <w:sz w:val="18"/>
                      <w:szCs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4B1B1" w14:textId="77777777" w:rsidR="00AD6E61" w:rsidRPr="001A3A0C" w:rsidRDefault="004774B4">
                  <w:pPr>
                    <w:spacing w:after="0" w:line="240" w:lineRule="auto"/>
                    <w:jc w:val="center"/>
                    <w:rPr>
                      <w:rFonts w:ascii="Cambria" w:hAnsi="Cambria"/>
                      <w:sz w:val="18"/>
                      <w:szCs w:val="18"/>
                    </w:rPr>
                  </w:pPr>
                  <w:r w:rsidRPr="001A3A0C">
                    <w:rPr>
                      <w:rFonts w:ascii="Cambria" w:eastAsia="Cambria" w:hAnsi="Cambria"/>
                      <w:color w:val="000000"/>
                      <w:sz w:val="18"/>
                      <w:szCs w:val="18"/>
                    </w:rPr>
                    <w:t>0</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E81C14C" w14:textId="77777777" w:rsidR="00AD6E61" w:rsidRPr="001A3A0C" w:rsidRDefault="004774B4">
                  <w:pPr>
                    <w:spacing w:after="0" w:line="240" w:lineRule="auto"/>
                    <w:jc w:val="center"/>
                    <w:rPr>
                      <w:rFonts w:ascii="Cambria" w:hAnsi="Cambria"/>
                      <w:sz w:val="18"/>
                      <w:szCs w:val="18"/>
                    </w:rPr>
                  </w:pPr>
                  <w:r w:rsidRPr="001A3A0C">
                    <w:rPr>
                      <w:rFonts w:ascii="Cambria" w:eastAsia="Cambria" w:hAnsi="Cambria"/>
                      <w:color w:val="000000"/>
                      <w:sz w:val="18"/>
                      <w:szCs w:val="18"/>
                    </w:rPr>
                    <w:t>0</w:t>
                  </w:r>
                </w:p>
              </w:tc>
            </w:tr>
            <w:tr w:rsidR="00AD6E61" w14:paraId="2FBF1B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256BA" w14:textId="77777777" w:rsidR="00AD6E61" w:rsidRDefault="004774B4">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603D9"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E735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7BFD2A" w14:textId="77777777" w:rsidR="00AD6E61" w:rsidRDefault="004774B4">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C1A5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A31AD"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07FAE" w14:textId="77777777" w:rsidR="00AD6E61" w:rsidRDefault="004774B4">
                  <w:pPr>
                    <w:spacing w:after="0" w:line="240" w:lineRule="auto"/>
                    <w:jc w:val="center"/>
                  </w:pPr>
                  <w:r>
                    <w:rPr>
                      <w:rFonts w:ascii="Cambria" w:eastAsia="Cambria" w:hAnsi="Cambria"/>
                      <w:color w:val="000000"/>
                      <w:sz w:val="18"/>
                    </w:rPr>
                    <w:t>0</w:t>
                  </w:r>
                </w:p>
              </w:tc>
            </w:tr>
            <w:tr w:rsidR="00AD6E61" w14:paraId="67FB8E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10141" w14:textId="77777777" w:rsidR="00AD6E61" w:rsidRDefault="004774B4">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9F7E6"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811D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E226ED"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C0B31"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6405F"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07A2B" w14:textId="77777777" w:rsidR="00AD6E61" w:rsidRDefault="004774B4">
                  <w:pPr>
                    <w:spacing w:after="0" w:line="240" w:lineRule="auto"/>
                    <w:jc w:val="center"/>
                  </w:pPr>
                  <w:r>
                    <w:rPr>
                      <w:rFonts w:ascii="Cambria" w:eastAsia="Cambria" w:hAnsi="Cambria"/>
                      <w:color w:val="000000"/>
                      <w:sz w:val="18"/>
                    </w:rPr>
                    <w:t>-</w:t>
                  </w:r>
                </w:p>
              </w:tc>
            </w:tr>
            <w:tr w:rsidR="00AD6E61" w14:paraId="50509F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B6325" w14:textId="77777777" w:rsidR="00AD6E61" w:rsidRDefault="004774B4">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7662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776C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73C2FA"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BA3C5"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6AA2F"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BC350" w14:textId="77777777" w:rsidR="00AD6E61" w:rsidRDefault="004774B4">
                  <w:pPr>
                    <w:spacing w:after="0" w:line="240" w:lineRule="auto"/>
                    <w:jc w:val="center"/>
                  </w:pPr>
                  <w:r>
                    <w:rPr>
                      <w:rFonts w:ascii="Cambria" w:eastAsia="Cambria" w:hAnsi="Cambria"/>
                      <w:color w:val="000000"/>
                      <w:sz w:val="18"/>
                    </w:rPr>
                    <w:t>0</w:t>
                  </w:r>
                </w:p>
              </w:tc>
            </w:tr>
            <w:tr w:rsidR="00AD6E61" w14:paraId="5CDF7D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A2129" w14:textId="77777777" w:rsidR="00AD6E61" w:rsidRDefault="004774B4">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70B0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E929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2A612E"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EEFA4"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C1676"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662F8" w14:textId="77777777" w:rsidR="00AD6E61" w:rsidRDefault="004774B4">
                  <w:pPr>
                    <w:spacing w:after="0" w:line="240" w:lineRule="auto"/>
                    <w:jc w:val="center"/>
                  </w:pPr>
                  <w:r>
                    <w:rPr>
                      <w:rFonts w:ascii="Cambria" w:eastAsia="Cambria" w:hAnsi="Cambria"/>
                      <w:color w:val="000000"/>
                      <w:sz w:val="18"/>
                    </w:rPr>
                    <w:t>0</w:t>
                  </w:r>
                </w:p>
              </w:tc>
            </w:tr>
            <w:tr w:rsidR="00AD6E61" w14:paraId="2E1494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FA425" w14:textId="77777777" w:rsidR="00AD6E61" w:rsidRDefault="004774B4">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8D46B"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9D07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EEC33"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8363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5E0EF"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306B1" w14:textId="77777777" w:rsidR="00AD6E61" w:rsidRDefault="004774B4">
                  <w:pPr>
                    <w:spacing w:after="0" w:line="240" w:lineRule="auto"/>
                    <w:jc w:val="center"/>
                  </w:pPr>
                  <w:r>
                    <w:rPr>
                      <w:rFonts w:ascii="Cambria" w:eastAsia="Cambria" w:hAnsi="Cambria"/>
                      <w:color w:val="000000"/>
                      <w:sz w:val="18"/>
                    </w:rPr>
                    <w:t>-</w:t>
                  </w:r>
                </w:p>
              </w:tc>
            </w:tr>
            <w:tr w:rsidR="00AD6E61" w14:paraId="552C24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98225" w14:textId="77777777" w:rsidR="00AD6E61" w:rsidRDefault="004774B4">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2A62D"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DD2EE"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51D258"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F6AAA"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BB66D"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2560D" w14:textId="77777777" w:rsidR="00AD6E61" w:rsidRDefault="004774B4">
                  <w:pPr>
                    <w:spacing w:after="0" w:line="240" w:lineRule="auto"/>
                    <w:jc w:val="center"/>
                  </w:pPr>
                  <w:r>
                    <w:rPr>
                      <w:rFonts w:ascii="Cambria" w:eastAsia="Cambria" w:hAnsi="Cambria"/>
                      <w:color w:val="000000"/>
                      <w:sz w:val="18"/>
                    </w:rPr>
                    <w:t>0</w:t>
                  </w:r>
                </w:p>
              </w:tc>
            </w:tr>
            <w:tr w:rsidR="00AD6E61" w14:paraId="1B1401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09B3E" w14:textId="77777777" w:rsidR="00AD6E61" w:rsidRDefault="004774B4">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0461A"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E569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EBF414" w14:textId="77777777" w:rsidR="00AD6E61" w:rsidRDefault="004774B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FA9B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D99AF"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D92C2" w14:textId="77777777" w:rsidR="00AD6E61" w:rsidRDefault="004774B4">
                  <w:pPr>
                    <w:spacing w:after="0" w:line="240" w:lineRule="auto"/>
                    <w:jc w:val="center"/>
                  </w:pPr>
                  <w:r>
                    <w:rPr>
                      <w:rFonts w:ascii="Cambria" w:eastAsia="Cambria" w:hAnsi="Cambria"/>
                      <w:color w:val="000000"/>
                      <w:sz w:val="18"/>
                    </w:rPr>
                    <w:t>0</w:t>
                  </w:r>
                </w:p>
              </w:tc>
            </w:tr>
            <w:tr w:rsidR="00AD6E61" w14:paraId="05078A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C7FB2" w14:textId="77777777" w:rsidR="00AD6E61" w:rsidRDefault="004774B4">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BCB1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A519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992F2D" w14:textId="77777777" w:rsidR="00AD6E61" w:rsidRDefault="004774B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3ADF5"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57D53"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5B397" w14:textId="77777777" w:rsidR="00AD6E61" w:rsidRDefault="004774B4">
                  <w:pPr>
                    <w:spacing w:after="0" w:line="240" w:lineRule="auto"/>
                    <w:jc w:val="center"/>
                  </w:pPr>
                  <w:r>
                    <w:rPr>
                      <w:rFonts w:ascii="Cambria" w:eastAsia="Cambria" w:hAnsi="Cambria"/>
                      <w:color w:val="000000"/>
                      <w:sz w:val="18"/>
                    </w:rPr>
                    <w:t>0</w:t>
                  </w:r>
                </w:p>
              </w:tc>
            </w:tr>
            <w:tr w:rsidR="00AD6E61" w14:paraId="46B5EE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8EB6F" w14:textId="77777777" w:rsidR="00AD6E61" w:rsidRDefault="004774B4">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CAC3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65D0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2B4968"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BE44A"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1A5A1"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BD48E" w14:textId="77777777" w:rsidR="00AD6E61" w:rsidRDefault="004774B4">
                  <w:pPr>
                    <w:spacing w:after="0" w:line="240" w:lineRule="auto"/>
                    <w:jc w:val="center"/>
                  </w:pPr>
                  <w:r>
                    <w:rPr>
                      <w:rFonts w:ascii="Cambria" w:eastAsia="Cambria" w:hAnsi="Cambria"/>
                      <w:color w:val="000000"/>
                      <w:sz w:val="18"/>
                    </w:rPr>
                    <w:t>-</w:t>
                  </w:r>
                </w:p>
              </w:tc>
            </w:tr>
            <w:tr w:rsidR="00AD6E61" w14:paraId="47E9D3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B9711" w14:textId="77777777" w:rsidR="00AD6E61" w:rsidRDefault="004774B4">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F44FD"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6614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7E7937"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D3B6C"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D9598"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0CF9E" w14:textId="77777777" w:rsidR="00AD6E61" w:rsidRDefault="004774B4">
                  <w:pPr>
                    <w:spacing w:after="0" w:line="240" w:lineRule="auto"/>
                    <w:jc w:val="center"/>
                  </w:pPr>
                  <w:r>
                    <w:rPr>
                      <w:rFonts w:ascii="Cambria" w:eastAsia="Cambria" w:hAnsi="Cambria"/>
                      <w:color w:val="000000"/>
                      <w:sz w:val="18"/>
                    </w:rPr>
                    <w:t>0</w:t>
                  </w:r>
                </w:p>
              </w:tc>
            </w:tr>
            <w:tr w:rsidR="00AD6E61" w14:paraId="29C9AA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BDBDC" w14:textId="77777777" w:rsidR="00AD6E61" w:rsidRDefault="004774B4">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E7297"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F0BCF"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D4CEE7"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2516E"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AB6CF"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418D5" w14:textId="77777777" w:rsidR="00AD6E61" w:rsidRDefault="004774B4">
                  <w:pPr>
                    <w:spacing w:after="0" w:line="240" w:lineRule="auto"/>
                    <w:jc w:val="center"/>
                  </w:pPr>
                  <w:r>
                    <w:rPr>
                      <w:rFonts w:ascii="Cambria" w:eastAsia="Cambria" w:hAnsi="Cambria"/>
                      <w:color w:val="000000"/>
                      <w:sz w:val="18"/>
                    </w:rPr>
                    <w:t>0</w:t>
                  </w:r>
                </w:p>
              </w:tc>
            </w:tr>
            <w:tr w:rsidR="00AD6E61" w14:paraId="0BAC3D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8113D" w14:textId="77777777" w:rsidR="00AD6E61" w:rsidRDefault="004774B4">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A17E5"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371A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BBD5C1"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42EE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7E2AD"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FFEBD" w14:textId="77777777" w:rsidR="00AD6E61" w:rsidRDefault="004774B4">
                  <w:pPr>
                    <w:spacing w:after="0" w:line="240" w:lineRule="auto"/>
                    <w:jc w:val="center"/>
                  </w:pPr>
                  <w:r>
                    <w:rPr>
                      <w:rFonts w:ascii="Cambria" w:eastAsia="Cambria" w:hAnsi="Cambria"/>
                      <w:color w:val="000000"/>
                      <w:sz w:val="18"/>
                    </w:rPr>
                    <w:t>-</w:t>
                  </w:r>
                </w:p>
              </w:tc>
            </w:tr>
            <w:tr w:rsidR="00AD6E61" w14:paraId="1522D5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9C537" w14:textId="77777777" w:rsidR="00AD6E61" w:rsidRDefault="004774B4">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FC058"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2E95B"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DF056C"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FF76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1CA01"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F880A" w14:textId="77777777" w:rsidR="00AD6E61" w:rsidRDefault="004774B4">
                  <w:pPr>
                    <w:spacing w:after="0" w:line="240" w:lineRule="auto"/>
                    <w:jc w:val="center"/>
                  </w:pPr>
                  <w:r>
                    <w:rPr>
                      <w:rFonts w:ascii="Cambria" w:eastAsia="Cambria" w:hAnsi="Cambria"/>
                      <w:color w:val="000000"/>
                      <w:sz w:val="18"/>
                    </w:rPr>
                    <w:t>-</w:t>
                  </w:r>
                </w:p>
              </w:tc>
            </w:tr>
            <w:tr w:rsidR="00AD6E61" w14:paraId="4CAF30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BEE7C" w14:textId="77777777" w:rsidR="00AD6E61" w:rsidRDefault="004774B4">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8FD0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F4091"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0CEAC4" w14:textId="77777777" w:rsidR="00AD6E61" w:rsidRDefault="004774B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75737"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9B61D"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C6E45" w14:textId="77777777" w:rsidR="00AD6E61" w:rsidRDefault="004774B4">
                  <w:pPr>
                    <w:spacing w:after="0" w:line="240" w:lineRule="auto"/>
                    <w:jc w:val="center"/>
                  </w:pPr>
                  <w:r>
                    <w:rPr>
                      <w:rFonts w:ascii="Cambria" w:eastAsia="Cambria" w:hAnsi="Cambria"/>
                      <w:color w:val="000000"/>
                      <w:sz w:val="18"/>
                    </w:rPr>
                    <w:t>0</w:t>
                  </w:r>
                </w:p>
              </w:tc>
            </w:tr>
            <w:tr w:rsidR="00AD6E61" w14:paraId="66C800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ABBAF" w14:textId="77777777" w:rsidR="00AD6E61" w:rsidRDefault="004774B4">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F25A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3716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921CB6"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456F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954D1"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79EE9" w14:textId="77777777" w:rsidR="00AD6E61" w:rsidRDefault="004774B4">
                  <w:pPr>
                    <w:spacing w:after="0" w:line="240" w:lineRule="auto"/>
                    <w:jc w:val="center"/>
                  </w:pPr>
                  <w:r>
                    <w:rPr>
                      <w:rFonts w:ascii="Cambria" w:eastAsia="Cambria" w:hAnsi="Cambria"/>
                      <w:color w:val="000000"/>
                      <w:sz w:val="18"/>
                    </w:rPr>
                    <w:t>-</w:t>
                  </w:r>
                </w:p>
              </w:tc>
            </w:tr>
            <w:tr w:rsidR="00AD6E61" w14:paraId="05D8D0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A305E" w14:textId="77777777" w:rsidR="00AD6E61" w:rsidRDefault="004774B4">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E4CCE"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55FB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44CF82"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98FA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818C9"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BB62E" w14:textId="77777777" w:rsidR="00AD6E61" w:rsidRDefault="004774B4">
                  <w:pPr>
                    <w:spacing w:after="0" w:line="240" w:lineRule="auto"/>
                    <w:jc w:val="center"/>
                  </w:pPr>
                  <w:r>
                    <w:rPr>
                      <w:rFonts w:ascii="Cambria" w:eastAsia="Cambria" w:hAnsi="Cambria"/>
                      <w:color w:val="000000"/>
                      <w:sz w:val="18"/>
                    </w:rPr>
                    <w:t>0</w:t>
                  </w:r>
                </w:p>
              </w:tc>
            </w:tr>
            <w:tr w:rsidR="00AD6E61" w14:paraId="6AC2E5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033D8" w14:textId="77777777" w:rsidR="00AD6E61" w:rsidRDefault="004774B4">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1CE4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3F18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74CF0A"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758B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288FD"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E5A82" w14:textId="77777777" w:rsidR="00AD6E61" w:rsidRDefault="004774B4">
                  <w:pPr>
                    <w:spacing w:after="0" w:line="240" w:lineRule="auto"/>
                    <w:jc w:val="center"/>
                  </w:pPr>
                  <w:r>
                    <w:rPr>
                      <w:rFonts w:ascii="Cambria" w:eastAsia="Cambria" w:hAnsi="Cambria"/>
                      <w:color w:val="000000"/>
                      <w:sz w:val="18"/>
                    </w:rPr>
                    <w:t>-</w:t>
                  </w:r>
                </w:p>
              </w:tc>
            </w:tr>
            <w:tr w:rsidR="00AD6E61" w14:paraId="6375DF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6A244" w14:textId="77777777" w:rsidR="00AD6E61" w:rsidRDefault="004774B4">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BFEC3"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98CE8" w14:textId="77777777" w:rsidR="00AD6E61" w:rsidRDefault="004774B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0F62BE"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BF14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44454"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E1704" w14:textId="77777777" w:rsidR="00AD6E61" w:rsidRDefault="004774B4">
                  <w:pPr>
                    <w:spacing w:after="0" w:line="240" w:lineRule="auto"/>
                    <w:jc w:val="center"/>
                  </w:pPr>
                  <w:r>
                    <w:rPr>
                      <w:rFonts w:ascii="Cambria" w:eastAsia="Cambria" w:hAnsi="Cambria"/>
                      <w:color w:val="000000"/>
                      <w:sz w:val="18"/>
                    </w:rPr>
                    <w:t>-</w:t>
                  </w:r>
                </w:p>
              </w:tc>
            </w:tr>
            <w:tr w:rsidR="00AD6E61" w14:paraId="5AD0F0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5A6C9" w14:textId="77777777" w:rsidR="00AD6E61" w:rsidRDefault="004774B4">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C4549"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ADA4F"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5EBE8"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7E9A4"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B0190"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7A1A4" w14:textId="77777777" w:rsidR="00AD6E61" w:rsidRDefault="004774B4">
                  <w:pPr>
                    <w:spacing w:after="0" w:line="240" w:lineRule="auto"/>
                    <w:jc w:val="center"/>
                  </w:pPr>
                  <w:r>
                    <w:rPr>
                      <w:rFonts w:ascii="Cambria" w:eastAsia="Cambria" w:hAnsi="Cambria"/>
                      <w:color w:val="000000"/>
                      <w:sz w:val="18"/>
                    </w:rPr>
                    <w:t>-</w:t>
                  </w:r>
                </w:p>
              </w:tc>
            </w:tr>
            <w:tr w:rsidR="00AD6E61" w14:paraId="691699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6B212" w14:textId="77777777" w:rsidR="00AD6E61" w:rsidRDefault="004774B4">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A1B08"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BC81E"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F8E1F0"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0B97C"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8A948"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303D3" w14:textId="77777777" w:rsidR="00AD6E61" w:rsidRDefault="004774B4">
                  <w:pPr>
                    <w:spacing w:after="0" w:line="240" w:lineRule="auto"/>
                    <w:jc w:val="center"/>
                  </w:pPr>
                  <w:r>
                    <w:rPr>
                      <w:rFonts w:ascii="Cambria" w:eastAsia="Cambria" w:hAnsi="Cambria"/>
                      <w:color w:val="000000"/>
                      <w:sz w:val="18"/>
                    </w:rPr>
                    <w:t>-</w:t>
                  </w:r>
                </w:p>
              </w:tc>
            </w:tr>
            <w:tr w:rsidR="00AD6E61" w14:paraId="12481B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155A3" w14:textId="77777777" w:rsidR="00AD6E61" w:rsidRDefault="004774B4">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F0298"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3336B"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E88488"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14E7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CFFA1"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7A4BF" w14:textId="77777777" w:rsidR="00AD6E61" w:rsidRDefault="004774B4">
                  <w:pPr>
                    <w:spacing w:after="0" w:line="240" w:lineRule="auto"/>
                    <w:jc w:val="center"/>
                  </w:pPr>
                  <w:r>
                    <w:rPr>
                      <w:rFonts w:ascii="Cambria" w:eastAsia="Cambria" w:hAnsi="Cambria"/>
                      <w:color w:val="000000"/>
                      <w:sz w:val="18"/>
                    </w:rPr>
                    <w:t>-</w:t>
                  </w:r>
                </w:p>
              </w:tc>
            </w:tr>
            <w:tr w:rsidR="00AD6E61" w14:paraId="651033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F834C" w14:textId="77777777" w:rsidR="00AD6E61" w:rsidRDefault="004774B4">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CEEBF"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0043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7E3188" w14:textId="77777777" w:rsidR="00AD6E61" w:rsidRDefault="004774B4">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F04CD"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7F081"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2825E" w14:textId="77777777" w:rsidR="00AD6E61" w:rsidRDefault="004774B4">
                  <w:pPr>
                    <w:spacing w:after="0" w:line="240" w:lineRule="auto"/>
                    <w:jc w:val="center"/>
                  </w:pPr>
                  <w:r>
                    <w:rPr>
                      <w:rFonts w:ascii="Cambria" w:eastAsia="Cambria" w:hAnsi="Cambria"/>
                      <w:color w:val="000000"/>
                      <w:sz w:val="18"/>
                    </w:rPr>
                    <w:t>0</w:t>
                  </w:r>
                </w:p>
              </w:tc>
            </w:tr>
            <w:tr w:rsidR="00AD6E61" w14:paraId="4460A1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7901B" w14:textId="77777777" w:rsidR="00AD6E61" w:rsidRDefault="004774B4">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01F66"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1396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4360AE"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0EB9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C08B4"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6C858" w14:textId="77777777" w:rsidR="00AD6E61" w:rsidRDefault="004774B4">
                  <w:pPr>
                    <w:spacing w:after="0" w:line="240" w:lineRule="auto"/>
                    <w:jc w:val="center"/>
                  </w:pPr>
                  <w:r>
                    <w:rPr>
                      <w:rFonts w:ascii="Cambria" w:eastAsia="Cambria" w:hAnsi="Cambria"/>
                      <w:color w:val="000000"/>
                      <w:sz w:val="18"/>
                    </w:rPr>
                    <w:t>-</w:t>
                  </w:r>
                </w:p>
              </w:tc>
            </w:tr>
            <w:tr w:rsidR="00AD6E61" w14:paraId="587666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53FCE" w14:textId="77777777" w:rsidR="00AD6E61" w:rsidRDefault="004774B4">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DA305"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3C0D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7A09FE"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E21DB"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57419"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3BD00" w14:textId="77777777" w:rsidR="00AD6E61" w:rsidRDefault="004774B4">
                  <w:pPr>
                    <w:spacing w:after="0" w:line="240" w:lineRule="auto"/>
                    <w:jc w:val="center"/>
                  </w:pPr>
                  <w:r>
                    <w:rPr>
                      <w:rFonts w:ascii="Cambria" w:eastAsia="Cambria" w:hAnsi="Cambria"/>
                      <w:color w:val="000000"/>
                      <w:sz w:val="18"/>
                    </w:rPr>
                    <w:t>-</w:t>
                  </w:r>
                </w:p>
              </w:tc>
            </w:tr>
            <w:tr w:rsidR="00AD6E61" w14:paraId="64A2D7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05446" w14:textId="77777777" w:rsidR="00AD6E61" w:rsidRDefault="004774B4">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DE5B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145C3"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7E25DA"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EF82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20553"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2F3E2" w14:textId="77777777" w:rsidR="00AD6E61" w:rsidRDefault="004774B4">
                  <w:pPr>
                    <w:spacing w:after="0" w:line="240" w:lineRule="auto"/>
                    <w:jc w:val="center"/>
                  </w:pPr>
                  <w:r>
                    <w:rPr>
                      <w:rFonts w:ascii="Cambria" w:eastAsia="Cambria" w:hAnsi="Cambria"/>
                      <w:color w:val="000000"/>
                      <w:sz w:val="18"/>
                    </w:rPr>
                    <w:t>-</w:t>
                  </w:r>
                </w:p>
              </w:tc>
            </w:tr>
            <w:tr w:rsidR="00AD6E61" w14:paraId="693462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05960" w14:textId="77777777" w:rsidR="00AD6E61" w:rsidRDefault="004774B4">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1A8B8"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26373"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E0CFE" w14:textId="77777777" w:rsidR="00AD6E61" w:rsidRDefault="004774B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53A6D"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F2C63"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67BB2" w14:textId="77777777" w:rsidR="00AD6E61" w:rsidRDefault="004774B4">
                  <w:pPr>
                    <w:spacing w:after="0" w:line="240" w:lineRule="auto"/>
                    <w:jc w:val="center"/>
                  </w:pPr>
                  <w:r>
                    <w:rPr>
                      <w:rFonts w:ascii="Cambria" w:eastAsia="Cambria" w:hAnsi="Cambria"/>
                      <w:color w:val="000000"/>
                      <w:sz w:val="18"/>
                    </w:rPr>
                    <w:t>0</w:t>
                  </w:r>
                </w:p>
              </w:tc>
            </w:tr>
            <w:tr w:rsidR="00AD6E61" w14:paraId="0FF5BF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4F9D0" w14:textId="77777777" w:rsidR="00AD6E61" w:rsidRDefault="004774B4">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0647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A58FC" w14:textId="77777777" w:rsidR="00AD6E61" w:rsidRDefault="004774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B480C8"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D4C34"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12EAB"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856C6" w14:textId="77777777" w:rsidR="00AD6E61" w:rsidRDefault="004774B4">
                  <w:pPr>
                    <w:spacing w:after="0" w:line="240" w:lineRule="auto"/>
                    <w:jc w:val="center"/>
                  </w:pPr>
                  <w:r>
                    <w:rPr>
                      <w:rFonts w:ascii="Cambria" w:eastAsia="Cambria" w:hAnsi="Cambria"/>
                      <w:color w:val="000000"/>
                      <w:sz w:val="18"/>
                    </w:rPr>
                    <w:t>-</w:t>
                  </w:r>
                </w:p>
              </w:tc>
            </w:tr>
            <w:tr w:rsidR="00AD6E61" w14:paraId="40698E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F1662" w14:textId="77777777" w:rsidR="00AD6E61" w:rsidRDefault="004774B4">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AA47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339AC"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486549"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26747"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0ECC1"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77968" w14:textId="77777777" w:rsidR="00AD6E61" w:rsidRDefault="004774B4">
                  <w:pPr>
                    <w:spacing w:after="0" w:line="240" w:lineRule="auto"/>
                    <w:jc w:val="center"/>
                  </w:pPr>
                  <w:r>
                    <w:rPr>
                      <w:rFonts w:ascii="Cambria" w:eastAsia="Cambria" w:hAnsi="Cambria"/>
                      <w:color w:val="000000"/>
                      <w:sz w:val="18"/>
                    </w:rPr>
                    <w:t>-</w:t>
                  </w:r>
                </w:p>
              </w:tc>
            </w:tr>
            <w:tr w:rsidR="00AD6E61" w14:paraId="18B48A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75F16" w14:textId="77777777" w:rsidR="00AD6E61" w:rsidRDefault="004774B4">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7B35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732F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DA45CD"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4CC25"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89F40"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2452C" w14:textId="77777777" w:rsidR="00AD6E61" w:rsidRDefault="004774B4">
                  <w:pPr>
                    <w:spacing w:after="0" w:line="240" w:lineRule="auto"/>
                    <w:jc w:val="center"/>
                  </w:pPr>
                  <w:r>
                    <w:rPr>
                      <w:rFonts w:ascii="Cambria" w:eastAsia="Cambria" w:hAnsi="Cambria"/>
                      <w:color w:val="000000"/>
                      <w:sz w:val="18"/>
                    </w:rPr>
                    <w:t>-</w:t>
                  </w:r>
                </w:p>
              </w:tc>
            </w:tr>
            <w:tr w:rsidR="00AD6E61" w14:paraId="340B6E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69CDF" w14:textId="77777777" w:rsidR="00AD6E61" w:rsidRDefault="004774B4">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D102D"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236CF"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8D8056"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1349E"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C4EEA"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C45B8" w14:textId="77777777" w:rsidR="00AD6E61" w:rsidRDefault="004774B4">
                  <w:pPr>
                    <w:spacing w:after="0" w:line="240" w:lineRule="auto"/>
                    <w:jc w:val="center"/>
                  </w:pPr>
                  <w:r>
                    <w:rPr>
                      <w:rFonts w:ascii="Cambria" w:eastAsia="Cambria" w:hAnsi="Cambria"/>
                      <w:color w:val="000000"/>
                      <w:sz w:val="18"/>
                    </w:rPr>
                    <w:t>0</w:t>
                  </w:r>
                </w:p>
              </w:tc>
            </w:tr>
            <w:tr w:rsidR="00AD6E61" w14:paraId="75F911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B8F26" w14:textId="77777777" w:rsidR="00AD6E61" w:rsidRDefault="004774B4">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F6505"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33DD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856D1"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7778E"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23E14"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467A5" w14:textId="77777777" w:rsidR="00AD6E61" w:rsidRDefault="004774B4">
                  <w:pPr>
                    <w:spacing w:after="0" w:line="240" w:lineRule="auto"/>
                    <w:jc w:val="center"/>
                  </w:pPr>
                  <w:r>
                    <w:rPr>
                      <w:rFonts w:ascii="Cambria" w:eastAsia="Cambria" w:hAnsi="Cambria"/>
                      <w:color w:val="000000"/>
                      <w:sz w:val="18"/>
                    </w:rPr>
                    <w:t>-</w:t>
                  </w:r>
                </w:p>
              </w:tc>
            </w:tr>
            <w:tr w:rsidR="00AD6E61" w14:paraId="596DDE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A4F9B" w14:textId="77777777" w:rsidR="00AD6E61" w:rsidRDefault="004774B4">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CE65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C98C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5CEA19" w14:textId="77777777" w:rsidR="00AD6E61" w:rsidRDefault="004774B4">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D8D95"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D786D"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1CBA2" w14:textId="77777777" w:rsidR="00AD6E61" w:rsidRDefault="004774B4">
                  <w:pPr>
                    <w:spacing w:after="0" w:line="240" w:lineRule="auto"/>
                    <w:jc w:val="center"/>
                  </w:pPr>
                  <w:r>
                    <w:rPr>
                      <w:rFonts w:ascii="Cambria" w:eastAsia="Cambria" w:hAnsi="Cambria"/>
                      <w:color w:val="000000"/>
                      <w:sz w:val="18"/>
                    </w:rPr>
                    <w:t>0</w:t>
                  </w:r>
                </w:p>
              </w:tc>
            </w:tr>
            <w:tr w:rsidR="00AD6E61" w14:paraId="2D28D6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1DD8F" w14:textId="77777777" w:rsidR="00AD6E61" w:rsidRDefault="004774B4">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D9608"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19E0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1751D3"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ACDBE"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3AD71"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1A376" w14:textId="77777777" w:rsidR="00AD6E61" w:rsidRDefault="004774B4">
                  <w:pPr>
                    <w:spacing w:after="0" w:line="240" w:lineRule="auto"/>
                    <w:jc w:val="center"/>
                  </w:pPr>
                  <w:r>
                    <w:rPr>
                      <w:rFonts w:ascii="Cambria" w:eastAsia="Cambria" w:hAnsi="Cambria"/>
                      <w:color w:val="000000"/>
                      <w:sz w:val="18"/>
                    </w:rPr>
                    <w:t>-</w:t>
                  </w:r>
                </w:p>
              </w:tc>
            </w:tr>
            <w:tr w:rsidR="00AD6E61" w14:paraId="6232F3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4ACAC" w14:textId="77777777" w:rsidR="00AD6E61" w:rsidRDefault="004774B4">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0F92F"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44A7A"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AA1253"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DB21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74366"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18EE0" w14:textId="77777777" w:rsidR="00AD6E61" w:rsidRDefault="004774B4">
                  <w:pPr>
                    <w:spacing w:after="0" w:line="240" w:lineRule="auto"/>
                    <w:jc w:val="center"/>
                  </w:pPr>
                  <w:r>
                    <w:rPr>
                      <w:rFonts w:ascii="Cambria" w:eastAsia="Cambria" w:hAnsi="Cambria"/>
                      <w:color w:val="000000"/>
                      <w:sz w:val="18"/>
                    </w:rPr>
                    <w:t>-</w:t>
                  </w:r>
                </w:p>
              </w:tc>
            </w:tr>
            <w:tr w:rsidR="00AD6E61" w14:paraId="149576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A240F" w14:textId="77777777" w:rsidR="00AD6E61" w:rsidRDefault="004774B4">
                  <w:pPr>
                    <w:spacing w:after="0" w:line="240" w:lineRule="auto"/>
                  </w:pPr>
                  <w:r>
                    <w:rPr>
                      <w:rFonts w:ascii="Cambria" w:eastAsia="Cambria" w:hAnsi="Cambria"/>
                      <w:color w:val="000000"/>
                      <w:sz w:val="18"/>
                    </w:rPr>
                    <w:lastRenderedPageBreak/>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63DDA"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F84F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1D27D1"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D2ADB"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1FAA9"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9FCD5" w14:textId="77777777" w:rsidR="00AD6E61" w:rsidRDefault="004774B4">
                  <w:pPr>
                    <w:spacing w:after="0" w:line="240" w:lineRule="auto"/>
                    <w:jc w:val="center"/>
                  </w:pPr>
                  <w:r>
                    <w:rPr>
                      <w:rFonts w:ascii="Cambria" w:eastAsia="Cambria" w:hAnsi="Cambria"/>
                      <w:color w:val="000000"/>
                      <w:sz w:val="18"/>
                    </w:rPr>
                    <w:t>-</w:t>
                  </w:r>
                </w:p>
              </w:tc>
            </w:tr>
            <w:tr w:rsidR="00AD6E61" w14:paraId="626BC9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402A2" w14:textId="77777777" w:rsidR="00AD6E61" w:rsidRDefault="004774B4">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5D106"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0BAA8"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0592F3"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35EE7"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C89AD"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A8FCE" w14:textId="77777777" w:rsidR="00AD6E61" w:rsidRDefault="004774B4">
                  <w:pPr>
                    <w:spacing w:after="0" w:line="240" w:lineRule="auto"/>
                    <w:jc w:val="center"/>
                  </w:pPr>
                  <w:r>
                    <w:rPr>
                      <w:rFonts w:ascii="Cambria" w:eastAsia="Cambria" w:hAnsi="Cambria"/>
                      <w:color w:val="000000"/>
                      <w:sz w:val="18"/>
                    </w:rPr>
                    <w:t>-</w:t>
                  </w:r>
                </w:p>
              </w:tc>
            </w:tr>
            <w:tr w:rsidR="00AD6E61" w14:paraId="2C1FA6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DEA1F" w14:textId="77777777" w:rsidR="00AD6E61" w:rsidRDefault="004774B4">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B911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8D893"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C93701"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FE34B"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F78D7"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BC84B" w14:textId="77777777" w:rsidR="00AD6E61" w:rsidRDefault="004774B4">
                  <w:pPr>
                    <w:spacing w:after="0" w:line="240" w:lineRule="auto"/>
                    <w:jc w:val="center"/>
                  </w:pPr>
                  <w:r>
                    <w:rPr>
                      <w:rFonts w:ascii="Cambria" w:eastAsia="Cambria" w:hAnsi="Cambria"/>
                      <w:color w:val="000000"/>
                      <w:sz w:val="18"/>
                    </w:rPr>
                    <w:t>0</w:t>
                  </w:r>
                </w:p>
              </w:tc>
            </w:tr>
            <w:tr w:rsidR="00AD6E61" w14:paraId="77687C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82B99" w14:textId="77777777" w:rsidR="00AD6E61" w:rsidRDefault="004774B4">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D7F7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F23B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49DB27" w14:textId="77777777" w:rsidR="00AD6E61" w:rsidRDefault="004774B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93F7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35E1C"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E61BD" w14:textId="77777777" w:rsidR="00AD6E61" w:rsidRDefault="004774B4">
                  <w:pPr>
                    <w:spacing w:after="0" w:line="240" w:lineRule="auto"/>
                    <w:jc w:val="center"/>
                  </w:pPr>
                  <w:r>
                    <w:rPr>
                      <w:rFonts w:ascii="Cambria" w:eastAsia="Cambria" w:hAnsi="Cambria"/>
                      <w:color w:val="000000"/>
                      <w:sz w:val="18"/>
                    </w:rPr>
                    <w:t>0</w:t>
                  </w:r>
                </w:p>
              </w:tc>
            </w:tr>
            <w:tr w:rsidR="00AD6E61" w14:paraId="5DD6DA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884A7" w14:textId="77777777" w:rsidR="00AD6E61" w:rsidRDefault="004774B4">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5FEC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B8808"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E8B3A"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FEE44"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45109"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5B829" w14:textId="77777777" w:rsidR="00AD6E61" w:rsidRDefault="004774B4">
                  <w:pPr>
                    <w:spacing w:after="0" w:line="240" w:lineRule="auto"/>
                    <w:jc w:val="center"/>
                  </w:pPr>
                  <w:r>
                    <w:rPr>
                      <w:rFonts w:ascii="Cambria" w:eastAsia="Cambria" w:hAnsi="Cambria"/>
                      <w:color w:val="000000"/>
                      <w:sz w:val="18"/>
                    </w:rPr>
                    <w:t>-</w:t>
                  </w:r>
                </w:p>
              </w:tc>
            </w:tr>
            <w:tr w:rsidR="00AD6E61" w14:paraId="3769D7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2B5C4" w14:textId="77777777" w:rsidR="00AD6E61" w:rsidRDefault="004774B4">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3CD3D"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55701"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C7A3E5"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75CA3"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9A7E3"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AA507" w14:textId="77777777" w:rsidR="00AD6E61" w:rsidRDefault="004774B4">
                  <w:pPr>
                    <w:spacing w:after="0" w:line="240" w:lineRule="auto"/>
                    <w:jc w:val="center"/>
                  </w:pPr>
                  <w:r>
                    <w:rPr>
                      <w:rFonts w:ascii="Cambria" w:eastAsia="Cambria" w:hAnsi="Cambria"/>
                      <w:color w:val="000000"/>
                      <w:sz w:val="18"/>
                    </w:rPr>
                    <w:t>-</w:t>
                  </w:r>
                </w:p>
              </w:tc>
            </w:tr>
            <w:tr w:rsidR="00AD6E61" w14:paraId="1C1DBD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FFCA9" w14:textId="77777777" w:rsidR="00AD6E61" w:rsidRDefault="004774B4">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CC526"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4100F"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8CD57"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A5DCB"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D10C3"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8BE6A" w14:textId="77777777" w:rsidR="00AD6E61" w:rsidRDefault="004774B4">
                  <w:pPr>
                    <w:spacing w:after="0" w:line="240" w:lineRule="auto"/>
                    <w:jc w:val="center"/>
                  </w:pPr>
                  <w:r>
                    <w:rPr>
                      <w:rFonts w:ascii="Cambria" w:eastAsia="Cambria" w:hAnsi="Cambria"/>
                      <w:color w:val="000000"/>
                      <w:sz w:val="18"/>
                    </w:rPr>
                    <w:t>-</w:t>
                  </w:r>
                </w:p>
              </w:tc>
            </w:tr>
            <w:tr w:rsidR="00AD6E61" w14:paraId="6117BD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ACA69" w14:textId="77777777" w:rsidR="00AD6E61" w:rsidRDefault="004774B4">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3F6DD"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2322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9B1960"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9407C"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B88E6"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FADB5" w14:textId="77777777" w:rsidR="00AD6E61" w:rsidRDefault="004774B4">
                  <w:pPr>
                    <w:spacing w:after="0" w:line="240" w:lineRule="auto"/>
                    <w:jc w:val="center"/>
                  </w:pPr>
                  <w:r>
                    <w:rPr>
                      <w:rFonts w:ascii="Cambria" w:eastAsia="Cambria" w:hAnsi="Cambria"/>
                      <w:color w:val="000000"/>
                      <w:sz w:val="18"/>
                    </w:rPr>
                    <w:t>-</w:t>
                  </w:r>
                </w:p>
              </w:tc>
            </w:tr>
            <w:tr w:rsidR="00AD6E61" w14:paraId="7F2EF0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F273B" w14:textId="77777777" w:rsidR="00AD6E61" w:rsidRDefault="004774B4">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0E2F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F0F9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F5FE1B"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21B2B"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8ED6D"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96044" w14:textId="77777777" w:rsidR="00AD6E61" w:rsidRDefault="004774B4">
                  <w:pPr>
                    <w:spacing w:after="0" w:line="240" w:lineRule="auto"/>
                    <w:jc w:val="center"/>
                  </w:pPr>
                  <w:r>
                    <w:rPr>
                      <w:rFonts w:ascii="Cambria" w:eastAsia="Cambria" w:hAnsi="Cambria"/>
                      <w:color w:val="000000"/>
                      <w:sz w:val="18"/>
                    </w:rPr>
                    <w:t>0</w:t>
                  </w:r>
                </w:p>
              </w:tc>
            </w:tr>
            <w:tr w:rsidR="00AD6E61" w14:paraId="118246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31E57" w14:textId="77777777" w:rsidR="00AD6E61" w:rsidRDefault="004774B4">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FC2DA"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2F77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2C7B01"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7A8FC"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A9A4B"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E2BC7" w14:textId="77777777" w:rsidR="00AD6E61" w:rsidRDefault="004774B4">
                  <w:pPr>
                    <w:spacing w:after="0" w:line="240" w:lineRule="auto"/>
                    <w:jc w:val="center"/>
                  </w:pPr>
                  <w:r>
                    <w:rPr>
                      <w:rFonts w:ascii="Cambria" w:eastAsia="Cambria" w:hAnsi="Cambria"/>
                      <w:color w:val="000000"/>
                      <w:sz w:val="18"/>
                    </w:rPr>
                    <w:t>-</w:t>
                  </w:r>
                </w:p>
              </w:tc>
            </w:tr>
            <w:tr w:rsidR="00AD6E61" w14:paraId="48E070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83044" w14:textId="77777777" w:rsidR="00AD6E61" w:rsidRDefault="004774B4">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07AB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FB7E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FF36CC"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5D8B9"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7F5EA"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20181" w14:textId="77777777" w:rsidR="00AD6E61" w:rsidRDefault="004774B4">
                  <w:pPr>
                    <w:spacing w:after="0" w:line="240" w:lineRule="auto"/>
                    <w:jc w:val="center"/>
                  </w:pPr>
                  <w:r>
                    <w:rPr>
                      <w:rFonts w:ascii="Cambria" w:eastAsia="Cambria" w:hAnsi="Cambria"/>
                      <w:color w:val="000000"/>
                      <w:sz w:val="18"/>
                    </w:rPr>
                    <w:t>-</w:t>
                  </w:r>
                </w:p>
              </w:tc>
            </w:tr>
            <w:tr w:rsidR="00AD6E61" w14:paraId="112C2B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A79A7" w14:textId="77777777" w:rsidR="00AD6E61" w:rsidRDefault="004774B4">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9E97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D4B80"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630DD" w14:textId="77777777" w:rsidR="00AD6E61" w:rsidRDefault="004774B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D4D13"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2B3FC"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F9B78" w14:textId="77777777" w:rsidR="00AD6E61" w:rsidRDefault="004774B4">
                  <w:pPr>
                    <w:spacing w:after="0" w:line="240" w:lineRule="auto"/>
                    <w:jc w:val="center"/>
                  </w:pPr>
                  <w:r>
                    <w:rPr>
                      <w:rFonts w:ascii="Cambria" w:eastAsia="Cambria" w:hAnsi="Cambria"/>
                      <w:color w:val="000000"/>
                      <w:sz w:val="18"/>
                    </w:rPr>
                    <w:t>0</w:t>
                  </w:r>
                </w:p>
              </w:tc>
            </w:tr>
            <w:tr w:rsidR="00AD6E61" w14:paraId="751154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B7C9D" w14:textId="77777777" w:rsidR="00AD6E61" w:rsidRDefault="004774B4">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88168"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93B9E"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B0BECA"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4338A"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9D4AD"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0DCBF" w14:textId="77777777" w:rsidR="00AD6E61" w:rsidRDefault="004774B4">
                  <w:pPr>
                    <w:spacing w:after="0" w:line="240" w:lineRule="auto"/>
                    <w:jc w:val="center"/>
                  </w:pPr>
                  <w:r>
                    <w:rPr>
                      <w:rFonts w:ascii="Cambria" w:eastAsia="Cambria" w:hAnsi="Cambria"/>
                      <w:color w:val="000000"/>
                      <w:sz w:val="18"/>
                    </w:rPr>
                    <w:t>-</w:t>
                  </w:r>
                </w:p>
              </w:tc>
            </w:tr>
            <w:tr w:rsidR="00AD6E61" w14:paraId="090185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150B6" w14:textId="77777777" w:rsidR="00AD6E61" w:rsidRDefault="004774B4">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2320E"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7180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52AA2C"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75923"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376FE"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8E1F7" w14:textId="77777777" w:rsidR="00AD6E61" w:rsidRDefault="004774B4">
                  <w:pPr>
                    <w:spacing w:after="0" w:line="240" w:lineRule="auto"/>
                    <w:jc w:val="center"/>
                  </w:pPr>
                  <w:r>
                    <w:rPr>
                      <w:rFonts w:ascii="Cambria" w:eastAsia="Cambria" w:hAnsi="Cambria"/>
                      <w:color w:val="000000"/>
                      <w:sz w:val="18"/>
                    </w:rPr>
                    <w:t>-</w:t>
                  </w:r>
                </w:p>
              </w:tc>
            </w:tr>
            <w:tr w:rsidR="00AD6E61" w14:paraId="379ED2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EC8ED" w14:textId="77777777" w:rsidR="00AD6E61" w:rsidRDefault="004774B4">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EE21F"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597A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28AE93"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E185D"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99541"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FC6EA" w14:textId="77777777" w:rsidR="00AD6E61" w:rsidRDefault="004774B4">
                  <w:pPr>
                    <w:spacing w:after="0" w:line="240" w:lineRule="auto"/>
                    <w:jc w:val="center"/>
                  </w:pPr>
                  <w:r>
                    <w:rPr>
                      <w:rFonts w:ascii="Cambria" w:eastAsia="Cambria" w:hAnsi="Cambria"/>
                      <w:color w:val="000000"/>
                      <w:sz w:val="18"/>
                    </w:rPr>
                    <w:t>0</w:t>
                  </w:r>
                </w:p>
              </w:tc>
            </w:tr>
            <w:tr w:rsidR="00AD6E61" w14:paraId="7D516D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BD8D9" w14:textId="77777777" w:rsidR="00AD6E61" w:rsidRDefault="004774B4">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AED0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2EF9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9F5957" w14:textId="77777777" w:rsidR="00AD6E61" w:rsidRDefault="004774B4">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3296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77915"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CE45C" w14:textId="77777777" w:rsidR="00AD6E61" w:rsidRDefault="004774B4">
                  <w:pPr>
                    <w:spacing w:after="0" w:line="240" w:lineRule="auto"/>
                    <w:jc w:val="center"/>
                  </w:pPr>
                  <w:r>
                    <w:rPr>
                      <w:rFonts w:ascii="Cambria" w:eastAsia="Cambria" w:hAnsi="Cambria"/>
                      <w:color w:val="000000"/>
                      <w:sz w:val="18"/>
                    </w:rPr>
                    <w:t>0</w:t>
                  </w:r>
                </w:p>
              </w:tc>
            </w:tr>
            <w:tr w:rsidR="00AD6E61" w14:paraId="1301B9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2289A" w14:textId="77777777" w:rsidR="00AD6E61" w:rsidRDefault="004774B4">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C668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50C1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CD0AFE" w14:textId="77777777" w:rsidR="00AD6E61" w:rsidRDefault="004774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BA729"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8B786"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54B2C" w14:textId="77777777" w:rsidR="00AD6E61" w:rsidRDefault="004774B4">
                  <w:pPr>
                    <w:spacing w:after="0" w:line="240" w:lineRule="auto"/>
                    <w:jc w:val="center"/>
                  </w:pPr>
                  <w:r>
                    <w:rPr>
                      <w:rFonts w:ascii="Cambria" w:eastAsia="Cambria" w:hAnsi="Cambria"/>
                      <w:color w:val="000000"/>
                      <w:sz w:val="18"/>
                    </w:rPr>
                    <w:t>0</w:t>
                  </w:r>
                </w:p>
              </w:tc>
            </w:tr>
            <w:tr w:rsidR="00AD6E61" w14:paraId="2F0656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11195" w14:textId="77777777" w:rsidR="00AD6E61" w:rsidRDefault="004774B4">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C511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F3ED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5A7807" w14:textId="77777777" w:rsidR="00AD6E61" w:rsidRDefault="004774B4">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B67AE"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54E76"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FCCF4" w14:textId="77777777" w:rsidR="00AD6E61" w:rsidRDefault="004774B4">
                  <w:pPr>
                    <w:spacing w:after="0" w:line="240" w:lineRule="auto"/>
                    <w:jc w:val="center"/>
                  </w:pPr>
                  <w:r>
                    <w:rPr>
                      <w:rFonts w:ascii="Cambria" w:eastAsia="Cambria" w:hAnsi="Cambria"/>
                      <w:color w:val="000000"/>
                      <w:sz w:val="18"/>
                    </w:rPr>
                    <w:t>0</w:t>
                  </w:r>
                </w:p>
              </w:tc>
            </w:tr>
            <w:tr w:rsidR="00AD6E61" w14:paraId="2DF43E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101E7" w14:textId="77777777" w:rsidR="00AD6E61" w:rsidRDefault="004774B4">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2BD15"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C910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C41DBE"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5F351"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4367A"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ACE2C" w14:textId="77777777" w:rsidR="00AD6E61" w:rsidRDefault="004774B4">
                  <w:pPr>
                    <w:spacing w:after="0" w:line="240" w:lineRule="auto"/>
                    <w:jc w:val="center"/>
                  </w:pPr>
                  <w:r>
                    <w:rPr>
                      <w:rFonts w:ascii="Cambria" w:eastAsia="Cambria" w:hAnsi="Cambria"/>
                      <w:color w:val="000000"/>
                      <w:sz w:val="18"/>
                    </w:rPr>
                    <w:t>-</w:t>
                  </w:r>
                </w:p>
              </w:tc>
            </w:tr>
            <w:tr w:rsidR="00AD6E61" w14:paraId="78E7DD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A0B9F" w14:textId="77777777" w:rsidR="00AD6E61" w:rsidRDefault="004774B4">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C9A5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9012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5ED677"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67923"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1E865"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D1267" w14:textId="77777777" w:rsidR="00AD6E61" w:rsidRDefault="004774B4">
                  <w:pPr>
                    <w:spacing w:after="0" w:line="240" w:lineRule="auto"/>
                    <w:jc w:val="center"/>
                  </w:pPr>
                  <w:r>
                    <w:rPr>
                      <w:rFonts w:ascii="Cambria" w:eastAsia="Cambria" w:hAnsi="Cambria"/>
                      <w:color w:val="000000"/>
                      <w:sz w:val="18"/>
                    </w:rPr>
                    <w:t>-</w:t>
                  </w:r>
                </w:p>
              </w:tc>
            </w:tr>
            <w:tr w:rsidR="00AD6E61" w14:paraId="6C8273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D0ACC" w14:textId="77777777" w:rsidR="00AD6E61" w:rsidRDefault="004774B4">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43A9B"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927F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8E4E5F"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17C1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22F36"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9EE93" w14:textId="77777777" w:rsidR="00AD6E61" w:rsidRDefault="004774B4">
                  <w:pPr>
                    <w:spacing w:after="0" w:line="240" w:lineRule="auto"/>
                    <w:jc w:val="center"/>
                  </w:pPr>
                  <w:r>
                    <w:rPr>
                      <w:rFonts w:ascii="Cambria" w:eastAsia="Cambria" w:hAnsi="Cambria"/>
                      <w:color w:val="000000"/>
                      <w:sz w:val="18"/>
                    </w:rPr>
                    <w:t>-</w:t>
                  </w:r>
                </w:p>
              </w:tc>
            </w:tr>
            <w:tr w:rsidR="00AD6E61" w14:paraId="0060B8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6A5D0" w14:textId="77777777" w:rsidR="00AD6E61" w:rsidRDefault="004774B4">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3FE7F"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7111F"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8BAEF"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85982"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EC5A4"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0F055" w14:textId="77777777" w:rsidR="00AD6E61" w:rsidRDefault="004774B4">
                  <w:pPr>
                    <w:spacing w:after="0" w:line="240" w:lineRule="auto"/>
                    <w:jc w:val="center"/>
                  </w:pPr>
                  <w:r>
                    <w:rPr>
                      <w:rFonts w:ascii="Cambria" w:eastAsia="Cambria" w:hAnsi="Cambria"/>
                      <w:color w:val="000000"/>
                      <w:sz w:val="18"/>
                    </w:rPr>
                    <w:t>-</w:t>
                  </w:r>
                </w:p>
              </w:tc>
            </w:tr>
            <w:tr w:rsidR="00AD6E61" w14:paraId="54F610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08A72" w14:textId="77777777" w:rsidR="00AD6E61" w:rsidRDefault="004774B4">
                  <w:pPr>
                    <w:spacing w:after="0" w:line="240" w:lineRule="auto"/>
                  </w:pPr>
                  <w:proofErr w:type="spellStart"/>
                  <w:r>
                    <w:rPr>
                      <w:rFonts w:ascii="Cambria" w:eastAsia="Cambria" w:hAnsi="Cambria"/>
                      <w:color w:val="000000"/>
                      <w:sz w:val="18"/>
                    </w:rPr>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BE59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2F60C"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61EE0" w14:textId="77777777" w:rsidR="00AD6E61" w:rsidRDefault="004774B4">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B3C3C"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2A0DD"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21AAD" w14:textId="77777777" w:rsidR="00AD6E61" w:rsidRDefault="004774B4">
                  <w:pPr>
                    <w:spacing w:after="0" w:line="240" w:lineRule="auto"/>
                    <w:jc w:val="center"/>
                  </w:pPr>
                  <w:r>
                    <w:rPr>
                      <w:rFonts w:ascii="Cambria" w:eastAsia="Cambria" w:hAnsi="Cambria"/>
                      <w:color w:val="000000"/>
                      <w:sz w:val="18"/>
                    </w:rPr>
                    <w:t>0</w:t>
                  </w:r>
                </w:p>
              </w:tc>
            </w:tr>
            <w:tr w:rsidR="00AD6E61" w14:paraId="309D6A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32E47" w14:textId="77777777" w:rsidR="00AD6E61" w:rsidRDefault="004774B4">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35B1E"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B7B8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E6D31"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FBC8E"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15F8F"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BF833" w14:textId="77777777" w:rsidR="00AD6E61" w:rsidRDefault="004774B4">
                  <w:pPr>
                    <w:spacing w:after="0" w:line="240" w:lineRule="auto"/>
                    <w:jc w:val="center"/>
                  </w:pPr>
                  <w:r>
                    <w:rPr>
                      <w:rFonts w:ascii="Cambria" w:eastAsia="Cambria" w:hAnsi="Cambria"/>
                      <w:color w:val="000000"/>
                      <w:sz w:val="18"/>
                    </w:rPr>
                    <w:t>-</w:t>
                  </w:r>
                </w:p>
              </w:tc>
            </w:tr>
            <w:tr w:rsidR="00AD6E61" w14:paraId="3D8137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57117" w14:textId="77777777" w:rsidR="00AD6E61" w:rsidRDefault="004774B4">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0465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6456D"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9242AF"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5167C"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C3D88"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163E0" w14:textId="77777777" w:rsidR="00AD6E61" w:rsidRDefault="004774B4">
                  <w:pPr>
                    <w:spacing w:after="0" w:line="240" w:lineRule="auto"/>
                    <w:jc w:val="center"/>
                  </w:pPr>
                  <w:r>
                    <w:rPr>
                      <w:rFonts w:ascii="Cambria" w:eastAsia="Cambria" w:hAnsi="Cambria"/>
                      <w:color w:val="000000"/>
                      <w:sz w:val="18"/>
                    </w:rPr>
                    <w:t>-</w:t>
                  </w:r>
                </w:p>
              </w:tc>
            </w:tr>
            <w:tr w:rsidR="00AD6E61" w14:paraId="751BB1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FB3E3" w14:textId="77777777" w:rsidR="00AD6E61" w:rsidRDefault="004774B4">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4D7D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84A4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6B8CD" w14:textId="77777777" w:rsidR="00AD6E61" w:rsidRDefault="004774B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C41A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E76F6"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67B0E" w14:textId="77777777" w:rsidR="00AD6E61" w:rsidRDefault="004774B4">
                  <w:pPr>
                    <w:spacing w:after="0" w:line="240" w:lineRule="auto"/>
                    <w:jc w:val="center"/>
                  </w:pPr>
                  <w:r>
                    <w:rPr>
                      <w:rFonts w:ascii="Cambria" w:eastAsia="Cambria" w:hAnsi="Cambria"/>
                      <w:color w:val="000000"/>
                      <w:sz w:val="18"/>
                    </w:rPr>
                    <w:t>0</w:t>
                  </w:r>
                </w:p>
              </w:tc>
            </w:tr>
            <w:tr w:rsidR="00AD6E61" w14:paraId="3F7206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478B9" w14:textId="77777777" w:rsidR="00AD6E61" w:rsidRDefault="004774B4">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816D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01FF3"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A686D0"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EDC1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E2203"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BCE30" w14:textId="77777777" w:rsidR="00AD6E61" w:rsidRDefault="004774B4">
                  <w:pPr>
                    <w:spacing w:after="0" w:line="240" w:lineRule="auto"/>
                    <w:jc w:val="center"/>
                  </w:pPr>
                  <w:r>
                    <w:rPr>
                      <w:rFonts w:ascii="Cambria" w:eastAsia="Cambria" w:hAnsi="Cambria"/>
                      <w:color w:val="000000"/>
                      <w:sz w:val="18"/>
                    </w:rPr>
                    <w:t>-</w:t>
                  </w:r>
                </w:p>
              </w:tc>
            </w:tr>
            <w:tr w:rsidR="00AD6E61" w14:paraId="0CB5E6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DF252" w14:textId="77777777" w:rsidR="00AD6E61" w:rsidRDefault="004774B4">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60263"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67E8E"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F211B0"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D496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5E4A8"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204FC" w14:textId="77777777" w:rsidR="00AD6E61" w:rsidRDefault="004774B4">
                  <w:pPr>
                    <w:spacing w:after="0" w:line="240" w:lineRule="auto"/>
                    <w:jc w:val="center"/>
                  </w:pPr>
                  <w:r>
                    <w:rPr>
                      <w:rFonts w:ascii="Cambria" w:eastAsia="Cambria" w:hAnsi="Cambria"/>
                      <w:color w:val="000000"/>
                      <w:sz w:val="18"/>
                    </w:rPr>
                    <w:t>0</w:t>
                  </w:r>
                </w:p>
              </w:tc>
            </w:tr>
            <w:tr w:rsidR="00AD6E61" w14:paraId="11E364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85F63" w14:textId="77777777" w:rsidR="00AD6E61" w:rsidRDefault="004774B4">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035CE"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CD555"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B1123D"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5B1BC"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051A3"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8B9FA" w14:textId="77777777" w:rsidR="00AD6E61" w:rsidRDefault="004774B4">
                  <w:pPr>
                    <w:spacing w:after="0" w:line="240" w:lineRule="auto"/>
                    <w:jc w:val="center"/>
                  </w:pPr>
                  <w:r>
                    <w:rPr>
                      <w:rFonts w:ascii="Cambria" w:eastAsia="Cambria" w:hAnsi="Cambria"/>
                      <w:color w:val="000000"/>
                      <w:sz w:val="18"/>
                    </w:rPr>
                    <w:t>-</w:t>
                  </w:r>
                </w:p>
              </w:tc>
            </w:tr>
            <w:tr w:rsidR="00AD6E61" w14:paraId="128657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4EF3A" w14:textId="77777777" w:rsidR="00AD6E61" w:rsidRDefault="004774B4">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A6FE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36647"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C793BA"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B098E"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A7543"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15BA9" w14:textId="77777777" w:rsidR="00AD6E61" w:rsidRDefault="004774B4">
                  <w:pPr>
                    <w:spacing w:after="0" w:line="240" w:lineRule="auto"/>
                    <w:jc w:val="center"/>
                  </w:pPr>
                  <w:r>
                    <w:rPr>
                      <w:rFonts w:ascii="Cambria" w:eastAsia="Cambria" w:hAnsi="Cambria"/>
                      <w:color w:val="000000"/>
                      <w:sz w:val="18"/>
                    </w:rPr>
                    <w:t>-</w:t>
                  </w:r>
                </w:p>
              </w:tc>
            </w:tr>
            <w:tr w:rsidR="00AD6E61" w14:paraId="11AF9B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36BE0" w14:textId="77777777" w:rsidR="00AD6E61" w:rsidRDefault="004774B4">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E5BC0"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29364"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DD377A"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5F61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FE2F3"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23607" w14:textId="77777777" w:rsidR="00AD6E61" w:rsidRDefault="004774B4">
                  <w:pPr>
                    <w:spacing w:after="0" w:line="240" w:lineRule="auto"/>
                    <w:jc w:val="center"/>
                  </w:pPr>
                  <w:r>
                    <w:rPr>
                      <w:rFonts w:ascii="Cambria" w:eastAsia="Cambria" w:hAnsi="Cambria"/>
                      <w:color w:val="000000"/>
                      <w:sz w:val="18"/>
                    </w:rPr>
                    <w:t>-</w:t>
                  </w:r>
                </w:p>
              </w:tc>
            </w:tr>
            <w:tr w:rsidR="00AD6E61" w14:paraId="057973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74D00" w14:textId="77777777" w:rsidR="00AD6E61" w:rsidRDefault="004774B4">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1C593"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58AAA"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759C09"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FDDE9"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108EA"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FC79B" w14:textId="77777777" w:rsidR="00AD6E61" w:rsidRDefault="004774B4">
                  <w:pPr>
                    <w:spacing w:after="0" w:line="240" w:lineRule="auto"/>
                    <w:jc w:val="center"/>
                  </w:pPr>
                  <w:r>
                    <w:rPr>
                      <w:rFonts w:ascii="Cambria" w:eastAsia="Cambria" w:hAnsi="Cambria"/>
                      <w:color w:val="000000"/>
                      <w:sz w:val="18"/>
                    </w:rPr>
                    <w:t>0</w:t>
                  </w:r>
                </w:p>
              </w:tc>
            </w:tr>
            <w:tr w:rsidR="00AD6E61" w14:paraId="526251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042A8" w14:textId="77777777" w:rsidR="00AD6E61" w:rsidRDefault="004774B4">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9E36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68F83"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C4FEF"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35845"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E1DBE"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7D13A" w14:textId="77777777" w:rsidR="00AD6E61" w:rsidRDefault="004774B4">
                  <w:pPr>
                    <w:spacing w:after="0" w:line="240" w:lineRule="auto"/>
                    <w:jc w:val="center"/>
                  </w:pPr>
                  <w:r>
                    <w:rPr>
                      <w:rFonts w:ascii="Cambria" w:eastAsia="Cambria" w:hAnsi="Cambria"/>
                      <w:color w:val="000000"/>
                      <w:sz w:val="18"/>
                    </w:rPr>
                    <w:t>-</w:t>
                  </w:r>
                </w:p>
              </w:tc>
            </w:tr>
            <w:tr w:rsidR="00AD6E61" w14:paraId="258CC5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699EC" w14:textId="77777777" w:rsidR="00AD6E61" w:rsidRDefault="004774B4">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BB21F"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D42B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05AFE3"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97AE4"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C7E88"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EEB11" w14:textId="77777777" w:rsidR="00AD6E61" w:rsidRDefault="004774B4">
                  <w:pPr>
                    <w:spacing w:after="0" w:line="240" w:lineRule="auto"/>
                    <w:jc w:val="center"/>
                  </w:pPr>
                  <w:r>
                    <w:rPr>
                      <w:rFonts w:ascii="Cambria" w:eastAsia="Cambria" w:hAnsi="Cambria"/>
                      <w:color w:val="000000"/>
                      <w:sz w:val="18"/>
                    </w:rPr>
                    <w:t>-</w:t>
                  </w:r>
                </w:p>
              </w:tc>
            </w:tr>
            <w:tr w:rsidR="00AD6E61" w14:paraId="582FEB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E9AB4" w14:textId="77777777" w:rsidR="00AD6E61" w:rsidRDefault="004774B4">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1BDD1"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BA6E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EF0406" w14:textId="77777777" w:rsidR="00AD6E61" w:rsidRDefault="004774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A29AF"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DC757"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500E3" w14:textId="77777777" w:rsidR="00AD6E61" w:rsidRDefault="004774B4">
                  <w:pPr>
                    <w:spacing w:after="0" w:line="240" w:lineRule="auto"/>
                    <w:jc w:val="center"/>
                  </w:pPr>
                  <w:r>
                    <w:rPr>
                      <w:rFonts w:ascii="Cambria" w:eastAsia="Cambria" w:hAnsi="Cambria"/>
                      <w:color w:val="000000"/>
                      <w:sz w:val="18"/>
                    </w:rPr>
                    <w:t>0</w:t>
                  </w:r>
                </w:p>
              </w:tc>
            </w:tr>
            <w:tr w:rsidR="00AD6E61" w14:paraId="0BCA11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2B0DC" w14:textId="77777777" w:rsidR="00AD6E61" w:rsidRDefault="004774B4">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7B88B"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F976C"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0C56E"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2D378"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77982"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D6509" w14:textId="77777777" w:rsidR="00AD6E61" w:rsidRDefault="004774B4">
                  <w:pPr>
                    <w:spacing w:after="0" w:line="240" w:lineRule="auto"/>
                    <w:jc w:val="center"/>
                  </w:pPr>
                  <w:r>
                    <w:rPr>
                      <w:rFonts w:ascii="Cambria" w:eastAsia="Cambria" w:hAnsi="Cambria"/>
                      <w:color w:val="000000"/>
                      <w:sz w:val="18"/>
                    </w:rPr>
                    <w:t>-</w:t>
                  </w:r>
                </w:p>
              </w:tc>
            </w:tr>
            <w:tr w:rsidR="00AD6E61" w14:paraId="5B277B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62A02" w14:textId="77777777" w:rsidR="00AD6E61" w:rsidRDefault="004774B4">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67EAC"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64E32"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2B977" w14:textId="77777777" w:rsidR="00AD6E61" w:rsidRDefault="004774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1FA40"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A31EF" w14:textId="77777777" w:rsidR="00AD6E61" w:rsidRDefault="004774B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A58A4" w14:textId="77777777" w:rsidR="00AD6E61" w:rsidRDefault="004774B4">
                  <w:pPr>
                    <w:spacing w:after="0" w:line="240" w:lineRule="auto"/>
                    <w:jc w:val="center"/>
                  </w:pPr>
                  <w:r>
                    <w:rPr>
                      <w:rFonts w:ascii="Cambria" w:eastAsia="Cambria" w:hAnsi="Cambria"/>
                      <w:color w:val="000000"/>
                      <w:sz w:val="18"/>
                    </w:rPr>
                    <w:t>-</w:t>
                  </w:r>
                </w:p>
              </w:tc>
            </w:tr>
            <w:tr w:rsidR="00AD6E61" w14:paraId="5BD105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BC49E" w14:textId="77777777" w:rsidR="00AD6E61" w:rsidRDefault="004774B4">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2ADF9"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91BB9"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496220" w14:textId="77777777" w:rsidR="00AD6E61" w:rsidRDefault="004774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617E6"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FCE30"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5D60A" w14:textId="77777777" w:rsidR="00AD6E61" w:rsidRDefault="004774B4">
                  <w:pPr>
                    <w:spacing w:after="0" w:line="240" w:lineRule="auto"/>
                    <w:jc w:val="center"/>
                  </w:pPr>
                  <w:r>
                    <w:rPr>
                      <w:rFonts w:ascii="Cambria" w:eastAsia="Cambria" w:hAnsi="Cambria"/>
                      <w:color w:val="000000"/>
                      <w:sz w:val="18"/>
                    </w:rPr>
                    <w:t>0</w:t>
                  </w:r>
                </w:p>
              </w:tc>
            </w:tr>
            <w:tr w:rsidR="00AD6E61" w14:paraId="25E21A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ACD04" w14:textId="77777777" w:rsidR="00AD6E61" w:rsidRDefault="004774B4">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81B92"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69976"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7A3396" w14:textId="77777777" w:rsidR="00AD6E61" w:rsidRDefault="004774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9D4BC"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328EF"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61D63" w14:textId="77777777" w:rsidR="00AD6E61" w:rsidRDefault="004774B4">
                  <w:pPr>
                    <w:spacing w:after="0" w:line="240" w:lineRule="auto"/>
                    <w:jc w:val="center"/>
                  </w:pPr>
                  <w:r>
                    <w:rPr>
                      <w:rFonts w:ascii="Cambria" w:eastAsia="Cambria" w:hAnsi="Cambria"/>
                      <w:color w:val="000000"/>
                      <w:sz w:val="18"/>
                    </w:rPr>
                    <w:t>0</w:t>
                  </w:r>
                </w:p>
              </w:tc>
            </w:tr>
            <w:tr w:rsidR="004774B4" w14:paraId="66712AAA" w14:textId="77777777" w:rsidTr="00B40F8D">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E125D66" w14:textId="77777777" w:rsidR="00AD6E61" w:rsidRDefault="00AD6E61">
                  <w:pPr>
                    <w:spacing w:after="0" w:line="240" w:lineRule="auto"/>
                  </w:pPr>
                </w:p>
              </w:tc>
            </w:tr>
            <w:tr w:rsidR="00AD6E61" w14:paraId="187EF15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E7EB2D2" w14:textId="77777777" w:rsidR="00AD6E61" w:rsidRDefault="004774B4">
                  <w:pPr>
                    <w:spacing w:after="0" w:line="240" w:lineRule="auto"/>
                  </w:pPr>
                  <w:r>
                    <w:rPr>
                      <w:noProof/>
                    </w:rPr>
                    <w:drawing>
                      <wp:inline distT="0" distB="0" distL="0" distR="0" wp14:anchorId="1B2CE63F" wp14:editId="2489B057">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D9EEDD0" w14:textId="77777777" w:rsidR="00AD6E61" w:rsidRDefault="004774B4">
                  <w:pPr>
                    <w:spacing w:after="0" w:line="240" w:lineRule="auto"/>
                  </w:pPr>
                  <w:r>
                    <w:rPr>
                      <w:noProof/>
                    </w:rPr>
                    <w:drawing>
                      <wp:inline distT="0" distB="0" distL="0" distR="0" wp14:anchorId="513ECEF3" wp14:editId="719615D8">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516485C" w14:textId="77777777" w:rsidR="00AD6E61" w:rsidRDefault="004774B4">
                  <w:pPr>
                    <w:spacing w:after="0" w:line="240" w:lineRule="auto"/>
                  </w:pPr>
                  <w:r>
                    <w:rPr>
                      <w:noProof/>
                    </w:rPr>
                    <w:drawing>
                      <wp:inline distT="0" distB="0" distL="0" distR="0" wp14:anchorId="25D0E9F2" wp14:editId="5AABA0BC">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2E2DEBE" w14:textId="77777777" w:rsidR="00AD6E61" w:rsidRDefault="004774B4">
                  <w:pPr>
                    <w:spacing w:after="0" w:line="240" w:lineRule="auto"/>
                  </w:pPr>
                  <w:r>
                    <w:rPr>
                      <w:noProof/>
                    </w:rPr>
                    <w:drawing>
                      <wp:inline distT="0" distB="0" distL="0" distR="0" wp14:anchorId="05423281" wp14:editId="5798290C">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487F963" w14:textId="77777777" w:rsidR="00AD6E61" w:rsidRDefault="004774B4">
                  <w:pPr>
                    <w:spacing w:after="0" w:line="240" w:lineRule="auto"/>
                  </w:pPr>
                  <w:r>
                    <w:rPr>
                      <w:noProof/>
                    </w:rPr>
                    <w:drawing>
                      <wp:inline distT="0" distB="0" distL="0" distR="0" wp14:anchorId="036B9551" wp14:editId="514C03BD">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F77270D" w14:textId="77777777" w:rsidR="00AD6E61" w:rsidRDefault="004774B4">
                  <w:pPr>
                    <w:spacing w:after="0" w:line="240" w:lineRule="auto"/>
                  </w:pPr>
                  <w:r>
                    <w:rPr>
                      <w:noProof/>
                    </w:rPr>
                    <w:drawing>
                      <wp:inline distT="0" distB="0" distL="0" distR="0" wp14:anchorId="6C385627" wp14:editId="484E16F8">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92200A1" w14:textId="77777777" w:rsidR="00AD6E61" w:rsidRDefault="004774B4">
                  <w:pPr>
                    <w:spacing w:after="0" w:line="240" w:lineRule="auto"/>
                  </w:pPr>
                  <w:r>
                    <w:rPr>
                      <w:noProof/>
                    </w:rPr>
                    <w:drawing>
                      <wp:inline distT="0" distB="0" distL="0" distR="0" wp14:anchorId="76D40B39" wp14:editId="3FBF6F76">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4774B4" w14:paraId="1D522F4C" w14:textId="77777777" w:rsidTr="00B40F8D">
              <w:trPr>
                <w:trHeight w:val="262"/>
              </w:trPr>
              <w:tc>
                <w:tcPr>
                  <w:tcW w:w="9565" w:type="dxa"/>
                  <w:gridSpan w:val="7"/>
                  <w:tcBorders>
                    <w:top w:val="nil"/>
                    <w:left w:val="nil"/>
                    <w:bottom w:val="nil"/>
                    <w:right w:val="nil"/>
                  </w:tcBorders>
                  <w:tcMar>
                    <w:top w:w="39" w:type="dxa"/>
                    <w:left w:w="39" w:type="dxa"/>
                    <w:bottom w:w="39" w:type="dxa"/>
                    <w:right w:w="39" w:type="dxa"/>
                  </w:tcMar>
                </w:tcPr>
                <w:p w14:paraId="58FD49B5" w14:textId="77777777" w:rsidR="00AD6E61" w:rsidRDefault="004774B4">
                  <w:pPr>
                    <w:spacing w:after="0" w:line="240" w:lineRule="auto"/>
                  </w:pPr>
                  <w:r>
                    <w:rPr>
                      <w:rFonts w:ascii="Calibri" w:eastAsia="Calibri" w:hAnsi="Calibri"/>
                      <w:b/>
                      <w:color w:val="000000"/>
                      <w:sz w:val="24"/>
                    </w:rPr>
                    <w:t>Table 5: PHYSIOLOGICAL MODIFIER</w:t>
                  </w:r>
                </w:p>
              </w:tc>
            </w:tr>
            <w:tr w:rsidR="00AD6E61" w14:paraId="3708F3D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ED371F" w14:textId="77777777" w:rsidR="00AD6E61" w:rsidRDefault="004774B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688929" w14:textId="77777777" w:rsidR="00AD6E61" w:rsidRDefault="004774B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62CF20" w14:textId="77777777" w:rsidR="00AD6E61" w:rsidRDefault="004774B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B0C14F" w14:textId="77777777" w:rsidR="00AD6E61" w:rsidRDefault="004774B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F4E6DD" w14:textId="77777777" w:rsidR="00AD6E61" w:rsidRDefault="004774B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498D18" w14:textId="77777777" w:rsidR="00AD6E61" w:rsidRDefault="004774B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B69F45" w14:textId="77777777" w:rsidR="00AD6E61" w:rsidRDefault="004774B4">
                  <w:pPr>
                    <w:spacing w:after="0" w:line="240" w:lineRule="auto"/>
                    <w:jc w:val="center"/>
                  </w:pPr>
                  <w:r>
                    <w:rPr>
                      <w:rFonts w:ascii="Cambria" w:eastAsia="Cambria" w:hAnsi="Cambria"/>
                      <w:b/>
                      <w:color w:val="000000"/>
                      <w:sz w:val="18"/>
                    </w:rPr>
                    <w:t>&gt;MRL</w:t>
                  </w:r>
                </w:p>
              </w:tc>
            </w:tr>
            <w:tr w:rsidR="00AD6E61" w14:paraId="63C303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EFD14" w14:textId="77777777" w:rsidR="00AD6E61" w:rsidRDefault="004774B4">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FEC24" w14:textId="77777777" w:rsidR="00AD6E61" w:rsidRDefault="004774B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2EEEE" w14:textId="77777777" w:rsidR="00AD6E61" w:rsidRDefault="004774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4EFBC" w14:textId="77777777" w:rsidR="00AD6E61" w:rsidRDefault="004774B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DDFE1" w14:textId="77777777" w:rsidR="00AD6E61" w:rsidRDefault="004774B4">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299BF" w14:textId="77777777" w:rsidR="00AD6E61" w:rsidRDefault="004774B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11A83" w14:textId="77777777" w:rsidR="00AD6E61" w:rsidRDefault="004774B4">
                  <w:pPr>
                    <w:spacing w:after="0" w:line="240" w:lineRule="auto"/>
                    <w:jc w:val="center"/>
                  </w:pPr>
                  <w:r>
                    <w:rPr>
                      <w:rFonts w:ascii="Cambria" w:eastAsia="Cambria" w:hAnsi="Cambria"/>
                      <w:color w:val="000000"/>
                      <w:sz w:val="18"/>
                    </w:rPr>
                    <w:t>0</w:t>
                  </w:r>
                </w:p>
              </w:tc>
            </w:tr>
            <w:tr w:rsidR="004774B4" w14:paraId="77B4076C" w14:textId="77777777" w:rsidTr="00B40F8D">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B6E406D" w14:textId="77777777" w:rsidR="00AD6E61" w:rsidRDefault="00AD6E61">
                  <w:pPr>
                    <w:spacing w:after="0" w:line="240" w:lineRule="auto"/>
                  </w:pPr>
                </w:p>
              </w:tc>
            </w:tr>
            <w:tr w:rsidR="00AD6E61" w14:paraId="6691078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08DB9B0" w14:textId="77777777" w:rsidR="00AD6E61" w:rsidRDefault="004774B4">
                  <w:pPr>
                    <w:spacing w:after="0" w:line="240" w:lineRule="auto"/>
                  </w:pPr>
                  <w:r>
                    <w:rPr>
                      <w:noProof/>
                    </w:rPr>
                    <w:drawing>
                      <wp:inline distT="0" distB="0" distL="0" distR="0" wp14:anchorId="2E23CF1F" wp14:editId="2ECD9627">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8196DBA" w14:textId="77777777" w:rsidR="00AD6E61" w:rsidRDefault="004774B4">
                  <w:pPr>
                    <w:spacing w:after="0" w:line="240" w:lineRule="auto"/>
                  </w:pPr>
                  <w:r>
                    <w:rPr>
                      <w:noProof/>
                    </w:rPr>
                    <w:drawing>
                      <wp:inline distT="0" distB="0" distL="0" distR="0" wp14:anchorId="2006315C" wp14:editId="28A04C13">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2935BC7" w14:textId="77777777" w:rsidR="00AD6E61" w:rsidRDefault="004774B4">
                  <w:pPr>
                    <w:spacing w:after="0" w:line="240" w:lineRule="auto"/>
                  </w:pPr>
                  <w:r>
                    <w:rPr>
                      <w:noProof/>
                    </w:rPr>
                    <w:drawing>
                      <wp:inline distT="0" distB="0" distL="0" distR="0" wp14:anchorId="28932A7A" wp14:editId="30D15F4A">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A34A7A6" w14:textId="77777777" w:rsidR="00AD6E61" w:rsidRDefault="004774B4">
                  <w:pPr>
                    <w:spacing w:after="0" w:line="240" w:lineRule="auto"/>
                  </w:pPr>
                  <w:r>
                    <w:rPr>
                      <w:noProof/>
                    </w:rPr>
                    <w:drawing>
                      <wp:inline distT="0" distB="0" distL="0" distR="0" wp14:anchorId="6B4172F8" wp14:editId="48E4932C">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1107AA6" w14:textId="77777777" w:rsidR="00AD6E61" w:rsidRDefault="004774B4">
                  <w:pPr>
                    <w:spacing w:after="0" w:line="240" w:lineRule="auto"/>
                  </w:pPr>
                  <w:r>
                    <w:rPr>
                      <w:noProof/>
                    </w:rPr>
                    <w:drawing>
                      <wp:inline distT="0" distB="0" distL="0" distR="0" wp14:anchorId="03EEDB3A" wp14:editId="7D5CE42F">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03E08FF" w14:textId="77777777" w:rsidR="00AD6E61" w:rsidRDefault="004774B4">
                  <w:pPr>
                    <w:spacing w:after="0" w:line="240" w:lineRule="auto"/>
                  </w:pPr>
                  <w:r>
                    <w:rPr>
                      <w:noProof/>
                    </w:rPr>
                    <w:drawing>
                      <wp:inline distT="0" distB="0" distL="0" distR="0" wp14:anchorId="6FAACE0A" wp14:editId="06AF564A">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6EBFE8B" w14:textId="77777777" w:rsidR="00AD6E61" w:rsidRDefault="004774B4">
                  <w:pPr>
                    <w:spacing w:after="0" w:line="240" w:lineRule="auto"/>
                  </w:pPr>
                  <w:r>
                    <w:rPr>
                      <w:noProof/>
                    </w:rPr>
                    <w:drawing>
                      <wp:inline distT="0" distB="0" distL="0" distR="0" wp14:anchorId="0F8E03B7" wp14:editId="56314B1C">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64DA37CE" w14:textId="77777777" w:rsidR="00AD6E61" w:rsidRDefault="00AD6E61">
            <w:pPr>
              <w:spacing w:after="0" w:line="240" w:lineRule="auto"/>
            </w:pPr>
          </w:p>
        </w:tc>
        <w:tc>
          <w:tcPr>
            <w:tcW w:w="57" w:type="dxa"/>
          </w:tcPr>
          <w:p w14:paraId="229BC669" w14:textId="77777777" w:rsidR="00AD6E61" w:rsidRDefault="00AD6E61">
            <w:pPr>
              <w:pStyle w:val="EmptyCellLayoutStyle"/>
              <w:spacing w:after="0" w:line="240" w:lineRule="auto"/>
            </w:pPr>
          </w:p>
        </w:tc>
      </w:tr>
      <w:tr w:rsidR="00AD6E61" w14:paraId="03EEEC30" w14:textId="77777777">
        <w:trPr>
          <w:trHeight w:val="770"/>
        </w:trPr>
        <w:tc>
          <w:tcPr>
            <w:tcW w:w="9567" w:type="dxa"/>
          </w:tcPr>
          <w:p w14:paraId="1591C160" w14:textId="77777777" w:rsidR="00AD6E61" w:rsidRDefault="00AD6E61">
            <w:pPr>
              <w:pStyle w:val="EmptyCellLayoutStyle"/>
              <w:spacing w:after="0" w:line="240" w:lineRule="auto"/>
            </w:pPr>
          </w:p>
        </w:tc>
        <w:tc>
          <w:tcPr>
            <w:tcW w:w="57" w:type="dxa"/>
          </w:tcPr>
          <w:p w14:paraId="13B438AC" w14:textId="77777777" w:rsidR="00AD6E61" w:rsidRDefault="00AD6E61">
            <w:pPr>
              <w:pStyle w:val="EmptyCellLayoutStyle"/>
              <w:spacing w:after="0" w:line="240" w:lineRule="auto"/>
            </w:pPr>
          </w:p>
        </w:tc>
      </w:tr>
    </w:tbl>
    <w:p w14:paraId="7FE7AEC5" w14:textId="77777777" w:rsidR="00AD6E61" w:rsidRDefault="00AD6E61">
      <w:pPr>
        <w:spacing w:after="0" w:line="240" w:lineRule="auto"/>
      </w:pPr>
    </w:p>
    <w:sectPr w:rsidR="00AD6E61">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26A7" w14:textId="77777777" w:rsidR="00F63923" w:rsidRDefault="004774B4">
      <w:pPr>
        <w:spacing w:after="0" w:line="240" w:lineRule="auto"/>
      </w:pPr>
      <w:r>
        <w:separator/>
      </w:r>
    </w:p>
  </w:endnote>
  <w:endnote w:type="continuationSeparator" w:id="0">
    <w:p w14:paraId="7158FB53" w14:textId="77777777" w:rsidR="00F63923" w:rsidRDefault="0047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4774B4" w14:paraId="006AF6CD" w14:textId="77777777" w:rsidTr="004774B4">
      <w:tc>
        <w:tcPr>
          <w:tcW w:w="1072" w:type="dxa"/>
        </w:tcPr>
        <w:p w14:paraId="654AE3D3" w14:textId="77777777" w:rsidR="00AD6E61" w:rsidRDefault="00AD6E61">
          <w:pPr>
            <w:pStyle w:val="EmptyCellLayoutStyle"/>
            <w:spacing w:after="0" w:line="240" w:lineRule="auto"/>
          </w:pPr>
        </w:p>
      </w:tc>
      <w:tc>
        <w:tcPr>
          <w:tcW w:w="11" w:type="dxa"/>
        </w:tcPr>
        <w:p w14:paraId="0513047A" w14:textId="77777777" w:rsidR="00AD6E61" w:rsidRDefault="00AD6E61">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AD6E61" w14:paraId="0E886E3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459F623C" w14:textId="77777777" w:rsidR="00AD6E61" w:rsidRDefault="004774B4">
                <w:pPr>
                  <w:spacing w:after="0" w:line="240" w:lineRule="auto"/>
                  <w:jc w:val="center"/>
                </w:pPr>
                <w:r>
                  <w:rPr>
                    <w:rFonts w:ascii="Calibri" w:eastAsia="Calibri" w:hAnsi="Calibri"/>
                    <w:color w:val="000000"/>
                  </w:rPr>
                  <w:t>National Residue Survey, Department of Agriculture, Fisheries and Forestry</w:t>
                </w:r>
              </w:p>
            </w:tc>
          </w:tr>
        </w:tbl>
        <w:p w14:paraId="22F811D6" w14:textId="77777777" w:rsidR="00AD6E61" w:rsidRDefault="00AD6E61">
          <w:pPr>
            <w:spacing w:after="0" w:line="240" w:lineRule="auto"/>
          </w:pPr>
        </w:p>
      </w:tc>
      <w:tc>
        <w:tcPr>
          <w:tcW w:w="1084" w:type="dxa"/>
        </w:tcPr>
        <w:p w14:paraId="6D416274" w14:textId="77777777" w:rsidR="00AD6E61" w:rsidRDefault="00AD6E61">
          <w:pPr>
            <w:pStyle w:val="EmptyCellLayoutStyle"/>
            <w:spacing w:after="0" w:line="240" w:lineRule="auto"/>
          </w:pPr>
        </w:p>
      </w:tc>
    </w:tr>
    <w:tr w:rsidR="00AD6E61" w14:paraId="02D13064" w14:textId="77777777">
      <w:tc>
        <w:tcPr>
          <w:tcW w:w="1072" w:type="dxa"/>
        </w:tcPr>
        <w:p w14:paraId="228AD74A" w14:textId="77777777" w:rsidR="00AD6E61" w:rsidRDefault="00AD6E61">
          <w:pPr>
            <w:pStyle w:val="EmptyCellLayoutStyle"/>
            <w:spacing w:after="0" w:line="240" w:lineRule="auto"/>
          </w:pPr>
        </w:p>
      </w:tc>
      <w:tc>
        <w:tcPr>
          <w:tcW w:w="11" w:type="dxa"/>
        </w:tcPr>
        <w:p w14:paraId="4371E9EE" w14:textId="77777777" w:rsidR="00AD6E61" w:rsidRDefault="00AD6E61">
          <w:pPr>
            <w:pStyle w:val="EmptyCellLayoutStyle"/>
            <w:spacing w:after="0" w:line="240" w:lineRule="auto"/>
          </w:pPr>
        </w:p>
      </w:tc>
      <w:tc>
        <w:tcPr>
          <w:tcW w:w="7443" w:type="dxa"/>
        </w:tcPr>
        <w:p w14:paraId="04282FB6" w14:textId="77777777" w:rsidR="00AD6E61" w:rsidRDefault="00AD6E61">
          <w:pPr>
            <w:pStyle w:val="EmptyCellLayoutStyle"/>
            <w:spacing w:after="0" w:line="240" w:lineRule="auto"/>
          </w:pPr>
        </w:p>
      </w:tc>
      <w:tc>
        <w:tcPr>
          <w:tcW w:w="11" w:type="dxa"/>
        </w:tcPr>
        <w:p w14:paraId="14BB05A1" w14:textId="77777777" w:rsidR="00AD6E61" w:rsidRDefault="00AD6E61">
          <w:pPr>
            <w:pStyle w:val="EmptyCellLayoutStyle"/>
            <w:spacing w:after="0" w:line="240" w:lineRule="auto"/>
          </w:pPr>
        </w:p>
      </w:tc>
      <w:tc>
        <w:tcPr>
          <w:tcW w:w="1084" w:type="dxa"/>
        </w:tcPr>
        <w:p w14:paraId="65D3A0EA" w14:textId="77777777" w:rsidR="00AD6E61" w:rsidRDefault="00AD6E61">
          <w:pPr>
            <w:pStyle w:val="EmptyCellLayoutStyle"/>
            <w:spacing w:after="0" w:line="240" w:lineRule="auto"/>
          </w:pPr>
        </w:p>
      </w:tc>
    </w:tr>
    <w:tr w:rsidR="004774B4" w14:paraId="218AA3E3" w14:textId="77777777" w:rsidTr="004774B4">
      <w:tc>
        <w:tcPr>
          <w:tcW w:w="1072" w:type="dxa"/>
        </w:tcPr>
        <w:p w14:paraId="2E3A17B7" w14:textId="77777777" w:rsidR="00AD6E61" w:rsidRDefault="00AD6E61">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AD6E61" w14:paraId="45F0066D" w14:textId="77777777">
            <w:trPr>
              <w:trHeight w:val="257"/>
            </w:trPr>
            <w:tc>
              <w:tcPr>
                <w:tcW w:w="7455" w:type="dxa"/>
                <w:tcBorders>
                  <w:top w:val="nil"/>
                  <w:left w:val="nil"/>
                  <w:bottom w:val="nil"/>
                  <w:right w:val="nil"/>
                </w:tcBorders>
                <w:tcMar>
                  <w:top w:w="39" w:type="dxa"/>
                  <w:left w:w="39" w:type="dxa"/>
                  <w:bottom w:w="39" w:type="dxa"/>
                  <w:right w:w="39" w:type="dxa"/>
                </w:tcMar>
              </w:tcPr>
              <w:p w14:paraId="05AC817B" w14:textId="77777777" w:rsidR="00AD6E61" w:rsidRDefault="004774B4">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4336D06" w14:textId="77777777" w:rsidR="00AD6E61" w:rsidRDefault="00AD6E61">
          <w:pPr>
            <w:spacing w:after="0" w:line="240" w:lineRule="auto"/>
          </w:pPr>
        </w:p>
      </w:tc>
      <w:tc>
        <w:tcPr>
          <w:tcW w:w="11" w:type="dxa"/>
        </w:tcPr>
        <w:p w14:paraId="2DEAA312" w14:textId="77777777" w:rsidR="00AD6E61" w:rsidRDefault="00AD6E61">
          <w:pPr>
            <w:pStyle w:val="EmptyCellLayoutStyle"/>
            <w:spacing w:after="0" w:line="240" w:lineRule="auto"/>
          </w:pPr>
        </w:p>
      </w:tc>
      <w:tc>
        <w:tcPr>
          <w:tcW w:w="1084" w:type="dxa"/>
        </w:tcPr>
        <w:p w14:paraId="1D7EB8F7" w14:textId="77777777" w:rsidR="00AD6E61" w:rsidRDefault="00AD6E6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63E3" w14:textId="77777777" w:rsidR="00F63923" w:rsidRDefault="004774B4">
      <w:pPr>
        <w:spacing w:after="0" w:line="240" w:lineRule="auto"/>
      </w:pPr>
      <w:r>
        <w:separator/>
      </w:r>
    </w:p>
  </w:footnote>
  <w:footnote w:type="continuationSeparator" w:id="0">
    <w:p w14:paraId="3731FCEE" w14:textId="77777777" w:rsidR="00F63923" w:rsidRDefault="00477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448"/>
      <w:gridCol w:w="7176"/>
    </w:tblGrid>
    <w:tr w:rsidR="00AD6E61" w14:paraId="11EE7CC4" w14:textId="77777777">
      <w:tc>
        <w:tcPr>
          <w:tcW w:w="2448" w:type="dxa"/>
          <w:tcBorders>
            <w:top w:val="nil"/>
            <w:left w:val="nil"/>
            <w:bottom w:val="nil"/>
            <w:right w:val="nil"/>
          </w:tcBorders>
          <w:tcMar>
            <w:top w:w="0" w:type="dxa"/>
            <w:left w:w="0" w:type="dxa"/>
            <w:bottom w:w="0" w:type="dxa"/>
            <w:right w:w="0" w:type="dxa"/>
          </w:tcMar>
        </w:tcPr>
        <w:p w14:paraId="2D2D2E5D" w14:textId="77777777" w:rsidR="00AD6E61" w:rsidRDefault="004774B4">
          <w:pPr>
            <w:spacing w:after="0" w:line="240" w:lineRule="auto"/>
          </w:pPr>
          <w:r>
            <w:rPr>
              <w:noProof/>
            </w:rPr>
            <w:drawing>
              <wp:inline distT="0" distB="0" distL="0" distR="0" wp14:anchorId="50B8E799" wp14:editId="6099BDCF">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39587788" w14:textId="77777777" w:rsidR="00AD6E61" w:rsidRDefault="00AD6E61">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147309936">
    <w:abstractNumId w:val="0"/>
  </w:num>
  <w:num w:numId="2" w16cid:durableId="293945524">
    <w:abstractNumId w:val="1"/>
  </w:num>
  <w:num w:numId="3" w16cid:durableId="178787102">
    <w:abstractNumId w:val="2"/>
  </w:num>
  <w:num w:numId="4" w16cid:durableId="347026489">
    <w:abstractNumId w:val="3"/>
  </w:num>
  <w:num w:numId="5" w16cid:durableId="1969046494">
    <w:abstractNumId w:val="4"/>
  </w:num>
  <w:num w:numId="6" w16cid:durableId="2104572099">
    <w:abstractNumId w:val="5"/>
  </w:num>
  <w:num w:numId="7" w16cid:durableId="923956701">
    <w:abstractNumId w:val="6"/>
  </w:num>
  <w:num w:numId="8" w16cid:durableId="1802377829">
    <w:abstractNumId w:val="7"/>
  </w:num>
  <w:num w:numId="9" w16cid:durableId="947659997">
    <w:abstractNumId w:val="8"/>
  </w:num>
  <w:num w:numId="10" w16cid:durableId="680425771">
    <w:abstractNumId w:val="9"/>
  </w:num>
  <w:num w:numId="11" w16cid:durableId="1089425672">
    <w:abstractNumId w:val="10"/>
  </w:num>
  <w:num w:numId="12" w16cid:durableId="1494563646">
    <w:abstractNumId w:val="11"/>
  </w:num>
  <w:num w:numId="13" w16cid:durableId="1383599834">
    <w:abstractNumId w:val="12"/>
  </w:num>
  <w:num w:numId="14" w16cid:durableId="1273854439">
    <w:abstractNumId w:val="13"/>
  </w:num>
  <w:num w:numId="15" w16cid:durableId="423108522">
    <w:abstractNumId w:val="14"/>
  </w:num>
  <w:num w:numId="16" w16cid:durableId="18045408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61"/>
    <w:rsid w:val="001A3A0C"/>
    <w:rsid w:val="002A647E"/>
    <w:rsid w:val="004774B4"/>
    <w:rsid w:val="0064656E"/>
    <w:rsid w:val="006C7DBE"/>
    <w:rsid w:val="00AD6E61"/>
    <w:rsid w:val="00B40F8D"/>
    <w:rsid w:val="00EA2517"/>
    <w:rsid w:val="00F16B82"/>
    <w:rsid w:val="00F63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3F0D"/>
  <w15:docId w15:val="{33546549-DD03-4678-9CA5-E544A0E9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87303-4C5D-47CB-BC7D-2E522303C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AC293-AD2F-489C-A2AE-3F0C7A427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National residue survey annual datasets - Triticale</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Triticale</dc:title>
  <dc:creator>Department of Agriculture, Fisheries and Forestry</dc:creator>
  <dc:description/>
  <cp:lastModifiedBy>Goggins, Fiona</cp:lastModifiedBy>
  <cp:revision>9</cp:revision>
  <dcterms:created xsi:type="dcterms:W3CDTF">2022-08-04T23:35:00Z</dcterms:created>
  <dcterms:modified xsi:type="dcterms:W3CDTF">2022-11-04T05:35:00Z</dcterms:modified>
</cp:coreProperties>
</file>