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3C0780" w14:paraId="68B89CE0" w14:textId="77777777">
        <w:trPr>
          <w:trHeight w:val="1868"/>
        </w:trPr>
        <w:tc>
          <w:tcPr>
            <w:tcW w:w="5625" w:type="dxa"/>
            <w:tcBorders>
              <w:top w:val="nil"/>
              <w:left w:val="nil"/>
              <w:bottom w:val="nil"/>
              <w:right w:val="nil"/>
            </w:tcBorders>
            <w:tcMar>
              <w:top w:w="0" w:type="dxa"/>
              <w:left w:w="0" w:type="dxa"/>
              <w:bottom w:w="0" w:type="dxa"/>
              <w:right w:w="0" w:type="dxa"/>
            </w:tcMar>
          </w:tcPr>
          <w:p w14:paraId="5C790B59" w14:textId="77777777" w:rsidR="003C0780" w:rsidRDefault="007F700A">
            <w:pPr>
              <w:spacing w:after="0" w:line="240" w:lineRule="auto"/>
            </w:pPr>
            <w:r>
              <w:rPr>
                <w:noProof/>
              </w:rPr>
              <w:drawing>
                <wp:inline distT="0" distB="0" distL="0" distR="0" wp14:anchorId="46775B5D" wp14:editId="6BF8CA9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AB53458" w14:textId="77777777" w:rsidR="003C0780" w:rsidRDefault="003C0780">
            <w:pPr>
              <w:pStyle w:val="EmptyCellLayoutStyle"/>
              <w:spacing w:after="0" w:line="240" w:lineRule="auto"/>
            </w:pPr>
          </w:p>
        </w:tc>
        <w:tc>
          <w:tcPr>
            <w:tcW w:w="57" w:type="dxa"/>
          </w:tcPr>
          <w:p w14:paraId="04A5D3BD" w14:textId="77777777" w:rsidR="003C0780" w:rsidRDefault="003C0780">
            <w:pPr>
              <w:pStyle w:val="EmptyCellLayoutStyle"/>
              <w:spacing w:after="0" w:line="240" w:lineRule="auto"/>
            </w:pPr>
          </w:p>
        </w:tc>
      </w:tr>
      <w:tr w:rsidR="003C0780" w14:paraId="4C4C2E33" w14:textId="77777777">
        <w:trPr>
          <w:trHeight w:val="80"/>
        </w:trPr>
        <w:tc>
          <w:tcPr>
            <w:tcW w:w="5625" w:type="dxa"/>
          </w:tcPr>
          <w:p w14:paraId="0D672574" w14:textId="77777777" w:rsidR="003C0780" w:rsidRDefault="003C0780">
            <w:pPr>
              <w:pStyle w:val="EmptyCellLayoutStyle"/>
              <w:spacing w:after="0" w:line="240" w:lineRule="auto"/>
            </w:pPr>
          </w:p>
        </w:tc>
        <w:tc>
          <w:tcPr>
            <w:tcW w:w="3942" w:type="dxa"/>
          </w:tcPr>
          <w:p w14:paraId="49149215" w14:textId="77777777" w:rsidR="003C0780" w:rsidRDefault="003C0780">
            <w:pPr>
              <w:pStyle w:val="EmptyCellLayoutStyle"/>
              <w:spacing w:after="0" w:line="240" w:lineRule="auto"/>
            </w:pPr>
          </w:p>
        </w:tc>
        <w:tc>
          <w:tcPr>
            <w:tcW w:w="57" w:type="dxa"/>
          </w:tcPr>
          <w:p w14:paraId="3534F949" w14:textId="77777777" w:rsidR="003C0780" w:rsidRDefault="003C0780">
            <w:pPr>
              <w:pStyle w:val="EmptyCellLayoutStyle"/>
              <w:spacing w:after="0" w:line="240" w:lineRule="auto"/>
            </w:pPr>
          </w:p>
        </w:tc>
      </w:tr>
      <w:tr w:rsidR="007F700A" w14:paraId="22455E9F" w14:textId="77777777" w:rsidTr="007F700A">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3C0780" w14:paraId="75207F25" w14:textId="77777777">
              <w:trPr>
                <w:trHeight w:val="666"/>
              </w:trPr>
              <w:tc>
                <w:tcPr>
                  <w:tcW w:w="9624" w:type="dxa"/>
                  <w:tcBorders>
                    <w:top w:val="nil"/>
                    <w:left w:val="nil"/>
                    <w:bottom w:val="nil"/>
                    <w:right w:val="nil"/>
                  </w:tcBorders>
                  <w:tcMar>
                    <w:top w:w="39" w:type="dxa"/>
                    <w:left w:w="39" w:type="dxa"/>
                    <w:bottom w:w="0" w:type="dxa"/>
                    <w:right w:w="39" w:type="dxa"/>
                  </w:tcMar>
                </w:tcPr>
                <w:p w14:paraId="21953BB6" w14:textId="77777777" w:rsidR="003C0780" w:rsidRDefault="007F700A">
                  <w:pPr>
                    <w:spacing w:after="0" w:line="240" w:lineRule="auto"/>
                  </w:pPr>
                  <w:r>
                    <w:rPr>
                      <w:rFonts w:ascii="Calibri" w:eastAsia="Calibri" w:hAnsi="Calibri"/>
                      <w:b/>
                      <w:color w:val="000000"/>
                      <w:sz w:val="52"/>
                    </w:rPr>
                    <w:t>Sorghum residue testing annual datasets 2022-23</w:t>
                  </w:r>
                </w:p>
              </w:tc>
            </w:tr>
          </w:tbl>
          <w:p w14:paraId="7ABA99F6" w14:textId="77777777" w:rsidR="003C0780" w:rsidRDefault="003C0780">
            <w:pPr>
              <w:spacing w:after="0" w:line="240" w:lineRule="auto"/>
            </w:pPr>
          </w:p>
        </w:tc>
      </w:tr>
      <w:tr w:rsidR="003C0780" w14:paraId="1D3A003A" w14:textId="77777777">
        <w:trPr>
          <w:trHeight w:val="59"/>
        </w:trPr>
        <w:tc>
          <w:tcPr>
            <w:tcW w:w="5625" w:type="dxa"/>
          </w:tcPr>
          <w:p w14:paraId="5A4BCEA7" w14:textId="77777777" w:rsidR="003C0780" w:rsidRDefault="003C0780">
            <w:pPr>
              <w:pStyle w:val="EmptyCellLayoutStyle"/>
              <w:spacing w:after="0" w:line="240" w:lineRule="auto"/>
            </w:pPr>
          </w:p>
        </w:tc>
        <w:tc>
          <w:tcPr>
            <w:tcW w:w="3942" w:type="dxa"/>
          </w:tcPr>
          <w:p w14:paraId="2943D528" w14:textId="77777777" w:rsidR="003C0780" w:rsidRDefault="003C0780">
            <w:pPr>
              <w:pStyle w:val="EmptyCellLayoutStyle"/>
              <w:spacing w:after="0" w:line="240" w:lineRule="auto"/>
            </w:pPr>
          </w:p>
        </w:tc>
        <w:tc>
          <w:tcPr>
            <w:tcW w:w="57" w:type="dxa"/>
          </w:tcPr>
          <w:p w14:paraId="2A551601" w14:textId="77777777" w:rsidR="003C0780" w:rsidRDefault="003C0780">
            <w:pPr>
              <w:pStyle w:val="EmptyCellLayoutStyle"/>
              <w:spacing w:after="0" w:line="240" w:lineRule="auto"/>
            </w:pPr>
          </w:p>
        </w:tc>
      </w:tr>
      <w:tr w:rsidR="007F700A" w14:paraId="4B58C6E0" w14:textId="77777777" w:rsidTr="007F700A">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3C0780" w14:paraId="64EDCFDB" w14:textId="77777777">
              <w:trPr>
                <w:trHeight w:val="2378"/>
              </w:trPr>
              <w:tc>
                <w:tcPr>
                  <w:tcW w:w="9624" w:type="dxa"/>
                  <w:tcBorders>
                    <w:top w:val="nil"/>
                    <w:left w:val="nil"/>
                    <w:bottom w:val="nil"/>
                    <w:right w:val="nil"/>
                  </w:tcBorders>
                  <w:tcMar>
                    <w:top w:w="0" w:type="dxa"/>
                    <w:left w:w="39" w:type="dxa"/>
                    <w:bottom w:w="39" w:type="dxa"/>
                    <w:right w:w="39" w:type="dxa"/>
                  </w:tcMar>
                </w:tcPr>
                <w:p w14:paraId="55277F12" w14:textId="77777777" w:rsidR="003C0780" w:rsidRDefault="007F700A">
                  <w:pPr>
                    <w:spacing w:after="0" w:line="240" w:lineRule="auto"/>
                  </w:pPr>
                  <w:r>
                    <w:rPr>
                      <w:rFonts w:ascii="Calibri" w:eastAsia="Calibri" w:hAnsi="Calibri"/>
                      <w:color w:val="000000"/>
                      <w:sz w:val="28"/>
                    </w:rPr>
                    <w:t>National Residue Survey (NRS), Department of Agriculture, Fisheries and Forestry</w:t>
                  </w:r>
                </w:p>
                <w:p w14:paraId="6742B2BF" w14:textId="77777777" w:rsidR="003C0780" w:rsidRDefault="003C0780">
                  <w:pPr>
                    <w:spacing w:after="0" w:line="240" w:lineRule="auto"/>
                  </w:pPr>
                </w:p>
                <w:p w14:paraId="04D04818" w14:textId="77777777" w:rsidR="003C0780" w:rsidRDefault="007F700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56A7A1D" w14:textId="77777777" w:rsidR="003C0780" w:rsidRDefault="003C0780">
                  <w:pPr>
                    <w:spacing w:after="0" w:line="240" w:lineRule="auto"/>
                  </w:pPr>
                </w:p>
                <w:p w14:paraId="20DB899F" w14:textId="77777777" w:rsidR="003C0780" w:rsidRDefault="007F700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13B5F7F" w14:textId="77777777" w:rsidR="003C0780" w:rsidRDefault="007F700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DCB5098" w14:textId="77777777" w:rsidR="003C0780" w:rsidRDefault="007F700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BDFBFAA" w14:textId="77777777" w:rsidR="003C0780" w:rsidRDefault="007F700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1C8E50D" w14:textId="77777777" w:rsidR="003C0780" w:rsidRDefault="007F700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3080D26" w14:textId="77777777" w:rsidR="003C0780" w:rsidRDefault="003C0780">
                  <w:pPr>
                    <w:spacing w:after="0" w:line="240" w:lineRule="auto"/>
                  </w:pPr>
                </w:p>
                <w:p w14:paraId="06ED3417" w14:textId="77777777" w:rsidR="003C0780" w:rsidRDefault="007F700A">
                  <w:pPr>
                    <w:spacing w:after="0" w:line="240" w:lineRule="auto"/>
                  </w:pPr>
                  <w:r>
                    <w:rPr>
                      <w:rFonts w:ascii="Calibri" w:eastAsia="Calibri" w:hAnsi="Calibri"/>
                      <w:b/>
                      <w:color w:val="000000"/>
                      <w:sz w:val="24"/>
                    </w:rPr>
                    <w:t xml:space="preserve">Disclaimer </w:t>
                  </w:r>
                </w:p>
                <w:p w14:paraId="54F3FC31" w14:textId="77777777" w:rsidR="003C0780" w:rsidRDefault="003C0780">
                  <w:pPr>
                    <w:spacing w:after="0" w:line="240" w:lineRule="auto"/>
                  </w:pPr>
                </w:p>
                <w:p w14:paraId="2F1ED997" w14:textId="77777777" w:rsidR="003C0780" w:rsidRDefault="007F700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D8E3E03" w14:textId="77777777" w:rsidR="003C0780" w:rsidRDefault="003C0780">
                  <w:pPr>
                    <w:spacing w:after="0" w:line="240" w:lineRule="auto"/>
                  </w:pPr>
                </w:p>
              </w:tc>
            </w:tr>
          </w:tbl>
          <w:p w14:paraId="124BEB70" w14:textId="77777777" w:rsidR="003C0780" w:rsidRDefault="003C0780">
            <w:pPr>
              <w:spacing w:after="0" w:line="240" w:lineRule="auto"/>
            </w:pPr>
          </w:p>
        </w:tc>
      </w:tr>
      <w:tr w:rsidR="007F700A" w14:paraId="77B6FF1D" w14:textId="77777777" w:rsidTr="007F700A">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7F700A" w14:paraId="6D91EF4C" w14:textId="77777777" w:rsidTr="007F700A">
              <w:trPr>
                <w:trHeight w:val="262"/>
              </w:trPr>
              <w:tc>
                <w:tcPr>
                  <w:tcW w:w="2921" w:type="dxa"/>
                  <w:gridSpan w:val="7"/>
                  <w:tcBorders>
                    <w:top w:val="nil"/>
                    <w:left w:val="nil"/>
                    <w:bottom w:val="nil"/>
                    <w:right w:val="nil"/>
                  </w:tcBorders>
                  <w:tcMar>
                    <w:top w:w="39" w:type="dxa"/>
                    <w:left w:w="39" w:type="dxa"/>
                    <w:bottom w:w="39" w:type="dxa"/>
                    <w:right w:w="39" w:type="dxa"/>
                  </w:tcMar>
                </w:tcPr>
                <w:p w14:paraId="27D24C2E" w14:textId="77777777" w:rsidR="003C0780" w:rsidRDefault="007F700A">
                  <w:pPr>
                    <w:spacing w:after="0" w:line="240" w:lineRule="auto"/>
                  </w:pPr>
                  <w:r>
                    <w:rPr>
                      <w:rFonts w:ascii="Calibri" w:eastAsia="Calibri" w:hAnsi="Calibri"/>
                      <w:b/>
                      <w:color w:val="000000"/>
                      <w:sz w:val="24"/>
                    </w:rPr>
                    <w:t>Table 1: CONTAMINANTS</w:t>
                  </w:r>
                </w:p>
              </w:tc>
            </w:tr>
            <w:tr w:rsidR="003C0780" w14:paraId="4A43251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961758" w14:textId="77777777" w:rsidR="003C0780" w:rsidRDefault="007F700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0A51A1" w14:textId="77777777" w:rsidR="003C0780" w:rsidRDefault="007F700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EA4BFA" w14:textId="77777777" w:rsidR="003C0780" w:rsidRDefault="007F700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71A265" w14:textId="77777777" w:rsidR="003C0780" w:rsidRDefault="007F700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6FB7BD" w14:textId="77777777" w:rsidR="003C0780" w:rsidRDefault="007F700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E8863C" w14:textId="77777777" w:rsidR="003C0780" w:rsidRDefault="007F700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727019" w14:textId="77777777" w:rsidR="003C0780" w:rsidRDefault="007F700A">
                  <w:pPr>
                    <w:spacing w:after="0" w:line="240" w:lineRule="auto"/>
                    <w:jc w:val="center"/>
                  </w:pPr>
                  <w:r>
                    <w:rPr>
                      <w:rFonts w:ascii="Cambria" w:eastAsia="Cambria" w:hAnsi="Cambria"/>
                      <w:b/>
                      <w:color w:val="000000"/>
                      <w:sz w:val="18"/>
                    </w:rPr>
                    <w:t>&gt;MRL</w:t>
                  </w:r>
                </w:p>
              </w:tc>
            </w:tr>
            <w:tr w:rsidR="003C0780" w14:paraId="7D0A24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1E54B" w14:textId="77777777" w:rsidR="003C0780" w:rsidRDefault="007F700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1D7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AF4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4085C"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90A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751C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9038D" w14:textId="77777777" w:rsidR="003C0780" w:rsidRDefault="007F700A">
                  <w:pPr>
                    <w:spacing w:after="0" w:line="240" w:lineRule="auto"/>
                    <w:jc w:val="center"/>
                  </w:pPr>
                  <w:r>
                    <w:rPr>
                      <w:rFonts w:ascii="Cambria" w:eastAsia="Cambria" w:hAnsi="Cambria"/>
                      <w:color w:val="000000"/>
                      <w:sz w:val="18"/>
                    </w:rPr>
                    <w:t>0</w:t>
                  </w:r>
                </w:p>
              </w:tc>
            </w:tr>
            <w:tr w:rsidR="003C0780" w14:paraId="7A2E77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121EF" w14:textId="77777777" w:rsidR="003C0780" w:rsidRDefault="007F700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F78E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472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B9794"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2D37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801C"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A59A8" w14:textId="77777777" w:rsidR="003C0780" w:rsidRDefault="007F700A">
                  <w:pPr>
                    <w:spacing w:after="0" w:line="240" w:lineRule="auto"/>
                    <w:jc w:val="center"/>
                  </w:pPr>
                  <w:r>
                    <w:rPr>
                      <w:rFonts w:ascii="Cambria" w:eastAsia="Cambria" w:hAnsi="Cambria"/>
                      <w:color w:val="000000"/>
                      <w:sz w:val="18"/>
                    </w:rPr>
                    <w:t>0</w:t>
                  </w:r>
                </w:p>
              </w:tc>
            </w:tr>
            <w:tr w:rsidR="003C0780" w14:paraId="1DF37A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1BBB4" w14:textId="77777777" w:rsidR="003C0780" w:rsidRDefault="007F700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AC77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35A0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2908B"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00CF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D81B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56513" w14:textId="77777777" w:rsidR="003C0780" w:rsidRDefault="007F700A">
                  <w:pPr>
                    <w:spacing w:after="0" w:line="240" w:lineRule="auto"/>
                    <w:jc w:val="center"/>
                  </w:pPr>
                  <w:r>
                    <w:rPr>
                      <w:rFonts w:ascii="Cambria" w:eastAsia="Cambria" w:hAnsi="Cambria"/>
                      <w:color w:val="000000"/>
                      <w:sz w:val="18"/>
                    </w:rPr>
                    <w:t>0</w:t>
                  </w:r>
                </w:p>
              </w:tc>
            </w:tr>
            <w:tr w:rsidR="003C0780" w14:paraId="1F1A2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B99DD" w14:textId="77777777" w:rsidR="003C0780" w:rsidRDefault="007F700A">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A896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51CC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D4C7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B531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F556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B0A63" w14:textId="77777777" w:rsidR="003C0780" w:rsidRDefault="007F700A">
                  <w:pPr>
                    <w:spacing w:after="0" w:line="240" w:lineRule="auto"/>
                    <w:jc w:val="center"/>
                  </w:pPr>
                  <w:r>
                    <w:rPr>
                      <w:rFonts w:ascii="Cambria" w:eastAsia="Cambria" w:hAnsi="Cambria"/>
                      <w:color w:val="000000"/>
                      <w:sz w:val="18"/>
                    </w:rPr>
                    <w:t>-</w:t>
                  </w:r>
                </w:p>
              </w:tc>
            </w:tr>
            <w:tr w:rsidR="003C0780" w14:paraId="25496C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44C4" w14:textId="77777777" w:rsidR="003C0780" w:rsidRDefault="007F700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F3D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324E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B6D9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F74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8D04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A44AC" w14:textId="77777777" w:rsidR="003C0780" w:rsidRDefault="007F700A">
                  <w:pPr>
                    <w:spacing w:after="0" w:line="240" w:lineRule="auto"/>
                    <w:jc w:val="center"/>
                  </w:pPr>
                  <w:r>
                    <w:rPr>
                      <w:rFonts w:ascii="Cambria" w:eastAsia="Cambria" w:hAnsi="Cambria"/>
                      <w:color w:val="000000"/>
                      <w:sz w:val="18"/>
                    </w:rPr>
                    <w:t>-</w:t>
                  </w:r>
                </w:p>
              </w:tc>
            </w:tr>
            <w:tr w:rsidR="003C0780" w14:paraId="2AA5F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F7C50" w14:textId="77777777" w:rsidR="003C0780" w:rsidRDefault="007F700A">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0CFF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64A4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D98E8"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FDEC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A5E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18988" w14:textId="77777777" w:rsidR="003C0780" w:rsidRDefault="007F700A">
                  <w:pPr>
                    <w:spacing w:after="0" w:line="240" w:lineRule="auto"/>
                    <w:jc w:val="center"/>
                  </w:pPr>
                  <w:r>
                    <w:rPr>
                      <w:rFonts w:ascii="Cambria" w:eastAsia="Cambria" w:hAnsi="Cambria"/>
                      <w:color w:val="000000"/>
                      <w:sz w:val="18"/>
                    </w:rPr>
                    <w:t>0</w:t>
                  </w:r>
                </w:p>
              </w:tc>
            </w:tr>
            <w:tr w:rsidR="003C0780" w14:paraId="3FFAFB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2DCF" w14:textId="77777777" w:rsidR="003C0780" w:rsidRDefault="007F700A">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C44D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A333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AAA08"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9B67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9F0F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DF43" w14:textId="77777777" w:rsidR="003C0780" w:rsidRDefault="007F700A">
                  <w:pPr>
                    <w:spacing w:after="0" w:line="240" w:lineRule="auto"/>
                    <w:jc w:val="center"/>
                  </w:pPr>
                  <w:r>
                    <w:rPr>
                      <w:rFonts w:ascii="Cambria" w:eastAsia="Cambria" w:hAnsi="Cambria"/>
                      <w:color w:val="000000"/>
                      <w:sz w:val="18"/>
                    </w:rPr>
                    <w:t>0</w:t>
                  </w:r>
                </w:p>
              </w:tc>
            </w:tr>
            <w:tr w:rsidR="003C0780" w14:paraId="49F407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45E14" w14:textId="77777777" w:rsidR="003C0780" w:rsidRDefault="007F700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9F22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B36D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438FD"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B1C0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E5E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3BE31" w14:textId="77777777" w:rsidR="003C0780" w:rsidRDefault="007F700A">
                  <w:pPr>
                    <w:spacing w:after="0" w:line="240" w:lineRule="auto"/>
                    <w:jc w:val="center"/>
                  </w:pPr>
                  <w:r>
                    <w:rPr>
                      <w:rFonts w:ascii="Cambria" w:eastAsia="Cambria" w:hAnsi="Cambria"/>
                      <w:color w:val="000000"/>
                      <w:sz w:val="18"/>
                    </w:rPr>
                    <w:t>0</w:t>
                  </w:r>
                </w:p>
              </w:tc>
            </w:tr>
            <w:tr w:rsidR="003C0780" w14:paraId="20CF5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393ED" w14:textId="77777777" w:rsidR="003C0780" w:rsidRDefault="007F700A">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EB16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7BE9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867DA" w14:textId="77777777" w:rsidR="003C0780" w:rsidRDefault="007F700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4CF5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4135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509D" w14:textId="77777777" w:rsidR="003C0780" w:rsidRDefault="007F700A">
                  <w:pPr>
                    <w:spacing w:after="0" w:line="240" w:lineRule="auto"/>
                    <w:jc w:val="center"/>
                  </w:pPr>
                  <w:r>
                    <w:rPr>
                      <w:rFonts w:ascii="Cambria" w:eastAsia="Cambria" w:hAnsi="Cambria"/>
                      <w:color w:val="000000"/>
                      <w:sz w:val="18"/>
                    </w:rPr>
                    <w:t>0</w:t>
                  </w:r>
                </w:p>
              </w:tc>
            </w:tr>
            <w:tr w:rsidR="003C0780" w14:paraId="13BEA2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1182A" w14:textId="77777777" w:rsidR="003C0780" w:rsidRDefault="007F700A">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8D62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B85C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822A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F23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7A1D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992B9" w14:textId="77777777" w:rsidR="003C0780" w:rsidRDefault="007F700A">
                  <w:pPr>
                    <w:spacing w:after="0" w:line="240" w:lineRule="auto"/>
                    <w:jc w:val="center"/>
                  </w:pPr>
                  <w:r>
                    <w:rPr>
                      <w:rFonts w:ascii="Cambria" w:eastAsia="Cambria" w:hAnsi="Cambria"/>
                      <w:color w:val="000000"/>
                      <w:sz w:val="18"/>
                    </w:rPr>
                    <w:t>-</w:t>
                  </w:r>
                </w:p>
              </w:tc>
            </w:tr>
            <w:tr w:rsidR="007F700A" w14:paraId="4D5E451B" w14:textId="77777777" w:rsidTr="007F700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361FE1C" w14:textId="77777777" w:rsidR="003C0780" w:rsidRDefault="003C0780">
                  <w:pPr>
                    <w:spacing w:after="0" w:line="240" w:lineRule="auto"/>
                  </w:pPr>
                </w:p>
              </w:tc>
            </w:tr>
            <w:tr w:rsidR="003C0780" w14:paraId="273F9E1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48DF3A7" w14:textId="77777777" w:rsidR="003C0780" w:rsidRDefault="007F700A">
                  <w:pPr>
                    <w:spacing w:after="0" w:line="240" w:lineRule="auto"/>
                  </w:pPr>
                  <w:r>
                    <w:rPr>
                      <w:noProof/>
                    </w:rPr>
                    <w:drawing>
                      <wp:inline distT="0" distB="0" distL="0" distR="0" wp14:anchorId="4281BBFB" wp14:editId="06156906">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4C91526" w14:textId="77777777" w:rsidR="003C0780" w:rsidRDefault="007F700A">
                  <w:pPr>
                    <w:spacing w:after="0" w:line="240" w:lineRule="auto"/>
                  </w:pPr>
                  <w:r>
                    <w:rPr>
                      <w:noProof/>
                    </w:rPr>
                    <w:drawing>
                      <wp:inline distT="0" distB="0" distL="0" distR="0" wp14:anchorId="7E6AC0AD" wp14:editId="606EA136">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13D3795" w14:textId="77777777" w:rsidR="003C0780" w:rsidRDefault="007F700A">
                  <w:pPr>
                    <w:spacing w:after="0" w:line="240" w:lineRule="auto"/>
                  </w:pPr>
                  <w:r>
                    <w:rPr>
                      <w:noProof/>
                    </w:rPr>
                    <w:drawing>
                      <wp:inline distT="0" distB="0" distL="0" distR="0" wp14:anchorId="0F2B71E8" wp14:editId="10BD8A3B">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48A34BB" w14:textId="77777777" w:rsidR="003C0780" w:rsidRDefault="007F700A">
                  <w:pPr>
                    <w:spacing w:after="0" w:line="240" w:lineRule="auto"/>
                  </w:pPr>
                  <w:r>
                    <w:rPr>
                      <w:noProof/>
                    </w:rPr>
                    <w:drawing>
                      <wp:inline distT="0" distB="0" distL="0" distR="0" wp14:anchorId="526CAEB5" wp14:editId="2E773537">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15CF76" w14:textId="77777777" w:rsidR="003C0780" w:rsidRDefault="007F700A">
                  <w:pPr>
                    <w:spacing w:after="0" w:line="240" w:lineRule="auto"/>
                  </w:pPr>
                  <w:r>
                    <w:rPr>
                      <w:noProof/>
                    </w:rPr>
                    <w:drawing>
                      <wp:inline distT="0" distB="0" distL="0" distR="0" wp14:anchorId="2E414231" wp14:editId="18952905">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0C4C06D" w14:textId="77777777" w:rsidR="003C0780" w:rsidRDefault="007F700A">
                  <w:pPr>
                    <w:spacing w:after="0" w:line="240" w:lineRule="auto"/>
                  </w:pPr>
                  <w:r>
                    <w:rPr>
                      <w:noProof/>
                    </w:rPr>
                    <w:drawing>
                      <wp:inline distT="0" distB="0" distL="0" distR="0" wp14:anchorId="2D5368C7" wp14:editId="73E76A77">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16F847" w14:textId="77777777" w:rsidR="003C0780" w:rsidRDefault="007F700A">
                  <w:pPr>
                    <w:spacing w:after="0" w:line="240" w:lineRule="auto"/>
                  </w:pPr>
                  <w:r>
                    <w:rPr>
                      <w:noProof/>
                    </w:rPr>
                    <w:drawing>
                      <wp:inline distT="0" distB="0" distL="0" distR="0" wp14:anchorId="0FEC3EB6" wp14:editId="752E79BF">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7F700A" w14:paraId="279BFE77" w14:textId="77777777" w:rsidTr="007F700A">
              <w:trPr>
                <w:trHeight w:val="262"/>
              </w:trPr>
              <w:tc>
                <w:tcPr>
                  <w:tcW w:w="2921" w:type="dxa"/>
                  <w:gridSpan w:val="7"/>
                  <w:tcBorders>
                    <w:top w:val="nil"/>
                    <w:left w:val="nil"/>
                    <w:bottom w:val="nil"/>
                    <w:right w:val="nil"/>
                  </w:tcBorders>
                  <w:tcMar>
                    <w:top w:w="39" w:type="dxa"/>
                    <w:left w:w="39" w:type="dxa"/>
                    <w:bottom w:w="39" w:type="dxa"/>
                    <w:right w:w="39" w:type="dxa"/>
                  </w:tcMar>
                </w:tcPr>
                <w:p w14:paraId="4EA10AE9" w14:textId="77777777" w:rsidR="003C0780" w:rsidRDefault="007F700A">
                  <w:pPr>
                    <w:spacing w:after="0" w:line="240" w:lineRule="auto"/>
                  </w:pPr>
                  <w:r>
                    <w:rPr>
                      <w:rFonts w:ascii="Calibri" w:eastAsia="Calibri" w:hAnsi="Calibri"/>
                      <w:b/>
                      <w:color w:val="000000"/>
                      <w:sz w:val="24"/>
                    </w:rPr>
                    <w:lastRenderedPageBreak/>
                    <w:t>Table 2: FUNGICIDES</w:t>
                  </w:r>
                </w:p>
              </w:tc>
            </w:tr>
            <w:tr w:rsidR="003C0780" w14:paraId="2AEA3D4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7DD680" w14:textId="77777777" w:rsidR="003C0780" w:rsidRDefault="007F700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AB9FA" w14:textId="77777777" w:rsidR="003C0780" w:rsidRDefault="007F700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DD7E9D" w14:textId="77777777" w:rsidR="003C0780" w:rsidRDefault="007F700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4F423A" w14:textId="77777777" w:rsidR="003C0780" w:rsidRDefault="007F700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AC61D9" w14:textId="77777777" w:rsidR="003C0780" w:rsidRDefault="007F700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326CD7" w14:textId="77777777" w:rsidR="003C0780" w:rsidRDefault="007F700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8657FC" w14:textId="77777777" w:rsidR="003C0780" w:rsidRDefault="007F700A">
                  <w:pPr>
                    <w:spacing w:after="0" w:line="240" w:lineRule="auto"/>
                    <w:jc w:val="center"/>
                  </w:pPr>
                  <w:r>
                    <w:rPr>
                      <w:rFonts w:ascii="Cambria" w:eastAsia="Cambria" w:hAnsi="Cambria"/>
                      <w:b/>
                      <w:color w:val="000000"/>
                      <w:sz w:val="18"/>
                    </w:rPr>
                    <w:t>&gt;MRL</w:t>
                  </w:r>
                </w:p>
              </w:tc>
            </w:tr>
            <w:tr w:rsidR="003C0780" w14:paraId="695A78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CD73A" w14:textId="77777777" w:rsidR="003C0780" w:rsidRDefault="007F700A">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CC7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0AD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89B5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B8D3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5CE4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64178" w14:textId="77777777" w:rsidR="003C0780" w:rsidRDefault="007F700A">
                  <w:pPr>
                    <w:spacing w:after="0" w:line="240" w:lineRule="auto"/>
                    <w:jc w:val="center"/>
                  </w:pPr>
                  <w:r>
                    <w:rPr>
                      <w:rFonts w:ascii="Cambria" w:eastAsia="Cambria" w:hAnsi="Cambria"/>
                      <w:color w:val="000000"/>
                      <w:sz w:val="18"/>
                    </w:rPr>
                    <w:t>-</w:t>
                  </w:r>
                </w:p>
              </w:tc>
            </w:tr>
            <w:tr w:rsidR="003C0780" w14:paraId="388CC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65322" w14:textId="77777777" w:rsidR="003C0780" w:rsidRDefault="007F700A">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17D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F80C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D0F51"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15DE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720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8F0E" w14:textId="77777777" w:rsidR="003C0780" w:rsidRDefault="007F700A">
                  <w:pPr>
                    <w:spacing w:after="0" w:line="240" w:lineRule="auto"/>
                    <w:jc w:val="center"/>
                  </w:pPr>
                  <w:r>
                    <w:rPr>
                      <w:rFonts w:ascii="Cambria" w:eastAsia="Cambria" w:hAnsi="Cambria"/>
                      <w:color w:val="000000"/>
                      <w:sz w:val="18"/>
                    </w:rPr>
                    <w:t>-</w:t>
                  </w:r>
                </w:p>
              </w:tc>
            </w:tr>
            <w:tr w:rsidR="003C0780" w14:paraId="21DFA6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34D0" w14:textId="77777777" w:rsidR="003C0780" w:rsidRDefault="007F700A">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CCBE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6590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2E0D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7D2B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BD56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B44D" w14:textId="77777777" w:rsidR="003C0780" w:rsidRDefault="007F700A">
                  <w:pPr>
                    <w:spacing w:after="0" w:line="240" w:lineRule="auto"/>
                    <w:jc w:val="center"/>
                  </w:pPr>
                  <w:r>
                    <w:rPr>
                      <w:rFonts w:ascii="Cambria" w:eastAsia="Cambria" w:hAnsi="Cambria"/>
                      <w:color w:val="000000"/>
                      <w:sz w:val="18"/>
                    </w:rPr>
                    <w:t>-</w:t>
                  </w:r>
                </w:p>
              </w:tc>
            </w:tr>
            <w:tr w:rsidR="003C0780" w14:paraId="435C1E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C620C" w14:textId="77777777" w:rsidR="003C0780" w:rsidRDefault="007F700A">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A311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9105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40E0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A0BA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D4CC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0D1F" w14:textId="77777777" w:rsidR="003C0780" w:rsidRDefault="007F700A">
                  <w:pPr>
                    <w:spacing w:after="0" w:line="240" w:lineRule="auto"/>
                    <w:jc w:val="center"/>
                  </w:pPr>
                  <w:r>
                    <w:rPr>
                      <w:rFonts w:ascii="Cambria" w:eastAsia="Cambria" w:hAnsi="Cambria"/>
                      <w:color w:val="000000"/>
                      <w:sz w:val="18"/>
                    </w:rPr>
                    <w:t>-</w:t>
                  </w:r>
                </w:p>
              </w:tc>
            </w:tr>
            <w:tr w:rsidR="003C0780" w14:paraId="23219B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8BC1F" w14:textId="77777777" w:rsidR="003C0780" w:rsidRDefault="007F700A">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D95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F9D8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BCD84"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09A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66D0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BC4D" w14:textId="77777777" w:rsidR="003C0780" w:rsidRDefault="007F700A">
                  <w:pPr>
                    <w:spacing w:after="0" w:line="240" w:lineRule="auto"/>
                    <w:jc w:val="center"/>
                  </w:pPr>
                  <w:r>
                    <w:rPr>
                      <w:rFonts w:ascii="Cambria" w:eastAsia="Cambria" w:hAnsi="Cambria"/>
                      <w:color w:val="000000"/>
                      <w:sz w:val="18"/>
                    </w:rPr>
                    <w:t>0</w:t>
                  </w:r>
                </w:p>
              </w:tc>
            </w:tr>
            <w:tr w:rsidR="003C0780" w14:paraId="01066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933ED" w14:textId="77777777" w:rsidR="003C0780" w:rsidRDefault="007F700A">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FD5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9B2B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955AC" w14:textId="77777777" w:rsidR="003C0780" w:rsidRDefault="007F700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8567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E8CC"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4C495" w14:textId="77777777" w:rsidR="003C0780" w:rsidRDefault="007F700A">
                  <w:pPr>
                    <w:spacing w:after="0" w:line="240" w:lineRule="auto"/>
                    <w:jc w:val="center"/>
                  </w:pPr>
                  <w:r>
                    <w:rPr>
                      <w:rFonts w:ascii="Cambria" w:eastAsia="Cambria" w:hAnsi="Cambria"/>
                      <w:color w:val="000000"/>
                      <w:sz w:val="18"/>
                    </w:rPr>
                    <w:t>0</w:t>
                  </w:r>
                </w:p>
              </w:tc>
            </w:tr>
            <w:tr w:rsidR="003C0780" w14:paraId="7C0215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D1164" w14:textId="77777777" w:rsidR="003C0780" w:rsidRDefault="007F700A">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245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CCC8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FB24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609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E14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81D8" w14:textId="77777777" w:rsidR="003C0780" w:rsidRDefault="007F700A">
                  <w:pPr>
                    <w:spacing w:after="0" w:line="240" w:lineRule="auto"/>
                    <w:jc w:val="center"/>
                  </w:pPr>
                  <w:r>
                    <w:rPr>
                      <w:rFonts w:ascii="Cambria" w:eastAsia="Cambria" w:hAnsi="Cambria"/>
                      <w:color w:val="000000"/>
                      <w:sz w:val="18"/>
                    </w:rPr>
                    <w:t>-</w:t>
                  </w:r>
                </w:p>
              </w:tc>
            </w:tr>
            <w:tr w:rsidR="003C0780" w14:paraId="015F78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98898" w14:textId="77777777" w:rsidR="003C0780" w:rsidRDefault="007F700A">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A163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3F6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2694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DAE7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1E1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E32CB" w14:textId="77777777" w:rsidR="003C0780" w:rsidRDefault="007F700A">
                  <w:pPr>
                    <w:spacing w:after="0" w:line="240" w:lineRule="auto"/>
                    <w:jc w:val="center"/>
                  </w:pPr>
                  <w:r>
                    <w:rPr>
                      <w:rFonts w:ascii="Cambria" w:eastAsia="Cambria" w:hAnsi="Cambria"/>
                      <w:color w:val="000000"/>
                      <w:sz w:val="18"/>
                    </w:rPr>
                    <w:t>-</w:t>
                  </w:r>
                </w:p>
              </w:tc>
            </w:tr>
            <w:tr w:rsidR="003C0780" w14:paraId="7E8DE4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2F42" w14:textId="77777777" w:rsidR="003C0780" w:rsidRDefault="007F700A">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3C83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42DF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308C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3D9A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126E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EE401" w14:textId="77777777" w:rsidR="003C0780" w:rsidRDefault="007F700A">
                  <w:pPr>
                    <w:spacing w:after="0" w:line="240" w:lineRule="auto"/>
                    <w:jc w:val="center"/>
                  </w:pPr>
                  <w:r>
                    <w:rPr>
                      <w:rFonts w:ascii="Cambria" w:eastAsia="Cambria" w:hAnsi="Cambria"/>
                      <w:color w:val="000000"/>
                      <w:sz w:val="18"/>
                    </w:rPr>
                    <w:t>-</w:t>
                  </w:r>
                </w:p>
              </w:tc>
            </w:tr>
            <w:tr w:rsidR="003C0780" w14:paraId="6574E6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40526" w14:textId="77777777" w:rsidR="003C0780" w:rsidRDefault="007F700A">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3EA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2B5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EA72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FA1B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BD0C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65B2F" w14:textId="77777777" w:rsidR="003C0780" w:rsidRDefault="007F700A">
                  <w:pPr>
                    <w:spacing w:after="0" w:line="240" w:lineRule="auto"/>
                    <w:jc w:val="center"/>
                  </w:pPr>
                  <w:r>
                    <w:rPr>
                      <w:rFonts w:ascii="Cambria" w:eastAsia="Cambria" w:hAnsi="Cambria"/>
                      <w:color w:val="000000"/>
                      <w:sz w:val="18"/>
                    </w:rPr>
                    <w:t>-</w:t>
                  </w:r>
                </w:p>
              </w:tc>
            </w:tr>
            <w:tr w:rsidR="003C0780" w14:paraId="502DEE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44071" w14:textId="77777777" w:rsidR="003C0780" w:rsidRDefault="007F700A">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904D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BAB7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E85CB"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F9D2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DBEC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CED08" w14:textId="77777777" w:rsidR="003C0780" w:rsidRDefault="007F700A">
                  <w:pPr>
                    <w:spacing w:after="0" w:line="240" w:lineRule="auto"/>
                    <w:jc w:val="center"/>
                  </w:pPr>
                  <w:r>
                    <w:rPr>
                      <w:rFonts w:ascii="Cambria" w:eastAsia="Cambria" w:hAnsi="Cambria"/>
                      <w:color w:val="000000"/>
                      <w:sz w:val="18"/>
                    </w:rPr>
                    <w:t>0</w:t>
                  </w:r>
                </w:p>
              </w:tc>
            </w:tr>
            <w:tr w:rsidR="003C0780" w14:paraId="411274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A1A2" w14:textId="77777777" w:rsidR="003C0780" w:rsidRDefault="007F700A">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B85A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2AA7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3430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E6E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D7F8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C2FE" w14:textId="77777777" w:rsidR="003C0780" w:rsidRDefault="007F700A">
                  <w:pPr>
                    <w:spacing w:after="0" w:line="240" w:lineRule="auto"/>
                    <w:jc w:val="center"/>
                  </w:pPr>
                  <w:r>
                    <w:rPr>
                      <w:rFonts w:ascii="Cambria" w:eastAsia="Cambria" w:hAnsi="Cambria"/>
                      <w:color w:val="000000"/>
                      <w:sz w:val="18"/>
                    </w:rPr>
                    <w:t>-</w:t>
                  </w:r>
                </w:p>
              </w:tc>
            </w:tr>
            <w:tr w:rsidR="003C0780" w14:paraId="6864F1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E1C1" w14:textId="77777777" w:rsidR="003C0780" w:rsidRDefault="007F700A">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909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C4D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BAA6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5D92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D14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0C93D" w14:textId="77777777" w:rsidR="003C0780" w:rsidRDefault="007F700A">
                  <w:pPr>
                    <w:spacing w:after="0" w:line="240" w:lineRule="auto"/>
                    <w:jc w:val="center"/>
                  </w:pPr>
                  <w:r>
                    <w:rPr>
                      <w:rFonts w:ascii="Cambria" w:eastAsia="Cambria" w:hAnsi="Cambria"/>
                      <w:color w:val="000000"/>
                      <w:sz w:val="18"/>
                    </w:rPr>
                    <w:t>-</w:t>
                  </w:r>
                </w:p>
              </w:tc>
            </w:tr>
            <w:tr w:rsidR="003C0780" w14:paraId="1C5F1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E796" w14:textId="77777777" w:rsidR="003C0780" w:rsidRDefault="007F700A">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E0C0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6A2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7B082"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455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0EE5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3FBCA" w14:textId="77777777" w:rsidR="003C0780" w:rsidRDefault="007F700A">
                  <w:pPr>
                    <w:spacing w:after="0" w:line="240" w:lineRule="auto"/>
                    <w:jc w:val="center"/>
                  </w:pPr>
                  <w:r>
                    <w:rPr>
                      <w:rFonts w:ascii="Cambria" w:eastAsia="Cambria" w:hAnsi="Cambria"/>
                      <w:color w:val="000000"/>
                      <w:sz w:val="18"/>
                    </w:rPr>
                    <w:t>-</w:t>
                  </w:r>
                </w:p>
              </w:tc>
            </w:tr>
            <w:tr w:rsidR="003C0780" w14:paraId="4FE5B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4E60F" w14:textId="77777777" w:rsidR="003C0780" w:rsidRDefault="007F700A">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A845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0FD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CC6ED"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8518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9E2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9621C" w14:textId="77777777" w:rsidR="003C0780" w:rsidRDefault="007F700A">
                  <w:pPr>
                    <w:spacing w:after="0" w:line="240" w:lineRule="auto"/>
                    <w:jc w:val="center"/>
                  </w:pPr>
                  <w:r>
                    <w:rPr>
                      <w:rFonts w:ascii="Cambria" w:eastAsia="Cambria" w:hAnsi="Cambria"/>
                      <w:color w:val="000000"/>
                      <w:sz w:val="18"/>
                    </w:rPr>
                    <w:t>2</w:t>
                  </w:r>
                </w:p>
              </w:tc>
            </w:tr>
            <w:tr w:rsidR="003C0780" w14:paraId="428EA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6F663" w14:textId="77777777" w:rsidR="003C0780" w:rsidRDefault="007F700A">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6FC0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0282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1718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D309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D136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21C0" w14:textId="77777777" w:rsidR="003C0780" w:rsidRDefault="007F700A">
                  <w:pPr>
                    <w:spacing w:after="0" w:line="240" w:lineRule="auto"/>
                    <w:jc w:val="center"/>
                  </w:pPr>
                  <w:r>
                    <w:rPr>
                      <w:rFonts w:ascii="Cambria" w:eastAsia="Cambria" w:hAnsi="Cambria"/>
                      <w:color w:val="000000"/>
                      <w:sz w:val="18"/>
                    </w:rPr>
                    <w:t>-</w:t>
                  </w:r>
                </w:p>
              </w:tc>
            </w:tr>
            <w:tr w:rsidR="003C0780" w14:paraId="17AAA8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6504C" w14:textId="77777777" w:rsidR="003C0780" w:rsidRDefault="007F700A">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37A6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BB8E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2517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FA6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4E43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2C3B5" w14:textId="77777777" w:rsidR="003C0780" w:rsidRDefault="007F700A">
                  <w:pPr>
                    <w:spacing w:after="0" w:line="240" w:lineRule="auto"/>
                    <w:jc w:val="center"/>
                  </w:pPr>
                  <w:r>
                    <w:rPr>
                      <w:rFonts w:ascii="Cambria" w:eastAsia="Cambria" w:hAnsi="Cambria"/>
                      <w:color w:val="000000"/>
                      <w:sz w:val="18"/>
                    </w:rPr>
                    <w:t>-</w:t>
                  </w:r>
                </w:p>
              </w:tc>
            </w:tr>
            <w:tr w:rsidR="003C0780" w14:paraId="60FE93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E0EDC" w14:textId="77777777" w:rsidR="003C0780" w:rsidRDefault="007F700A">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CC55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C90D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EA02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34D5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D38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1C27B" w14:textId="77777777" w:rsidR="003C0780" w:rsidRDefault="007F700A">
                  <w:pPr>
                    <w:spacing w:after="0" w:line="240" w:lineRule="auto"/>
                    <w:jc w:val="center"/>
                  </w:pPr>
                  <w:r>
                    <w:rPr>
                      <w:rFonts w:ascii="Cambria" w:eastAsia="Cambria" w:hAnsi="Cambria"/>
                      <w:color w:val="000000"/>
                      <w:sz w:val="18"/>
                    </w:rPr>
                    <w:t>-</w:t>
                  </w:r>
                </w:p>
              </w:tc>
            </w:tr>
            <w:tr w:rsidR="003C0780" w14:paraId="60B98B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51B3" w14:textId="77777777" w:rsidR="003C0780" w:rsidRDefault="007F700A">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008D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0A8A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3DD00"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20EE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2C62E"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99BC4" w14:textId="77777777" w:rsidR="003C0780" w:rsidRDefault="007F700A">
                  <w:pPr>
                    <w:spacing w:after="0" w:line="240" w:lineRule="auto"/>
                    <w:jc w:val="center"/>
                  </w:pPr>
                  <w:r>
                    <w:rPr>
                      <w:rFonts w:ascii="Cambria" w:eastAsia="Cambria" w:hAnsi="Cambria"/>
                      <w:color w:val="000000"/>
                      <w:sz w:val="18"/>
                    </w:rPr>
                    <w:t>0</w:t>
                  </w:r>
                </w:p>
              </w:tc>
            </w:tr>
            <w:tr w:rsidR="003C0780" w14:paraId="52C48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77912" w14:textId="77777777" w:rsidR="003C0780" w:rsidRDefault="007F700A">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94E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A762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3B49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32F5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CD2F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5E87B" w14:textId="77777777" w:rsidR="003C0780" w:rsidRDefault="007F700A">
                  <w:pPr>
                    <w:spacing w:after="0" w:line="240" w:lineRule="auto"/>
                    <w:jc w:val="center"/>
                  </w:pPr>
                  <w:r>
                    <w:rPr>
                      <w:rFonts w:ascii="Cambria" w:eastAsia="Cambria" w:hAnsi="Cambria"/>
                      <w:color w:val="000000"/>
                      <w:sz w:val="18"/>
                    </w:rPr>
                    <w:t>-</w:t>
                  </w:r>
                </w:p>
              </w:tc>
            </w:tr>
            <w:tr w:rsidR="003C0780" w14:paraId="4985C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62091" w14:textId="77777777" w:rsidR="003C0780" w:rsidRDefault="007F700A">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46B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FE3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1BFF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D837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8B92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0579" w14:textId="77777777" w:rsidR="003C0780" w:rsidRDefault="007F700A">
                  <w:pPr>
                    <w:spacing w:after="0" w:line="240" w:lineRule="auto"/>
                    <w:jc w:val="center"/>
                  </w:pPr>
                  <w:r>
                    <w:rPr>
                      <w:rFonts w:ascii="Cambria" w:eastAsia="Cambria" w:hAnsi="Cambria"/>
                      <w:color w:val="000000"/>
                      <w:sz w:val="18"/>
                    </w:rPr>
                    <w:t>-</w:t>
                  </w:r>
                </w:p>
              </w:tc>
            </w:tr>
            <w:tr w:rsidR="003C0780" w14:paraId="57FB2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65C8D" w14:textId="77777777" w:rsidR="003C0780" w:rsidRDefault="007F700A">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4C4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170A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B9D7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4E68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8C0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4D139" w14:textId="77777777" w:rsidR="003C0780" w:rsidRDefault="007F700A">
                  <w:pPr>
                    <w:spacing w:after="0" w:line="240" w:lineRule="auto"/>
                    <w:jc w:val="center"/>
                  </w:pPr>
                  <w:r>
                    <w:rPr>
                      <w:rFonts w:ascii="Cambria" w:eastAsia="Cambria" w:hAnsi="Cambria"/>
                      <w:color w:val="000000"/>
                      <w:sz w:val="18"/>
                    </w:rPr>
                    <w:t>-</w:t>
                  </w:r>
                </w:p>
              </w:tc>
            </w:tr>
            <w:tr w:rsidR="003C0780" w14:paraId="4DB19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6C2B" w14:textId="77777777" w:rsidR="003C0780" w:rsidRDefault="007F700A">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D9FA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301C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7A13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0426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01C39"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77006" w14:textId="77777777" w:rsidR="003C0780" w:rsidRDefault="007F700A">
                  <w:pPr>
                    <w:spacing w:after="0" w:line="240" w:lineRule="auto"/>
                    <w:jc w:val="center"/>
                  </w:pPr>
                  <w:r>
                    <w:rPr>
                      <w:rFonts w:ascii="Cambria" w:eastAsia="Cambria" w:hAnsi="Cambria"/>
                      <w:color w:val="000000"/>
                      <w:sz w:val="18"/>
                    </w:rPr>
                    <w:t>-</w:t>
                  </w:r>
                </w:p>
              </w:tc>
            </w:tr>
            <w:tr w:rsidR="003C0780" w14:paraId="175662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0E240" w14:textId="77777777" w:rsidR="003C0780" w:rsidRDefault="007F700A">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4765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C86D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E2939"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022E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144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13837" w14:textId="77777777" w:rsidR="003C0780" w:rsidRDefault="007F700A">
                  <w:pPr>
                    <w:spacing w:after="0" w:line="240" w:lineRule="auto"/>
                    <w:jc w:val="center"/>
                  </w:pPr>
                  <w:r>
                    <w:rPr>
                      <w:rFonts w:ascii="Cambria" w:eastAsia="Cambria" w:hAnsi="Cambria"/>
                      <w:color w:val="000000"/>
                      <w:sz w:val="18"/>
                    </w:rPr>
                    <w:t>-</w:t>
                  </w:r>
                </w:p>
              </w:tc>
            </w:tr>
            <w:tr w:rsidR="003C0780" w14:paraId="326918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59397" w14:textId="77777777" w:rsidR="003C0780" w:rsidRDefault="007F700A">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BFFE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4A73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FDD93"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3F5C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38B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2007A" w14:textId="77777777" w:rsidR="003C0780" w:rsidRDefault="007F700A">
                  <w:pPr>
                    <w:spacing w:after="0" w:line="240" w:lineRule="auto"/>
                    <w:jc w:val="center"/>
                  </w:pPr>
                  <w:r>
                    <w:rPr>
                      <w:rFonts w:ascii="Cambria" w:eastAsia="Cambria" w:hAnsi="Cambria"/>
                      <w:color w:val="000000"/>
                      <w:sz w:val="18"/>
                    </w:rPr>
                    <w:t>0</w:t>
                  </w:r>
                </w:p>
              </w:tc>
            </w:tr>
            <w:tr w:rsidR="003C0780" w14:paraId="6D9F6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F21E6" w14:textId="77777777" w:rsidR="003C0780" w:rsidRDefault="007F700A">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36B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F33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6F5B9"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DAB7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9198E"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1E26" w14:textId="77777777" w:rsidR="003C0780" w:rsidRDefault="007F700A">
                  <w:pPr>
                    <w:spacing w:after="0" w:line="240" w:lineRule="auto"/>
                    <w:jc w:val="center"/>
                  </w:pPr>
                  <w:r>
                    <w:rPr>
                      <w:rFonts w:ascii="Cambria" w:eastAsia="Cambria" w:hAnsi="Cambria"/>
                      <w:color w:val="000000"/>
                      <w:sz w:val="18"/>
                    </w:rPr>
                    <w:t>0</w:t>
                  </w:r>
                </w:p>
              </w:tc>
            </w:tr>
            <w:tr w:rsidR="003C0780" w14:paraId="51A5E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D3E3" w14:textId="77777777" w:rsidR="003C0780" w:rsidRDefault="007F700A">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56A5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D019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1E4A0" w14:textId="77777777" w:rsidR="003C0780" w:rsidRDefault="007F700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BCD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67C5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C304E" w14:textId="77777777" w:rsidR="003C0780" w:rsidRDefault="007F700A">
                  <w:pPr>
                    <w:spacing w:after="0" w:line="240" w:lineRule="auto"/>
                    <w:jc w:val="center"/>
                  </w:pPr>
                  <w:r>
                    <w:rPr>
                      <w:rFonts w:ascii="Cambria" w:eastAsia="Cambria" w:hAnsi="Cambria"/>
                      <w:color w:val="000000"/>
                      <w:sz w:val="18"/>
                    </w:rPr>
                    <w:t>0</w:t>
                  </w:r>
                </w:p>
              </w:tc>
            </w:tr>
            <w:tr w:rsidR="003C0780" w14:paraId="7688F6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884C" w14:textId="77777777" w:rsidR="003C0780" w:rsidRDefault="007F700A">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1C39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88A7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4A33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6575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514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812B" w14:textId="77777777" w:rsidR="003C0780" w:rsidRDefault="007F700A">
                  <w:pPr>
                    <w:spacing w:after="0" w:line="240" w:lineRule="auto"/>
                    <w:jc w:val="center"/>
                  </w:pPr>
                  <w:r>
                    <w:rPr>
                      <w:rFonts w:ascii="Cambria" w:eastAsia="Cambria" w:hAnsi="Cambria"/>
                      <w:color w:val="000000"/>
                      <w:sz w:val="18"/>
                    </w:rPr>
                    <w:t>-</w:t>
                  </w:r>
                </w:p>
              </w:tc>
            </w:tr>
            <w:tr w:rsidR="003C0780" w14:paraId="1D1280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D5E68" w14:textId="77777777" w:rsidR="003C0780" w:rsidRDefault="007F700A">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C84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EEF1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6E7A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92A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742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C153" w14:textId="77777777" w:rsidR="003C0780" w:rsidRDefault="007F700A">
                  <w:pPr>
                    <w:spacing w:after="0" w:line="240" w:lineRule="auto"/>
                    <w:jc w:val="center"/>
                  </w:pPr>
                  <w:r>
                    <w:rPr>
                      <w:rFonts w:ascii="Cambria" w:eastAsia="Cambria" w:hAnsi="Cambria"/>
                      <w:color w:val="000000"/>
                      <w:sz w:val="18"/>
                    </w:rPr>
                    <w:t>-</w:t>
                  </w:r>
                </w:p>
              </w:tc>
            </w:tr>
            <w:tr w:rsidR="003C0780" w14:paraId="4581E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8E4C5" w14:textId="77777777" w:rsidR="003C0780" w:rsidRDefault="007F700A">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D416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3764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D0B16"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F128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709C"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CBCA" w14:textId="77777777" w:rsidR="003C0780" w:rsidRDefault="007F700A">
                  <w:pPr>
                    <w:spacing w:after="0" w:line="240" w:lineRule="auto"/>
                    <w:jc w:val="center"/>
                  </w:pPr>
                  <w:r>
                    <w:rPr>
                      <w:rFonts w:ascii="Cambria" w:eastAsia="Cambria" w:hAnsi="Cambria"/>
                      <w:color w:val="000000"/>
                      <w:sz w:val="18"/>
                    </w:rPr>
                    <w:t>0</w:t>
                  </w:r>
                </w:p>
              </w:tc>
            </w:tr>
            <w:tr w:rsidR="003C0780" w14:paraId="016637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5D906" w14:textId="77777777" w:rsidR="003C0780" w:rsidRDefault="007F700A">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3813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1D4A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70BA9"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573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AC150"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6E119" w14:textId="77777777" w:rsidR="003C0780" w:rsidRDefault="007F700A">
                  <w:pPr>
                    <w:spacing w:after="0" w:line="240" w:lineRule="auto"/>
                    <w:jc w:val="center"/>
                  </w:pPr>
                  <w:r>
                    <w:rPr>
                      <w:rFonts w:ascii="Cambria" w:eastAsia="Cambria" w:hAnsi="Cambria"/>
                      <w:color w:val="000000"/>
                      <w:sz w:val="18"/>
                    </w:rPr>
                    <w:t>0</w:t>
                  </w:r>
                </w:p>
              </w:tc>
            </w:tr>
            <w:tr w:rsidR="003C0780" w14:paraId="2A8E15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AC5B0" w14:textId="77777777" w:rsidR="003C0780" w:rsidRDefault="007F700A">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D43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0412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F988F"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C6C5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3DBA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F78E6" w14:textId="77777777" w:rsidR="003C0780" w:rsidRDefault="007F700A">
                  <w:pPr>
                    <w:spacing w:after="0" w:line="240" w:lineRule="auto"/>
                    <w:jc w:val="center"/>
                  </w:pPr>
                  <w:r>
                    <w:rPr>
                      <w:rFonts w:ascii="Cambria" w:eastAsia="Cambria" w:hAnsi="Cambria"/>
                      <w:color w:val="000000"/>
                      <w:sz w:val="18"/>
                    </w:rPr>
                    <w:t>-</w:t>
                  </w:r>
                </w:p>
              </w:tc>
            </w:tr>
            <w:tr w:rsidR="003C0780" w14:paraId="3C8AD2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82CAD" w14:textId="77777777" w:rsidR="003C0780" w:rsidRDefault="007F700A">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A75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E7AD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A5EF9"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A2F0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FEB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0D3D" w14:textId="77777777" w:rsidR="003C0780" w:rsidRDefault="007F700A">
                  <w:pPr>
                    <w:spacing w:after="0" w:line="240" w:lineRule="auto"/>
                    <w:jc w:val="center"/>
                  </w:pPr>
                  <w:r>
                    <w:rPr>
                      <w:rFonts w:ascii="Cambria" w:eastAsia="Cambria" w:hAnsi="Cambria"/>
                      <w:color w:val="000000"/>
                      <w:sz w:val="18"/>
                    </w:rPr>
                    <w:t>-</w:t>
                  </w:r>
                </w:p>
              </w:tc>
            </w:tr>
            <w:tr w:rsidR="003C0780" w14:paraId="11ADC8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89C90" w14:textId="77777777" w:rsidR="003C0780" w:rsidRDefault="007F700A">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B1B3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F5A0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DAAF6"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993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620B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77CD" w14:textId="77777777" w:rsidR="003C0780" w:rsidRDefault="007F700A">
                  <w:pPr>
                    <w:spacing w:after="0" w:line="240" w:lineRule="auto"/>
                    <w:jc w:val="center"/>
                  </w:pPr>
                  <w:r>
                    <w:rPr>
                      <w:rFonts w:ascii="Cambria" w:eastAsia="Cambria" w:hAnsi="Cambria"/>
                      <w:color w:val="000000"/>
                      <w:sz w:val="18"/>
                    </w:rPr>
                    <w:t>0</w:t>
                  </w:r>
                </w:p>
              </w:tc>
            </w:tr>
            <w:tr w:rsidR="003C0780" w14:paraId="49BA3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6D087" w14:textId="77777777" w:rsidR="003C0780" w:rsidRDefault="007F700A">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AB01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3706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AE7EC"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0026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A0A8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3C645" w14:textId="77777777" w:rsidR="003C0780" w:rsidRDefault="007F700A">
                  <w:pPr>
                    <w:spacing w:after="0" w:line="240" w:lineRule="auto"/>
                    <w:jc w:val="center"/>
                  </w:pPr>
                  <w:r>
                    <w:rPr>
                      <w:rFonts w:ascii="Cambria" w:eastAsia="Cambria" w:hAnsi="Cambria"/>
                      <w:color w:val="000000"/>
                      <w:sz w:val="18"/>
                    </w:rPr>
                    <w:t>-</w:t>
                  </w:r>
                </w:p>
              </w:tc>
            </w:tr>
            <w:tr w:rsidR="003C0780" w14:paraId="44ECD2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2E4E" w14:textId="77777777" w:rsidR="003C0780" w:rsidRDefault="007F700A">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81C6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7ADB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FDB5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F33C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1836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BC04A" w14:textId="77777777" w:rsidR="003C0780" w:rsidRDefault="007F700A">
                  <w:pPr>
                    <w:spacing w:after="0" w:line="240" w:lineRule="auto"/>
                    <w:jc w:val="center"/>
                  </w:pPr>
                  <w:r>
                    <w:rPr>
                      <w:rFonts w:ascii="Cambria" w:eastAsia="Cambria" w:hAnsi="Cambria"/>
                      <w:color w:val="000000"/>
                      <w:sz w:val="18"/>
                    </w:rPr>
                    <w:t>-</w:t>
                  </w:r>
                </w:p>
              </w:tc>
            </w:tr>
            <w:tr w:rsidR="003C0780" w14:paraId="51293A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61FC7" w14:textId="77777777" w:rsidR="003C0780" w:rsidRDefault="007F700A">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DEB2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363E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B7C5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DC8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EA0E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F7572" w14:textId="77777777" w:rsidR="003C0780" w:rsidRDefault="007F700A">
                  <w:pPr>
                    <w:spacing w:after="0" w:line="240" w:lineRule="auto"/>
                    <w:jc w:val="center"/>
                  </w:pPr>
                  <w:r>
                    <w:rPr>
                      <w:rFonts w:ascii="Cambria" w:eastAsia="Cambria" w:hAnsi="Cambria"/>
                      <w:color w:val="000000"/>
                      <w:sz w:val="18"/>
                    </w:rPr>
                    <w:t>-</w:t>
                  </w:r>
                </w:p>
              </w:tc>
            </w:tr>
            <w:tr w:rsidR="003C0780" w14:paraId="6F21A4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17C45" w14:textId="77777777" w:rsidR="003C0780" w:rsidRDefault="007F700A">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9458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CF31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6388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935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7896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0163C" w14:textId="77777777" w:rsidR="003C0780" w:rsidRDefault="007F700A">
                  <w:pPr>
                    <w:spacing w:after="0" w:line="240" w:lineRule="auto"/>
                    <w:jc w:val="center"/>
                  </w:pPr>
                  <w:r>
                    <w:rPr>
                      <w:rFonts w:ascii="Cambria" w:eastAsia="Cambria" w:hAnsi="Cambria"/>
                      <w:color w:val="000000"/>
                      <w:sz w:val="18"/>
                    </w:rPr>
                    <w:t>-</w:t>
                  </w:r>
                </w:p>
              </w:tc>
            </w:tr>
            <w:tr w:rsidR="003C0780" w14:paraId="300B84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B57F" w14:textId="77777777" w:rsidR="003C0780" w:rsidRDefault="007F700A">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5CD3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59A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E3F72"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B69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E290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7FD41" w14:textId="77777777" w:rsidR="003C0780" w:rsidRDefault="007F700A">
                  <w:pPr>
                    <w:spacing w:after="0" w:line="240" w:lineRule="auto"/>
                    <w:jc w:val="center"/>
                  </w:pPr>
                  <w:r>
                    <w:rPr>
                      <w:rFonts w:ascii="Cambria" w:eastAsia="Cambria" w:hAnsi="Cambria"/>
                      <w:color w:val="000000"/>
                      <w:sz w:val="18"/>
                    </w:rPr>
                    <w:t>0</w:t>
                  </w:r>
                </w:p>
              </w:tc>
            </w:tr>
            <w:tr w:rsidR="003C0780" w14:paraId="1F678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AD9B" w14:textId="77777777" w:rsidR="003C0780" w:rsidRDefault="007F700A">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1E6B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679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F3B1C"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B9BE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8DAF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EF3B" w14:textId="77777777" w:rsidR="003C0780" w:rsidRDefault="007F700A">
                  <w:pPr>
                    <w:spacing w:after="0" w:line="240" w:lineRule="auto"/>
                    <w:jc w:val="center"/>
                  </w:pPr>
                  <w:r>
                    <w:rPr>
                      <w:rFonts w:ascii="Cambria" w:eastAsia="Cambria" w:hAnsi="Cambria"/>
                      <w:color w:val="000000"/>
                      <w:sz w:val="18"/>
                    </w:rPr>
                    <w:t>-</w:t>
                  </w:r>
                </w:p>
              </w:tc>
            </w:tr>
            <w:tr w:rsidR="003C0780" w14:paraId="15BBA9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4422" w14:textId="77777777" w:rsidR="003C0780" w:rsidRDefault="007F700A">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9C6B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FF5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8BAE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6BA8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FD20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F981" w14:textId="77777777" w:rsidR="003C0780" w:rsidRDefault="007F700A">
                  <w:pPr>
                    <w:spacing w:after="0" w:line="240" w:lineRule="auto"/>
                    <w:jc w:val="center"/>
                  </w:pPr>
                  <w:r>
                    <w:rPr>
                      <w:rFonts w:ascii="Cambria" w:eastAsia="Cambria" w:hAnsi="Cambria"/>
                      <w:color w:val="000000"/>
                      <w:sz w:val="18"/>
                    </w:rPr>
                    <w:t>-</w:t>
                  </w:r>
                </w:p>
              </w:tc>
            </w:tr>
            <w:tr w:rsidR="003C0780" w14:paraId="3D9035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FC5D8" w14:textId="77777777" w:rsidR="003C0780" w:rsidRDefault="007F700A">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CB6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29B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383D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A7E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DF6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126B" w14:textId="77777777" w:rsidR="003C0780" w:rsidRDefault="007F700A">
                  <w:pPr>
                    <w:spacing w:after="0" w:line="240" w:lineRule="auto"/>
                    <w:jc w:val="center"/>
                  </w:pPr>
                  <w:r>
                    <w:rPr>
                      <w:rFonts w:ascii="Cambria" w:eastAsia="Cambria" w:hAnsi="Cambria"/>
                      <w:color w:val="000000"/>
                      <w:sz w:val="18"/>
                    </w:rPr>
                    <w:t>-</w:t>
                  </w:r>
                </w:p>
              </w:tc>
            </w:tr>
            <w:tr w:rsidR="003C0780" w14:paraId="61D1B6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3B2F9" w14:textId="77777777" w:rsidR="003C0780" w:rsidRDefault="007F700A">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5E1B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0C22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4630C"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B54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E35B0"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67D1" w14:textId="77777777" w:rsidR="003C0780" w:rsidRDefault="007F700A">
                  <w:pPr>
                    <w:spacing w:after="0" w:line="240" w:lineRule="auto"/>
                    <w:jc w:val="center"/>
                  </w:pPr>
                  <w:r>
                    <w:rPr>
                      <w:rFonts w:ascii="Cambria" w:eastAsia="Cambria" w:hAnsi="Cambria"/>
                      <w:color w:val="000000"/>
                      <w:sz w:val="18"/>
                    </w:rPr>
                    <w:t>0</w:t>
                  </w:r>
                </w:p>
              </w:tc>
            </w:tr>
            <w:tr w:rsidR="003C0780" w14:paraId="34207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A37DB" w14:textId="77777777" w:rsidR="003C0780" w:rsidRDefault="007F700A">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DB60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2DB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BF41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0A5F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C062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568C1" w14:textId="77777777" w:rsidR="003C0780" w:rsidRDefault="007F700A">
                  <w:pPr>
                    <w:spacing w:after="0" w:line="240" w:lineRule="auto"/>
                    <w:jc w:val="center"/>
                  </w:pPr>
                  <w:r>
                    <w:rPr>
                      <w:rFonts w:ascii="Cambria" w:eastAsia="Cambria" w:hAnsi="Cambria"/>
                      <w:color w:val="000000"/>
                      <w:sz w:val="18"/>
                    </w:rPr>
                    <w:t>-</w:t>
                  </w:r>
                </w:p>
              </w:tc>
            </w:tr>
            <w:tr w:rsidR="003C0780" w14:paraId="11DFE5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CAE7" w14:textId="77777777" w:rsidR="003C0780" w:rsidRDefault="007F700A">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4EDA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F56B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FC71C"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6626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9CC1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7F49C" w14:textId="77777777" w:rsidR="003C0780" w:rsidRDefault="007F700A">
                  <w:pPr>
                    <w:spacing w:after="0" w:line="240" w:lineRule="auto"/>
                    <w:jc w:val="center"/>
                  </w:pPr>
                  <w:r>
                    <w:rPr>
                      <w:rFonts w:ascii="Cambria" w:eastAsia="Cambria" w:hAnsi="Cambria"/>
                      <w:color w:val="000000"/>
                      <w:sz w:val="18"/>
                    </w:rPr>
                    <w:t>-</w:t>
                  </w:r>
                </w:p>
              </w:tc>
            </w:tr>
            <w:tr w:rsidR="003C0780" w14:paraId="3A3B9D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4D1B" w14:textId="77777777" w:rsidR="003C0780" w:rsidRDefault="007F700A">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8DA7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5F3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EC156"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B97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7C18E"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959ED" w14:textId="77777777" w:rsidR="003C0780" w:rsidRDefault="007F700A">
                  <w:pPr>
                    <w:spacing w:after="0" w:line="240" w:lineRule="auto"/>
                    <w:jc w:val="center"/>
                  </w:pPr>
                  <w:r>
                    <w:rPr>
                      <w:rFonts w:ascii="Cambria" w:eastAsia="Cambria" w:hAnsi="Cambria"/>
                      <w:color w:val="000000"/>
                      <w:sz w:val="18"/>
                    </w:rPr>
                    <w:t>0</w:t>
                  </w:r>
                </w:p>
              </w:tc>
            </w:tr>
            <w:tr w:rsidR="003C0780" w14:paraId="0C685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79713" w14:textId="77777777" w:rsidR="003C0780" w:rsidRDefault="007F700A">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69E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818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46551" w14:textId="77777777" w:rsidR="003C0780" w:rsidRDefault="007F700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FAF6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566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8C8B3" w14:textId="77777777" w:rsidR="003C0780" w:rsidRDefault="007F700A">
                  <w:pPr>
                    <w:spacing w:after="0" w:line="240" w:lineRule="auto"/>
                    <w:jc w:val="center"/>
                  </w:pPr>
                  <w:r>
                    <w:rPr>
                      <w:rFonts w:ascii="Cambria" w:eastAsia="Cambria" w:hAnsi="Cambria"/>
                      <w:color w:val="000000"/>
                      <w:sz w:val="18"/>
                    </w:rPr>
                    <w:t>0</w:t>
                  </w:r>
                </w:p>
              </w:tc>
            </w:tr>
            <w:tr w:rsidR="003C0780" w14:paraId="7B88E5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D883" w14:textId="77777777" w:rsidR="003C0780" w:rsidRDefault="007F700A">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DFA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AB6C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2B11A" w14:textId="77777777" w:rsidR="003C0780" w:rsidRDefault="007F700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373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341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B1A9E" w14:textId="77777777" w:rsidR="003C0780" w:rsidRDefault="007F700A">
                  <w:pPr>
                    <w:spacing w:after="0" w:line="240" w:lineRule="auto"/>
                    <w:jc w:val="center"/>
                  </w:pPr>
                  <w:r>
                    <w:rPr>
                      <w:rFonts w:ascii="Cambria" w:eastAsia="Cambria" w:hAnsi="Cambria"/>
                      <w:color w:val="000000"/>
                      <w:sz w:val="18"/>
                    </w:rPr>
                    <w:t>0</w:t>
                  </w:r>
                </w:p>
              </w:tc>
            </w:tr>
            <w:tr w:rsidR="003C0780" w14:paraId="1C274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92D9F" w14:textId="77777777" w:rsidR="003C0780" w:rsidRDefault="007F700A">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8024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B5B1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37022"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80D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8DD0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40101" w14:textId="77777777" w:rsidR="003C0780" w:rsidRDefault="007F700A">
                  <w:pPr>
                    <w:spacing w:after="0" w:line="240" w:lineRule="auto"/>
                    <w:jc w:val="center"/>
                  </w:pPr>
                  <w:r>
                    <w:rPr>
                      <w:rFonts w:ascii="Cambria" w:eastAsia="Cambria" w:hAnsi="Cambria"/>
                      <w:color w:val="000000"/>
                      <w:sz w:val="18"/>
                    </w:rPr>
                    <w:t>0</w:t>
                  </w:r>
                </w:p>
              </w:tc>
            </w:tr>
            <w:tr w:rsidR="003C0780" w14:paraId="5099F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1080" w14:textId="77777777" w:rsidR="003C0780" w:rsidRDefault="007F700A">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6CB0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6AA4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003A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8A93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02F3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5C04" w14:textId="77777777" w:rsidR="003C0780" w:rsidRDefault="007F700A">
                  <w:pPr>
                    <w:spacing w:after="0" w:line="240" w:lineRule="auto"/>
                    <w:jc w:val="center"/>
                  </w:pPr>
                  <w:r>
                    <w:rPr>
                      <w:rFonts w:ascii="Cambria" w:eastAsia="Cambria" w:hAnsi="Cambria"/>
                      <w:color w:val="000000"/>
                      <w:sz w:val="18"/>
                    </w:rPr>
                    <w:t>-</w:t>
                  </w:r>
                </w:p>
              </w:tc>
            </w:tr>
            <w:tr w:rsidR="003C0780" w14:paraId="7E8813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9387" w14:textId="77777777" w:rsidR="003C0780" w:rsidRDefault="007F700A">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7721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FCFB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07BA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4437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CA32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C73ED" w14:textId="77777777" w:rsidR="003C0780" w:rsidRDefault="007F700A">
                  <w:pPr>
                    <w:spacing w:after="0" w:line="240" w:lineRule="auto"/>
                    <w:jc w:val="center"/>
                  </w:pPr>
                  <w:r>
                    <w:rPr>
                      <w:rFonts w:ascii="Cambria" w:eastAsia="Cambria" w:hAnsi="Cambria"/>
                      <w:color w:val="000000"/>
                      <w:sz w:val="18"/>
                    </w:rPr>
                    <w:t>-</w:t>
                  </w:r>
                </w:p>
              </w:tc>
            </w:tr>
            <w:tr w:rsidR="003C0780" w14:paraId="54C792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5DABC" w14:textId="77777777" w:rsidR="003C0780" w:rsidRDefault="007F700A">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530A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F55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B1A7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217C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EB2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B1F2B" w14:textId="77777777" w:rsidR="003C0780" w:rsidRDefault="007F700A">
                  <w:pPr>
                    <w:spacing w:after="0" w:line="240" w:lineRule="auto"/>
                    <w:jc w:val="center"/>
                  </w:pPr>
                  <w:r>
                    <w:rPr>
                      <w:rFonts w:ascii="Cambria" w:eastAsia="Cambria" w:hAnsi="Cambria"/>
                      <w:color w:val="000000"/>
                      <w:sz w:val="18"/>
                    </w:rPr>
                    <w:t>-</w:t>
                  </w:r>
                </w:p>
              </w:tc>
            </w:tr>
            <w:tr w:rsidR="003C0780" w14:paraId="268AC8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D8EC9" w14:textId="77777777" w:rsidR="003C0780" w:rsidRDefault="007F700A">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B56F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001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3912C"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52EA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DB08"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CE79" w14:textId="77777777" w:rsidR="003C0780" w:rsidRDefault="007F700A">
                  <w:pPr>
                    <w:spacing w:after="0" w:line="240" w:lineRule="auto"/>
                    <w:jc w:val="center"/>
                  </w:pPr>
                  <w:r>
                    <w:rPr>
                      <w:rFonts w:ascii="Cambria" w:eastAsia="Cambria" w:hAnsi="Cambria"/>
                      <w:color w:val="000000"/>
                      <w:sz w:val="18"/>
                    </w:rPr>
                    <w:t>0</w:t>
                  </w:r>
                </w:p>
              </w:tc>
            </w:tr>
            <w:tr w:rsidR="003C0780" w14:paraId="14DC4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E0D2" w14:textId="77777777" w:rsidR="003C0780" w:rsidRDefault="007F700A">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979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DB7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A587C"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968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11F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2DE6F" w14:textId="77777777" w:rsidR="003C0780" w:rsidRDefault="007F700A">
                  <w:pPr>
                    <w:spacing w:after="0" w:line="240" w:lineRule="auto"/>
                    <w:jc w:val="center"/>
                  </w:pPr>
                  <w:r>
                    <w:rPr>
                      <w:rFonts w:ascii="Cambria" w:eastAsia="Cambria" w:hAnsi="Cambria"/>
                      <w:color w:val="000000"/>
                      <w:sz w:val="18"/>
                    </w:rPr>
                    <w:t>-</w:t>
                  </w:r>
                </w:p>
              </w:tc>
            </w:tr>
            <w:tr w:rsidR="003C0780" w14:paraId="0FC16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201FB" w14:textId="77777777" w:rsidR="003C0780" w:rsidRDefault="007F700A">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2D8E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937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0567B"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26CE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8809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9A379" w14:textId="77777777" w:rsidR="003C0780" w:rsidRDefault="007F700A">
                  <w:pPr>
                    <w:spacing w:after="0" w:line="240" w:lineRule="auto"/>
                    <w:jc w:val="center"/>
                  </w:pPr>
                  <w:r>
                    <w:rPr>
                      <w:rFonts w:ascii="Cambria" w:eastAsia="Cambria" w:hAnsi="Cambria"/>
                      <w:color w:val="000000"/>
                      <w:sz w:val="18"/>
                    </w:rPr>
                    <w:t>0</w:t>
                  </w:r>
                </w:p>
              </w:tc>
            </w:tr>
            <w:tr w:rsidR="003C0780" w14:paraId="70A70E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4540E" w14:textId="77777777" w:rsidR="003C0780" w:rsidRDefault="007F700A">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944C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12A4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02D1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F1E9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4EF5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E4202" w14:textId="77777777" w:rsidR="003C0780" w:rsidRDefault="007F700A">
                  <w:pPr>
                    <w:spacing w:after="0" w:line="240" w:lineRule="auto"/>
                    <w:jc w:val="center"/>
                  </w:pPr>
                  <w:r>
                    <w:rPr>
                      <w:rFonts w:ascii="Cambria" w:eastAsia="Cambria" w:hAnsi="Cambria"/>
                      <w:color w:val="000000"/>
                      <w:sz w:val="18"/>
                    </w:rPr>
                    <w:t>-</w:t>
                  </w:r>
                </w:p>
              </w:tc>
            </w:tr>
            <w:tr w:rsidR="003C0780" w14:paraId="257CAE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32C4A" w14:textId="77777777" w:rsidR="003C0780" w:rsidRDefault="007F700A">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00C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A43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96D9D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598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B77A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90335" w14:textId="77777777" w:rsidR="003C0780" w:rsidRDefault="007F700A">
                  <w:pPr>
                    <w:spacing w:after="0" w:line="240" w:lineRule="auto"/>
                    <w:jc w:val="center"/>
                  </w:pPr>
                  <w:r>
                    <w:rPr>
                      <w:rFonts w:ascii="Cambria" w:eastAsia="Cambria" w:hAnsi="Cambria"/>
                      <w:color w:val="000000"/>
                      <w:sz w:val="18"/>
                    </w:rPr>
                    <w:t>-</w:t>
                  </w:r>
                </w:p>
              </w:tc>
            </w:tr>
            <w:tr w:rsidR="003C0780" w14:paraId="56DA3D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F9E25" w14:textId="77777777" w:rsidR="003C0780" w:rsidRDefault="007F700A">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2B99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F95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8B236" w14:textId="77777777" w:rsidR="003C0780" w:rsidRDefault="007F700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9842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B16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558BD" w14:textId="77777777" w:rsidR="003C0780" w:rsidRDefault="007F700A">
                  <w:pPr>
                    <w:spacing w:after="0" w:line="240" w:lineRule="auto"/>
                    <w:jc w:val="center"/>
                  </w:pPr>
                  <w:r>
                    <w:rPr>
                      <w:rFonts w:ascii="Cambria" w:eastAsia="Cambria" w:hAnsi="Cambria"/>
                      <w:color w:val="000000"/>
                      <w:sz w:val="18"/>
                    </w:rPr>
                    <w:t>0</w:t>
                  </w:r>
                </w:p>
              </w:tc>
            </w:tr>
            <w:tr w:rsidR="003C0780" w14:paraId="772F20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2A877" w14:textId="77777777" w:rsidR="003C0780" w:rsidRDefault="007F700A">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846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D6A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7F5EB" w14:textId="77777777" w:rsidR="003C0780" w:rsidRDefault="007F700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215E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E4CF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AFBEB" w14:textId="77777777" w:rsidR="003C0780" w:rsidRDefault="007F700A">
                  <w:pPr>
                    <w:spacing w:after="0" w:line="240" w:lineRule="auto"/>
                    <w:jc w:val="center"/>
                  </w:pPr>
                  <w:r>
                    <w:rPr>
                      <w:rFonts w:ascii="Cambria" w:eastAsia="Cambria" w:hAnsi="Cambria"/>
                      <w:color w:val="000000"/>
                      <w:sz w:val="18"/>
                    </w:rPr>
                    <w:t>0</w:t>
                  </w:r>
                </w:p>
              </w:tc>
            </w:tr>
            <w:tr w:rsidR="003C0780" w14:paraId="01D496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1FDD" w14:textId="77777777" w:rsidR="003C0780" w:rsidRDefault="007F700A">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476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9771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A6F3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843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2401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2AEB1" w14:textId="77777777" w:rsidR="003C0780" w:rsidRDefault="007F700A">
                  <w:pPr>
                    <w:spacing w:after="0" w:line="240" w:lineRule="auto"/>
                    <w:jc w:val="center"/>
                  </w:pPr>
                  <w:r>
                    <w:rPr>
                      <w:rFonts w:ascii="Cambria" w:eastAsia="Cambria" w:hAnsi="Cambria"/>
                      <w:color w:val="000000"/>
                      <w:sz w:val="18"/>
                    </w:rPr>
                    <w:t>-</w:t>
                  </w:r>
                </w:p>
              </w:tc>
            </w:tr>
            <w:tr w:rsidR="003C0780" w14:paraId="2AE46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343B" w14:textId="77777777" w:rsidR="003C0780" w:rsidRDefault="007F700A">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CAAB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DA21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133DC"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F6C8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E07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647FC" w14:textId="77777777" w:rsidR="003C0780" w:rsidRDefault="007F700A">
                  <w:pPr>
                    <w:spacing w:after="0" w:line="240" w:lineRule="auto"/>
                    <w:jc w:val="center"/>
                  </w:pPr>
                  <w:r>
                    <w:rPr>
                      <w:rFonts w:ascii="Cambria" w:eastAsia="Cambria" w:hAnsi="Cambria"/>
                      <w:color w:val="000000"/>
                      <w:sz w:val="18"/>
                    </w:rPr>
                    <w:t>0</w:t>
                  </w:r>
                </w:p>
              </w:tc>
            </w:tr>
            <w:tr w:rsidR="003C0780" w14:paraId="5A0FC1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A498" w14:textId="77777777" w:rsidR="003C0780" w:rsidRDefault="007F700A">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30C1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F8D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2067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EA972" w14:textId="77777777" w:rsidR="003C0780" w:rsidRDefault="007F700A">
                  <w:pPr>
                    <w:spacing w:after="0" w:line="240" w:lineRule="auto"/>
                    <w:jc w:val="center"/>
                  </w:pPr>
                  <w:r>
                    <w:rPr>
                      <w:rFonts w:ascii="Cambria" w:eastAsia="Cambria" w:hAnsi="Cambria"/>
                      <w:color w:val="000000"/>
                      <w:sz w:val="18"/>
                    </w:rPr>
                    <w:t>160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7465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16B58" w14:textId="77777777" w:rsidR="003C0780" w:rsidRDefault="007F700A">
                  <w:pPr>
                    <w:spacing w:after="0" w:line="240" w:lineRule="auto"/>
                    <w:jc w:val="center"/>
                  </w:pPr>
                  <w:r>
                    <w:rPr>
                      <w:rFonts w:ascii="Cambria" w:eastAsia="Cambria" w:hAnsi="Cambria"/>
                      <w:color w:val="000000"/>
                      <w:sz w:val="18"/>
                    </w:rPr>
                    <w:t>-</w:t>
                  </w:r>
                </w:p>
              </w:tc>
            </w:tr>
            <w:tr w:rsidR="003C0780" w14:paraId="59BA50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6329" w14:textId="77777777" w:rsidR="003C0780" w:rsidRDefault="007F700A">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DB2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88CE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1724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B04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9E93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BC44" w14:textId="77777777" w:rsidR="003C0780" w:rsidRDefault="007F700A">
                  <w:pPr>
                    <w:spacing w:after="0" w:line="240" w:lineRule="auto"/>
                    <w:jc w:val="center"/>
                  </w:pPr>
                  <w:r>
                    <w:rPr>
                      <w:rFonts w:ascii="Cambria" w:eastAsia="Cambria" w:hAnsi="Cambria"/>
                      <w:color w:val="000000"/>
                      <w:sz w:val="18"/>
                    </w:rPr>
                    <w:t>-</w:t>
                  </w:r>
                </w:p>
              </w:tc>
            </w:tr>
            <w:tr w:rsidR="007F700A" w14:paraId="0FD006B7" w14:textId="77777777" w:rsidTr="007F700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BB98E20" w14:textId="77777777" w:rsidR="003C0780" w:rsidRDefault="003C0780">
                  <w:pPr>
                    <w:spacing w:after="0" w:line="240" w:lineRule="auto"/>
                  </w:pPr>
                </w:p>
              </w:tc>
            </w:tr>
            <w:tr w:rsidR="003C0780" w14:paraId="00E351D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A9E40FF" w14:textId="77777777" w:rsidR="003C0780" w:rsidRDefault="007F700A">
                  <w:pPr>
                    <w:spacing w:after="0" w:line="240" w:lineRule="auto"/>
                  </w:pPr>
                  <w:r>
                    <w:rPr>
                      <w:noProof/>
                    </w:rPr>
                    <w:drawing>
                      <wp:inline distT="0" distB="0" distL="0" distR="0" wp14:anchorId="130185FB" wp14:editId="3C7DAFBF">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430380C" w14:textId="77777777" w:rsidR="003C0780" w:rsidRDefault="007F700A">
                  <w:pPr>
                    <w:spacing w:after="0" w:line="240" w:lineRule="auto"/>
                  </w:pPr>
                  <w:r>
                    <w:rPr>
                      <w:noProof/>
                    </w:rPr>
                    <w:drawing>
                      <wp:inline distT="0" distB="0" distL="0" distR="0" wp14:anchorId="3CCC09C1" wp14:editId="7A9F0302">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8E31427" w14:textId="77777777" w:rsidR="003C0780" w:rsidRDefault="007F700A">
                  <w:pPr>
                    <w:spacing w:after="0" w:line="240" w:lineRule="auto"/>
                  </w:pPr>
                  <w:r>
                    <w:rPr>
                      <w:noProof/>
                    </w:rPr>
                    <w:drawing>
                      <wp:inline distT="0" distB="0" distL="0" distR="0" wp14:anchorId="41435205" wp14:editId="4EAE720B">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88F64F" w14:textId="77777777" w:rsidR="003C0780" w:rsidRDefault="007F700A">
                  <w:pPr>
                    <w:spacing w:after="0" w:line="240" w:lineRule="auto"/>
                  </w:pPr>
                  <w:r>
                    <w:rPr>
                      <w:noProof/>
                    </w:rPr>
                    <w:drawing>
                      <wp:inline distT="0" distB="0" distL="0" distR="0" wp14:anchorId="1559DCE0" wp14:editId="337B3ECA">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35DFBE1" w14:textId="77777777" w:rsidR="003C0780" w:rsidRDefault="007F700A">
                  <w:pPr>
                    <w:spacing w:after="0" w:line="240" w:lineRule="auto"/>
                  </w:pPr>
                  <w:r>
                    <w:rPr>
                      <w:noProof/>
                    </w:rPr>
                    <w:drawing>
                      <wp:inline distT="0" distB="0" distL="0" distR="0" wp14:anchorId="1A2494D1" wp14:editId="086DC9B4">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794D602" w14:textId="77777777" w:rsidR="003C0780" w:rsidRDefault="007F700A">
                  <w:pPr>
                    <w:spacing w:after="0" w:line="240" w:lineRule="auto"/>
                  </w:pPr>
                  <w:r>
                    <w:rPr>
                      <w:noProof/>
                    </w:rPr>
                    <w:drawing>
                      <wp:inline distT="0" distB="0" distL="0" distR="0" wp14:anchorId="76DFC592" wp14:editId="01AB6150">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3E2DA74" w14:textId="77777777" w:rsidR="003C0780" w:rsidRDefault="007F700A">
                  <w:pPr>
                    <w:spacing w:after="0" w:line="240" w:lineRule="auto"/>
                  </w:pPr>
                  <w:r>
                    <w:rPr>
                      <w:noProof/>
                    </w:rPr>
                    <w:drawing>
                      <wp:inline distT="0" distB="0" distL="0" distR="0" wp14:anchorId="26C0E380" wp14:editId="50E46A23">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7F700A" w14:paraId="27549CFE" w14:textId="77777777" w:rsidTr="007F700A">
              <w:trPr>
                <w:trHeight w:val="262"/>
              </w:trPr>
              <w:tc>
                <w:tcPr>
                  <w:tcW w:w="2921" w:type="dxa"/>
                  <w:gridSpan w:val="7"/>
                  <w:tcBorders>
                    <w:top w:val="nil"/>
                    <w:left w:val="nil"/>
                    <w:bottom w:val="nil"/>
                    <w:right w:val="nil"/>
                  </w:tcBorders>
                  <w:tcMar>
                    <w:top w:w="39" w:type="dxa"/>
                    <w:left w:w="39" w:type="dxa"/>
                    <w:bottom w:w="39" w:type="dxa"/>
                    <w:right w:w="39" w:type="dxa"/>
                  </w:tcMar>
                </w:tcPr>
                <w:p w14:paraId="2BC6387C" w14:textId="77777777" w:rsidR="003C0780" w:rsidRDefault="007F700A">
                  <w:pPr>
                    <w:spacing w:after="0" w:line="240" w:lineRule="auto"/>
                  </w:pPr>
                  <w:r>
                    <w:rPr>
                      <w:rFonts w:ascii="Calibri" w:eastAsia="Calibri" w:hAnsi="Calibri"/>
                      <w:b/>
                      <w:color w:val="000000"/>
                      <w:sz w:val="24"/>
                    </w:rPr>
                    <w:t>Table 3: HERBICIDES</w:t>
                  </w:r>
                </w:p>
              </w:tc>
            </w:tr>
            <w:tr w:rsidR="003C0780" w14:paraId="79DC6CB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178088" w14:textId="77777777" w:rsidR="003C0780" w:rsidRDefault="007F700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AACD74" w14:textId="77777777" w:rsidR="003C0780" w:rsidRDefault="007F700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98B248" w14:textId="77777777" w:rsidR="003C0780" w:rsidRDefault="007F700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FC5782" w14:textId="77777777" w:rsidR="003C0780" w:rsidRDefault="007F700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B610E2" w14:textId="77777777" w:rsidR="003C0780" w:rsidRDefault="007F700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B29534" w14:textId="77777777" w:rsidR="003C0780" w:rsidRDefault="007F700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12C355" w14:textId="77777777" w:rsidR="003C0780" w:rsidRDefault="007F700A">
                  <w:pPr>
                    <w:spacing w:after="0" w:line="240" w:lineRule="auto"/>
                    <w:jc w:val="center"/>
                  </w:pPr>
                  <w:r>
                    <w:rPr>
                      <w:rFonts w:ascii="Cambria" w:eastAsia="Cambria" w:hAnsi="Cambria"/>
                      <w:b/>
                      <w:color w:val="000000"/>
                      <w:sz w:val="18"/>
                    </w:rPr>
                    <w:t>&gt;MRL</w:t>
                  </w:r>
                </w:p>
              </w:tc>
            </w:tr>
            <w:tr w:rsidR="003C0780" w14:paraId="399419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49F33" w14:textId="77777777" w:rsidR="003C0780" w:rsidRDefault="007F700A">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C29D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DED6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A6403"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B92C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A549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B7068" w14:textId="77777777" w:rsidR="003C0780" w:rsidRDefault="007F700A">
                  <w:pPr>
                    <w:spacing w:after="0" w:line="240" w:lineRule="auto"/>
                    <w:jc w:val="center"/>
                  </w:pPr>
                  <w:r>
                    <w:rPr>
                      <w:rFonts w:ascii="Cambria" w:eastAsia="Cambria" w:hAnsi="Cambria"/>
                      <w:color w:val="000000"/>
                      <w:sz w:val="18"/>
                    </w:rPr>
                    <w:t>0</w:t>
                  </w:r>
                </w:p>
              </w:tc>
            </w:tr>
            <w:tr w:rsidR="003C0780" w14:paraId="03BC46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7244" w14:textId="77777777" w:rsidR="003C0780" w:rsidRDefault="007F700A">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3540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424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B3F77"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9A9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E3F8A"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88E6A" w14:textId="77777777" w:rsidR="003C0780" w:rsidRDefault="007F700A">
                  <w:pPr>
                    <w:spacing w:after="0" w:line="240" w:lineRule="auto"/>
                    <w:jc w:val="center"/>
                  </w:pPr>
                  <w:r>
                    <w:rPr>
                      <w:rFonts w:ascii="Cambria" w:eastAsia="Cambria" w:hAnsi="Cambria"/>
                      <w:color w:val="000000"/>
                      <w:sz w:val="18"/>
                    </w:rPr>
                    <w:t>0</w:t>
                  </w:r>
                </w:p>
              </w:tc>
            </w:tr>
            <w:tr w:rsidR="003C0780" w14:paraId="20DD17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B05A9" w14:textId="77777777" w:rsidR="003C0780" w:rsidRDefault="007F700A">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50A6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BC08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57845"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DF1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3879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C7AD" w14:textId="77777777" w:rsidR="003C0780" w:rsidRDefault="007F700A">
                  <w:pPr>
                    <w:spacing w:after="0" w:line="240" w:lineRule="auto"/>
                    <w:jc w:val="center"/>
                  </w:pPr>
                  <w:r>
                    <w:rPr>
                      <w:rFonts w:ascii="Cambria" w:eastAsia="Cambria" w:hAnsi="Cambria"/>
                      <w:color w:val="000000"/>
                      <w:sz w:val="18"/>
                    </w:rPr>
                    <w:t>0</w:t>
                  </w:r>
                </w:p>
              </w:tc>
            </w:tr>
            <w:tr w:rsidR="003C0780" w14:paraId="3FFF57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3F4E9" w14:textId="77777777" w:rsidR="003C0780" w:rsidRDefault="007F700A">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765D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B933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CA80F"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82F1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CDC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6DDC" w14:textId="77777777" w:rsidR="003C0780" w:rsidRDefault="007F700A">
                  <w:pPr>
                    <w:spacing w:after="0" w:line="240" w:lineRule="auto"/>
                    <w:jc w:val="center"/>
                  </w:pPr>
                  <w:r>
                    <w:rPr>
                      <w:rFonts w:ascii="Cambria" w:eastAsia="Cambria" w:hAnsi="Cambria"/>
                      <w:color w:val="000000"/>
                      <w:sz w:val="18"/>
                    </w:rPr>
                    <w:t>-</w:t>
                  </w:r>
                </w:p>
              </w:tc>
            </w:tr>
            <w:tr w:rsidR="003C0780" w14:paraId="5BC14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9EDE1" w14:textId="77777777" w:rsidR="003C0780" w:rsidRDefault="007F700A">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79F2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2D51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5DFD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9517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F12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BC068" w14:textId="77777777" w:rsidR="003C0780" w:rsidRDefault="007F700A">
                  <w:pPr>
                    <w:spacing w:after="0" w:line="240" w:lineRule="auto"/>
                    <w:jc w:val="center"/>
                  </w:pPr>
                  <w:r>
                    <w:rPr>
                      <w:rFonts w:ascii="Cambria" w:eastAsia="Cambria" w:hAnsi="Cambria"/>
                      <w:color w:val="000000"/>
                      <w:sz w:val="18"/>
                    </w:rPr>
                    <w:t>-</w:t>
                  </w:r>
                </w:p>
              </w:tc>
            </w:tr>
            <w:tr w:rsidR="003C0780" w14:paraId="5E9001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D89F" w14:textId="77777777" w:rsidR="003C0780" w:rsidRDefault="007F700A">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614D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739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41D47"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1A4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64A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1BB6C" w14:textId="77777777" w:rsidR="003C0780" w:rsidRDefault="007F700A">
                  <w:pPr>
                    <w:spacing w:after="0" w:line="240" w:lineRule="auto"/>
                    <w:jc w:val="center"/>
                  </w:pPr>
                  <w:r>
                    <w:rPr>
                      <w:rFonts w:ascii="Cambria" w:eastAsia="Cambria" w:hAnsi="Cambria"/>
                      <w:color w:val="000000"/>
                      <w:sz w:val="18"/>
                    </w:rPr>
                    <w:t>0</w:t>
                  </w:r>
                </w:p>
              </w:tc>
            </w:tr>
            <w:tr w:rsidR="003C0780" w14:paraId="5150D1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551A2" w14:textId="77777777" w:rsidR="003C0780" w:rsidRDefault="007F700A">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8A7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F68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BB08B"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0CF57"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0668"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C0C4" w14:textId="77777777" w:rsidR="003C0780" w:rsidRDefault="007F700A">
                  <w:pPr>
                    <w:spacing w:after="0" w:line="240" w:lineRule="auto"/>
                    <w:jc w:val="center"/>
                  </w:pPr>
                  <w:r>
                    <w:rPr>
                      <w:rFonts w:ascii="Cambria" w:eastAsia="Cambria" w:hAnsi="Cambria"/>
                      <w:color w:val="000000"/>
                      <w:sz w:val="18"/>
                    </w:rPr>
                    <w:t>0</w:t>
                  </w:r>
                </w:p>
              </w:tc>
            </w:tr>
            <w:tr w:rsidR="003C0780" w14:paraId="6FC82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B070" w14:textId="77777777" w:rsidR="003C0780" w:rsidRDefault="007F700A">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976C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F869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4A3853"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A53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F96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0CAE" w14:textId="77777777" w:rsidR="003C0780" w:rsidRDefault="007F700A">
                  <w:pPr>
                    <w:spacing w:after="0" w:line="240" w:lineRule="auto"/>
                    <w:jc w:val="center"/>
                  </w:pPr>
                  <w:r>
                    <w:rPr>
                      <w:rFonts w:ascii="Cambria" w:eastAsia="Cambria" w:hAnsi="Cambria"/>
                      <w:color w:val="000000"/>
                      <w:sz w:val="18"/>
                    </w:rPr>
                    <w:t>0</w:t>
                  </w:r>
                </w:p>
              </w:tc>
            </w:tr>
            <w:tr w:rsidR="003C0780" w14:paraId="38A3D9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57D2" w14:textId="77777777" w:rsidR="003C0780" w:rsidRDefault="007F700A">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9026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E380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7719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E08B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16AB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A939" w14:textId="77777777" w:rsidR="003C0780" w:rsidRDefault="007F700A">
                  <w:pPr>
                    <w:spacing w:after="0" w:line="240" w:lineRule="auto"/>
                    <w:jc w:val="center"/>
                  </w:pPr>
                  <w:r>
                    <w:rPr>
                      <w:rFonts w:ascii="Cambria" w:eastAsia="Cambria" w:hAnsi="Cambria"/>
                      <w:color w:val="000000"/>
                      <w:sz w:val="18"/>
                    </w:rPr>
                    <w:t>-</w:t>
                  </w:r>
                </w:p>
              </w:tc>
            </w:tr>
            <w:tr w:rsidR="003C0780" w14:paraId="5EB64E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B6B6" w14:textId="77777777" w:rsidR="003C0780" w:rsidRDefault="007F700A">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10E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11F6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E869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D1B7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3F70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7B98E" w14:textId="77777777" w:rsidR="003C0780" w:rsidRDefault="007F700A">
                  <w:pPr>
                    <w:spacing w:after="0" w:line="240" w:lineRule="auto"/>
                    <w:jc w:val="center"/>
                  </w:pPr>
                  <w:r>
                    <w:rPr>
                      <w:rFonts w:ascii="Cambria" w:eastAsia="Cambria" w:hAnsi="Cambria"/>
                      <w:color w:val="000000"/>
                      <w:sz w:val="18"/>
                    </w:rPr>
                    <w:t>-</w:t>
                  </w:r>
                </w:p>
              </w:tc>
            </w:tr>
            <w:tr w:rsidR="003C0780" w14:paraId="67B40A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AD31C" w14:textId="77777777" w:rsidR="003C0780" w:rsidRDefault="007F700A">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19F2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8E0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CB43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A0CE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EB85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A094" w14:textId="77777777" w:rsidR="003C0780" w:rsidRDefault="007F700A">
                  <w:pPr>
                    <w:spacing w:after="0" w:line="240" w:lineRule="auto"/>
                    <w:jc w:val="center"/>
                  </w:pPr>
                  <w:r>
                    <w:rPr>
                      <w:rFonts w:ascii="Cambria" w:eastAsia="Cambria" w:hAnsi="Cambria"/>
                      <w:color w:val="000000"/>
                      <w:sz w:val="18"/>
                    </w:rPr>
                    <w:t>-</w:t>
                  </w:r>
                </w:p>
              </w:tc>
            </w:tr>
            <w:tr w:rsidR="003C0780" w14:paraId="56A74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7C909" w14:textId="77777777" w:rsidR="003C0780" w:rsidRDefault="007F700A">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800E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6DB2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278F2"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68AD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9D8D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F001" w14:textId="77777777" w:rsidR="003C0780" w:rsidRDefault="007F700A">
                  <w:pPr>
                    <w:spacing w:after="0" w:line="240" w:lineRule="auto"/>
                    <w:jc w:val="center"/>
                  </w:pPr>
                  <w:r>
                    <w:rPr>
                      <w:rFonts w:ascii="Cambria" w:eastAsia="Cambria" w:hAnsi="Cambria"/>
                      <w:color w:val="000000"/>
                      <w:sz w:val="18"/>
                    </w:rPr>
                    <w:t>-</w:t>
                  </w:r>
                </w:p>
              </w:tc>
            </w:tr>
            <w:tr w:rsidR="003C0780" w14:paraId="6C9B92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EBDE0" w14:textId="77777777" w:rsidR="003C0780" w:rsidRDefault="007F700A">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1C3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2E5F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D0919"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F24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6554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3694D" w14:textId="77777777" w:rsidR="003C0780" w:rsidRDefault="007F700A">
                  <w:pPr>
                    <w:spacing w:after="0" w:line="240" w:lineRule="auto"/>
                    <w:jc w:val="center"/>
                  </w:pPr>
                  <w:r>
                    <w:rPr>
                      <w:rFonts w:ascii="Cambria" w:eastAsia="Cambria" w:hAnsi="Cambria"/>
                      <w:color w:val="000000"/>
                      <w:sz w:val="18"/>
                    </w:rPr>
                    <w:t>0</w:t>
                  </w:r>
                </w:p>
              </w:tc>
            </w:tr>
            <w:tr w:rsidR="003C0780" w14:paraId="355469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94F1" w14:textId="77777777" w:rsidR="003C0780" w:rsidRDefault="007F700A">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CA66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8E13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4B101"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4BC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2F80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B2C7" w14:textId="77777777" w:rsidR="003C0780" w:rsidRDefault="007F700A">
                  <w:pPr>
                    <w:spacing w:after="0" w:line="240" w:lineRule="auto"/>
                    <w:jc w:val="center"/>
                  </w:pPr>
                  <w:r>
                    <w:rPr>
                      <w:rFonts w:ascii="Cambria" w:eastAsia="Cambria" w:hAnsi="Cambria"/>
                      <w:color w:val="000000"/>
                      <w:sz w:val="18"/>
                    </w:rPr>
                    <w:t>0</w:t>
                  </w:r>
                </w:p>
              </w:tc>
            </w:tr>
            <w:tr w:rsidR="003C0780" w14:paraId="5D9BA1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4638" w14:textId="77777777" w:rsidR="003C0780" w:rsidRDefault="007F700A">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86C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F94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F205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73A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8F96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3A488" w14:textId="77777777" w:rsidR="003C0780" w:rsidRDefault="007F700A">
                  <w:pPr>
                    <w:spacing w:after="0" w:line="240" w:lineRule="auto"/>
                    <w:jc w:val="center"/>
                  </w:pPr>
                  <w:r>
                    <w:rPr>
                      <w:rFonts w:ascii="Cambria" w:eastAsia="Cambria" w:hAnsi="Cambria"/>
                      <w:color w:val="000000"/>
                      <w:sz w:val="18"/>
                    </w:rPr>
                    <w:t>-</w:t>
                  </w:r>
                </w:p>
              </w:tc>
            </w:tr>
            <w:tr w:rsidR="003C0780" w14:paraId="61B3A7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F63CD" w14:textId="77777777" w:rsidR="003C0780" w:rsidRDefault="007F700A">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887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4F52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DDFE5"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2F7E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E57F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10B19" w14:textId="77777777" w:rsidR="003C0780" w:rsidRDefault="007F700A">
                  <w:pPr>
                    <w:spacing w:after="0" w:line="240" w:lineRule="auto"/>
                    <w:jc w:val="center"/>
                  </w:pPr>
                  <w:r>
                    <w:rPr>
                      <w:rFonts w:ascii="Cambria" w:eastAsia="Cambria" w:hAnsi="Cambria"/>
                      <w:color w:val="000000"/>
                      <w:sz w:val="18"/>
                    </w:rPr>
                    <w:t>0</w:t>
                  </w:r>
                </w:p>
              </w:tc>
            </w:tr>
            <w:tr w:rsidR="003C0780" w14:paraId="1B153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3AF53" w14:textId="77777777" w:rsidR="003C0780" w:rsidRDefault="007F700A">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9CE1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3C7A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0461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CA45C"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A416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E58D" w14:textId="77777777" w:rsidR="003C0780" w:rsidRDefault="007F700A">
                  <w:pPr>
                    <w:spacing w:after="0" w:line="240" w:lineRule="auto"/>
                    <w:jc w:val="center"/>
                  </w:pPr>
                  <w:r>
                    <w:rPr>
                      <w:rFonts w:ascii="Cambria" w:eastAsia="Cambria" w:hAnsi="Cambria"/>
                      <w:color w:val="000000"/>
                      <w:sz w:val="18"/>
                    </w:rPr>
                    <w:t>-</w:t>
                  </w:r>
                </w:p>
              </w:tc>
            </w:tr>
            <w:tr w:rsidR="003C0780" w14:paraId="47747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3F349" w14:textId="77777777" w:rsidR="003C0780" w:rsidRDefault="007F700A">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F43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D9A6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932A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8938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03C4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EC92" w14:textId="77777777" w:rsidR="003C0780" w:rsidRDefault="007F700A">
                  <w:pPr>
                    <w:spacing w:after="0" w:line="240" w:lineRule="auto"/>
                    <w:jc w:val="center"/>
                  </w:pPr>
                  <w:r>
                    <w:rPr>
                      <w:rFonts w:ascii="Cambria" w:eastAsia="Cambria" w:hAnsi="Cambria"/>
                      <w:color w:val="000000"/>
                      <w:sz w:val="18"/>
                    </w:rPr>
                    <w:t>-</w:t>
                  </w:r>
                </w:p>
              </w:tc>
            </w:tr>
            <w:tr w:rsidR="003C0780" w14:paraId="71037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3ADD" w14:textId="77777777" w:rsidR="003C0780" w:rsidRDefault="007F700A">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1FE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B9A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F7E2F"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8993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B433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E268" w14:textId="77777777" w:rsidR="003C0780" w:rsidRDefault="007F700A">
                  <w:pPr>
                    <w:spacing w:after="0" w:line="240" w:lineRule="auto"/>
                    <w:jc w:val="center"/>
                  </w:pPr>
                  <w:r>
                    <w:rPr>
                      <w:rFonts w:ascii="Cambria" w:eastAsia="Cambria" w:hAnsi="Cambria"/>
                      <w:color w:val="000000"/>
                      <w:sz w:val="18"/>
                    </w:rPr>
                    <w:t>0</w:t>
                  </w:r>
                </w:p>
              </w:tc>
            </w:tr>
            <w:tr w:rsidR="003C0780" w14:paraId="236CE2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85287" w14:textId="77777777" w:rsidR="003C0780" w:rsidRDefault="007F700A">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2C39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704D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1D64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DBF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3CCA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FC2B2" w14:textId="77777777" w:rsidR="003C0780" w:rsidRDefault="007F700A">
                  <w:pPr>
                    <w:spacing w:after="0" w:line="240" w:lineRule="auto"/>
                    <w:jc w:val="center"/>
                  </w:pPr>
                  <w:r>
                    <w:rPr>
                      <w:rFonts w:ascii="Cambria" w:eastAsia="Cambria" w:hAnsi="Cambria"/>
                      <w:color w:val="000000"/>
                      <w:sz w:val="18"/>
                    </w:rPr>
                    <w:t>-</w:t>
                  </w:r>
                </w:p>
              </w:tc>
            </w:tr>
            <w:tr w:rsidR="003C0780" w14:paraId="4A2A7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D9C0" w14:textId="77777777" w:rsidR="003C0780" w:rsidRDefault="007F700A">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627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F5D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878E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A97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CA7A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98971" w14:textId="77777777" w:rsidR="003C0780" w:rsidRDefault="007F700A">
                  <w:pPr>
                    <w:spacing w:after="0" w:line="240" w:lineRule="auto"/>
                    <w:jc w:val="center"/>
                  </w:pPr>
                  <w:r>
                    <w:rPr>
                      <w:rFonts w:ascii="Cambria" w:eastAsia="Cambria" w:hAnsi="Cambria"/>
                      <w:color w:val="000000"/>
                      <w:sz w:val="18"/>
                    </w:rPr>
                    <w:t>-</w:t>
                  </w:r>
                </w:p>
              </w:tc>
            </w:tr>
            <w:tr w:rsidR="003C0780" w14:paraId="06CD2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DF66" w14:textId="77777777" w:rsidR="003C0780" w:rsidRDefault="007F700A">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D445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9F5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184E4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137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7D16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9BDB" w14:textId="77777777" w:rsidR="003C0780" w:rsidRDefault="007F700A">
                  <w:pPr>
                    <w:spacing w:after="0" w:line="240" w:lineRule="auto"/>
                    <w:jc w:val="center"/>
                  </w:pPr>
                  <w:r>
                    <w:rPr>
                      <w:rFonts w:ascii="Cambria" w:eastAsia="Cambria" w:hAnsi="Cambria"/>
                      <w:color w:val="000000"/>
                      <w:sz w:val="18"/>
                    </w:rPr>
                    <w:t>-</w:t>
                  </w:r>
                </w:p>
              </w:tc>
            </w:tr>
            <w:tr w:rsidR="003C0780" w14:paraId="58AF3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5C496" w14:textId="77777777" w:rsidR="003C0780" w:rsidRDefault="007F700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6D9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FC4B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AADA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74D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785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A4A40" w14:textId="77777777" w:rsidR="003C0780" w:rsidRDefault="007F700A">
                  <w:pPr>
                    <w:spacing w:after="0" w:line="240" w:lineRule="auto"/>
                    <w:jc w:val="center"/>
                  </w:pPr>
                  <w:r>
                    <w:rPr>
                      <w:rFonts w:ascii="Cambria" w:eastAsia="Cambria" w:hAnsi="Cambria"/>
                      <w:color w:val="000000"/>
                      <w:sz w:val="18"/>
                    </w:rPr>
                    <w:t>-</w:t>
                  </w:r>
                </w:p>
              </w:tc>
            </w:tr>
            <w:tr w:rsidR="003C0780" w14:paraId="204F1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459C" w14:textId="77777777" w:rsidR="003C0780" w:rsidRDefault="007F700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4647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EE73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84B51"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E60A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FCF9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BF913" w14:textId="77777777" w:rsidR="003C0780" w:rsidRDefault="007F700A">
                  <w:pPr>
                    <w:spacing w:after="0" w:line="240" w:lineRule="auto"/>
                    <w:jc w:val="center"/>
                  </w:pPr>
                  <w:r>
                    <w:rPr>
                      <w:rFonts w:ascii="Cambria" w:eastAsia="Cambria" w:hAnsi="Cambria"/>
                      <w:color w:val="000000"/>
                      <w:sz w:val="18"/>
                    </w:rPr>
                    <w:t>-</w:t>
                  </w:r>
                </w:p>
              </w:tc>
            </w:tr>
            <w:tr w:rsidR="003C0780" w14:paraId="732440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15583" w14:textId="77777777" w:rsidR="003C0780" w:rsidRDefault="007F700A">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45F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606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23E0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FCE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A3C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E6E9" w14:textId="77777777" w:rsidR="003C0780" w:rsidRDefault="007F700A">
                  <w:pPr>
                    <w:spacing w:after="0" w:line="240" w:lineRule="auto"/>
                    <w:jc w:val="center"/>
                  </w:pPr>
                  <w:r>
                    <w:rPr>
                      <w:rFonts w:ascii="Cambria" w:eastAsia="Cambria" w:hAnsi="Cambria"/>
                      <w:color w:val="000000"/>
                      <w:sz w:val="18"/>
                    </w:rPr>
                    <w:t>-</w:t>
                  </w:r>
                </w:p>
              </w:tc>
            </w:tr>
            <w:tr w:rsidR="003C0780" w14:paraId="2F1FC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CF3D" w14:textId="77777777" w:rsidR="003C0780" w:rsidRDefault="007F700A">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3E2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387E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1D2A2" w14:textId="77777777" w:rsidR="003C0780" w:rsidRDefault="007F700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A544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060A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8519C" w14:textId="77777777" w:rsidR="003C0780" w:rsidRDefault="007F700A">
                  <w:pPr>
                    <w:spacing w:after="0" w:line="240" w:lineRule="auto"/>
                    <w:jc w:val="center"/>
                  </w:pPr>
                  <w:r>
                    <w:rPr>
                      <w:rFonts w:ascii="Cambria" w:eastAsia="Cambria" w:hAnsi="Cambria"/>
                      <w:color w:val="000000"/>
                      <w:sz w:val="18"/>
                    </w:rPr>
                    <w:t>0</w:t>
                  </w:r>
                </w:p>
              </w:tc>
            </w:tr>
            <w:tr w:rsidR="003C0780" w14:paraId="40ED44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D7EE9" w14:textId="77777777" w:rsidR="003C0780" w:rsidRDefault="007F700A">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AA1C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D80A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D37F9"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912D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861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3072" w14:textId="77777777" w:rsidR="003C0780" w:rsidRDefault="007F700A">
                  <w:pPr>
                    <w:spacing w:after="0" w:line="240" w:lineRule="auto"/>
                    <w:jc w:val="center"/>
                  </w:pPr>
                  <w:r>
                    <w:rPr>
                      <w:rFonts w:ascii="Cambria" w:eastAsia="Cambria" w:hAnsi="Cambria"/>
                      <w:color w:val="000000"/>
                      <w:sz w:val="18"/>
                    </w:rPr>
                    <w:t>0</w:t>
                  </w:r>
                </w:p>
              </w:tc>
            </w:tr>
            <w:tr w:rsidR="003C0780" w14:paraId="222D61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E60F8" w14:textId="77777777" w:rsidR="003C0780" w:rsidRDefault="007F700A">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016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0C6A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2858E"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A871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DEDA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2E739" w14:textId="77777777" w:rsidR="003C0780" w:rsidRDefault="007F700A">
                  <w:pPr>
                    <w:spacing w:after="0" w:line="240" w:lineRule="auto"/>
                    <w:jc w:val="center"/>
                  </w:pPr>
                  <w:r>
                    <w:rPr>
                      <w:rFonts w:ascii="Cambria" w:eastAsia="Cambria" w:hAnsi="Cambria"/>
                      <w:color w:val="000000"/>
                      <w:sz w:val="18"/>
                    </w:rPr>
                    <w:t>0</w:t>
                  </w:r>
                </w:p>
              </w:tc>
            </w:tr>
            <w:tr w:rsidR="003C0780" w14:paraId="182DCF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80C6" w14:textId="77777777" w:rsidR="003C0780" w:rsidRDefault="007F700A">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8F96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4DD9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54597"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8EF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977A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D8D2" w14:textId="77777777" w:rsidR="003C0780" w:rsidRDefault="007F700A">
                  <w:pPr>
                    <w:spacing w:after="0" w:line="240" w:lineRule="auto"/>
                    <w:jc w:val="center"/>
                  </w:pPr>
                  <w:r>
                    <w:rPr>
                      <w:rFonts w:ascii="Cambria" w:eastAsia="Cambria" w:hAnsi="Cambria"/>
                      <w:color w:val="000000"/>
                      <w:sz w:val="18"/>
                    </w:rPr>
                    <w:t>0</w:t>
                  </w:r>
                </w:p>
              </w:tc>
            </w:tr>
            <w:tr w:rsidR="003C0780" w14:paraId="39721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FD41" w14:textId="77777777" w:rsidR="003C0780" w:rsidRDefault="007F700A">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280A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536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0499F"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4E7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05F8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CD91D" w14:textId="77777777" w:rsidR="003C0780" w:rsidRDefault="007F700A">
                  <w:pPr>
                    <w:spacing w:after="0" w:line="240" w:lineRule="auto"/>
                    <w:jc w:val="center"/>
                  </w:pPr>
                  <w:r>
                    <w:rPr>
                      <w:rFonts w:ascii="Cambria" w:eastAsia="Cambria" w:hAnsi="Cambria"/>
                      <w:color w:val="000000"/>
                      <w:sz w:val="18"/>
                    </w:rPr>
                    <w:t>-</w:t>
                  </w:r>
                </w:p>
              </w:tc>
            </w:tr>
            <w:tr w:rsidR="003C0780" w14:paraId="0AB3DB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89B0" w14:textId="77777777" w:rsidR="003C0780" w:rsidRDefault="007F700A">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A1EC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B52B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2216E"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7411"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69AB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A906F" w14:textId="77777777" w:rsidR="003C0780" w:rsidRDefault="007F700A">
                  <w:pPr>
                    <w:spacing w:after="0" w:line="240" w:lineRule="auto"/>
                    <w:jc w:val="center"/>
                  </w:pPr>
                  <w:r>
                    <w:rPr>
                      <w:rFonts w:ascii="Cambria" w:eastAsia="Cambria" w:hAnsi="Cambria"/>
                      <w:color w:val="000000"/>
                      <w:sz w:val="18"/>
                    </w:rPr>
                    <w:t>-</w:t>
                  </w:r>
                </w:p>
              </w:tc>
            </w:tr>
            <w:tr w:rsidR="003C0780" w14:paraId="41B0F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BEAE" w14:textId="77777777" w:rsidR="003C0780" w:rsidRDefault="007F700A">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D3A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2A19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DAAE6"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1DDE6"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A77B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F0FE2" w14:textId="77777777" w:rsidR="003C0780" w:rsidRDefault="007F700A">
                  <w:pPr>
                    <w:spacing w:after="0" w:line="240" w:lineRule="auto"/>
                    <w:jc w:val="center"/>
                  </w:pPr>
                  <w:r>
                    <w:rPr>
                      <w:rFonts w:ascii="Cambria" w:eastAsia="Cambria" w:hAnsi="Cambria"/>
                      <w:color w:val="000000"/>
                      <w:sz w:val="18"/>
                    </w:rPr>
                    <w:t>0</w:t>
                  </w:r>
                </w:p>
              </w:tc>
            </w:tr>
            <w:tr w:rsidR="003C0780" w14:paraId="25C4C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D41AA" w14:textId="77777777" w:rsidR="003C0780" w:rsidRDefault="007F700A">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CE91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77C3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40CEF"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1225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E29B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2EC02" w14:textId="77777777" w:rsidR="003C0780" w:rsidRDefault="007F700A">
                  <w:pPr>
                    <w:spacing w:after="0" w:line="240" w:lineRule="auto"/>
                    <w:jc w:val="center"/>
                  </w:pPr>
                  <w:r>
                    <w:rPr>
                      <w:rFonts w:ascii="Cambria" w:eastAsia="Cambria" w:hAnsi="Cambria"/>
                      <w:color w:val="000000"/>
                      <w:sz w:val="18"/>
                    </w:rPr>
                    <w:t>-</w:t>
                  </w:r>
                </w:p>
              </w:tc>
            </w:tr>
            <w:tr w:rsidR="003C0780" w14:paraId="08232D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F94A6" w14:textId="77777777" w:rsidR="003C0780" w:rsidRDefault="007F700A">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668D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1C7D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C6FF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0AC3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0D5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F91A" w14:textId="77777777" w:rsidR="003C0780" w:rsidRDefault="007F700A">
                  <w:pPr>
                    <w:spacing w:after="0" w:line="240" w:lineRule="auto"/>
                    <w:jc w:val="center"/>
                  </w:pPr>
                  <w:r>
                    <w:rPr>
                      <w:rFonts w:ascii="Cambria" w:eastAsia="Cambria" w:hAnsi="Cambria"/>
                      <w:color w:val="000000"/>
                      <w:sz w:val="18"/>
                    </w:rPr>
                    <w:t>-</w:t>
                  </w:r>
                </w:p>
              </w:tc>
            </w:tr>
            <w:tr w:rsidR="003C0780" w14:paraId="7E63E5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5B29B" w14:textId="77777777" w:rsidR="003C0780" w:rsidRDefault="007F700A">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C9B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3358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A99DE" w14:textId="77777777" w:rsidR="003C0780" w:rsidRDefault="007F700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DE192"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364B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E585" w14:textId="77777777" w:rsidR="003C0780" w:rsidRDefault="007F700A">
                  <w:pPr>
                    <w:spacing w:after="0" w:line="240" w:lineRule="auto"/>
                    <w:jc w:val="center"/>
                  </w:pPr>
                  <w:r>
                    <w:rPr>
                      <w:rFonts w:ascii="Cambria" w:eastAsia="Cambria" w:hAnsi="Cambria"/>
                      <w:color w:val="000000"/>
                      <w:sz w:val="18"/>
                    </w:rPr>
                    <w:t>0</w:t>
                  </w:r>
                </w:p>
              </w:tc>
            </w:tr>
            <w:tr w:rsidR="003C0780" w14:paraId="4CF907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2716" w14:textId="77777777" w:rsidR="003C0780" w:rsidRDefault="007F700A">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D55E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6444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565AE"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A858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234B0"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BFBD6" w14:textId="77777777" w:rsidR="003C0780" w:rsidRDefault="007F700A">
                  <w:pPr>
                    <w:spacing w:after="0" w:line="240" w:lineRule="auto"/>
                    <w:jc w:val="center"/>
                  </w:pPr>
                  <w:r>
                    <w:rPr>
                      <w:rFonts w:ascii="Cambria" w:eastAsia="Cambria" w:hAnsi="Cambria"/>
                      <w:color w:val="000000"/>
                      <w:sz w:val="18"/>
                    </w:rPr>
                    <w:t>0</w:t>
                  </w:r>
                </w:p>
              </w:tc>
            </w:tr>
            <w:tr w:rsidR="003C0780" w14:paraId="16476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378A7" w14:textId="77777777" w:rsidR="003C0780" w:rsidRDefault="007F700A">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85CA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950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F459F" w14:textId="77777777" w:rsidR="003C0780" w:rsidRDefault="007F700A">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EB1B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81D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C097" w14:textId="77777777" w:rsidR="003C0780" w:rsidRDefault="007F700A">
                  <w:pPr>
                    <w:spacing w:after="0" w:line="240" w:lineRule="auto"/>
                    <w:jc w:val="center"/>
                  </w:pPr>
                  <w:r>
                    <w:rPr>
                      <w:rFonts w:ascii="Cambria" w:eastAsia="Cambria" w:hAnsi="Cambria"/>
                      <w:color w:val="000000"/>
                      <w:sz w:val="18"/>
                    </w:rPr>
                    <w:t>0</w:t>
                  </w:r>
                </w:p>
              </w:tc>
            </w:tr>
            <w:tr w:rsidR="003C0780" w14:paraId="154E8B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2CF5" w14:textId="77777777" w:rsidR="003C0780" w:rsidRDefault="007F700A">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28DA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AAB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F274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2E0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741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D8F2" w14:textId="77777777" w:rsidR="003C0780" w:rsidRDefault="007F700A">
                  <w:pPr>
                    <w:spacing w:after="0" w:line="240" w:lineRule="auto"/>
                    <w:jc w:val="center"/>
                  </w:pPr>
                  <w:r>
                    <w:rPr>
                      <w:rFonts w:ascii="Cambria" w:eastAsia="Cambria" w:hAnsi="Cambria"/>
                      <w:color w:val="000000"/>
                      <w:sz w:val="18"/>
                    </w:rPr>
                    <w:t>-</w:t>
                  </w:r>
                </w:p>
              </w:tc>
            </w:tr>
            <w:tr w:rsidR="003C0780" w14:paraId="7968D3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8D148" w14:textId="77777777" w:rsidR="003C0780" w:rsidRDefault="007F700A">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1780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236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4F61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2810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C3F0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FCAA" w14:textId="77777777" w:rsidR="003C0780" w:rsidRDefault="007F700A">
                  <w:pPr>
                    <w:spacing w:after="0" w:line="240" w:lineRule="auto"/>
                    <w:jc w:val="center"/>
                  </w:pPr>
                  <w:r>
                    <w:rPr>
                      <w:rFonts w:ascii="Cambria" w:eastAsia="Cambria" w:hAnsi="Cambria"/>
                      <w:color w:val="000000"/>
                      <w:sz w:val="18"/>
                    </w:rPr>
                    <w:t>-</w:t>
                  </w:r>
                </w:p>
              </w:tc>
            </w:tr>
            <w:tr w:rsidR="003C0780" w14:paraId="26670A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6566E" w14:textId="77777777" w:rsidR="003C0780" w:rsidRDefault="007F700A">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8A3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901B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2FFD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D2CA7"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6C4D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9E1C4" w14:textId="77777777" w:rsidR="003C0780" w:rsidRDefault="007F700A">
                  <w:pPr>
                    <w:spacing w:after="0" w:line="240" w:lineRule="auto"/>
                    <w:jc w:val="center"/>
                  </w:pPr>
                  <w:r>
                    <w:rPr>
                      <w:rFonts w:ascii="Cambria" w:eastAsia="Cambria" w:hAnsi="Cambria"/>
                      <w:color w:val="000000"/>
                      <w:sz w:val="18"/>
                    </w:rPr>
                    <w:t>-</w:t>
                  </w:r>
                </w:p>
              </w:tc>
            </w:tr>
            <w:tr w:rsidR="003C0780" w14:paraId="4E48D8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925C" w14:textId="77777777" w:rsidR="003C0780" w:rsidRDefault="007F700A">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C6A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B292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7466A"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52AA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1E97C"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2951" w14:textId="77777777" w:rsidR="003C0780" w:rsidRDefault="007F700A">
                  <w:pPr>
                    <w:spacing w:after="0" w:line="240" w:lineRule="auto"/>
                    <w:jc w:val="center"/>
                  </w:pPr>
                  <w:r>
                    <w:rPr>
                      <w:rFonts w:ascii="Cambria" w:eastAsia="Cambria" w:hAnsi="Cambria"/>
                      <w:color w:val="000000"/>
                      <w:sz w:val="18"/>
                    </w:rPr>
                    <w:t>0</w:t>
                  </w:r>
                </w:p>
              </w:tc>
            </w:tr>
            <w:tr w:rsidR="003C0780" w14:paraId="4DCE28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BEDB4" w14:textId="77777777" w:rsidR="003C0780" w:rsidRDefault="007F700A">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AFAE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CBC2" w14:textId="77777777" w:rsidR="003C0780" w:rsidRDefault="003C0780">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DA8C5"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0588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FCC30"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93549" w14:textId="77777777" w:rsidR="003C0780" w:rsidRDefault="007F700A">
                  <w:pPr>
                    <w:spacing w:after="0" w:line="240" w:lineRule="auto"/>
                    <w:jc w:val="center"/>
                  </w:pPr>
                  <w:r>
                    <w:rPr>
                      <w:rFonts w:ascii="Cambria" w:eastAsia="Cambria" w:hAnsi="Cambria"/>
                      <w:color w:val="000000"/>
                      <w:sz w:val="18"/>
                    </w:rPr>
                    <w:t>0</w:t>
                  </w:r>
                </w:p>
              </w:tc>
            </w:tr>
            <w:tr w:rsidR="003C0780" w14:paraId="5453B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C283F" w14:textId="77777777" w:rsidR="003C0780" w:rsidRDefault="007F700A">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EDC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EAC8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EA571"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DC26E"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8E2C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FC6C" w14:textId="77777777" w:rsidR="003C0780" w:rsidRDefault="007F700A">
                  <w:pPr>
                    <w:spacing w:after="0" w:line="240" w:lineRule="auto"/>
                    <w:jc w:val="center"/>
                  </w:pPr>
                  <w:r>
                    <w:rPr>
                      <w:rFonts w:ascii="Cambria" w:eastAsia="Cambria" w:hAnsi="Cambria"/>
                      <w:color w:val="000000"/>
                      <w:sz w:val="18"/>
                    </w:rPr>
                    <w:t>-</w:t>
                  </w:r>
                </w:p>
              </w:tc>
            </w:tr>
            <w:tr w:rsidR="003C0780" w14:paraId="1B971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3B5E8" w14:textId="77777777" w:rsidR="003C0780" w:rsidRDefault="007F700A">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6486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011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8CA58"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761C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873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5980D" w14:textId="77777777" w:rsidR="003C0780" w:rsidRDefault="007F700A">
                  <w:pPr>
                    <w:spacing w:after="0" w:line="240" w:lineRule="auto"/>
                    <w:jc w:val="center"/>
                  </w:pPr>
                  <w:r>
                    <w:rPr>
                      <w:rFonts w:ascii="Cambria" w:eastAsia="Cambria" w:hAnsi="Cambria"/>
                      <w:color w:val="000000"/>
                      <w:sz w:val="18"/>
                    </w:rPr>
                    <w:t>0</w:t>
                  </w:r>
                </w:p>
              </w:tc>
            </w:tr>
            <w:tr w:rsidR="003C0780" w14:paraId="341464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C01F" w14:textId="77777777" w:rsidR="003C0780" w:rsidRDefault="007F700A">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82C1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7AF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D3A0F"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933A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792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5F9A" w14:textId="77777777" w:rsidR="003C0780" w:rsidRDefault="007F700A">
                  <w:pPr>
                    <w:spacing w:after="0" w:line="240" w:lineRule="auto"/>
                    <w:jc w:val="center"/>
                  </w:pPr>
                  <w:r>
                    <w:rPr>
                      <w:rFonts w:ascii="Cambria" w:eastAsia="Cambria" w:hAnsi="Cambria"/>
                      <w:color w:val="000000"/>
                      <w:sz w:val="18"/>
                    </w:rPr>
                    <w:t>0</w:t>
                  </w:r>
                </w:p>
              </w:tc>
            </w:tr>
            <w:tr w:rsidR="003C0780" w14:paraId="139957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5F5A5" w14:textId="77777777" w:rsidR="003C0780" w:rsidRDefault="007F700A">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7D6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0B6A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CF806"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A43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0C2D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01E5C" w14:textId="77777777" w:rsidR="003C0780" w:rsidRDefault="007F700A">
                  <w:pPr>
                    <w:spacing w:after="0" w:line="240" w:lineRule="auto"/>
                    <w:jc w:val="center"/>
                  </w:pPr>
                  <w:r>
                    <w:rPr>
                      <w:rFonts w:ascii="Cambria" w:eastAsia="Cambria" w:hAnsi="Cambria"/>
                      <w:color w:val="000000"/>
                      <w:sz w:val="18"/>
                    </w:rPr>
                    <w:t>0</w:t>
                  </w:r>
                </w:p>
              </w:tc>
            </w:tr>
            <w:tr w:rsidR="003C0780" w14:paraId="064BC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D563C" w14:textId="77777777" w:rsidR="003C0780" w:rsidRDefault="007F700A">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2338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CC6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2AB0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8B46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E242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E6168" w14:textId="77777777" w:rsidR="003C0780" w:rsidRDefault="007F700A">
                  <w:pPr>
                    <w:spacing w:after="0" w:line="240" w:lineRule="auto"/>
                    <w:jc w:val="center"/>
                  </w:pPr>
                  <w:r>
                    <w:rPr>
                      <w:rFonts w:ascii="Cambria" w:eastAsia="Cambria" w:hAnsi="Cambria"/>
                      <w:color w:val="000000"/>
                      <w:sz w:val="18"/>
                    </w:rPr>
                    <w:t>-</w:t>
                  </w:r>
                </w:p>
              </w:tc>
            </w:tr>
            <w:tr w:rsidR="003C0780" w14:paraId="5EE69D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85FAE" w14:textId="77777777" w:rsidR="003C0780" w:rsidRDefault="007F700A">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B6E2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E97A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BC8E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69EA8"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65F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0496" w14:textId="77777777" w:rsidR="003C0780" w:rsidRDefault="007F700A">
                  <w:pPr>
                    <w:spacing w:after="0" w:line="240" w:lineRule="auto"/>
                    <w:jc w:val="center"/>
                  </w:pPr>
                  <w:r>
                    <w:rPr>
                      <w:rFonts w:ascii="Cambria" w:eastAsia="Cambria" w:hAnsi="Cambria"/>
                      <w:color w:val="000000"/>
                      <w:sz w:val="18"/>
                    </w:rPr>
                    <w:t>-</w:t>
                  </w:r>
                </w:p>
              </w:tc>
            </w:tr>
            <w:tr w:rsidR="003C0780" w14:paraId="45078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C14D" w14:textId="77777777" w:rsidR="003C0780" w:rsidRDefault="007F700A">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E83C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781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1CBD0" w14:textId="77777777" w:rsidR="003C0780" w:rsidRDefault="007F700A">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C7C5"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CF4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C69E7" w14:textId="77777777" w:rsidR="003C0780" w:rsidRDefault="007F700A">
                  <w:pPr>
                    <w:spacing w:after="0" w:line="240" w:lineRule="auto"/>
                    <w:jc w:val="center"/>
                  </w:pPr>
                  <w:r>
                    <w:rPr>
                      <w:rFonts w:ascii="Cambria" w:eastAsia="Cambria" w:hAnsi="Cambria"/>
                      <w:color w:val="000000"/>
                      <w:sz w:val="18"/>
                    </w:rPr>
                    <w:t>0</w:t>
                  </w:r>
                </w:p>
              </w:tc>
            </w:tr>
            <w:tr w:rsidR="003C0780" w14:paraId="11832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5D48" w14:textId="77777777" w:rsidR="003C0780" w:rsidRDefault="007F700A">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97F5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7849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7BB4D"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9566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4C10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FD16" w14:textId="77777777" w:rsidR="003C0780" w:rsidRDefault="007F700A">
                  <w:pPr>
                    <w:spacing w:after="0" w:line="240" w:lineRule="auto"/>
                    <w:jc w:val="center"/>
                  </w:pPr>
                  <w:r>
                    <w:rPr>
                      <w:rFonts w:ascii="Cambria" w:eastAsia="Cambria" w:hAnsi="Cambria"/>
                      <w:color w:val="000000"/>
                      <w:sz w:val="18"/>
                    </w:rPr>
                    <w:t>0</w:t>
                  </w:r>
                </w:p>
              </w:tc>
            </w:tr>
            <w:tr w:rsidR="003C0780" w14:paraId="435F13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D000" w14:textId="77777777" w:rsidR="003C0780" w:rsidRDefault="007F700A">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38B7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AD4B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F1A97"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EFD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CF4E8"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2E0A" w14:textId="77777777" w:rsidR="003C0780" w:rsidRDefault="007F700A">
                  <w:pPr>
                    <w:spacing w:after="0" w:line="240" w:lineRule="auto"/>
                    <w:jc w:val="center"/>
                  </w:pPr>
                  <w:r>
                    <w:rPr>
                      <w:rFonts w:ascii="Cambria" w:eastAsia="Cambria" w:hAnsi="Cambria"/>
                      <w:color w:val="000000"/>
                      <w:sz w:val="18"/>
                    </w:rPr>
                    <w:t>0</w:t>
                  </w:r>
                </w:p>
              </w:tc>
            </w:tr>
            <w:tr w:rsidR="003C0780" w14:paraId="40A832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F7F84" w14:textId="77777777" w:rsidR="003C0780" w:rsidRDefault="007F700A">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C7D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4C1E" w14:textId="77777777" w:rsidR="003C0780" w:rsidRDefault="007F700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7E4C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09ADF"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3FD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80B5A" w14:textId="77777777" w:rsidR="003C0780" w:rsidRDefault="007F700A">
                  <w:pPr>
                    <w:spacing w:after="0" w:line="240" w:lineRule="auto"/>
                    <w:jc w:val="center"/>
                  </w:pPr>
                  <w:r>
                    <w:rPr>
                      <w:rFonts w:ascii="Cambria" w:eastAsia="Cambria" w:hAnsi="Cambria"/>
                      <w:color w:val="000000"/>
                      <w:sz w:val="18"/>
                    </w:rPr>
                    <w:t>-</w:t>
                  </w:r>
                </w:p>
              </w:tc>
            </w:tr>
            <w:tr w:rsidR="003C0780" w14:paraId="7C0E70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63631" w14:textId="77777777" w:rsidR="003C0780" w:rsidRDefault="007F700A">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9C0F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C319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79611"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0210" w14:textId="77777777" w:rsidR="003C0780" w:rsidRDefault="007F700A">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CEB4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A662B" w14:textId="77777777" w:rsidR="003C0780" w:rsidRDefault="007F700A">
                  <w:pPr>
                    <w:spacing w:after="0" w:line="240" w:lineRule="auto"/>
                    <w:jc w:val="center"/>
                  </w:pPr>
                  <w:r>
                    <w:rPr>
                      <w:rFonts w:ascii="Cambria" w:eastAsia="Cambria" w:hAnsi="Cambria"/>
                      <w:color w:val="000000"/>
                      <w:sz w:val="18"/>
                    </w:rPr>
                    <w:t>0</w:t>
                  </w:r>
                </w:p>
              </w:tc>
            </w:tr>
            <w:tr w:rsidR="003C0780" w14:paraId="54847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6CEE" w14:textId="77777777" w:rsidR="003C0780" w:rsidRDefault="007F700A">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CA3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58A9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1FBE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7FDE" w14:textId="77777777" w:rsidR="003C0780" w:rsidRDefault="007F700A">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554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307F1" w14:textId="77777777" w:rsidR="003C0780" w:rsidRDefault="007F700A">
                  <w:pPr>
                    <w:spacing w:after="0" w:line="240" w:lineRule="auto"/>
                    <w:jc w:val="center"/>
                  </w:pPr>
                  <w:r>
                    <w:rPr>
                      <w:rFonts w:ascii="Cambria" w:eastAsia="Cambria" w:hAnsi="Cambria"/>
                      <w:color w:val="000000"/>
                      <w:sz w:val="18"/>
                    </w:rPr>
                    <w:t>-</w:t>
                  </w:r>
                </w:p>
              </w:tc>
            </w:tr>
            <w:tr w:rsidR="003C0780" w14:paraId="269D1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A04F" w14:textId="77777777" w:rsidR="003C0780" w:rsidRDefault="007F700A">
                  <w:pPr>
                    <w:spacing w:after="0" w:line="240" w:lineRule="auto"/>
                  </w:pPr>
                  <w:r>
                    <w:rPr>
                      <w:rFonts w:ascii="Cambria" w:eastAsia="Cambria" w:hAnsi="Cambria"/>
                      <w:color w:val="000000"/>
                      <w:sz w:val="18"/>
                    </w:rPr>
                    <w:lastRenderedPageBreak/>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8FDF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018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DB4D6"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F6310" w14:textId="77777777" w:rsidR="003C0780" w:rsidRDefault="007F700A">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83741"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754E" w14:textId="77777777" w:rsidR="003C0780" w:rsidRDefault="007F700A">
                  <w:pPr>
                    <w:spacing w:after="0" w:line="240" w:lineRule="auto"/>
                    <w:jc w:val="center"/>
                  </w:pPr>
                  <w:r>
                    <w:rPr>
                      <w:rFonts w:ascii="Cambria" w:eastAsia="Cambria" w:hAnsi="Cambria"/>
                      <w:color w:val="000000"/>
                      <w:sz w:val="18"/>
                    </w:rPr>
                    <w:t>0</w:t>
                  </w:r>
                </w:p>
              </w:tc>
            </w:tr>
            <w:tr w:rsidR="003C0780" w14:paraId="24D3E5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0467B" w14:textId="77777777" w:rsidR="003C0780" w:rsidRDefault="007F700A">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CD8F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D48E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3EFA9"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E0389" w14:textId="77777777" w:rsidR="003C0780" w:rsidRDefault="007F700A">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A49C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D3B2D" w14:textId="77777777" w:rsidR="003C0780" w:rsidRDefault="007F700A">
                  <w:pPr>
                    <w:spacing w:after="0" w:line="240" w:lineRule="auto"/>
                    <w:jc w:val="center"/>
                  </w:pPr>
                  <w:r>
                    <w:rPr>
                      <w:rFonts w:ascii="Cambria" w:eastAsia="Cambria" w:hAnsi="Cambria"/>
                      <w:color w:val="000000"/>
                      <w:sz w:val="18"/>
                    </w:rPr>
                    <w:t>-</w:t>
                  </w:r>
                </w:p>
              </w:tc>
            </w:tr>
            <w:tr w:rsidR="003C0780" w14:paraId="06DF5D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287C9" w14:textId="77777777" w:rsidR="003C0780" w:rsidRDefault="007F700A">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0265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B252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E2642"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95EF" w14:textId="77777777" w:rsidR="003C0780" w:rsidRDefault="007F700A">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B14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037F3" w14:textId="77777777" w:rsidR="003C0780" w:rsidRDefault="007F700A">
                  <w:pPr>
                    <w:spacing w:after="0" w:line="240" w:lineRule="auto"/>
                    <w:jc w:val="center"/>
                  </w:pPr>
                  <w:r>
                    <w:rPr>
                      <w:rFonts w:ascii="Cambria" w:eastAsia="Cambria" w:hAnsi="Cambria"/>
                      <w:color w:val="000000"/>
                      <w:sz w:val="18"/>
                    </w:rPr>
                    <w:t>-</w:t>
                  </w:r>
                </w:p>
              </w:tc>
            </w:tr>
            <w:tr w:rsidR="003C0780" w14:paraId="35E8CF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FBE8C" w14:textId="77777777" w:rsidR="003C0780" w:rsidRDefault="007F700A">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DD89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B5A5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4D57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E936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518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8F56" w14:textId="77777777" w:rsidR="003C0780" w:rsidRDefault="007F700A">
                  <w:pPr>
                    <w:spacing w:after="0" w:line="240" w:lineRule="auto"/>
                    <w:jc w:val="center"/>
                  </w:pPr>
                  <w:r>
                    <w:rPr>
                      <w:rFonts w:ascii="Cambria" w:eastAsia="Cambria" w:hAnsi="Cambria"/>
                      <w:color w:val="000000"/>
                      <w:sz w:val="18"/>
                    </w:rPr>
                    <w:t>-</w:t>
                  </w:r>
                </w:p>
              </w:tc>
            </w:tr>
            <w:tr w:rsidR="003C0780" w14:paraId="33EF7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9713E" w14:textId="77777777" w:rsidR="003C0780" w:rsidRDefault="007F700A">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A34A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308C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42B1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A35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0AD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73FD" w14:textId="77777777" w:rsidR="003C0780" w:rsidRDefault="007F700A">
                  <w:pPr>
                    <w:spacing w:after="0" w:line="240" w:lineRule="auto"/>
                    <w:jc w:val="center"/>
                  </w:pPr>
                  <w:r>
                    <w:rPr>
                      <w:rFonts w:ascii="Cambria" w:eastAsia="Cambria" w:hAnsi="Cambria"/>
                      <w:color w:val="000000"/>
                      <w:sz w:val="18"/>
                    </w:rPr>
                    <w:t>-</w:t>
                  </w:r>
                </w:p>
              </w:tc>
            </w:tr>
            <w:tr w:rsidR="003C0780" w14:paraId="28B45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3A5A8" w14:textId="77777777" w:rsidR="003C0780" w:rsidRDefault="007F700A">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6C70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CC0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81D4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706D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DC00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3558" w14:textId="77777777" w:rsidR="003C0780" w:rsidRDefault="007F700A">
                  <w:pPr>
                    <w:spacing w:after="0" w:line="240" w:lineRule="auto"/>
                    <w:jc w:val="center"/>
                  </w:pPr>
                  <w:r>
                    <w:rPr>
                      <w:rFonts w:ascii="Cambria" w:eastAsia="Cambria" w:hAnsi="Cambria"/>
                      <w:color w:val="000000"/>
                      <w:sz w:val="18"/>
                    </w:rPr>
                    <w:t>-</w:t>
                  </w:r>
                </w:p>
              </w:tc>
            </w:tr>
            <w:tr w:rsidR="003C0780" w14:paraId="23EBBD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4C135" w14:textId="77777777" w:rsidR="003C0780" w:rsidRDefault="007F700A">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CE6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BEC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89F38"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10E8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6E2B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4CE51" w14:textId="77777777" w:rsidR="003C0780" w:rsidRDefault="007F700A">
                  <w:pPr>
                    <w:spacing w:after="0" w:line="240" w:lineRule="auto"/>
                    <w:jc w:val="center"/>
                  </w:pPr>
                  <w:r>
                    <w:rPr>
                      <w:rFonts w:ascii="Cambria" w:eastAsia="Cambria" w:hAnsi="Cambria"/>
                      <w:color w:val="000000"/>
                      <w:sz w:val="18"/>
                    </w:rPr>
                    <w:t>0</w:t>
                  </w:r>
                </w:p>
              </w:tc>
            </w:tr>
            <w:tr w:rsidR="003C0780" w14:paraId="45BD7C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8CE9F" w14:textId="77777777" w:rsidR="003C0780" w:rsidRDefault="007F700A">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B80C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7418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9DAF1"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135E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DBD6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7F422" w14:textId="77777777" w:rsidR="003C0780" w:rsidRDefault="007F700A">
                  <w:pPr>
                    <w:spacing w:after="0" w:line="240" w:lineRule="auto"/>
                    <w:jc w:val="center"/>
                  </w:pPr>
                  <w:r>
                    <w:rPr>
                      <w:rFonts w:ascii="Cambria" w:eastAsia="Cambria" w:hAnsi="Cambria"/>
                      <w:color w:val="000000"/>
                      <w:sz w:val="18"/>
                    </w:rPr>
                    <w:t>0</w:t>
                  </w:r>
                </w:p>
              </w:tc>
            </w:tr>
            <w:tr w:rsidR="003C0780" w14:paraId="2D8016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AD3F7" w14:textId="77777777" w:rsidR="003C0780" w:rsidRDefault="007F700A">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5BF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EACC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83CC4"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14A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42DC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AAC5" w14:textId="77777777" w:rsidR="003C0780" w:rsidRDefault="007F700A">
                  <w:pPr>
                    <w:spacing w:after="0" w:line="240" w:lineRule="auto"/>
                    <w:jc w:val="center"/>
                  </w:pPr>
                  <w:r>
                    <w:rPr>
                      <w:rFonts w:ascii="Cambria" w:eastAsia="Cambria" w:hAnsi="Cambria"/>
                      <w:color w:val="000000"/>
                      <w:sz w:val="18"/>
                    </w:rPr>
                    <w:t>0</w:t>
                  </w:r>
                </w:p>
              </w:tc>
            </w:tr>
            <w:tr w:rsidR="003C0780" w14:paraId="2286C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ED66E" w14:textId="77777777" w:rsidR="003C0780" w:rsidRDefault="007F700A">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510B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F967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B7C50"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EE4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75E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1EA0" w14:textId="77777777" w:rsidR="003C0780" w:rsidRDefault="007F700A">
                  <w:pPr>
                    <w:spacing w:after="0" w:line="240" w:lineRule="auto"/>
                    <w:jc w:val="center"/>
                  </w:pPr>
                  <w:r>
                    <w:rPr>
                      <w:rFonts w:ascii="Cambria" w:eastAsia="Cambria" w:hAnsi="Cambria"/>
                      <w:color w:val="000000"/>
                      <w:sz w:val="18"/>
                    </w:rPr>
                    <w:t>0</w:t>
                  </w:r>
                </w:p>
              </w:tc>
            </w:tr>
            <w:tr w:rsidR="003C0780" w14:paraId="3B4C9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5E60" w14:textId="77777777" w:rsidR="003C0780" w:rsidRDefault="007F700A">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562A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5F84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2BFAB"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FD0F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0AFBC"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27985" w14:textId="77777777" w:rsidR="003C0780" w:rsidRDefault="007F700A">
                  <w:pPr>
                    <w:spacing w:after="0" w:line="240" w:lineRule="auto"/>
                    <w:jc w:val="center"/>
                  </w:pPr>
                  <w:r>
                    <w:rPr>
                      <w:rFonts w:ascii="Cambria" w:eastAsia="Cambria" w:hAnsi="Cambria"/>
                      <w:color w:val="000000"/>
                      <w:sz w:val="18"/>
                    </w:rPr>
                    <w:t>0</w:t>
                  </w:r>
                </w:p>
              </w:tc>
            </w:tr>
            <w:tr w:rsidR="003C0780" w14:paraId="6B0DD2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81280" w14:textId="77777777" w:rsidR="003C0780" w:rsidRDefault="007F700A">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5BB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D638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123E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AAB7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17CB9"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ACCC0" w14:textId="77777777" w:rsidR="003C0780" w:rsidRDefault="007F700A">
                  <w:pPr>
                    <w:spacing w:after="0" w:line="240" w:lineRule="auto"/>
                    <w:jc w:val="center"/>
                  </w:pPr>
                  <w:r>
                    <w:rPr>
                      <w:rFonts w:ascii="Cambria" w:eastAsia="Cambria" w:hAnsi="Cambria"/>
                      <w:color w:val="000000"/>
                      <w:sz w:val="18"/>
                    </w:rPr>
                    <w:t>-</w:t>
                  </w:r>
                </w:p>
              </w:tc>
            </w:tr>
            <w:tr w:rsidR="003C0780" w14:paraId="5C2FAA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67A8D" w14:textId="77777777" w:rsidR="003C0780" w:rsidRDefault="007F700A">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81C5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C48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50182"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991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9D2E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D2BA2" w14:textId="77777777" w:rsidR="003C0780" w:rsidRDefault="007F700A">
                  <w:pPr>
                    <w:spacing w:after="0" w:line="240" w:lineRule="auto"/>
                    <w:jc w:val="center"/>
                  </w:pPr>
                  <w:r>
                    <w:rPr>
                      <w:rFonts w:ascii="Cambria" w:eastAsia="Cambria" w:hAnsi="Cambria"/>
                      <w:color w:val="000000"/>
                      <w:sz w:val="18"/>
                    </w:rPr>
                    <w:t>-</w:t>
                  </w:r>
                </w:p>
              </w:tc>
            </w:tr>
            <w:tr w:rsidR="003C0780" w14:paraId="3E49BC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95FB4" w14:textId="77777777" w:rsidR="003C0780" w:rsidRDefault="007F700A">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942E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8487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A11869" w14:textId="77777777" w:rsidR="003C0780" w:rsidRDefault="007F700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2E7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C64A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AFC4" w14:textId="77777777" w:rsidR="003C0780" w:rsidRDefault="007F700A">
                  <w:pPr>
                    <w:spacing w:after="0" w:line="240" w:lineRule="auto"/>
                    <w:jc w:val="center"/>
                  </w:pPr>
                  <w:r>
                    <w:rPr>
                      <w:rFonts w:ascii="Cambria" w:eastAsia="Cambria" w:hAnsi="Cambria"/>
                      <w:color w:val="000000"/>
                      <w:sz w:val="18"/>
                    </w:rPr>
                    <w:t>0</w:t>
                  </w:r>
                </w:p>
              </w:tc>
            </w:tr>
            <w:tr w:rsidR="003C0780" w14:paraId="76821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42F16" w14:textId="77777777" w:rsidR="003C0780" w:rsidRDefault="007F700A">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F2FB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64D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9F67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0870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8C49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1B9C" w14:textId="77777777" w:rsidR="003C0780" w:rsidRDefault="007F700A">
                  <w:pPr>
                    <w:spacing w:after="0" w:line="240" w:lineRule="auto"/>
                    <w:jc w:val="center"/>
                  </w:pPr>
                  <w:r>
                    <w:rPr>
                      <w:rFonts w:ascii="Cambria" w:eastAsia="Cambria" w:hAnsi="Cambria"/>
                      <w:color w:val="000000"/>
                      <w:sz w:val="18"/>
                    </w:rPr>
                    <w:t>-</w:t>
                  </w:r>
                </w:p>
              </w:tc>
            </w:tr>
            <w:tr w:rsidR="003C0780" w14:paraId="169059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12942" w14:textId="77777777" w:rsidR="003C0780" w:rsidRDefault="007F700A">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8B73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8DA7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3121B"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69B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EF3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16D9" w14:textId="77777777" w:rsidR="003C0780" w:rsidRDefault="007F700A">
                  <w:pPr>
                    <w:spacing w:after="0" w:line="240" w:lineRule="auto"/>
                    <w:jc w:val="center"/>
                  </w:pPr>
                  <w:r>
                    <w:rPr>
                      <w:rFonts w:ascii="Cambria" w:eastAsia="Cambria" w:hAnsi="Cambria"/>
                      <w:color w:val="000000"/>
                      <w:sz w:val="18"/>
                    </w:rPr>
                    <w:t>0</w:t>
                  </w:r>
                </w:p>
              </w:tc>
            </w:tr>
            <w:tr w:rsidR="003C0780" w14:paraId="5B0810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2C912" w14:textId="77777777" w:rsidR="003C0780" w:rsidRDefault="007F700A">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941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5834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93319"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A21C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F4F2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306F" w14:textId="77777777" w:rsidR="003C0780" w:rsidRDefault="007F700A">
                  <w:pPr>
                    <w:spacing w:after="0" w:line="240" w:lineRule="auto"/>
                    <w:jc w:val="center"/>
                  </w:pPr>
                  <w:r>
                    <w:rPr>
                      <w:rFonts w:ascii="Cambria" w:eastAsia="Cambria" w:hAnsi="Cambria"/>
                      <w:color w:val="000000"/>
                      <w:sz w:val="18"/>
                    </w:rPr>
                    <w:t>0</w:t>
                  </w:r>
                </w:p>
              </w:tc>
            </w:tr>
            <w:tr w:rsidR="003C0780" w14:paraId="37DC1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5AAB" w14:textId="77777777" w:rsidR="003C0780" w:rsidRDefault="007F700A">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43B0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140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2D30C"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7402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45B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D7F1" w14:textId="77777777" w:rsidR="003C0780" w:rsidRDefault="007F700A">
                  <w:pPr>
                    <w:spacing w:after="0" w:line="240" w:lineRule="auto"/>
                    <w:jc w:val="center"/>
                  </w:pPr>
                  <w:r>
                    <w:rPr>
                      <w:rFonts w:ascii="Cambria" w:eastAsia="Cambria" w:hAnsi="Cambria"/>
                      <w:color w:val="000000"/>
                      <w:sz w:val="18"/>
                    </w:rPr>
                    <w:t>0</w:t>
                  </w:r>
                </w:p>
              </w:tc>
            </w:tr>
            <w:tr w:rsidR="003C0780" w14:paraId="275DCF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77822" w14:textId="77777777" w:rsidR="003C0780" w:rsidRDefault="007F700A">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8677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7675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4B6F9"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C28A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153DC"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ADEB0" w14:textId="77777777" w:rsidR="003C0780" w:rsidRDefault="007F700A">
                  <w:pPr>
                    <w:spacing w:after="0" w:line="240" w:lineRule="auto"/>
                    <w:jc w:val="center"/>
                  </w:pPr>
                  <w:r>
                    <w:rPr>
                      <w:rFonts w:ascii="Cambria" w:eastAsia="Cambria" w:hAnsi="Cambria"/>
                      <w:color w:val="000000"/>
                      <w:sz w:val="18"/>
                    </w:rPr>
                    <w:t>0</w:t>
                  </w:r>
                </w:p>
              </w:tc>
            </w:tr>
            <w:tr w:rsidR="003C0780" w14:paraId="1B883B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E307" w14:textId="77777777" w:rsidR="003C0780" w:rsidRDefault="007F700A">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868D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B167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A822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06D7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4FB0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F762" w14:textId="77777777" w:rsidR="003C0780" w:rsidRDefault="007F700A">
                  <w:pPr>
                    <w:spacing w:after="0" w:line="240" w:lineRule="auto"/>
                    <w:jc w:val="center"/>
                  </w:pPr>
                  <w:r>
                    <w:rPr>
                      <w:rFonts w:ascii="Cambria" w:eastAsia="Cambria" w:hAnsi="Cambria"/>
                      <w:color w:val="000000"/>
                      <w:sz w:val="18"/>
                    </w:rPr>
                    <w:t>-</w:t>
                  </w:r>
                </w:p>
              </w:tc>
            </w:tr>
            <w:tr w:rsidR="003C0780" w14:paraId="35762A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AA45F" w14:textId="77777777" w:rsidR="003C0780" w:rsidRDefault="007F700A">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0A9D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F14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7DA4E"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EAE1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9745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0C1C2" w14:textId="77777777" w:rsidR="003C0780" w:rsidRDefault="007F700A">
                  <w:pPr>
                    <w:spacing w:after="0" w:line="240" w:lineRule="auto"/>
                    <w:jc w:val="center"/>
                  </w:pPr>
                  <w:r>
                    <w:rPr>
                      <w:rFonts w:ascii="Cambria" w:eastAsia="Cambria" w:hAnsi="Cambria"/>
                      <w:color w:val="000000"/>
                      <w:sz w:val="18"/>
                    </w:rPr>
                    <w:t>-</w:t>
                  </w:r>
                </w:p>
              </w:tc>
            </w:tr>
            <w:tr w:rsidR="003C0780" w14:paraId="12F3DD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3EC88" w14:textId="77777777" w:rsidR="003C0780" w:rsidRDefault="007F700A">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E07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24E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071BB"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C9E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95B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F4B2E" w14:textId="77777777" w:rsidR="003C0780" w:rsidRDefault="007F700A">
                  <w:pPr>
                    <w:spacing w:after="0" w:line="240" w:lineRule="auto"/>
                    <w:jc w:val="center"/>
                  </w:pPr>
                  <w:r>
                    <w:rPr>
                      <w:rFonts w:ascii="Cambria" w:eastAsia="Cambria" w:hAnsi="Cambria"/>
                      <w:color w:val="000000"/>
                      <w:sz w:val="18"/>
                    </w:rPr>
                    <w:t>0</w:t>
                  </w:r>
                </w:p>
              </w:tc>
            </w:tr>
            <w:tr w:rsidR="003C0780" w14:paraId="53AD6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13C4" w14:textId="77777777" w:rsidR="003C0780" w:rsidRDefault="007F700A">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08D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FFC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E9A68"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54F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184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EAE31" w14:textId="77777777" w:rsidR="003C0780" w:rsidRDefault="007F700A">
                  <w:pPr>
                    <w:spacing w:after="0" w:line="240" w:lineRule="auto"/>
                    <w:jc w:val="center"/>
                  </w:pPr>
                  <w:r>
                    <w:rPr>
                      <w:rFonts w:ascii="Cambria" w:eastAsia="Cambria" w:hAnsi="Cambria"/>
                      <w:color w:val="000000"/>
                      <w:sz w:val="18"/>
                    </w:rPr>
                    <w:t>0</w:t>
                  </w:r>
                </w:p>
              </w:tc>
            </w:tr>
            <w:tr w:rsidR="003C0780" w14:paraId="66D1B1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CD26" w14:textId="77777777" w:rsidR="003C0780" w:rsidRDefault="007F700A">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EE0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E6A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D1871"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F9D97"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D6B1E"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33FC1" w14:textId="77777777" w:rsidR="003C0780" w:rsidRDefault="007F700A">
                  <w:pPr>
                    <w:spacing w:after="0" w:line="240" w:lineRule="auto"/>
                    <w:jc w:val="center"/>
                  </w:pPr>
                  <w:r>
                    <w:rPr>
                      <w:rFonts w:ascii="Cambria" w:eastAsia="Cambria" w:hAnsi="Cambria"/>
                      <w:color w:val="000000"/>
                      <w:sz w:val="18"/>
                    </w:rPr>
                    <w:t>0</w:t>
                  </w:r>
                </w:p>
              </w:tc>
            </w:tr>
            <w:tr w:rsidR="003C0780" w14:paraId="20A63A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1B92" w14:textId="77777777" w:rsidR="003C0780" w:rsidRDefault="007F700A">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57FF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BDF7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951F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5A3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59A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156A7" w14:textId="77777777" w:rsidR="003C0780" w:rsidRDefault="007F700A">
                  <w:pPr>
                    <w:spacing w:after="0" w:line="240" w:lineRule="auto"/>
                    <w:jc w:val="center"/>
                  </w:pPr>
                  <w:r>
                    <w:rPr>
                      <w:rFonts w:ascii="Cambria" w:eastAsia="Cambria" w:hAnsi="Cambria"/>
                      <w:color w:val="000000"/>
                      <w:sz w:val="18"/>
                    </w:rPr>
                    <w:t>-</w:t>
                  </w:r>
                </w:p>
              </w:tc>
            </w:tr>
            <w:tr w:rsidR="003C0780" w14:paraId="3DAEA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C217" w14:textId="77777777" w:rsidR="003C0780" w:rsidRDefault="007F700A">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1B57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3AA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3D684"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4D5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A03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4E129" w14:textId="77777777" w:rsidR="003C0780" w:rsidRDefault="007F700A">
                  <w:pPr>
                    <w:spacing w:after="0" w:line="240" w:lineRule="auto"/>
                    <w:jc w:val="center"/>
                  </w:pPr>
                  <w:r>
                    <w:rPr>
                      <w:rFonts w:ascii="Cambria" w:eastAsia="Cambria" w:hAnsi="Cambria"/>
                      <w:color w:val="000000"/>
                      <w:sz w:val="18"/>
                    </w:rPr>
                    <w:t>0</w:t>
                  </w:r>
                </w:p>
              </w:tc>
            </w:tr>
            <w:tr w:rsidR="003C0780" w14:paraId="5099A7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73BA7" w14:textId="77777777" w:rsidR="003C0780" w:rsidRDefault="007F700A">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6CF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8AD1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482F9"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845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FD1E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571C0" w14:textId="77777777" w:rsidR="003C0780" w:rsidRDefault="007F700A">
                  <w:pPr>
                    <w:spacing w:after="0" w:line="240" w:lineRule="auto"/>
                    <w:jc w:val="center"/>
                  </w:pPr>
                  <w:r>
                    <w:rPr>
                      <w:rFonts w:ascii="Cambria" w:eastAsia="Cambria" w:hAnsi="Cambria"/>
                      <w:color w:val="000000"/>
                      <w:sz w:val="18"/>
                    </w:rPr>
                    <w:t>0</w:t>
                  </w:r>
                </w:p>
              </w:tc>
            </w:tr>
            <w:tr w:rsidR="003C0780" w14:paraId="2E9B60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CB68C" w14:textId="77777777" w:rsidR="003C0780" w:rsidRDefault="007F700A">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3E53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D25F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6CE19"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D6CA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EE94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87774" w14:textId="77777777" w:rsidR="003C0780" w:rsidRDefault="007F700A">
                  <w:pPr>
                    <w:spacing w:after="0" w:line="240" w:lineRule="auto"/>
                    <w:jc w:val="center"/>
                  </w:pPr>
                  <w:r>
                    <w:rPr>
                      <w:rFonts w:ascii="Cambria" w:eastAsia="Cambria" w:hAnsi="Cambria"/>
                      <w:color w:val="000000"/>
                      <w:sz w:val="18"/>
                    </w:rPr>
                    <w:t>-</w:t>
                  </w:r>
                </w:p>
              </w:tc>
            </w:tr>
            <w:tr w:rsidR="003C0780" w14:paraId="2C6A6F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3944D" w14:textId="77777777" w:rsidR="003C0780" w:rsidRDefault="007F700A">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1E4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018A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5ED726"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098C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2118A"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AFA6" w14:textId="77777777" w:rsidR="003C0780" w:rsidRDefault="007F700A">
                  <w:pPr>
                    <w:spacing w:after="0" w:line="240" w:lineRule="auto"/>
                    <w:jc w:val="center"/>
                  </w:pPr>
                  <w:r>
                    <w:rPr>
                      <w:rFonts w:ascii="Cambria" w:eastAsia="Cambria" w:hAnsi="Cambria"/>
                      <w:color w:val="000000"/>
                      <w:sz w:val="18"/>
                    </w:rPr>
                    <w:t>0</w:t>
                  </w:r>
                </w:p>
              </w:tc>
            </w:tr>
            <w:tr w:rsidR="003C0780" w14:paraId="0B6281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1B38" w14:textId="77777777" w:rsidR="003C0780" w:rsidRDefault="007F700A">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9EDF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9EBA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31D5F"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A90F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82A3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7B187" w14:textId="77777777" w:rsidR="003C0780" w:rsidRDefault="007F700A">
                  <w:pPr>
                    <w:spacing w:after="0" w:line="240" w:lineRule="auto"/>
                    <w:jc w:val="center"/>
                  </w:pPr>
                  <w:r>
                    <w:rPr>
                      <w:rFonts w:ascii="Cambria" w:eastAsia="Cambria" w:hAnsi="Cambria"/>
                      <w:color w:val="000000"/>
                      <w:sz w:val="18"/>
                    </w:rPr>
                    <w:t>0</w:t>
                  </w:r>
                </w:p>
              </w:tc>
            </w:tr>
            <w:tr w:rsidR="003C0780" w14:paraId="73457F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F645" w14:textId="77777777" w:rsidR="003C0780" w:rsidRDefault="007F700A">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AF0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547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77C2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1AD1E"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3B67"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2C0A5" w14:textId="77777777" w:rsidR="003C0780" w:rsidRDefault="007F700A">
                  <w:pPr>
                    <w:spacing w:after="0" w:line="240" w:lineRule="auto"/>
                    <w:jc w:val="center"/>
                  </w:pPr>
                  <w:r>
                    <w:rPr>
                      <w:rFonts w:ascii="Cambria" w:eastAsia="Cambria" w:hAnsi="Cambria"/>
                      <w:color w:val="000000"/>
                      <w:sz w:val="18"/>
                    </w:rPr>
                    <w:t>-</w:t>
                  </w:r>
                </w:p>
              </w:tc>
            </w:tr>
            <w:tr w:rsidR="003C0780" w14:paraId="72795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4699" w14:textId="77777777" w:rsidR="003C0780" w:rsidRDefault="007F700A">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D3B6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D378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951E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8B70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8D4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50C66" w14:textId="77777777" w:rsidR="003C0780" w:rsidRDefault="007F700A">
                  <w:pPr>
                    <w:spacing w:after="0" w:line="240" w:lineRule="auto"/>
                    <w:jc w:val="center"/>
                  </w:pPr>
                  <w:r>
                    <w:rPr>
                      <w:rFonts w:ascii="Cambria" w:eastAsia="Cambria" w:hAnsi="Cambria"/>
                      <w:color w:val="000000"/>
                      <w:sz w:val="18"/>
                    </w:rPr>
                    <w:t>-</w:t>
                  </w:r>
                </w:p>
              </w:tc>
            </w:tr>
            <w:tr w:rsidR="003C0780" w14:paraId="63ECB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C47C" w14:textId="77777777" w:rsidR="003C0780" w:rsidRDefault="007F700A">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6902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5107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59F7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26F5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4CC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C1E8B" w14:textId="77777777" w:rsidR="003C0780" w:rsidRDefault="007F700A">
                  <w:pPr>
                    <w:spacing w:after="0" w:line="240" w:lineRule="auto"/>
                    <w:jc w:val="center"/>
                  </w:pPr>
                  <w:r>
                    <w:rPr>
                      <w:rFonts w:ascii="Cambria" w:eastAsia="Cambria" w:hAnsi="Cambria"/>
                      <w:color w:val="000000"/>
                      <w:sz w:val="18"/>
                    </w:rPr>
                    <w:t>-</w:t>
                  </w:r>
                </w:p>
              </w:tc>
            </w:tr>
            <w:tr w:rsidR="003C0780" w14:paraId="3F631E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0B854" w14:textId="77777777" w:rsidR="003C0780" w:rsidRDefault="007F700A">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339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608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8F79D"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F53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EF4C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602B" w14:textId="77777777" w:rsidR="003C0780" w:rsidRDefault="007F700A">
                  <w:pPr>
                    <w:spacing w:after="0" w:line="240" w:lineRule="auto"/>
                    <w:jc w:val="center"/>
                  </w:pPr>
                  <w:r>
                    <w:rPr>
                      <w:rFonts w:ascii="Cambria" w:eastAsia="Cambria" w:hAnsi="Cambria"/>
                      <w:color w:val="000000"/>
                      <w:sz w:val="18"/>
                    </w:rPr>
                    <w:t>0</w:t>
                  </w:r>
                </w:p>
              </w:tc>
            </w:tr>
            <w:tr w:rsidR="003C0780" w14:paraId="4EF678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2F60A" w14:textId="77777777" w:rsidR="003C0780" w:rsidRDefault="007F700A">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D18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4C1A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4E1D3"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85F8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58BE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9F77" w14:textId="77777777" w:rsidR="003C0780" w:rsidRDefault="007F700A">
                  <w:pPr>
                    <w:spacing w:after="0" w:line="240" w:lineRule="auto"/>
                    <w:jc w:val="center"/>
                  </w:pPr>
                  <w:r>
                    <w:rPr>
                      <w:rFonts w:ascii="Cambria" w:eastAsia="Cambria" w:hAnsi="Cambria"/>
                      <w:color w:val="000000"/>
                      <w:sz w:val="18"/>
                    </w:rPr>
                    <w:t>0</w:t>
                  </w:r>
                </w:p>
              </w:tc>
            </w:tr>
            <w:tr w:rsidR="003C0780" w14:paraId="62B6B5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5A292" w14:textId="77777777" w:rsidR="003C0780" w:rsidRDefault="007F700A">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A12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B83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8649C"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8644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AD23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EDE65" w14:textId="77777777" w:rsidR="003C0780" w:rsidRDefault="007F700A">
                  <w:pPr>
                    <w:spacing w:after="0" w:line="240" w:lineRule="auto"/>
                    <w:jc w:val="center"/>
                  </w:pPr>
                  <w:r>
                    <w:rPr>
                      <w:rFonts w:ascii="Cambria" w:eastAsia="Cambria" w:hAnsi="Cambria"/>
                      <w:color w:val="000000"/>
                      <w:sz w:val="18"/>
                    </w:rPr>
                    <w:t>0</w:t>
                  </w:r>
                </w:p>
              </w:tc>
            </w:tr>
            <w:tr w:rsidR="003C0780" w14:paraId="1FA49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05CB" w14:textId="77777777" w:rsidR="003C0780" w:rsidRDefault="007F700A">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06C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5C57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4BFC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A19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B003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330D1" w14:textId="77777777" w:rsidR="003C0780" w:rsidRDefault="007F700A">
                  <w:pPr>
                    <w:spacing w:after="0" w:line="240" w:lineRule="auto"/>
                    <w:jc w:val="center"/>
                  </w:pPr>
                  <w:r>
                    <w:rPr>
                      <w:rFonts w:ascii="Cambria" w:eastAsia="Cambria" w:hAnsi="Cambria"/>
                      <w:color w:val="000000"/>
                      <w:sz w:val="18"/>
                    </w:rPr>
                    <w:t>-</w:t>
                  </w:r>
                </w:p>
              </w:tc>
            </w:tr>
            <w:tr w:rsidR="003C0780" w14:paraId="53F12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0DD9" w14:textId="77777777" w:rsidR="003C0780" w:rsidRDefault="007F700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9E19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F908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879D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7DF90"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6DB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57CCA" w14:textId="77777777" w:rsidR="003C0780" w:rsidRDefault="007F700A">
                  <w:pPr>
                    <w:spacing w:after="0" w:line="240" w:lineRule="auto"/>
                    <w:jc w:val="center"/>
                  </w:pPr>
                  <w:r>
                    <w:rPr>
                      <w:rFonts w:ascii="Cambria" w:eastAsia="Cambria" w:hAnsi="Cambria"/>
                      <w:color w:val="000000"/>
                      <w:sz w:val="18"/>
                    </w:rPr>
                    <w:t>-</w:t>
                  </w:r>
                </w:p>
              </w:tc>
            </w:tr>
            <w:tr w:rsidR="003C0780" w14:paraId="35EFB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8008" w14:textId="77777777" w:rsidR="003C0780" w:rsidRDefault="007F700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AD9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7546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E3DF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B6C24" w14:textId="77777777" w:rsidR="003C0780" w:rsidRDefault="007F700A">
                  <w:pPr>
                    <w:spacing w:after="0" w:line="240" w:lineRule="auto"/>
                    <w:jc w:val="center"/>
                  </w:pPr>
                  <w:r>
                    <w:rPr>
                      <w:rFonts w:ascii="Cambria" w:eastAsia="Cambria" w:hAnsi="Cambria"/>
                      <w:color w:val="000000"/>
                      <w:sz w:val="18"/>
                    </w:rPr>
                    <w:t>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08B4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FED9" w14:textId="77777777" w:rsidR="003C0780" w:rsidRDefault="007F700A">
                  <w:pPr>
                    <w:spacing w:after="0" w:line="240" w:lineRule="auto"/>
                    <w:jc w:val="center"/>
                  </w:pPr>
                  <w:r>
                    <w:rPr>
                      <w:rFonts w:ascii="Cambria" w:eastAsia="Cambria" w:hAnsi="Cambria"/>
                      <w:color w:val="000000"/>
                      <w:sz w:val="18"/>
                    </w:rPr>
                    <w:t>-</w:t>
                  </w:r>
                </w:p>
              </w:tc>
            </w:tr>
            <w:tr w:rsidR="003C0780" w14:paraId="6A7771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48665" w14:textId="77777777" w:rsidR="003C0780" w:rsidRDefault="007F700A">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9BF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4E2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09ADE"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208E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D0A2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B0123" w14:textId="77777777" w:rsidR="003C0780" w:rsidRDefault="007F700A">
                  <w:pPr>
                    <w:spacing w:after="0" w:line="240" w:lineRule="auto"/>
                    <w:jc w:val="center"/>
                  </w:pPr>
                  <w:r>
                    <w:rPr>
                      <w:rFonts w:ascii="Cambria" w:eastAsia="Cambria" w:hAnsi="Cambria"/>
                      <w:color w:val="000000"/>
                      <w:sz w:val="18"/>
                    </w:rPr>
                    <w:t>0</w:t>
                  </w:r>
                </w:p>
              </w:tc>
            </w:tr>
            <w:tr w:rsidR="003C0780" w14:paraId="52333D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8160" w14:textId="77777777" w:rsidR="003C0780" w:rsidRDefault="007F700A">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AEF6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E3C3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93B5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629E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973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F6B46" w14:textId="77777777" w:rsidR="003C0780" w:rsidRDefault="007F700A">
                  <w:pPr>
                    <w:spacing w:after="0" w:line="240" w:lineRule="auto"/>
                    <w:jc w:val="center"/>
                  </w:pPr>
                  <w:r>
                    <w:rPr>
                      <w:rFonts w:ascii="Cambria" w:eastAsia="Cambria" w:hAnsi="Cambria"/>
                      <w:color w:val="000000"/>
                      <w:sz w:val="18"/>
                    </w:rPr>
                    <w:t>-</w:t>
                  </w:r>
                </w:p>
              </w:tc>
            </w:tr>
            <w:tr w:rsidR="003C0780" w14:paraId="514C5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F98D" w14:textId="77777777" w:rsidR="003C0780" w:rsidRDefault="007F700A">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44AE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A27A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F2FD1"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A471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5C88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72A2" w14:textId="77777777" w:rsidR="003C0780" w:rsidRDefault="007F700A">
                  <w:pPr>
                    <w:spacing w:after="0" w:line="240" w:lineRule="auto"/>
                    <w:jc w:val="center"/>
                  </w:pPr>
                  <w:r>
                    <w:rPr>
                      <w:rFonts w:ascii="Cambria" w:eastAsia="Cambria" w:hAnsi="Cambria"/>
                      <w:color w:val="000000"/>
                      <w:sz w:val="18"/>
                    </w:rPr>
                    <w:t>-</w:t>
                  </w:r>
                </w:p>
              </w:tc>
            </w:tr>
            <w:tr w:rsidR="003C0780" w14:paraId="30B282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FCAAB" w14:textId="77777777" w:rsidR="003C0780" w:rsidRDefault="007F700A">
                  <w:pPr>
                    <w:spacing w:after="0" w:line="240" w:lineRule="auto"/>
                  </w:pPr>
                  <w:proofErr w:type="spellStart"/>
                  <w:r>
                    <w:rPr>
                      <w:rFonts w:ascii="Cambria" w:eastAsia="Cambria" w:hAnsi="Cambria"/>
                      <w:color w:val="000000"/>
                      <w:sz w:val="18"/>
                    </w:rPr>
                    <w:lastRenderedPageBreak/>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F031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5BA9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4A9D1"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AB2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9535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F8447" w14:textId="77777777" w:rsidR="003C0780" w:rsidRDefault="007F700A">
                  <w:pPr>
                    <w:spacing w:after="0" w:line="240" w:lineRule="auto"/>
                    <w:jc w:val="center"/>
                  </w:pPr>
                  <w:r>
                    <w:rPr>
                      <w:rFonts w:ascii="Cambria" w:eastAsia="Cambria" w:hAnsi="Cambria"/>
                      <w:color w:val="000000"/>
                      <w:sz w:val="18"/>
                    </w:rPr>
                    <w:t>-</w:t>
                  </w:r>
                </w:p>
              </w:tc>
            </w:tr>
            <w:tr w:rsidR="003C0780" w14:paraId="5E063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C48D0" w14:textId="77777777" w:rsidR="003C0780" w:rsidRDefault="007F700A">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232C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390C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605E0"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253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C635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72A0" w14:textId="77777777" w:rsidR="003C0780" w:rsidRDefault="007F700A">
                  <w:pPr>
                    <w:spacing w:after="0" w:line="240" w:lineRule="auto"/>
                    <w:jc w:val="center"/>
                  </w:pPr>
                  <w:r>
                    <w:rPr>
                      <w:rFonts w:ascii="Cambria" w:eastAsia="Cambria" w:hAnsi="Cambria"/>
                      <w:color w:val="000000"/>
                      <w:sz w:val="18"/>
                    </w:rPr>
                    <w:t>0</w:t>
                  </w:r>
                </w:p>
              </w:tc>
            </w:tr>
            <w:tr w:rsidR="003C0780" w14:paraId="2D7E9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95252" w14:textId="77777777" w:rsidR="003C0780" w:rsidRDefault="007F700A">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7DBA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22A3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9B7AD"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836D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C015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15EA" w14:textId="77777777" w:rsidR="003C0780" w:rsidRDefault="007F700A">
                  <w:pPr>
                    <w:spacing w:after="0" w:line="240" w:lineRule="auto"/>
                    <w:jc w:val="center"/>
                  </w:pPr>
                  <w:r>
                    <w:rPr>
                      <w:rFonts w:ascii="Cambria" w:eastAsia="Cambria" w:hAnsi="Cambria"/>
                      <w:color w:val="000000"/>
                      <w:sz w:val="18"/>
                    </w:rPr>
                    <w:t>0</w:t>
                  </w:r>
                </w:p>
              </w:tc>
            </w:tr>
            <w:tr w:rsidR="003C0780" w14:paraId="32B855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C2E1" w14:textId="77777777" w:rsidR="003C0780" w:rsidRDefault="007F700A">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1F8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9C1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4CEDE"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0D55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66E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BB981" w14:textId="77777777" w:rsidR="003C0780" w:rsidRDefault="007F700A">
                  <w:pPr>
                    <w:spacing w:after="0" w:line="240" w:lineRule="auto"/>
                    <w:jc w:val="center"/>
                  </w:pPr>
                  <w:r>
                    <w:rPr>
                      <w:rFonts w:ascii="Cambria" w:eastAsia="Cambria" w:hAnsi="Cambria"/>
                      <w:color w:val="000000"/>
                      <w:sz w:val="18"/>
                    </w:rPr>
                    <w:t>0</w:t>
                  </w:r>
                </w:p>
              </w:tc>
            </w:tr>
            <w:tr w:rsidR="003C0780" w14:paraId="11D97C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C3A3F" w14:textId="77777777" w:rsidR="003C0780" w:rsidRDefault="007F700A">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35FA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383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DCEA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932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A7F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1968D" w14:textId="77777777" w:rsidR="003C0780" w:rsidRDefault="007F700A">
                  <w:pPr>
                    <w:spacing w:after="0" w:line="240" w:lineRule="auto"/>
                    <w:jc w:val="center"/>
                  </w:pPr>
                  <w:r>
                    <w:rPr>
                      <w:rFonts w:ascii="Cambria" w:eastAsia="Cambria" w:hAnsi="Cambria"/>
                      <w:color w:val="000000"/>
                      <w:sz w:val="18"/>
                    </w:rPr>
                    <w:t>-</w:t>
                  </w:r>
                </w:p>
              </w:tc>
            </w:tr>
            <w:tr w:rsidR="003C0780" w14:paraId="7B7AA3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86AA" w14:textId="77777777" w:rsidR="003C0780" w:rsidRDefault="007F700A">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078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B320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B7072"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56B7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90BA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0C176" w14:textId="77777777" w:rsidR="003C0780" w:rsidRDefault="007F700A">
                  <w:pPr>
                    <w:spacing w:after="0" w:line="240" w:lineRule="auto"/>
                    <w:jc w:val="center"/>
                  </w:pPr>
                  <w:r>
                    <w:rPr>
                      <w:rFonts w:ascii="Cambria" w:eastAsia="Cambria" w:hAnsi="Cambria"/>
                      <w:color w:val="000000"/>
                      <w:sz w:val="18"/>
                    </w:rPr>
                    <w:t>0</w:t>
                  </w:r>
                </w:p>
              </w:tc>
            </w:tr>
            <w:tr w:rsidR="003C0780" w14:paraId="1F7E3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25CA" w14:textId="77777777" w:rsidR="003C0780" w:rsidRDefault="007F700A">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B87D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6BAD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B8AE0"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B7E0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DC2E8"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B1055" w14:textId="77777777" w:rsidR="003C0780" w:rsidRDefault="007F700A">
                  <w:pPr>
                    <w:spacing w:after="0" w:line="240" w:lineRule="auto"/>
                    <w:jc w:val="center"/>
                  </w:pPr>
                  <w:r>
                    <w:rPr>
                      <w:rFonts w:ascii="Cambria" w:eastAsia="Cambria" w:hAnsi="Cambria"/>
                      <w:color w:val="000000"/>
                      <w:sz w:val="18"/>
                    </w:rPr>
                    <w:t>0</w:t>
                  </w:r>
                </w:p>
              </w:tc>
            </w:tr>
            <w:tr w:rsidR="003C0780" w14:paraId="1C2572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F5B96" w14:textId="77777777" w:rsidR="003C0780" w:rsidRDefault="007F700A">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9571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FAA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EDF70"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E833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C78F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8BCF3" w14:textId="77777777" w:rsidR="003C0780" w:rsidRDefault="007F700A">
                  <w:pPr>
                    <w:spacing w:after="0" w:line="240" w:lineRule="auto"/>
                    <w:jc w:val="center"/>
                  </w:pPr>
                  <w:r>
                    <w:rPr>
                      <w:rFonts w:ascii="Cambria" w:eastAsia="Cambria" w:hAnsi="Cambria"/>
                      <w:color w:val="000000"/>
                      <w:sz w:val="18"/>
                    </w:rPr>
                    <w:t>0</w:t>
                  </w:r>
                </w:p>
              </w:tc>
            </w:tr>
            <w:tr w:rsidR="003C0780" w14:paraId="47A159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73E9" w14:textId="77777777" w:rsidR="003C0780" w:rsidRDefault="007F700A">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A3D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21BB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D0BB3"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6A6E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E7DD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F1765" w14:textId="77777777" w:rsidR="003C0780" w:rsidRDefault="007F700A">
                  <w:pPr>
                    <w:spacing w:after="0" w:line="240" w:lineRule="auto"/>
                    <w:jc w:val="center"/>
                  </w:pPr>
                  <w:r>
                    <w:rPr>
                      <w:rFonts w:ascii="Cambria" w:eastAsia="Cambria" w:hAnsi="Cambria"/>
                      <w:color w:val="000000"/>
                      <w:sz w:val="18"/>
                    </w:rPr>
                    <w:t>0</w:t>
                  </w:r>
                </w:p>
              </w:tc>
            </w:tr>
            <w:tr w:rsidR="003C0780" w14:paraId="1471CD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56A97" w14:textId="77777777" w:rsidR="003C0780" w:rsidRDefault="007F700A">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6D9B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AA6B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3B33B2"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EC6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B58B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907C" w14:textId="77777777" w:rsidR="003C0780" w:rsidRDefault="007F700A">
                  <w:pPr>
                    <w:spacing w:after="0" w:line="240" w:lineRule="auto"/>
                    <w:jc w:val="center"/>
                  </w:pPr>
                  <w:r>
                    <w:rPr>
                      <w:rFonts w:ascii="Cambria" w:eastAsia="Cambria" w:hAnsi="Cambria"/>
                      <w:color w:val="000000"/>
                      <w:sz w:val="18"/>
                    </w:rPr>
                    <w:t>0</w:t>
                  </w:r>
                </w:p>
              </w:tc>
            </w:tr>
            <w:tr w:rsidR="003C0780" w14:paraId="58D5E3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56311" w14:textId="77777777" w:rsidR="003C0780" w:rsidRDefault="007F700A">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66C8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398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0E820"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5DA9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F607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59DDB" w14:textId="77777777" w:rsidR="003C0780" w:rsidRDefault="007F700A">
                  <w:pPr>
                    <w:spacing w:after="0" w:line="240" w:lineRule="auto"/>
                    <w:jc w:val="center"/>
                  </w:pPr>
                  <w:r>
                    <w:rPr>
                      <w:rFonts w:ascii="Cambria" w:eastAsia="Cambria" w:hAnsi="Cambria"/>
                      <w:color w:val="000000"/>
                      <w:sz w:val="18"/>
                    </w:rPr>
                    <w:t>-</w:t>
                  </w:r>
                </w:p>
              </w:tc>
            </w:tr>
            <w:tr w:rsidR="003C0780" w14:paraId="4F3E11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4ECD0" w14:textId="77777777" w:rsidR="003C0780" w:rsidRDefault="007F700A">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9D8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07C0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3501E"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5697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CAB0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752C" w14:textId="77777777" w:rsidR="003C0780" w:rsidRDefault="007F700A">
                  <w:pPr>
                    <w:spacing w:after="0" w:line="240" w:lineRule="auto"/>
                    <w:jc w:val="center"/>
                  </w:pPr>
                  <w:r>
                    <w:rPr>
                      <w:rFonts w:ascii="Cambria" w:eastAsia="Cambria" w:hAnsi="Cambria"/>
                      <w:color w:val="000000"/>
                      <w:sz w:val="18"/>
                    </w:rPr>
                    <w:t>0</w:t>
                  </w:r>
                </w:p>
              </w:tc>
            </w:tr>
            <w:tr w:rsidR="007F700A" w14:paraId="5313F46D" w14:textId="77777777" w:rsidTr="007F700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B2B45D7" w14:textId="77777777" w:rsidR="003C0780" w:rsidRDefault="003C0780">
                  <w:pPr>
                    <w:spacing w:after="0" w:line="240" w:lineRule="auto"/>
                  </w:pPr>
                </w:p>
              </w:tc>
            </w:tr>
            <w:tr w:rsidR="003C0780" w14:paraId="65294BC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F94E2B9" w14:textId="77777777" w:rsidR="003C0780" w:rsidRDefault="007F700A">
                  <w:pPr>
                    <w:spacing w:after="0" w:line="240" w:lineRule="auto"/>
                  </w:pPr>
                  <w:r>
                    <w:rPr>
                      <w:noProof/>
                    </w:rPr>
                    <w:drawing>
                      <wp:inline distT="0" distB="0" distL="0" distR="0" wp14:anchorId="65C899E1" wp14:editId="5BC42C6C">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DCAA6FA" w14:textId="77777777" w:rsidR="003C0780" w:rsidRDefault="007F700A">
                  <w:pPr>
                    <w:spacing w:after="0" w:line="240" w:lineRule="auto"/>
                  </w:pPr>
                  <w:r>
                    <w:rPr>
                      <w:noProof/>
                    </w:rPr>
                    <w:drawing>
                      <wp:inline distT="0" distB="0" distL="0" distR="0" wp14:anchorId="0FE9035A" wp14:editId="79325E8C">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74A181" w14:textId="77777777" w:rsidR="003C0780" w:rsidRDefault="007F700A">
                  <w:pPr>
                    <w:spacing w:after="0" w:line="240" w:lineRule="auto"/>
                  </w:pPr>
                  <w:r>
                    <w:rPr>
                      <w:noProof/>
                    </w:rPr>
                    <w:drawing>
                      <wp:inline distT="0" distB="0" distL="0" distR="0" wp14:anchorId="1C620C4F" wp14:editId="787EF874">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F64C626" w14:textId="77777777" w:rsidR="003C0780" w:rsidRDefault="007F700A">
                  <w:pPr>
                    <w:spacing w:after="0" w:line="240" w:lineRule="auto"/>
                  </w:pPr>
                  <w:r>
                    <w:rPr>
                      <w:noProof/>
                    </w:rPr>
                    <w:drawing>
                      <wp:inline distT="0" distB="0" distL="0" distR="0" wp14:anchorId="3A0E7E77" wp14:editId="59166CAD">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8129C69" w14:textId="77777777" w:rsidR="003C0780" w:rsidRDefault="007F700A">
                  <w:pPr>
                    <w:spacing w:after="0" w:line="240" w:lineRule="auto"/>
                  </w:pPr>
                  <w:r>
                    <w:rPr>
                      <w:noProof/>
                    </w:rPr>
                    <w:drawing>
                      <wp:inline distT="0" distB="0" distL="0" distR="0" wp14:anchorId="4C5413B2" wp14:editId="50846E40">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D0744AE" w14:textId="77777777" w:rsidR="003C0780" w:rsidRDefault="007F700A">
                  <w:pPr>
                    <w:spacing w:after="0" w:line="240" w:lineRule="auto"/>
                  </w:pPr>
                  <w:r>
                    <w:rPr>
                      <w:noProof/>
                    </w:rPr>
                    <w:drawing>
                      <wp:inline distT="0" distB="0" distL="0" distR="0" wp14:anchorId="03867E3F" wp14:editId="59A5E710">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E2AD8F" w14:textId="77777777" w:rsidR="003C0780" w:rsidRDefault="007F700A">
                  <w:pPr>
                    <w:spacing w:after="0" w:line="240" w:lineRule="auto"/>
                  </w:pPr>
                  <w:r>
                    <w:rPr>
                      <w:noProof/>
                    </w:rPr>
                    <w:drawing>
                      <wp:inline distT="0" distB="0" distL="0" distR="0" wp14:anchorId="4C9E4926" wp14:editId="6F6905B4">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7F700A" w14:paraId="0827C058" w14:textId="77777777" w:rsidTr="007F700A">
              <w:trPr>
                <w:trHeight w:val="262"/>
              </w:trPr>
              <w:tc>
                <w:tcPr>
                  <w:tcW w:w="2921" w:type="dxa"/>
                  <w:gridSpan w:val="7"/>
                  <w:tcBorders>
                    <w:top w:val="nil"/>
                    <w:left w:val="nil"/>
                    <w:bottom w:val="nil"/>
                    <w:right w:val="nil"/>
                  </w:tcBorders>
                  <w:tcMar>
                    <w:top w:w="39" w:type="dxa"/>
                    <w:left w:w="39" w:type="dxa"/>
                    <w:bottom w:w="39" w:type="dxa"/>
                    <w:right w:w="39" w:type="dxa"/>
                  </w:tcMar>
                </w:tcPr>
                <w:p w14:paraId="7C4DACE5" w14:textId="77777777" w:rsidR="003C0780" w:rsidRDefault="007F700A">
                  <w:pPr>
                    <w:spacing w:after="0" w:line="240" w:lineRule="auto"/>
                  </w:pPr>
                  <w:r>
                    <w:rPr>
                      <w:rFonts w:ascii="Calibri" w:eastAsia="Calibri" w:hAnsi="Calibri"/>
                      <w:b/>
                      <w:color w:val="000000"/>
                      <w:sz w:val="24"/>
                    </w:rPr>
                    <w:t>Table 4: INSECTICIDES</w:t>
                  </w:r>
                </w:p>
              </w:tc>
            </w:tr>
            <w:tr w:rsidR="003C0780" w14:paraId="5C9B250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0AA5FD" w14:textId="77777777" w:rsidR="003C0780" w:rsidRDefault="007F700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8ED9B0" w14:textId="77777777" w:rsidR="003C0780" w:rsidRDefault="007F700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421BAA" w14:textId="77777777" w:rsidR="003C0780" w:rsidRDefault="007F700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2C23B8" w14:textId="77777777" w:rsidR="003C0780" w:rsidRDefault="007F700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33751" w14:textId="77777777" w:rsidR="003C0780" w:rsidRDefault="007F700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4DE06F" w14:textId="77777777" w:rsidR="003C0780" w:rsidRDefault="007F700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A80381" w14:textId="77777777" w:rsidR="003C0780" w:rsidRDefault="007F700A">
                  <w:pPr>
                    <w:spacing w:after="0" w:line="240" w:lineRule="auto"/>
                    <w:jc w:val="center"/>
                  </w:pPr>
                  <w:r>
                    <w:rPr>
                      <w:rFonts w:ascii="Cambria" w:eastAsia="Cambria" w:hAnsi="Cambria"/>
                      <w:b/>
                      <w:color w:val="000000"/>
                      <w:sz w:val="18"/>
                    </w:rPr>
                    <w:t>&gt;MRL</w:t>
                  </w:r>
                </w:p>
              </w:tc>
            </w:tr>
            <w:tr w:rsidR="003C0780" w14:paraId="37DE1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89473" w14:textId="77777777" w:rsidR="003C0780" w:rsidRDefault="007F700A">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D2D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9FB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4D5C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B96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BD37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EEB3" w14:textId="77777777" w:rsidR="003C0780" w:rsidRDefault="007F700A">
                  <w:pPr>
                    <w:spacing w:after="0" w:line="240" w:lineRule="auto"/>
                    <w:jc w:val="center"/>
                  </w:pPr>
                  <w:r>
                    <w:rPr>
                      <w:rFonts w:ascii="Cambria" w:eastAsia="Cambria" w:hAnsi="Cambria"/>
                      <w:color w:val="000000"/>
                      <w:sz w:val="18"/>
                    </w:rPr>
                    <w:t>-</w:t>
                  </w:r>
                </w:p>
              </w:tc>
            </w:tr>
            <w:tr w:rsidR="003C0780" w14:paraId="14B3E3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FE49" w14:textId="77777777" w:rsidR="003C0780" w:rsidRDefault="007F700A">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926F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9840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B3C1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D0AA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DBF6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457AA" w14:textId="77777777" w:rsidR="003C0780" w:rsidRDefault="007F700A">
                  <w:pPr>
                    <w:spacing w:after="0" w:line="240" w:lineRule="auto"/>
                    <w:jc w:val="center"/>
                  </w:pPr>
                  <w:r>
                    <w:rPr>
                      <w:rFonts w:ascii="Cambria" w:eastAsia="Cambria" w:hAnsi="Cambria"/>
                      <w:color w:val="000000"/>
                      <w:sz w:val="18"/>
                    </w:rPr>
                    <w:t>-</w:t>
                  </w:r>
                </w:p>
              </w:tc>
            </w:tr>
            <w:tr w:rsidR="003C0780" w14:paraId="59BAD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18822" w14:textId="77777777" w:rsidR="003C0780" w:rsidRDefault="007F700A">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73F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DAEF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ED4B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0C4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90EA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35830" w14:textId="77777777" w:rsidR="003C0780" w:rsidRDefault="007F700A">
                  <w:pPr>
                    <w:spacing w:after="0" w:line="240" w:lineRule="auto"/>
                    <w:jc w:val="center"/>
                  </w:pPr>
                  <w:r>
                    <w:rPr>
                      <w:rFonts w:ascii="Cambria" w:eastAsia="Cambria" w:hAnsi="Cambria"/>
                      <w:color w:val="000000"/>
                      <w:sz w:val="18"/>
                    </w:rPr>
                    <w:t>-</w:t>
                  </w:r>
                </w:p>
              </w:tc>
            </w:tr>
            <w:tr w:rsidR="003C0780" w14:paraId="05AD0C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D0FF8" w14:textId="77777777" w:rsidR="003C0780" w:rsidRDefault="007F700A">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A9FB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3A3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F45E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1E9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5497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6C85" w14:textId="77777777" w:rsidR="003C0780" w:rsidRDefault="007F700A">
                  <w:pPr>
                    <w:spacing w:after="0" w:line="240" w:lineRule="auto"/>
                    <w:jc w:val="center"/>
                  </w:pPr>
                  <w:r>
                    <w:rPr>
                      <w:rFonts w:ascii="Cambria" w:eastAsia="Cambria" w:hAnsi="Cambria"/>
                      <w:color w:val="000000"/>
                      <w:sz w:val="18"/>
                    </w:rPr>
                    <w:t>-</w:t>
                  </w:r>
                </w:p>
              </w:tc>
            </w:tr>
            <w:tr w:rsidR="003C0780" w14:paraId="67B927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59512" w14:textId="77777777" w:rsidR="003C0780" w:rsidRDefault="007F700A">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BD7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6381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3398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C21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C23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3E4B0" w14:textId="77777777" w:rsidR="003C0780" w:rsidRDefault="007F700A">
                  <w:pPr>
                    <w:spacing w:after="0" w:line="240" w:lineRule="auto"/>
                    <w:jc w:val="center"/>
                  </w:pPr>
                  <w:r>
                    <w:rPr>
                      <w:rFonts w:ascii="Cambria" w:eastAsia="Cambria" w:hAnsi="Cambria"/>
                      <w:color w:val="000000"/>
                      <w:sz w:val="18"/>
                    </w:rPr>
                    <w:t>-</w:t>
                  </w:r>
                </w:p>
              </w:tc>
            </w:tr>
            <w:tr w:rsidR="003C0780" w14:paraId="66E09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D8FD5" w14:textId="77777777" w:rsidR="003C0780" w:rsidRDefault="007F700A">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3A4F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4F4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93AF2"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7109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4069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75E5" w14:textId="77777777" w:rsidR="003C0780" w:rsidRDefault="007F700A">
                  <w:pPr>
                    <w:spacing w:after="0" w:line="240" w:lineRule="auto"/>
                    <w:jc w:val="center"/>
                  </w:pPr>
                  <w:r>
                    <w:rPr>
                      <w:rFonts w:ascii="Cambria" w:eastAsia="Cambria" w:hAnsi="Cambria"/>
                      <w:color w:val="000000"/>
                      <w:sz w:val="18"/>
                    </w:rPr>
                    <w:t>0</w:t>
                  </w:r>
                </w:p>
              </w:tc>
            </w:tr>
            <w:tr w:rsidR="003C0780" w14:paraId="340AB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AF8C3" w14:textId="77777777" w:rsidR="003C0780" w:rsidRDefault="007F700A">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62D9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041D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AA74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18C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0620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C1A6" w14:textId="77777777" w:rsidR="003C0780" w:rsidRDefault="007F700A">
                  <w:pPr>
                    <w:spacing w:after="0" w:line="240" w:lineRule="auto"/>
                    <w:jc w:val="center"/>
                  </w:pPr>
                  <w:r>
                    <w:rPr>
                      <w:rFonts w:ascii="Cambria" w:eastAsia="Cambria" w:hAnsi="Cambria"/>
                      <w:color w:val="000000"/>
                      <w:sz w:val="18"/>
                    </w:rPr>
                    <w:t>-</w:t>
                  </w:r>
                </w:p>
              </w:tc>
            </w:tr>
            <w:tr w:rsidR="003C0780" w14:paraId="2ABAE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6FA97" w14:textId="77777777" w:rsidR="003C0780" w:rsidRDefault="007F700A">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82E2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E4F1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D6B3E"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F85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4B7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F0BF7" w14:textId="77777777" w:rsidR="003C0780" w:rsidRDefault="007F700A">
                  <w:pPr>
                    <w:spacing w:after="0" w:line="240" w:lineRule="auto"/>
                    <w:jc w:val="center"/>
                  </w:pPr>
                  <w:r>
                    <w:rPr>
                      <w:rFonts w:ascii="Cambria" w:eastAsia="Cambria" w:hAnsi="Cambria"/>
                      <w:color w:val="000000"/>
                      <w:sz w:val="18"/>
                    </w:rPr>
                    <w:t>-</w:t>
                  </w:r>
                </w:p>
              </w:tc>
            </w:tr>
            <w:tr w:rsidR="003C0780" w14:paraId="224EA3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DCD61" w14:textId="77777777" w:rsidR="003C0780" w:rsidRDefault="007F700A">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F2D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D95A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1DB7D"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E256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C9AFB" w14:textId="77777777" w:rsidR="003C0780" w:rsidRDefault="007F700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777D" w14:textId="77777777" w:rsidR="003C0780" w:rsidRDefault="007F700A">
                  <w:pPr>
                    <w:spacing w:after="0" w:line="240" w:lineRule="auto"/>
                    <w:jc w:val="center"/>
                  </w:pPr>
                  <w:r>
                    <w:rPr>
                      <w:rFonts w:ascii="Cambria" w:eastAsia="Cambria" w:hAnsi="Cambria"/>
                      <w:color w:val="000000"/>
                      <w:sz w:val="18"/>
                    </w:rPr>
                    <w:t>1</w:t>
                  </w:r>
                </w:p>
              </w:tc>
            </w:tr>
            <w:tr w:rsidR="003C0780" w14:paraId="41E2AD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2457C" w14:textId="77777777" w:rsidR="003C0780" w:rsidRDefault="007F700A">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07B5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9110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DF6A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C53B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44E4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CAA01" w14:textId="77777777" w:rsidR="003C0780" w:rsidRDefault="007F700A">
                  <w:pPr>
                    <w:spacing w:after="0" w:line="240" w:lineRule="auto"/>
                    <w:jc w:val="center"/>
                  </w:pPr>
                  <w:r>
                    <w:rPr>
                      <w:rFonts w:ascii="Cambria" w:eastAsia="Cambria" w:hAnsi="Cambria"/>
                      <w:color w:val="000000"/>
                      <w:sz w:val="18"/>
                    </w:rPr>
                    <w:t>-</w:t>
                  </w:r>
                </w:p>
              </w:tc>
            </w:tr>
            <w:tr w:rsidR="003C0780" w14:paraId="3D6F0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7BA42" w14:textId="77777777" w:rsidR="003C0780" w:rsidRDefault="007F700A">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141E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92EA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F954F"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FCCF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14B1"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1B8E5" w14:textId="77777777" w:rsidR="003C0780" w:rsidRDefault="007F700A">
                  <w:pPr>
                    <w:spacing w:after="0" w:line="240" w:lineRule="auto"/>
                    <w:jc w:val="center"/>
                  </w:pPr>
                  <w:r>
                    <w:rPr>
                      <w:rFonts w:ascii="Cambria" w:eastAsia="Cambria" w:hAnsi="Cambria"/>
                      <w:color w:val="000000"/>
                      <w:sz w:val="18"/>
                    </w:rPr>
                    <w:t>0</w:t>
                  </w:r>
                </w:p>
              </w:tc>
            </w:tr>
            <w:tr w:rsidR="003C0780" w14:paraId="109DED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94DA" w14:textId="77777777" w:rsidR="003C0780" w:rsidRDefault="007F700A">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587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D54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9BF6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3A8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FDC3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C4CE" w14:textId="77777777" w:rsidR="003C0780" w:rsidRDefault="007F700A">
                  <w:pPr>
                    <w:spacing w:after="0" w:line="240" w:lineRule="auto"/>
                    <w:jc w:val="center"/>
                  </w:pPr>
                  <w:r>
                    <w:rPr>
                      <w:rFonts w:ascii="Cambria" w:eastAsia="Cambria" w:hAnsi="Cambria"/>
                      <w:color w:val="000000"/>
                      <w:sz w:val="18"/>
                    </w:rPr>
                    <w:t>-</w:t>
                  </w:r>
                </w:p>
              </w:tc>
            </w:tr>
            <w:tr w:rsidR="003C0780" w14:paraId="3E8CB5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5B8B6" w14:textId="77777777" w:rsidR="003C0780" w:rsidRDefault="007F700A">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E42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65D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7EA41" w14:textId="77777777" w:rsidR="003C0780" w:rsidRDefault="007F700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2859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C0B1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1001" w14:textId="77777777" w:rsidR="003C0780" w:rsidRDefault="007F700A">
                  <w:pPr>
                    <w:spacing w:after="0" w:line="240" w:lineRule="auto"/>
                    <w:jc w:val="center"/>
                  </w:pPr>
                  <w:r>
                    <w:rPr>
                      <w:rFonts w:ascii="Cambria" w:eastAsia="Cambria" w:hAnsi="Cambria"/>
                      <w:color w:val="000000"/>
                      <w:sz w:val="18"/>
                    </w:rPr>
                    <w:t>0</w:t>
                  </w:r>
                </w:p>
              </w:tc>
            </w:tr>
            <w:tr w:rsidR="003C0780" w14:paraId="24E62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BB82" w14:textId="77777777" w:rsidR="003C0780" w:rsidRDefault="007F700A">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436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C330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DD23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6061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255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FA74" w14:textId="77777777" w:rsidR="003C0780" w:rsidRDefault="007F700A">
                  <w:pPr>
                    <w:spacing w:after="0" w:line="240" w:lineRule="auto"/>
                    <w:jc w:val="center"/>
                  </w:pPr>
                  <w:r>
                    <w:rPr>
                      <w:rFonts w:ascii="Cambria" w:eastAsia="Cambria" w:hAnsi="Cambria"/>
                      <w:color w:val="000000"/>
                      <w:sz w:val="18"/>
                    </w:rPr>
                    <w:t>-</w:t>
                  </w:r>
                </w:p>
              </w:tc>
            </w:tr>
            <w:tr w:rsidR="003C0780" w14:paraId="5124A6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C3DC6" w14:textId="77777777" w:rsidR="003C0780" w:rsidRDefault="007F700A">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A8E2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D257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4481D" w14:textId="77777777" w:rsidR="003C0780" w:rsidRDefault="007F700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453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4B03"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BD16" w14:textId="77777777" w:rsidR="003C0780" w:rsidRDefault="007F700A">
                  <w:pPr>
                    <w:spacing w:after="0" w:line="240" w:lineRule="auto"/>
                    <w:jc w:val="center"/>
                  </w:pPr>
                  <w:r>
                    <w:rPr>
                      <w:rFonts w:ascii="Cambria" w:eastAsia="Cambria" w:hAnsi="Cambria"/>
                      <w:color w:val="000000"/>
                      <w:sz w:val="18"/>
                    </w:rPr>
                    <w:t>0</w:t>
                  </w:r>
                </w:p>
              </w:tc>
            </w:tr>
            <w:tr w:rsidR="003C0780" w14:paraId="305C89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F58E4" w14:textId="77777777" w:rsidR="003C0780" w:rsidRDefault="007F700A">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D62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1804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2925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4BAB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BF7C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DD39" w14:textId="77777777" w:rsidR="003C0780" w:rsidRDefault="007F700A">
                  <w:pPr>
                    <w:spacing w:after="0" w:line="240" w:lineRule="auto"/>
                    <w:jc w:val="center"/>
                  </w:pPr>
                  <w:r>
                    <w:rPr>
                      <w:rFonts w:ascii="Cambria" w:eastAsia="Cambria" w:hAnsi="Cambria"/>
                      <w:color w:val="000000"/>
                      <w:sz w:val="18"/>
                    </w:rPr>
                    <w:t>-</w:t>
                  </w:r>
                </w:p>
              </w:tc>
            </w:tr>
            <w:tr w:rsidR="003C0780" w14:paraId="1AB517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88441" w14:textId="77777777" w:rsidR="003C0780" w:rsidRDefault="007F700A">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68ED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20CF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94C0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6ADF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DB01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E20E" w14:textId="77777777" w:rsidR="003C0780" w:rsidRDefault="007F700A">
                  <w:pPr>
                    <w:spacing w:after="0" w:line="240" w:lineRule="auto"/>
                    <w:jc w:val="center"/>
                  </w:pPr>
                  <w:r>
                    <w:rPr>
                      <w:rFonts w:ascii="Cambria" w:eastAsia="Cambria" w:hAnsi="Cambria"/>
                      <w:color w:val="000000"/>
                      <w:sz w:val="18"/>
                    </w:rPr>
                    <w:t>-</w:t>
                  </w:r>
                </w:p>
              </w:tc>
            </w:tr>
            <w:tr w:rsidR="003C0780" w14:paraId="010289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01FAA" w14:textId="77777777" w:rsidR="003C0780" w:rsidRDefault="007F700A">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B94A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809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CFED9" w14:textId="77777777" w:rsidR="003C0780" w:rsidRDefault="007F700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8F5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BF10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9F114" w14:textId="77777777" w:rsidR="003C0780" w:rsidRDefault="007F700A">
                  <w:pPr>
                    <w:spacing w:after="0" w:line="240" w:lineRule="auto"/>
                    <w:jc w:val="center"/>
                  </w:pPr>
                  <w:r>
                    <w:rPr>
                      <w:rFonts w:ascii="Cambria" w:eastAsia="Cambria" w:hAnsi="Cambria"/>
                      <w:color w:val="000000"/>
                      <w:sz w:val="18"/>
                    </w:rPr>
                    <w:t>0</w:t>
                  </w:r>
                </w:p>
              </w:tc>
            </w:tr>
            <w:tr w:rsidR="003C0780" w14:paraId="2A08D9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2EF4" w14:textId="77777777" w:rsidR="003C0780" w:rsidRDefault="007F700A">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73BE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1FC7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00CA4" w14:textId="77777777" w:rsidR="003C0780" w:rsidRDefault="007F700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1E97D"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2831" w14:textId="77777777" w:rsidR="003C0780" w:rsidRDefault="007F700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DBA17" w14:textId="77777777" w:rsidR="003C0780" w:rsidRDefault="007F700A">
                  <w:pPr>
                    <w:spacing w:after="0" w:line="240" w:lineRule="auto"/>
                    <w:jc w:val="center"/>
                  </w:pPr>
                  <w:r>
                    <w:rPr>
                      <w:rFonts w:ascii="Cambria" w:eastAsia="Cambria" w:hAnsi="Cambria"/>
                      <w:color w:val="000000"/>
                      <w:sz w:val="18"/>
                    </w:rPr>
                    <w:t>0</w:t>
                  </w:r>
                </w:p>
              </w:tc>
            </w:tr>
            <w:tr w:rsidR="003C0780" w14:paraId="203A1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DDFC" w14:textId="77777777" w:rsidR="003C0780" w:rsidRDefault="007F700A">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FDD0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EE5C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2D34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FF5A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DD9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90A0" w14:textId="77777777" w:rsidR="003C0780" w:rsidRDefault="007F700A">
                  <w:pPr>
                    <w:spacing w:after="0" w:line="240" w:lineRule="auto"/>
                    <w:jc w:val="center"/>
                  </w:pPr>
                  <w:r>
                    <w:rPr>
                      <w:rFonts w:ascii="Cambria" w:eastAsia="Cambria" w:hAnsi="Cambria"/>
                      <w:color w:val="000000"/>
                      <w:sz w:val="18"/>
                    </w:rPr>
                    <w:t>-</w:t>
                  </w:r>
                </w:p>
              </w:tc>
            </w:tr>
            <w:tr w:rsidR="003C0780" w14:paraId="64D729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A856" w14:textId="77777777" w:rsidR="003C0780" w:rsidRDefault="007F700A">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7CC6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A3BB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13484"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89AC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6A3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49A6" w14:textId="77777777" w:rsidR="003C0780" w:rsidRDefault="007F700A">
                  <w:pPr>
                    <w:spacing w:after="0" w:line="240" w:lineRule="auto"/>
                    <w:jc w:val="center"/>
                  </w:pPr>
                  <w:r>
                    <w:rPr>
                      <w:rFonts w:ascii="Cambria" w:eastAsia="Cambria" w:hAnsi="Cambria"/>
                      <w:color w:val="000000"/>
                      <w:sz w:val="18"/>
                    </w:rPr>
                    <w:t>0</w:t>
                  </w:r>
                </w:p>
              </w:tc>
            </w:tr>
            <w:tr w:rsidR="003C0780" w14:paraId="223AE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9C5C0" w14:textId="77777777" w:rsidR="003C0780" w:rsidRDefault="007F700A">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413B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345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1EE86"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8887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D5F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15B0" w14:textId="77777777" w:rsidR="003C0780" w:rsidRDefault="007F700A">
                  <w:pPr>
                    <w:spacing w:after="0" w:line="240" w:lineRule="auto"/>
                    <w:jc w:val="center"/>
                  </w:pPr>
                  <w:r>
                    <w:rPr>
                      <w:rFonts w:ascii="Cambria" w:eastAsia="Cambria" w:hAnsi="Cambria"/>
                      <w:color w:val="000000"/>
                      <w:sz w:val="18"/>
                    </w:rPr>
                    <w:t>0</w:t>
                  </w:r>
                </w:p>
              </w:tc>
            </w:tr>
            <w:tr w:rsidR="003C0780" w14:paraId="59EAB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039A" w14:textId="77777777" w:rsidR="003C0780" w:rsidRDefault="007F700A">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6FA9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764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E72B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7FC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95F4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87E1C" w14:textId="77777777" w:rsidR="003C0780" w:rsidRDefault="007F700A">
                  <w:pPr>
                    <w:spacing w:after="0" w:line="240" w:lineRule="auto"/>
                    <w:jc w:val="center"/>
                  </w:pPr>
                  <w:r>
                    <w:rPr>
                      <w:rFonts w:ascii="Cambria" w:eastAsia="Cambria" w:hAnsi="Cambria"/>
                      <w:color w:val="000000"/>
                      <w:sz w:val="18"/>
                    </w:rPr>
                    <w:t>-</w:t>
                  </w:r>
                </w:p>
              </w:tc>
            </w:tr>
            <w:tr w:rsidR="003C0780" w14:paraId="3EC06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71889" w14:textId="77777777" w:rsidR="003C0780" w:rsidRDefault="007F700A">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50D8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7C2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93BF6" w14:textId="77777777" w:rsidR="003C0780" w:rsidRDefault="007F700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2B0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88A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B267D" w14:textId="77777777" w:rsidR="003C0780" w:rsidRDefault="007F700A">
                  <w:pPr>
                    <w:spacing w:after="0" w:line="240" w:lineRule="auto"/>
                    <w:jc w:val="center"/>
                  </w:pPr>
                  <w:r>
                    <w:rPr>
                      <w:rFonts w:ascii="Cambria" w:eastAsia="Cambria" w:hAnsi="Cambria"/>
                      <w:color w:val="000000"/>
                      <w:sz w:val="18"/>
                    </w:rPr>
                    <w:t>0</w:t>
                  </w:r>
                </w:p>
              </w:tc>
            </w:tr>
            <w:tr w:rsidR="003C0780" w14:paraId="17F796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8A87" w14:textId="77777777" w:rsidR="003C0780" w:rsidRDefault="007F700A">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43D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B976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C0D7B" w14:textId="77777777" w:rsidR="003C0780" w:rsidRDefault="007F700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F0F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FFE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4352" w14:textId="77777777" w:rsidR="003C0780" w:rsidRDefault="007F700A">
                  <w:pPr>
                    <w:spacing w:after="0" w:line="240" w:lineRule="auto"/>
                    <w:jc w:val="center"/>
                  </w:pPr>
                  <w:r>
                    <w:rPr>
                      <w:rFonts w:ascii="Cambria" w:eastAsia="Cambria" w:hAnsi="Cambria"/>
                      <w:color w:val="000000"/>
                      <w:sz w:val="18"/>
                    </w:rPr>
                    <w:t>0</w:t>
                  </w:r>
                </w:p>
              </w:tc>
            </w:tr>
            <w:tr w:rsidR="003C0780" w14:paraId="15A7CE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CF471" w14:textId="77777777" w:rsidR="003C0780" w:rsidRDefault="007F700A">
                  <w:pPr>
                    <w:spacing w:after="0" w:line="240" w:lineRule="auto"/>
                  </w:pPr>
                  <w:r>
                    <w:rPr>
                      <w:rFonts w:ascii="Cambria" w:eastAsia="Cambria" w:hAnsi="Cambria"/>
                      <w:color w:val="000000"/>
                      <w:sz w:val="18"/>
                    </w:rPr>
                    <w:lastRenderedPageBreak/>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A53F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039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CA260" w14:textId="77777777" w:rsidR="003C0780" w:rsidRDefault="007F700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E086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34DA"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7C70" w14:textId="77777777" w:rsidR="003C0780" w:rsidRDefault="007F700A">
                  <w:pPr>
                    <w:spacing w:after="0" w:line="240" w:lineRule="auto"/>
                    <w:jc w:val="center"/>
                  </w:pPr>
                  <w:r>
                    <w:rPr>
                      <w:rFonts w:ascii="Cambria" w:eastAsia="Cambria" w:hAnsi="Cambria"/>
                      <w:color w:val="000000"/>
                      <w:sz w:val="18"/>
                    </w:rPr>
                    <w:t>0</w:t>
                  </w:r>
                </w:p>
              </w:tc>
            </w:tr>
            <w:tr w:rsidR="003C0780" w14:paraId="14104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8B70" w14:textId="77777777" w:rsidR="003C0780" w:rsidRDefault="007F700A">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B28F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E9CE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67E0C"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E5F5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B487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702B9" w14:textId="77777777" w:rsidR="003C0780" w:rsidRDefault="007F700A">
                  <w:pPr>
                    <w:spacing w:after="0" w:line="240" w:lineRule="auto"/>
                    <w:jc w:val="center"/>
                  </w:pPr>
                  <w:r>
                    <w:rPr>
                      <w:rFonts w:ascii="Cambria" w:eastAsia="Cambria" w:hAnsi="Cambria"/>
                      <w:color w:val="000000"/>
                      <w:sz w:val="18"/>
                    </w:rPr>
                    <w:t>-</w:t>
                  </w:r>
                </w:p>
              </w:tc>
            </w:tr>
            <w:tr w:rsidR="003C0780" w14:paraId="65BD6D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275DE" w14:textId="77777777" w:rsidR="003C0780" w:rsidRDefault="007F700A">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0A05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EEA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A9BD2"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734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B0FC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A47B3" w14:textId="77777777" w:rsidR="003C0780" w:rsidRDefault="007F700A">
                  <w:pPr>
                    <w:spacing w:after="0" w:line="240" w:lineRule="auto"/>
                    <w:jc w:val="center"/>
                  </w:pPr>
                  <w:r>
                    <w:rPr>
                      <w:rFonts w:ascii="Cambria" w:eastAsia="Cambria" w:hAnsi="Cambria"/>
                      <w:color w:val="000000"/>
                      <w:sz w:val="18"/>
                    </w:rPr>
                    <w:t>0</w:t>
                  </w:r>
                </w:p>
              </w:tc>
            </w:tr>
            <w:tr w:rsidR="003C0780" w14:paraId="27E68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43D1" w14:textId="77777777" w:rsidR="003C0780" w:rsidRDefault="007F700A">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369D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F35F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52F2C"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F95E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6C6E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9CC7C" w14:textId="77777777" w:rsidR="003C0780" w:rsidRDefault="007F700A">
                  <w:pPr>
                    <w:spacing w:after="0" w:line="240" w:lineRule="auto"/>
                    <w:jc w:val="center"/>
                  </w:pPr>
                  <w:r>
                    <w:rPr>
                      <w:rFonts w:ascii="Cambria" w:eastAsia="Cambria" w:hAnsi="Cambria"/>
                      <w:color w:val="000000"/>
                      <w:sz w:val="18"/>
                    </w:rPr>
                    <w:t>0</w:t>
                  </w:r>
                </w:p>
              </w:tc>
            </w:tr>
            <w:tr w:rsidR="003C0780" w14:paraId="0FC00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8409" w14:textId="77777777" w:rsidR="003C0780" w:rsidRDefault="007F700A">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0222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B776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FA11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331C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8FA3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7A1B" w14:textId="77777777" w:rsidR="003C0780" w:rsidRDefault="007F700A">
                  <w:pPr>
                    <w:spacing w:after="0" w:line="240" w:lineRule="auto"/>
                    <w:jc w:val="center"/>
                  </w:pPr>
                  <w:r>
                    <w:rPr>
                      <w:rFonts w:ascii="Cambria" w:eastAsia="Cambria" w:hAnsi="Cambria"/>
                      <w:color w:val="000000"/>
                      <w:sz w:val="18"/>
                    </w:rPr>
                    <w:t>-</w:t>
                  </w:r>
                </w:p>
              </w:tc>
            </w:tr>
            <w:tr w:rsidR="003C0780" w14:paraId="568A47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71C7" w14:textId="77777777" w:rsidR="003C0780" w:rsidRDefault="007F700A">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BBE6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355F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5F6E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577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E0549"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9CEE" w14:textId="77777777" w:rsidR="003C0780" w:rsidRDefault="007F700A">
                  <w:pPr>
                    <w:spacing w:after="0" w:line="240" w:lineRule="auto"/>
                    <w:jc w:val="center"/>
                  </w:pPr>
                  <w:r>
                    <w:rPr>
                      <w:rFonts w:ascii="Cambria" w:eastAsia="Cambria" w:hAnsi="Cambria"/>
                      <w:color w:val="000000"/>
                      <w:sz w:val="18"/>
                    </w:rPr>
                    <w:t>-</w:t>
                  </w:r>
                </w:p>
              </w:tc>
            </w:tr>
            <w:tr w:rsidR="003C0780" w14:paraId="614076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23D1" w14:textId="77777777" w:rsidR="003C0780" w:rsidRDefault="007F700A">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B8A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D38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7D636" w14:textId="77777777" w:rsidR="003C0780" w:rsidRDefault="007F700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B77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7F5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9F31C" w14:textId="77777777" w:rsidR="003C0780" w:rsidRDefault="007F700A">
                  <w:pPr>
                    <w:spacing w:after="0" w:line="240" w:lineRule="auto"/>
                    <w:jc w:val="center"/>
                  </w:pPr>
                  <w:r>
                    <w:rPr>
                      <w:rFonts w:ascii="Cambria" w:eastAsia="Cambria" w:hAnsi="Cambria"/>
                      <w:color w:val="000000"/>
                      <w:sz w:val="18"/>
                    </w:rPr>
                    <w:t>0</w:t>
                  </w:r>
                </w:p>
              </w:tc>
            </w:tr>
            <w:tr w:rsidR="003C0780" w14:paraId="28B6B4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FEE77" w14:textId="77777777" w:rsidR="003C0780" w:rsidRDefault="007F700A">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016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B2C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D198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8B0A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DA60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063B" w14:textId="77777777" w:rsidR="003C0780" w:rsidRDefault="007F700A">
                  <w:pPr>
                    <w:spacing w:after="0" w:line="240" w:lineRule="auto"/>
                    <w:jc w:val="center"/>
                  </w:pPr>
                  <w:r>
                    <w:rPr>
                      <w:rFonts w:ascii="Cambria" w:eastAsia="Cambria" w:hAnsi="Cambria"/>
                      <w:color w:val="000000"/>
                      <w:sz w:val="18"/>
                    </w:rPr>
                    <w:t>-</w:t>
                  </w:r>
                </w:p>
              </w:tc>
            </w:tr>
            <w:tr w:rsidR="003C0780" w14:paraId="18057D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3B2D" w14:textId="77777777" w:rsidR="003C0780" w:rsidRDefault="007F700A">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2D49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3456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A6D5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266A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9EE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15277" w14:textId="77777777" w:rsidR="003C0780" w:rsidRDefault="007F700A">
                  <w:pPr>
                    <w:spacing w:after="0" w:line="240" w:lineRule="auto"/>
                    <w:jc w:val="center"/>
                  </w:pPr>
                  <w:r>
                    <w:rPr>
                      <w:rFonts w:ascii="Cambria" w:eastAsia="Cambria" w:hAnsi="Cambria"/>
                      <w:color w:val="000000"/>
                      <w:sz w:val="18"/>
                    </w:rPr>
                    <w:t>-</w:t>
                  </w:r>
                </w:p>
              </w:tc>
            </w:tr>
            <w:tr w:rsidR="003C0780" w14:paraId="25FD04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F174" w14:textId="77777777" w:rsidR="003C0780" w:rsidRDefault="007F700A">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1B77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7751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4DE88" w14:textId="77777777" w:rsidR="003C0780" w:rsidRDefault="007F700A">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9F12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4642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9B4E" w14:textId="77777777" w:rsidR="003C0780" w:rsidRDefault="007F700A">
                  <w:pPr>
                    <w:spacing w:after="0" w:line="240" w:lineRule="auto"/>
                    <w:jc w:val="center"/>
                  </w:pPr>
                  <w:r>
                    <w:rPr>
                      <w:rFonts w:ascii="Cambria" w:eastAsia="Cambria" w:hAnsi="Cambria"/>
                      <w:color w:val="000000"/>
                      <w:sz w:val="18"/>
                    </w:rPr>
                    <w:t>0</w:t>
                  </w:r>
                </w:p>
              </w:tc>
            </w:tr>
            <w:tr w:rsidR="003C0780" w14:paraId="5DF9E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4BA49" w14:textId="77777777" w:rsidR="003C0780" w:rsidRDefault="007F700A">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B88A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5DAD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8323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BE50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D8D49"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22AA0" w14:textId="77777777" w:rsidR="003C0780" w:rsidRDefault="007F700A">
                  <w:pPr>
                    <w:spacing w:after="0" w:line="240" w:lineRule="auto"/>
                    <w:jc w:val="center"/>
                  </w:pPr>
                  <w:r>
                    <w:rPr>
                      <w:rFonts w:ascii="Cambria" w:eastAsia="Cambria" w:hAnsi="Cambria"/>
                      <w:color w:val="000000"/>
                      <w:sz w:val="18"/>
                    </w:rPr>
                    <w:t>-</w:t>
                  </w:r>
                </w:p>
              </w:tc>
            </w:tr>
            <w:tr w:rsidR="003C0780" w14:paraId="5A6C5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BBAAF" w14:textId="77777777" w:rsidR="003C0780" w:rsidRDefault="007F700A">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C08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365C" w14:textId="77777777" w:rsidR="003C0780" w:rsidRDefault="007F700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A6B8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BB02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6BA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F628" w14:textId="77777777" w:rsidR="003C0780" w:rsidRDefault="007F700A">
                  <w:pPr>
                    <w:spacing w:after="0" w:line="240" w:lineRule="auto"/>
                    <w:jc w:val="center"/>
                  </w:pPr>
                  <w:r>
                    <w:rPr>
                      <w:rFonts w:ascii="Cambria" w:eastAsia="Cambria" w:hAnsi="Cambria"/>
                      <w:color w:val="000000"/>
                      <w:sz w:val="18"/>
                    </w:rPr>
                    <w:t>-</w:t>
                  </w:r>
                </w:p>
              </w:tc>
            </w:tr>
            <w:tr w:rsidR="003C0780" w14:paraId="73D878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0B282" w14:textId="77777777" w:rsidR="003C0780" w:rsidRDefault="007F700A">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DBB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3DE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421D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9F3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34C69"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737E7" w14:textId="77777777" w:rsidR="003C0780" w:rsidRDefault="007F700A">
                  <w:pPr>
                    <w:spacing w:after="0" w:line="240" w:lineRule="auto"/>
                    <w:jc w:val="center"/>
                  </w:pPr>
                  <w:r>
                    <w:rPr>
                      <w:rFonts w:ascii="Cambria" w:eastAsia="Cambria" w:hAnsi="Cambria"/>
                      <w:color w:val="000000"/>
                      <w:sz w:val="18"/>
                    </w:rPr>
                    <w:t>-</w:t>
                  </w:r>
                </w:p>
              </w:tc>
            </w:tr>
            <w:tr w:rsidR="003C0780" w14:paraId="76D77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08518" w14:textId="77777777" w:rsidR="003C0780" w:rsidRDefault="007F700A">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ED58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2F79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0F0E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F60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A680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BDF0" w14:textId="77777777" w:rsidR="003C0780" w:rsidRDefault="007F700A">
                  <w:pPr>
                    <w:spacing w:after="0" w:line="240" w:lineRule="auto"/>
                    <w:jc w:val="center"/>
                  </w:pPr>
                  <w:r>
                    <w:rPr>
                      <w:rFonts w:ascii="Cambria" w:eastAsia="Cambria" w:hAnsi="Cambria"/>
                      <w:color w:val="000000"/>
                      <w:sz w:val="18"/>
                    </w:rPr>
                    <w:t>-</w:t>
                  </w:r>
                </w:p>
              </w:tc>
            </w:tr>
            <w:tr w:rsidR="003C0780" w14:paraId="7DCE88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176AE" w14:textId="77777777" w:rsidR="003C0780" w:rsidRDefault="007F700A">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D8D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56B9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DAEF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E002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91B35"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592D4" w14:textId="77777777" w:rsidR="003C0780" w:rsidRDefault="007F700A">
                  <w:pPr>
                    <w:spacing w:after="0" w:line="240" w:lineRule="auto"/>
                    <w:jc w:val="center"/>
                  </w:pPr>
                  <w:r>
                    <w:rPr>
                      <w:rFonts w:ascii="Cambria" w:eastAsia="Cambria" w:hAnsi="Cambria"/>
                      <w:color w:val="000000"/>
                      <w:sz w:val="18"/>
                    </w:rPr>
                    <w:t>-</w:t>
                  </w:r>
                </w:p>
              </w:tc>
            </w:tr>
            <w:tr w:rsidR="003C0780" w14:paraId="69125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82252" w14:textId="77777777" w:rsidR="003C0780" w:rsidRDefault="007F700A">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99A6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5299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8C340" w14:textId="77777777" w:rsidR="003C0780" w:rsidRDefault="007F700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70F5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56DED"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702C7" w14:textId="77777777" w:rsidR="003C0780" w:rsidRDefault="007F700A">
                  <w:pPr>
                    <w:spacing w:after="0" w:line="240" w:lineRule="auto"/>
                    <w:jc w:val="center"/>
                  </w:pPr>
                  <w:r>
                    <w:rPr>
                      <w:rFonts w:ascii="Cambria" w:eastAsia="Cambria" w:hAnsi="Cambria"/>
                      <w:color w:val="000000"/>
                      <w:sz w:val="18"/>
                    </w:rPr>
                    <w:t>0</w:t>
                  </w:r>
                </w:p>
              </w:tc>
            </w:tr>
            <w:tr w:rsidR="003C0780" w14:paraId="3898F8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0FA08" w14:textId="77777777" w:rsidR="003C0780" w:rsidRDefault="007F700A">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50E5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651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9DC3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271B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2433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A645D" w14:textId="77777777" w:rsidR="003C0780" w:rsidRDefault="007F700A">
                  <w:pPr>
                    <w:spacing w:after="0" w:line="240" w:lineRule="auto"/>
                    <w:jc w:val="center"/>
                  </w:pPr>
                  <w:r>
                    <w:rPr>
                      <w:rFonts w:ascii="Cambria" w:eastAsia="Cambria" w:hAnsi="Cambria"/>
                      <w:color w:val="000000"/>
                      <w:sz w:val="18"/>
                    </w:rPr>
                    <w:t>-</w:t>
                  </w:r>
                </w:p>
              </w:tc>
            </w:tr>
            <w:tr w:rsidR="003C0780" w14:paraId="51F70B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1575" w14:textId="77777777" w:rsidR="003C0780" w:rsidRDefault="007F700A">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1E2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32A5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C39D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334E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19FA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654FC" w14:textId="77777777" w:rsidR="003C0780" w:rsidRDefault="007F700A">
                  <w:pPr>
                    <w:spacing w:after="0" w:line="240" w:lineRule="auto"/>
                    <w:jc w:val="center"/>
                  </w:pPr>
                  <w:r>
                    <w:rPr>
                      <w:rFonts w:ascii="Cambria" w:eastAsia="Cambria" w:hAnsi="Cambria"/>
                      <w:color w:val="000000"/>
                      <w:sz w:val="18"/>
                    </w:rPr>
                    <w:t>-</w:t>
                  </w:r>
                </w:p>
              </w:tc>
            </w:tr>
            <w:tr w:rsidR="003C0780" w14:paraId="34BA48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E6A88" w14:textId="77777777" w:rsidR="003C0780" w:rsidRDefault="007F700A">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9A8A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76F1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EE669"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9FE1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4CDA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28D0E" w14:textId="77777777" w:rsidR="003C0780" w:rsidRDefault="007F700A">
                  <w:pPr>
                    <w:spacing w:after="0" w:line="240" w:lineRule="auto"/>
                    <w:jc w:val="center"/>
                  </w:pPr>
                  <w:r>
                    <w:rPr>
                      <w:rFonts w:ascii="Cambria" w:eastAsia="Cambria" w:hAnsi="Cambria"/>
                      <w:color w:val="000000"/>
                      <w:sz w:val="18"/>
                    </w:rPr>
                    <w:t>-</w:t>
                  </w:r>
                </w:p>
              </w:tc>
            </w:tr>
            <w:tr w:rsidR="003C0780" w14:paraId="0F29D9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62DE" w14:textId="77777777" w:rsidR="003C0780" w:rsidRDefault="007F700A">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D66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2517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CBA64" w14:textId="77777777" w:rsidR="003C0780" w:rsidRDefault="007F700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77EF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DE3FA"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D48B" w14:textId="77777777" w:rsidR="003C0780" w:rsidRDefault="007F700A">
                  <w:pPr>
                    <w:spacing w:after="0" w:line="240" w:lineRule="auto"/>
                    <w:jc w:val="center"/>
                  </w:pPr>
                  <w:r>
                    <w:rPr>
                      <w:rFonts w:ascii="Cambria" w:eastAsia="Cambria" w:hAnsi="Cambria"/>
                      <w:color w:val="000000"/>
                      <w:sz w:val="18"/>
                    </w:rPr>
                    <w:t>0</w:t>
                  </w:r>
                </w:p>
              </w:tc>
            </w:tr>
            <w:tr w:rsidR="003C0780" w14:paraId="3B454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63AE9" w14:textId="77777777" w:rsidR="003C0780" w:rsidRDefault="007F700A">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ECC8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8D5EB" w14:textId="77777777" w:rsidR="003C0780" w:rsidRDefault="007F700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37CC6"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6A10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69E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B31D" w14:textId="77777777" w:rsidR="003C0780" w:rsidRDefault="007F700A">
                  <w:pPr>
                    <w:spacing w:after="0" w:line="240" w:lineRule="auto"/>
                    <w:jc w:val="center"/>
                  </w:pPr>
                  <w:r>
                    <w:rPr>
                      <w:rFonts w:ascii="Cambria" w:eastAsia="Cambria" w:hAnsi="Cambria"/>
                      <w:color w:val="000000"/>
                      <w:sz w:val="18"/>
                    </w:rPr>
                    <w:t>0</w:t>
                  </w:r>
                </w:p>
              </w:tc>
            </w:tr>
            <w:tr w:rsidR="003C0780" w14:paraId="422D06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8301" w14:textId="77777777" w:rsidR="003C0780" w:rsidRDefault="007F700A">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1BCA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FB6F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B59E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DEE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7A0E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849C" w14:textId="77777777" w:rsidR="003C0780" w:rsidRDefault="007F700A">
                  <w:pPr>
                    <w:spacing w:after="0" w:line="240" w:lineRule="auto"/>
                    <w:jc w:val="center"/>
                  </w:pPr>
                  <w:r>
                    <w:rPr>
                      <w:rFonts w:ascii="Cambria" w:eastAsia="Cambria" w:hAnsi="Cambria"/>
                      <w:color w:val="000000"/>
                      <w:sz w:val="18"/>
                    </w:rPr>
                    <w:t>-</w:t>
                  </w:r>
                </w:p>
              </w:tc>
            </w:tr>
            <w:tr w:rsidR="003C0780" w14:paraId="3509B9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96E94" w14:textId="77777777" w:rsidR="003C0780" w:rsidRDefault="007F700A">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135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8F7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B0EDD"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6228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901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C643" w14:textId="77777777" w:rsidR="003C0780" w:rsidRDefault="007F700A">
                  <w:pPr>
                    <w:spacing w:after="0" w:line="240" w:lineRule="auto"/>
                    <w:jc w:val="center"/>
                  </w:pPr>
                  <w:r>
                    <w:rPr>
                      <w:rFonts w:ascii="Cambria" w:eastAsia="Cambria" w:hAnsi="Cambria"/>
                      <w:color w:val="000000"/>
                      <w:sz w:val="18"/>
                    </w:rPr>
                    <w:t>0</w:t>
                  </w:r>
                </w:p>
              </w:tc>
            </w:tr>
            <w:tr w:rsidR="003C0780" w14:paraId="24B60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98B30" w14:textId="77777777" w:rsidR="003C0780" w:rsidRDefault="007F700A">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D9F2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0936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2F11D"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8CF9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F7BB1"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8E781" w14:textId="77777777" w:rsidR="003C0780" w:rsidRDefault="007F700A">
                  <w:pPr>
                    <w:spacing w:after="0" w:line="240" w:lineRule="auto"/>
                    <w:jc w:val="center"/>
                  </w:pPr>
                  <w:r>
                    <w:rPr>
                      <w:rFonts w:ascii="Cambria" w:eastAsia="Cambria" w:hAnsi="Cambria"/>
                      <w:color w:val="000000"/>
                      <w:sz w:val="18"/>
                    </w:rPr>
                    <w:t>0</w:t>
                  </w:r>
                </w:p>
              </w:tc>
            </w:tr>
            <w:tr w:rsidR="003C0780" w14:paraId="1045F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A33FA" w14:textId="77777777" w:rsidR="003C0780" w:rsidRDefault="007F700A">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8EC0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41CF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807C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FAE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BCD00"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4607B" w14:textId="77777777" w:rsidR="003C0780" w:rsidRDefault="007F700A">
                  <w:pPr>
                    <w:spacing w:after="0" w:line="240" w:lineRule="auto"/>
                    <w:jc w:val="center"/>
                  </w:pPr>
                  <w:r>
                    <w:rPr>
                      <w:rFonts w:ascii="Cambria" w:eastAsia="Cambria" w:hAnsi="Cambria"/>
                      <w:color w:val="000000"/>
                      <w:sz w:val="18"/>
                    </w:rPr>
                    <w:t>-</w:t>
                  </w:r>
                </w:p>
              </w:tc>
            </w:tr>
            <w:tr w:rsidR="003C0780" w14:paraId="6E7ACE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A9AC8" w14:textId="77777777" w:rsidR="003C0780" w:rsidRDefault="007F700A">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0D6B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98E6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81B05"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16B5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420B"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A4D8" w14:textId="77777777" w:rsidR="003C0780" w:rsidRDefault="007F700A">
                  <w:pPr>
                    <w:spacing w:after="0" w:line="240" w:lineRule="auto"/>
                    <w:jc w:val="center"/>
                  </w:pPr>
                  <w:r>
                    <w:rPr>
                      <w:rFonts w:ascii="Cambria" w:eastAsia="Cambria" w:hAnsi="Cambria"/>
                      <w:color w:val="000000"/>
                      <w:sz w:val="18"/>
                    </w:rPr>
                    <w:t>0</w:t>
                  </w:r>
                </w:p>
              </w:tc>
            </w:tr>
            <w:tr w:rsidR="003C0780" w14:paraId="61ADBF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78101" w14:textId="77777777" w:rsidR="003C0780" w:rsidRDefault="007F700A">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D0B0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167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1A3A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0539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4002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C3C2" w14:textId="77777777" w:rsidR="003C0780" w:rsidRDefault="007F700A">
                  <w:pPr>
                    <w:spacing w:after="0" w:line="240" w:lineRule="auto"/>
                    <w:jc w:val="center"/>
                  </w:pPr>
                  <w:r>
                    <w:rPr>
                      <w:rFonts w:ascii="Cambria" w:eastAsia="Cambria" w:hAnsi="Cambria"/>
                      <w:color w:val="000000"/>
                      <w:sz w:val="18"/>
                    </w:rPr>
                    <w:t>-</w:t>
                  </w:r>
                </w:p>
              </w:tc>
            </w:tr>
            <w:tr w:rsidR="003C0780" w14:paraId="66F38D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971EA" w14:textId="77777777" w:rsidR="003C0780" w:rsidRDefault="007F700A">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4176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23B0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07F39" w14:textId="77777777" w:rsidR="003C0780" w:rsidRDefault="007F700A">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803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2434"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CC82" w14:textId="77777777" w:rsidR="003C0780" w:rsidRDefault="007F700A">
                  <w:pPr>
                    <w:spacing w:after="0" w:line="240" w:lineRule="auto"/>
                    <w:jc w:val="center"/>
                  </w:pPr>
                  <w:r>
                    <w:rPr>
                      <w:rFonts w:ascii="Cambria" w:eastAsia="Cambria" w:hAnsi="Cambria"/>
                      <w:color w:val="000000"/>
                      <w:sz w:val="18"/>
                    </w:rPr>
                    <w:t>0</w:t>
                  </w:r>
                </w:p>
              </w:tc>
            </w:tr>
            <w:tr w:rsidR="003C0780" w14:paraId="1A1BC7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6D9FC" w14:textId="77777777" w:rsidR="003C0780" w:rsidRDefault="007F700A">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5648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E499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8EDD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DA0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0E34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B34F7" w14:textId="77777777" w:rsidR="003C0780" w:rsidRDefault="007F700A">
                  <w:pPr>
                    <w:spacing w:after="0" w:line="240" w:lineRule="auto"/>
                    <w:jc w:val="center"/>
                  </w:pPr>
                  <w:r>
                    <w:rPr>
                      <w:rFonts w:ascii="Cambria" w:eastAsia="Cambria" w:hAnsi="Cambria"/>
                      <w:color w:val="000000"/>
                      <w:sz w:val="18"/>
                    </w:rPr>
                    <w:t>-</w:t>
                  </w:r>
                </w:p>
              </w:tc>
            </w:tr>
            <w:tr w:rsidR="003C0780" w14:paraId="1285CF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25C1" w14:textId="77777777" w:rsidR="003C0780" w:rsidRDefault="007F700A">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2C1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C331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FDC4E"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80F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75B6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A1F76" w14:textId="77777777" w:rsidR="003C0780" w:rsidRDefault="007F700A">
                  <w:pPr>
                    <w:spacing w:after="0" w:line="240" w:lineRule="auto"/>
                    <w:jc w:val="center"/>
                  </w:pPr>
                  <w:r>
                    <w:rPr>
                      <w:rFonts w:ascii="Cambria" w:eastAsia="Cambria" w:hAnsi="Cambria"/>
                      <w:color w:val="000000"/>
                      <w:sz w:val="18"/>
                    </w:rPr>
                    <w:t>-</w:t>
                  </w:r>
                </w:p>
              </w:tc>
            </w:tr>
            <w:tr w:rsidR="003C0780" w14:paraId="34BD5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D0993" w14:textId="77777777" w:rsidR="003C0780" w:rsidRDefault="007F700A">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50B3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38E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2070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4689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E3D6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6879D" w14:textId="77777777" w:rsidR="003C0780" w:rsidRDefault="007F700A">
                  <w:pPr>
                    <w:spacing w:after="0" w:line="240" w:lineRule="auto"/>
                    <w:jc w:val="center"/>
                  </w:pPr>
                  <w:r>
                    <w:rPr>
                      <w:rFonts w:ascii="Cambria" w:eastAsia="Cambria" w:hAnsi="Cambria"/>
                      <w:color w:val="000000"/>
                      <w:sz w:val="18"/>
                    </w:rPr>
                    <w:t>-</w:t>
                  </w:r>
                </w:p>
              </w:tc>
            </w:tr>
            <w:tr w:rsidR="003C0780" w14:paraId="5A5409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DF88" w14:textId="77777777" w:rsidR="003C0780" w:rsidRDefault="007F700A">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C50AE"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E8B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0B071"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BCB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6DE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E2452" w14:textId="77777777" w:rsidR="003C0780" w:rsidRDefault="007F700A">
                  <w:pPr>
                    <w:spacing w:after="0" w:line="240" w:lineRule="auto"/>
                    <w:jc w:val="center"/>
                  </w:pPr>
                  <w:r>
                    <w:rPr>
                      <w:rFonts w:ascii="Cambria" w:eastAsia="Cambria" w:hAnsi="Cambria"/>
                      <w:color w:val="000000"/>
                      <w:sz w:val="18"/>
                    </w:rPr>
                    <w:t>-</w:t>
                  </w:r>
                </w:p>
              </w:tc>
            </w:tr>
            <w:tr w:rsidR="003C0780" w14:paraId="6A04BF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95CF4" w14:textId="77777777" w:rsidR="003C0780" w:rsidRDefault="007F700A">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FE0B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DCCA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06D79"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46FC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127AA"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BA70E" w14:textId="77777777" w:rsidR="003C0780" w:rsidRDefault="007F700A">
                  <w:pPr>
                    <w:spacing w:after="0" w:line="240" w:lineRule="auto"/>
                    <w:jc w:val="center"/>
                  </w:pPr>
                  <w:r>
                    <w:rPr>
                      <w:rFonts w:ascii="Cambria" w:eastAsia="Cambria" w:hAnsi="Cambria"/>
                      <w:color w:val="000000"/>
                      <w:sz w:val="18"/>
                    </w:rPr>
                    <w:t>0</w:t>
                  </w:r>
                </w:p>
              </w:tc>
            </w:tr>
            <w:tr w:rsidR="003C0780" w14:paraId="12260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324E8" w14:textId="77777777" w:rsidR="003C0780" w:rsidRDefault="007F700A">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BB3D7"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3DF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8CDC7" w14:textId="77777777" w:rsidR="003C0780" w:rsidRDefault="007F700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02D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7D641"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5CA6" w14:textId="77777777" w:rsidR="003C0780" w:rsidRDefault="007F700A">
                  <w:pPr>
                    <w:spacing w:after="0" w:line="240" w:lineRule="auto"/>
                    <w:jc w:val="center"/>
                  </w:pPr>
                  <w:r>
                    <w:rPr>
                      <w:rFonts w:ascii="Cambria" w:eastAsia="Cambria" w:hAnsi="Cambria"/>
                      <w:color w:val="000000"/>
                      <w:sz w:val="18"/>
                    </w:rPr>
                    <w:t>0</w:t>
                  </w:r>
                </w:p>
              </w:tc>
            </w:tr>
            <w:tr w:rsidR="003C0780" w14:paraId="04A573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CFE74" w14:textId="77777777" w:rsidR="003C0780" w:rsidRDefault="007F700A">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9A5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F81D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4587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38F4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3E6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3DF2C" w14:textId="77777777" w:rsidR="003C0780" w:rsidRDefault="007F700A">
                  <w:pPr>
                    <w:spacing w:after="0" w:line="240" w:lineRule="auto"/>
                    <w:jc w:val="center"/>
                  </w:pPr>
                  <w:r>
                    <w:rPr>
                      <w:rFonts w:ascii="Cambria" w:eastAsia="Cambria" w:hAnsi="Cambria"/>
                      <w:color w:val="000000"/>
                      <w:sz w:val="18"/>
                    </w:rPr>
                    <w:t>-</w:t>
                  </w:r>
                </w:p>
              </w:tc>
            </w:tr>
            <w:tr w:rsidR="003C0780" w14:paraId="37C731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616E9" w14:textId="77777777" w:rsidR="003C0780" w:rsidRDefault="007F700A">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9C7B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017AB"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8C09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D63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6DDC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65D54" w14:textId="77777777" w:rsidR="003C0780" w:rsidRDefault="007F700A">
                  <w:pPr>
                    <w:spacing w:after="0" w:line="240" w:lineRule="auto"/>
                    <w:jc w:val="center"/>
                  </w:pPr>
                  <w:r>
                    <w:rPr>
                      <w:rFonts w:ascii="Cambria" w:eastAsia="Cambria" w:hAnsi="Cambria"/>
                      <w:color w:val="000000"/>
                      <w:sz w:val="18"/>
                    </w:rPr>
                    <w:t>-</w:t>
                  </w:r>
                </w:p>
              </w:tc>
            </w:tr>
            <w:tr w:rsidR="003C0780" w14:paraId="178358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1815" w14:textId="77777777" w:rsidR="003C0780" w:rsidRDefault="007F700A">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DA7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AAC0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61CD9"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934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84B4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FB59" w14:textId="77777777" w:rsidR="003C0780" w:rsidRDefault="007F700A">
                  <w:pPr>
                    <w:spacing w:after="0" w:line="240" w:lineRule="auto"/>
                    <w:jc w:val="center"/>
                  </w:pPr>
                  <w:r>
                    <w:rPr>
                      <w:rFonts w:ascii="Cambria" w:eastAsia="Cambria" w:hAnsi="Cambria"/>
                      <w:color w:val="000000"/>
                      <w:sz w:val="18"/>
                    </w:rPr>
                    <w:t>-</w:t>
                  </w:r>
                </w:p>
              </w:tc>
            </w:tr>
            <w:tr w:rsidR="003C0780" w14:paraId="38E30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E788E" w14:textId="77777777" w:rsidR="003C0780" w:rsidRDefault="007F700A">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B47C"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A4C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24FAC"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555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20554"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36B29" w14:textId="77777777" w:rsidR="003C0780" w:rsidRDefault="007F700A">
                  <w:pPr>
                    <w:spacing w:after="0" w:line="240" w:lineRule="auto"/>
                    <w:jc w:val="center"/>
                  </w:pPr>
                  <w:r>
                    <w:rPr>
                      <w:rFonts w:ascii="Cambria" w:eastAsia="Cambria" w:hAnsi="Cambria"/>
                      <w:color w:val="000000"/>
                      <w:sz w:val="18"/>
                    </w:rPr>
                    <w:t>-</w:t>
                  </w:r>
                </w:p>
              </w:tc>
            </w:tr>
            <w:tr w:rsidR="003C0780" w14:paraId="09E08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5BB41" w14:textId="77777777" w:rsidR="003C0780" w:rsidRDefault="007F700A">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B54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070F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B479E"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74A9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8D0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FF6EC" w14:textId="77777777" w:rsidR="003C0780" w:rsidRDefault="007F700A">
                  <w:pPr>
                    <w:spacing w:after="0" w:line="240" w:lineRule="auto"/>
                    <w:jc w:val="center"/>
                  </w:pPr>
                  <w:r>
                    <w:rPr>
                      <w:rFonts w:ascii="Cambria" w:eastAsia="Cambria" w:hAnsi="Cambria"/>
                      <w:color w:val="000000"/>
                      <w:sz w:val="18"/>
                    </w:rPr>
                    <w:t>0</w:t>
                  </w:r>
                </w:p>
              </w:tc>
            </w:tr>
            <w:tr w:rsidR="003C0780" w14:paraId="66B35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F2DDD" w14:textId="77777777" w:rsidR="003C0780" w:rsidRDefault="007F700A">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F3B0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107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BD95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D454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A5D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2C66E" w14:textId="77777777" w:rsidR="003C0780" w:rsidRDefault="007F700A">
                  <w:pPr>
                    <w:spacing w:after="0" w:line="240" w:lineRule="auto"/>
                    <w:jc w:val="center"/>
                  </w:pPr>
                  <w:r>
                    <w:rPr>
                      <w:rFonts w:ascii="Cambria" w:eastAsia="Cambria" w:hAnsi="Cambria"/>
                      <w:color w:val="000000"/>
                      <w:sz w:val="18"/>
                    </w:rPr>
                    <w:t>-</w:t>
                  </w:r>
                </w:p>
              </w:tc>
            </w:tr>
            <w:tr w:rsidR="003C0780" w14:paraId="760E06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0B3B3" w14:textId="77777777" w:rsidR="003C0780" w:rsidRDefault="007F700A">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9B3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167DE"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A9626"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1C3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AB08A"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8550" w14:textId="77777777" w:rsidR="003C0780" w:rsidRDefault="007F700A">
                  <w:pPr>
                    <w:spacing w:after="0" w:line="240" w:lineRule="auto"/>
                    <w:jc w:val="center"/>
                  </w:pPr>
                  <w:r>
                    <w:rPr>
                      <w:rFonts w:ascii="Cambria" w:eastAsia="Cambria" w:hAnsi="Cambria"/>
                      <w:color w:val="000000"/>
                      <w:sz w:val="18"/>
                    </w:rPr>
                    <w:t>-</w:t>
                  </w:r>
                </w:p>
              </w:tc>
            </w:tr>
            <w:tr w:rsidR="003C0780" w14:paraId="30E18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014CA" w14:textId="77777777" w:rsidR="003C0780" w:rsidRDefault="007F700A">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A497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07FD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63F64" w14:textId="77777777" w:rsidR="003C0780" w:rsidRDefault="007F700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AADB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AC1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4655D" w14:textId="77777777" w:rsidR="003C0780" w:rsidRDefault="007F700A">
                  <w:pPr>
                    <w:spacing w:after="0" w:line="240" w:lineRule="auto"/>
                    <w:jc w:val="center"/>
                  </w:pPr>
                  <w:r>
                    <w:rPr>
                      <w:rFonts w:ascii="Cambria" w:eastAsia="Cambria" w:hAnsi="Cambria"/>
                      <w:color w:val="000000"/>
                      <w:sz w:val="18"/>
                    </w:rPr>
                    <w:t>0</w:t>
                  </w:r>
                </w:p>
              </w:tc>
            </w:tr>
            <w:tr w:rsidR="003C0780" w14:paraId="1DBCEA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106C" w14:textId="77777777" w:rsidR="003C0780" w:rsidRDefault="007F700A">
                  <w:pPr>
                    <w:spacing w:after="0" w:line="240" w:lineRule="auto"/>
                  </w:pPr>
                  <w:r>
                    <w:rPr>
                      <w:rFonts w:ascii="Cambria" w:eastAsia="Cambria" w:hAnsi="Cambria"/>
                      <w:color w:val="000000"/>
                      <w:sz w:val="18"/>
                    </w:rPr>
                    <w:lastRenderedPageBreak/>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D90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9FB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399E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400C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54D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99CB0" w14:textId="77777777" w:rsidR="003C0780" w:rsidRDefault="007F700A">
                  <w:pPr>
                    <w:spacing w:after="0" w:line="240" w:lineRule="auto"/>
                    <w:jc w:val="center"/>
                  </w:pPr>
                  <w:r>
                    <w:rPr>
                      <w:rFonts w:ascii="Cambria" w:eastAsia="Cambria" w:hAnsi="Cambria"/>
                      <w:color w:val="000000"/>
                      <w:sz w:val="18"/>
                    </w:rPr>
                    <w:t>-</w:t>
                  </w:r>
                </w:p>
              </w:tc>
            </w:tr>
            <w:tr w:rsidR="003C0780" w14:paraId="0F030E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2C0A" w14:textId="77777777" w:rsidR="003C0780" w:rsidRDefault="007F700A">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C6B9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CEA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EC35D"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9AE9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A93D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59A09" w14:textId="77777777" w:rsidR="003C0780" w:rsidRDefault="007F700A">
                  <w:pPr>
                    <w:spacing w:after="0" w:line="240" w:lineRule="auto"/>
                    <w:jc w:val="center"/>
                  </w:pPr>
                  <w:r>
                    <w:rPr>
                      <w:rFonts w:ascii="Cambria" w:eastAsia="Cambria" w:hAnsi="Cambria"/>
                      <w:color w:val="000000"/>
                      <w:sz w:val="18"/>
                    </w:rPr>
                    <w:t>-</w:t>
                  </w:r>
                </w:p>
              </w:tc>
            </w:tr>
            <w:tr w:rsidR="003C0780" w14:paraId="55A21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99C2A" w14:textId="77777777" w:rsidR="003C0780" w:rsidRDefault="007F700A">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89D1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F978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43563"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0E4A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13575"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B254" w14:textId="77777777" w:rsidR="003C0780" w:rsidRDefault="007F700A">
                  <w:pPr>
                    <w:spacing w:after="0" w:line="240" w:lineRule="auto"/>
                    <w:jc w:val="center"/>
                  </w:pPr>
                  <w:r>
                    <w:rPr>
                      <w:rFonts w:ascii="Cambria" w:eastAsia="Cambria" w:hAnsi="Cambria"/>
                      <w:color w:val="000000"/>
                      <w:sz w:val="18"/>
                    </w:rPr>
                    <w:t>0</w:t>
                  </w:r>
                </w:p>
              </w:tc>
            </w:tr>
            <w:tr w:rsidR="003C0780" w14:paraId="5B461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37F1A" w14:textId="77777777" w:rsidR="003C0780" w:rsidRDefault="007F700A">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D4E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6535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812C3" w14:textId="77777777" w:rsidR="003C0780" w:rsidRDefault="007F700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49ABB"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0D43F"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B4655" w14:textId="77777777" w:rsidR="003C0780" w:rsidRDefault="007F700A">
                  <w:pPr>
                    <w:spacing w:after="0" w:line="240" w:lineRule="auto"/>
                    <w:jc w:val="center"/>
                  </w:pPr>
                  <w:r>
                    <w:rPr>
                      <w:rFonts w:ascii="Cambria" w:eastAsia="Cambria" w:hAnsi="Cambria"/>
                      <w:color w:val="000000"/>
                      <w:sz w:val="18"/>
                    </w:rPr>
                    <w:t>0</w:t>
                  </w:r>
                </w:p>
              </w:tc>
            </w:tr>
            <w:tr w:rsidR="003C0780" w14:paraId="058BD9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C5B4F" w14:textId="77777777" w:rsidR="003C0780" w:rsidRDefault="007F700A">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BE44"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B050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BCA15"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475D8"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E717"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2E81" w14:textId="77777777" w:rsidR="003C0780" w:rsidRDefault="007F700A">
                  <w:pPr>
                    <w:spacing w:after="0" w:line="240" w:lineRule="auto"/>
                    <w:jc w:val="center"/>
                  </w:pPr>
                  <w:r>
                    <w:rPr>
                      <w:rFonts w:ascii="Cambria" w:eastAsia="Cambria" w:hAnsi="Cambria"/>
                      <w:color w:val="000000"/>
                      <w:sz w:val="18"/>
                    </w:rPr>
                    <w:t>0</w:t>
                  </w:r>
                </w:p>
              </w:tc>
            </w:tr>
            <w:tr w:rsidR="003C0780" w14:paraId="6439BA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0D1D0" w14:textId="77777777" w:rsidR="003C0780" w:rsidRDefault="007F700A">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E080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7E5B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47525" w14:textId="77777777" w:rsidR="003C0780" w:rsidRDefault="007F700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EFA3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1C780"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F6A32" w14:textId="77777777" w:rsidR="003C0780" w:rsidRDefault="007F700A">
                  <w:pPr>
                    <w:spacing w:after="0" w:line="240" w:lineRule="auto"/>
                    <w:jc w:val="center"/>
                  </w:pPr>
                  <w:r>
                    <w:rPr>
                      <w:rFonts w:ascii="Cambria" w:eastAsia="Cambria" w:hAnsi="Cambria"/>
                      <w:color w:val="000000"/>
                      <w:sz w:val="18"/>
                    </w:rPr>
                    <w:t>0</w:t>
                  </w:r>
                </w:p>
              </w:tc>
            </w:tr>
            <w:tr w:rsidR="003C0780" w14:paraId="18C14B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5FD6" w14:textId="77777777" w:rsidR="003C0780" w:rsidRDefault="007F700A">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6622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FF14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7B70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CAD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6E218"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5E7B" w14:textId="77777777" w:rsidR="003C0780" w:rsidRDefault="007F700A">
                  <w:pPr>
                    <w:spacing w:after="0" w:line="240" w:lineRule="auto"/>
                    <w:jc w:val="center"/>
                  </w:pPr>
                  <w:r>
                    <w:rPr>
                      <w:rFonts w:ascii="Cambria" w:eastAsia="Cambria" w:hAnsi="Cambria"/>
                      <w:color w:val="000000"/>
                      <w:sz w:val="18"/>
                    </w:rPr>
                    <w:t>-</w:t>
                  </w:r>
                </w:p>
              </w:tc>
            </w:tr>
            <w:tr w:rsidR="003C0780" w14:paraId="704385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D1965" w14:textId="77777777" w:rsidR="003C0780" w:rsidRDefault="007F700A">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405B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B348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A5DEF"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533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F6A6E"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C4C4" w14:textId="77777777" w:rsidR="003C0780" w:rsidRDefault="007F700A">
                  <w:pPr>
                    <w:spacing w:after="0" w:line="240" w:lineRule="auto"/>
                    <w:jc w:val="center"/>
                  </w:pPr>
                  <w:r>
                    <w:rPr>
                      <w:rFonts w:ascii="Cambria" w:eastAsia="Cambria" w:hAnsi="Cambria"/>
                      <w:color w:val="000000"/>
                      <w:sz w:val="18"/>
                    </w:rPr>
                    <w:t>-</w:t>
                  </w:r>
                </w:p>
              </w:tc>
            </w:tr>
            <w:tr w:rsidR="003C0780" w14:paraId="56324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8459A" w14:textId="77777777" w:rsidR="003C0780" w:rsidRDefault="007F700A">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3072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2834"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E5172"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7543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691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B69C" w14:textId="77777777" w:rsidR="003C0780" w:rsidRDefault="007F700A">
                  <w:pPr>
                    <w:spacing w:after="0" w:line="240" w:lineRule="auto"/>
                    <w:jc w:val="center"/>
                  </w:pPr>
                  <w:r>
                    <w:rPr>
                      <w:rFonts w:ascii="Cambria" w:eastAsia="Cambria" w:hAnsi="Cambria"/>
                      <w:color w:val="000000"/>
                      <w:sz w:val="18"/>
                    </w:rPr>
                    <w:t>-</w:t>
                  </w:r>
                </w:p>
              </w:tc>
            </w:tr>
            <w:tr w:rsidR="003C0780" w14:paraId="010FFA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08205" w14:textId="77777777" w:rsidR="003C0780" w:rsidRDefault="007F700A">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8F5F8"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2A7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735B4"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41AC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301D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AFAB0" w14:textId="77777777" w:rsidR="003C0780" w:rsidRDefault="007F700A">
                  <w:pPr>
                    <w:spacing w:after="0" w:line="240" w:lineRule="auto"/>
                    <w:jc w:val="center"/>
                  </w:pPr>
                  <w:r>
                    <w:rPr>
                      <w:rFonts w:ascii="Cambria" w:eastAsia="Cambria" w:hAnsi="Cambria"/>
                      <w:color w:val="000000"/>
                      <w:sz w:val="18"/>
                    </w:rPr>
                    <w:t>-</w:t>
                  </w:r>
                </w:p>
              </w:tc>
            </w:tr>
            <w:tr w:rsidR="003C0780" w14:paraId="73781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5C0F8" w14:textId="77777777" w:rsidR="003C0780" w:rsidRDefault="007F700A">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C07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4AE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F9BC4" w14:textId="77777777" w:rsidR="003C0780" w:rsidRDefault="007F700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7A73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A9F1"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26EFA" w14:textId="77777777" w:rsidR="003C0780" w:rsidRDefault="007F700A">
                  <w:pPr>
                    <w:spacing w:after="0" w:line="240" w:lineRule="auto"/>
                    <w:jc w:val="center"/>
                  </w:pPr>
                  <w:r>
                    <w:rPr>
                      <w:rFonts w:ascii="Cambria" w:eastAsia="Cambria" w:hAnsi="Cambria"/>
                      <w:color w:val="000000"/>
                      <w:sz w:val="18"/>
                    </w:rPr>
                    <w:t>0</w:t>
                  </w:r>
                </w:p>
              </w:tc>
            </w:tr>
            <w:tr w:rsidR="003C0780" w14:paraId="4DF42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6025" w14:textId="77777777" w:rsidR="003C0780" w:rsidRDefault="007F700A">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745E2"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0ABC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B6988"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C57A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916F"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A0FFD" w14:textId="77777777" w:rsidR="003C0780" w:rsidRDefault="007F700A">
                  <w:pPr>
                    <w:spacing w:after="0" w:line="240" w:lineRule="auto"/>
                    <w:jc w:val="center"/>
                  </w:pPr>
                  <w:r>
                    <w:rPr>
                      <w:rFonts w:ascii="Cambria" w:eastAsia="Cambria" w:hAnsi="Cambria"/>
                      <w:color w:val="000000"/>
                      <w:sz w:val="18"/>
                    </w:rPr>
                    <w:t>-</w:t>
                  </w:r>
                </w:p>
              </w:tc>
            </w:tr>
            <w:tr w:rsidR="003C0780" w14:paraId="69AC56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DE597" w14:textId="77777777" w:rsidR="003C0780" w:rsidRDefault="007F700A">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954B"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52402"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31854"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8F972"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68DB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692D9" w14:textId="77777777" w:rsidR="003C0780" w:rsidRDefault="007F700A">
                  <w:pPr>
                    <w:spacing w:after="0" w:line="240" w:lineRule="auto"/>
                    <w:jc w:val="center"/>
                  </w:pPr>
                  <w:r>
                    <w:rPr>
                      <w:rFonts w:ascii="Cambria" w:eastAsia="Cambria" w:hAnsi="Cambria"/>
                      <w:color w:val="000000"/>
                      <w:sz w:val="18"/>
                    </w:rPr>
                    <w:t>0</w:t>
                  </w:r>
                </w:p>
              </w:tc>
            </w:tr>
            <w:tr w:rsidR="003C0780" w14:paraId="24216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39F54" w14:textId="77777777" w:rsidR="003C0780" w:rsidRDefault="007F700A">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4084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E2618"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83732" w14:textId="77777777" w:rsidR="003C0780" w:rsidRDefault="007F700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A2FC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81BD2"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00D0B" w14:textId="77777777" w:rsidR="003C0780" w:rsidRDefault="007F700A">
                  <w:pPr>
                    <w:spacing w:after="0" w:line="240" w:lineRule="auto"/>
                    <w:jc w:val="center"/>
                  </w:pPr>
                  <w:r>
                    <w:rPr>
                      <w:rFonts w:ascii="Cambria" w:eastAsia="Cambria" w:hAnsi="Cambria"/>
                      <w:color w:val="000000"/>
                      <w:sz w:val="18"/>
                    </w:rPr>
                    <w:t>0</w:t>
                  </w:r>
                </w:p>
              </w:tc>
            </w:tr>
            <w:tr w:rsidR="003C0780" w14:paraId="672A64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C123D" w14:textId="77777777" w:rsidR="003C0780" w:rsidRDefault="007F700A">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72A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FE89"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77209"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99D1"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F9288"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60AA" w14:textId="77777777" w:rsidR="003C0780" w:rsidRDefault="007F700A">
                  <w:pPr>
                    <w:spacing w:after="0" w:line="240" w:lineRule="auto"/>
                    <w:jc w:val="center"/>
                  </w:pPr>
                  <w:r>
                    <w:rPr>
                      <w:rFonts w:ascii="Cambria" w:eastAsia="Cambria" w:hAnsi="Cambria"/>
                      <w:color w:val="000000"/>
                      <w:sz w:val="18"/>
                    </w:rPr>
                    <w:t>0</w:t>
                  </w:r>
                </w:p>
              </w:tc>
            </w:tr>
            <w:tr w:rsidR="003C0780" w14:paraId="0FDF4C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B244" w14:textId="77777777" w:rsidR="003C0780" w:rsidRDefault="007F700A">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1C1C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4D34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A23BC" w14:textId="77777777" w:rsidR="003C0780" w:rsidRDefault="007F700A">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AE14"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7F361"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C055" w14:textId="77777777" w:rsidR="003C0780" w:rsidRDefault="007F700A">
                  <w:pPr>
                    <w:spacing w:after="0" w:line="240" w:lineRule="auto"/>
                    <w:jc w:val="center"/>
                  </w:pPr>
                  <w:r>
                    <w:rPr>
                      <w:rFonts w:ascii="Cambria" w:eastAsia="Cambria" w:hAnsi="Cambria"/>
                      <w:color w:val="000000"/>
                      <w:sz w:val="18"/>
                    </w:rPr>
                    <w:t>0</w:t>
                  </w:r>
                </w:p>
              </w:tc>
            </w:tr>
            <w:tr w:rsidR="003C0780" w14:paraId="5A95C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7B41C" w14:textId="77777777" w:rsidR="003C0780" w:rsidRDefault="007F700A">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53A3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7119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BB8B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AD226"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CB1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9ED8" w14:textId="77777777" w:rsidR="003C0780" w:rsidRDefault="007F700A">
                  <w:pPr>
                    <w:spacing w:after="0" w:line="240" w:lineRule="auto"/>
                    <w:jc w:val="center"/>
                  </w:pPr>
                  <w:r>
                    <w:rPr>
                      <w:rFonts w:ascii="Cambria" w:eastAsia="Cambria" w:hAnsi="Cambria"/>
                      <w:color w:val="000000"/>
                      <w:sz w:val="18"/>
                    </w:rPr>
                    <w:t>-</w:t>
                  </w:r>
                </w:p>
              </w:tc>
            </w:tr>
            <w:tr w:rsidR="003C0780" w14:paraId="6C6F17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032E" w14:textId="77777777" w:rsidR="003C0780" w:rsidRDefault="007F700A">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C823"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8CB0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24727"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7B0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CAC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86C49" w14:textId="77777777" w:rsidR="003C0780" w:rsidRDefault="007F700A">
                  <w:pPr>
                    <w:spacing w:after="0" w:line="240" w:lineRule="auto"/>
                    <w:jc w:val="center"/>
                  </w:pPr>
                  <w:r>
                    <w:rPr>
                      <w:rFonts w:ascii="Cambria" w:eastAsia="Cambria" w:hAnsi="Cambria"/>
                      <w:color w:val="000000"/>
                      <w:sz w:val="18"/>
                    </w:rPr>
                    <w:t>-</w:t>
                  </w:r>
                </w:p>
              </w:tc>
            </w:tr>
            <w:tr w:rsidR="003C0780" w14:paraId="05122B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4BBC" w14:textId="77777777" w:rsidR="003C0780" w:rsidRDefault="007F700A">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65C5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2395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FC65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760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F1DD"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86C6" w14:textId="77777777" w:rsidR="003C0780" w:rsidRDefault="007F700A">
                  <w:pPr>
                    <w:spacing w:after="0" w:line="240" w:lineRule="auto"/>
                    <w:jc w:val="center"/>
                  </w:pPr>
                  <w:r>
                    <w:rPr>
                      <w:rFonts w:ascii="Cambria" w:eastAsia="Cambria" w:hAnsi="Cambria"/>
                      <w:color w:val="000000"/>
                      <w:sz w:val="18"/>
                    </w:rPr>
                    <w:t>-</w:t>
                  </w:r>
                </w:p>
              </w:tc>
            </w:tr>
            <w:tr w:rsidR="003C0780" w14:paraId="4460E7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9CC98" w14:textId="77777777" w:rsidR="003C0780" w:rsidRDefault="007F700A">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AB9AF"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5FF1"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77393" w14:textId="77777777" w:rsidR="003C0780" w:rsidRDefault="007F700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98BC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D556"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3D1A" w14:textId="77777777" w:rsidR="003C0780" w:rsidRDefault="007F700A">
                  <w:pPr>
                    <w:spacing w:after="0" w:line="240" w:lineRule="auto"/>
                    <w:jc w:val="center"/>
                  </w:pPr>
                  <w:r>
                    <w:rPr>
                      <w:rFonts w:ascii="Cambria" w:eastAsia="Cambria" w:hAnsi="Cambria"/>
                      <w:color w:val="000000"/>
                      <w:sz w:val="18"/>
                    </w:rPr>
                    <w:t>0</w:t>
                  </w:r>
                </w:p>
              </w:tc>
            </w:tr>
            <w:tr w:rsidR="003C0780" w14:paraId="392E0F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CAF7" w14:textId="77777777" w:rsidR="003C0780" w:rsidRDefault="007F700A">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57D9"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EBD0"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24515"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10B27"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8673"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3B4DA" w14:textId="77777777" w:rsidR="003C0780" w:rsidRDefault="007F700A">
                  <w:pPr>
                    <w:spacing w:after="0" w:line="240" w:lineRule="auto"/>
                    <w:jc w:val="center"/>
                  </w:pPr>
                  <w:r>
                    <w:rPr>
                      <w:rFonts w:ascii="Cambria" w:eastAsia="Cambria" w:hAnsi="Cambria"/>
                      <w:color w:val="000000"/>
                      <w:sz w:val="18"/>
                    </w:rPr>
                    <w:t>-</w:t>
                  </w:r>
                </w:p>
              </w:tc>
            </w:tr>
            <w:tr w:rsidR="003C0780" w14:paraId="713FFC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74D8B" w14:textId="77777777" w:rsidR="003C0780" w:rsidRDefault="007F700A">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6A59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C42E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EE9EA"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07B9F"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32C6C"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04C6" w14:textId="77777777" w:rsidR="003C0780" w:rsidRDefault="007F700A">
                  <w:pPr>
                    <w:spacing w:after="0" w:line="240" w:lineRule="auto"/>
                    <w:jc w:val="center"/>
                  </w:pPr>
                  <w:r>
                    <w:rPr>
                      <w:rFonts w:ascii="Cambria" w:eastAsia="Cambria" w:hAnsi="Cambria"/>
                      <w:color w:val="000000"/>
                      <w:sz w:val="18"/>
                    </w:rPr>
                    <w:t>-</w:t>
                  </w:r>
                </w:p>
              </w:tc>
            </w:tr>
            <w:tr w:rsidR="003C0780" w14:paraId="40D6A5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6E83B" w14:textId="77777777" w:rsidR="003C0780" w:rsidRDefault="007F700A">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EC3D"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E9A9C"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DF9DD" w14:textId="77777777" w:rsidR="003C0780" w:rsidRDefault="007F700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746B0"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F98A4" w14:textId="77777777" w:rsidR="003C0780" w:rsidRDefault="007F700A">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FA917" w14:textId="77777777" w:rsidR="003C0780" w:rsidRDefault="007F700A">
                  <w:pPr>
                    <w:spacing w:after="0" w:line="240" w:lineRule="auto"/>
                    <w:jc w:val="center"/>
                  </w:pPr>
                  <w:r>
                    <w:rPr>
                      <w:rFonts w:ascii="Cambria" w:eastAsia="Cambria" w:hAnsi="Cambria"/>
                      <w:color w:val="000000"/>
                      <w:sz w:val="18"/>
                    </w:rPr>
                    <w:t>3</w:t>
                  </w:r>
                </w:p>
              </w:tc>
            </w:tr>
            <w:tr w:rsidR="003C0780" w14:paraId="4C03A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CB188" w14:textId="77777777" w:rsidR="003C0780" w:rsidRDefault="007F700A">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68A1"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A123"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F7B7B"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0F2C3"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E1986"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61F18" w14:textId="77777777" w:rsidR="003C0780" w:rsidRDefault="007F700A">
                  <w:pPr>
                    <w:spacing w:after="0" w:line="240" w:lineRule="auto"/>
                    <w:jc w:val="center"/>
                  </w:pPr>
                  <w:r>
                    <w:rPr>
                      <w:rFonts w:ascii="Cambria" w:eastAsia="Cambria" w:hAnsi="Cambria"/>
                      <w:color w:val="000000"/>
                      <w:sz w:val="18"/>
                    </w:rPr>
                    <w:t>-</w:t>
                  </w:r>
                </w:p>
              </w:tc>
            </w:tr>
            <w:tr w:rsidR="003C0780" w14:paraId="690EE4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C98EF" w14:textId="77777777" w:rsidR="003C0780" w:rsidRDefault="007F700A">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3E9B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9946"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9E81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8EBFC"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1D62B"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23598" w14:textId="77777777" w:rsidR="003C0780" w:rsidRDefault="007F700A">
                  <w:pPr>
                    <w:spacing w:after="0" w:line="240" w:lineRule="auto"/>
                    <w:jc w:val="center"/>
                  </w:pPr>
                  <w:r>
                    <w:rPr>
                      <w:rFonts w:ascii="Cambria" w:eastAsia="Cambria" w:hAnsi="Cambria"/>
                      <w:color w:val="000000"/>
                      <w:sz w:val="18"/>
                    </w:rPr>
                    <w:t>-</w:t>
                  </w:r>
                </w:p>
              </w:tc>
            </w:tr>
            <w:tr w:rsidR="003C0780" w14:paraId="5D8AF7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6634" w14:textId="77777777" w:rsidR="003C0780" w:rsidRDefault="007F700A">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DD580"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45AD"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1BDD7" w14:textId="77777777" w:rsidR="003C0780" w:rsidRDefault="007F700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C993A"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F21C9"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DC16" w14:textId="77777777" w:rsidR="003C0780" w:rsidRDefault="007F700A">
                  <w:pPr>
                    <w:spacing w:after="0" w:line="240" w:lineRule="auto"/>
                    <w:jc w:val="center"/>
                  </w:pPr>
                  <w:r>
                    <w:rPr>
                      <w:rFonts w:ascii="Cambria" w:eastAsia="Cambria" w:hAnsi="Cambria"/>
                      <w:color w:val="000000"/>
                      <w:sz w:val="18"/>
                    </w:rPr>
                    <w:t>0</w:t>
                  </w:r>
                </w:p>
              </w:tc>
            </w:tr>
            <w:tr w:rsidR="003C0780" w14:paraId="1E0D3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5B839" w14:textId="77777777" w:rsidR="003C0780" w:rsidRDefault="007F700A">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92326"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245F"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E39DC" w14:textId="77777777" w:rsidR="003C0780" w:rsidRDefault="007F700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9599"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DDEE8"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3955" w14:textId="77777777" w:rsidR="003C0780" w:rsidRDefault="007F700A">
                  <w:pPr>
                    <w:spacing w:after="0" w:line="240" w:lineRule="auto"/>
                    <w:jc w:val="center"/>
                  </w:pPr>
                  <w:r>
                    <w:rPr>
                      <w:rFonts w:ascii="Cambria" w:eastAsia="Cambria" w:hAnsi="Cambria"/>
                      <w:color w:val="000000"/>
                      <w:sz w:val="18"/>
                    </w:rPr>
                    <w:t>0</w:t>
                  </w:r>
                </w:p>
              </w:tc>
            </w:tr>
            <w:tr w:rsidR="007F700A" w14:paraId="314DD2B9" w14:textId="77777777" w:rsidTr="007F700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7CFF5BF4" w14:textId="77777777" w:rsidR="003C0780" w:rsidRDefault="003C0780">
                  <w:pPr>
                    <w:spacing w:after="0" w:line="240" w:lineRule="auto"/>
                  </w:pPr>
                </w:p>
              </w:tc>
            </w:tr>
            <w:tr w:rsidR="003C0780" w14:paraId="0BC0B8E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199DA94" w14:textId="77777777" w:rsidR="003C0780" w:rsidRDefault="007F700A">
                  <w:pPr>
                    <w:spacing w:after="0" w:line="240" w:lineRule="auto"/>
                  </w:pPr>
                  <w:r>
                    <w:rPr>
                      <w:noProof/>
                    </w:rPr>
                    <w:drawing>
                      <wp:inline distT="0" distB="0" distL="0" distR="0" wp14:anchorId="2B0CAE7F" wp14:editId="208F0B64">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6630B4C" w14:textId="77777777" w:rsidR="003C0780" w:rsidRDefault="007F700A">
                  <w:pPr>
                    <w:spacing w:after="0" w:line="240" w:lineRule="auto"/>
                  </w:pPr>
                  <w:r>
                    <w:rPr>
                      <w:noProof/>
                    </w:rPr>
                    <w:drawing>
                      <wp:inline distT="0" distB="0" distL="0" distR="0" wp14:anchorId="2AB4B938" wp14:editId="72327487">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0B550E8" w14:textId="77777777" w:rsidR="003C0780" w:rsidRDefault="007F700A">
                  <w:pPr>
                    <w:spacing w:after="0" w:line="240" w:lineRule="auto"/>
                  </w:pPr>
                  <w:r>
                    <w:rPr>
                      <w:noProof/>
                    </w:rPr>
                    <w:drawing>
                      <wp:inline distT="0" distB="0" distL="0" distR="0" wp14:anchorId="14AD616C" wp14:editId="5A7F21CF">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6ED9625" w14:textId="77777777" w:rsidR="003C0780" w:rsidRDefault="007F700A">
                  <w:pPr>
                    <w:spacing w:after="0" w:line="240" w:lineRule="auto"/>
                  </w:pPr>
                  <w:r>
                    <w:rPr>
                      <w:noProof/>
                    </w:rPr>
                    <w:drawing>
                      <wp:inline distT="0" distB="0" distL="0" distR="0" wp14:anchorId="5A40D72B" wp14:editId="048B65B7">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3A5D651" w14:textId="77777777" w:rsidR="003C0780" w:rsidRDefault="007F700A">
                  <w:pPr>
                    <w:spacing w:after="0" w:line="240" w:lineRule="auto"/>
                  </w:pPr>
                  <w:r>
                    <w:rPr>
                      <w:noProof/>
                    </w:rPr>
                    <w:drawing>
                      <wp:inline distT="0" distB="0" distL="0" distR="0" wp14:anchorId="72C9CFD4" wp14:editId="4336FA9E">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1BC934" w14:textId="77777777" w:rsidR="003C0780" w:rsidRDefault="007F700A">
                  <w:pPr>
                    <w:spacing w:after="0" w:line="240" w:lineRule="auto"/>
                  </w:pPr>
                  <w:r>
                    <w:rPr>
                      <w:noProof/>
                    </w:rPr>
                    <w:drawing>
                      <wp:inline distT="0" distB="0" distL="0" distR="0" wp14:anchorId="2F3949F4" wp14:editId="43D6E537">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1029951" w14:textId="77777777" w:rsidR="003C0780" w:rsidRDefault="007F700A">
                  <w:pPr>
                    <w:spacing w:after="0" w:line="240" w:lineRule="auto"/>
                  </w:pPr>
                  <w:r>
                    <w:rPr>
                      <w:noProof/>
                    </w:rPr>
                    <w:drawing>
                      <wp:inline distT="0" distB="0" distL="0" distR="0" wp14:anchorId="26244513" wp14:editId="587AB86D">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7F700A" w14:paraId="60F05AF9" w14:textId="77777777" w:rsidTr="007F700A">
              <w:trPr>
                <w:trHeight w:val="262"/>
              </w:trPr>
              <w:tc>
                <w:tcPr>
                  <w:tcW w:w="2921" w:type="dxa"/>
                  <w:gridSpan w:val="7"/>
                  <w:tcBorders>
                    <w:top w:val="nil"/>
                    <w:left w:val="nil"/>
                    <w:bottom w:val="nil"/>
                    <w:right w:val="nil"/>
                  </w:tcBorders>
                  <w:tcMar>
                    <w:top w:w="39" w:type="dxa"/>
                    <w:left w:w="39" w:type="dxa"/>
                    <w:bottom w:w="39" w:type="dxa"/>
                    <w:right w:w="39" w:type="dxa"/>
                  </w:tcMar>
                </w:tcPr>
                <w:p w14:paraId="7B8349B7" w14:textId="77777777" w:rsidR="003C0780" w:rsidRDefault="007F700A">
                  <w:pPr>
                    <w:spacing w:after="0" w:line="240" w:lineRule="auto"/>
                  </w:pPr>
                  <w:r>
                    <w:rPr>
                      <w:rFonts w:ascii="Calibri" w:eastAsia="Calibri" w:hAnsi="Calibri"/>
                      <w:b/>
                      <w:color w:val="000000"/>
                      <w:sz w:val="24"/>
                    </w:rPr>
                    <w:t>Table 5: PHYSIOLOGICAL MODIFIER</w:t>
                  </w:r>
                </w:p>
              </w:tc>
            </w:tr>
            <w:tr w:rsidR="003C0780" w14:paraId="4B3C672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DEEE33" w14:textId="77777777" w:rsidR="003C0780" w:rsidRDefault="007F700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652260" w14:textId="77777777" w:rsidR="003C0780" w:rsidRDefault="007F700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E47C7E" w14:textId="77777777" w:rsidR="003C0780" w:rsidRDefault="007F700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88A96B" w14:textId="77777777" w:rsidR="003C0780" w:rsidRDefault="007F700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D837D4" w14:textId="77777777" w:rsidR="003C0780" w:rsidRDefault="007F700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E27E36" w14:textId="77777777" w:rsidR="003C0780" w:rsidRDefault="007F700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1087F4" w14:textId="77777777" w:rsidR="003C0780" w:rsidRDefault="007F700A">
                  <w:pPr>
                    <w:spacing w:after="0" w:line="240" w:lineRule="auto"/>
                    <w:jc w:val="center"/>
                  </w:pPr>
                  <w:r>
                    <w:rPr>
                      <w:rFonts w:ascii="Cambria" w:eastAsia="Cambria" w:hAnsi="Cambria"/>
                      <w:b/>
                      <w:color w:val="000000"/>
                      <w:sz w:val="18"/>
                    </w:rPr>
                    <w:t>&gt;MRL</w:t>
                  </w:r>
                </w:p>
              </w:tc>
            </w:tr>
            <w:tr w:rsidR="003C0780" w14:paraId="51A9B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EBA0E" w14:textId="77777777" w:rsidR="003C0780" w:rsidRDefault="007F700A">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4985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4C847"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405A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920BE"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A13C1"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4C156" w14:textId="77777777" w:rsidR="003C0780" w:rsidRDefault="007F700A">
                  <w:pPr>
                    <w:spacing w:after="0" w:line="240" w:lineRule="auto"/>
                    <w:jc w:val="center"/>
                  </w:pPr>
                  <w:r>
                    <w:rPr>
                      <w:rFonts w:ascii="Cambria" w:eastAsia="Cambria" w:hAnsi="Cambria"/>
                      <w:color w:val="000000"/>
                      <w:sz w:val="18"/>
                    </w:rPr>
                    <w:t>-</w:t>
                  </w:r>
                </w:p>
              </w:tc>
            </w:tr>
            <w:tr w:rsidR="003C0780" w14:paraId="284CE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FEB6" w14:textId="77777777" w:rsidR="003C0780" w:rsidRDefault="007F700A">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47385"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8245"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25973" w14:textId="77777777" w:rsidR="003C0780" w:rsidRDefault="007F700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E561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6482" w14:textId="77777777" w:rsidR="003C0780" w:rsidRDefault="007F700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192E3" w14:textId="77777777" w:rsidR="003C0780" w:rsidRDefault="007F700A">
                  <w:pPr>
                    <w:spacing w:after="0" w:line="240" w:lineRule="auto"/>
                    <w:jc w:val="center"/>
                  </w:pPr>
                  <w:r>
                    <w:rPr>
                      <w:rFonts w:ascii="Cambria" w:eastAsia="Cambria" w:hAnsi="Cambria"/>
                      <w:color w:val="000000"/>
                      <w:sz w:val="18"/>
                    </w:rPr>
                    <w:t>-</w:t>
                  </w:r>
                </w:p>
              </w:tc>
            </w:tr>
            <w:tr w:rsidR="003C0780" w14:paraId="7224ED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86896" w14:textId="77777777" w:rsidR="003C0780" w:rsidRDefault="007F700A">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114EA" w14:textId="77777777" w:rsidR="003C0780" w:rsidRDefault="007F700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C275A" w14:textId="77777777" w:rsidR="003C0780" w:rsidRDefault="007F700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E9970" w14:textId="77777777" w:rsidR="003C0780" w:rsidRDefault="007F700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12D55" w14:textId="77777777" w:rsidR="003C0780" w:rsidRDefault="007F700A">
                  <w:pPr>
                    <w:spacing w:after="0" w:line="240" w:lineRule="auto"/>
                    <w:jc w:val="center"/>
                  </w:pPr>
                  <w:r>
                    <w:rPr>
                      <w:rFonts w:ascii="Cambria" w:eastAsia="Cambria" w:hAnsi="Cambria"/>
                      <w:color w:val="000000"/>
                      <w:sz w:val="18"/>
                    </w:rPr>
                    <w:t>315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5194E" w14:textId="77777777" w:rsidR="003C0780" w:rsidRDefault="007F700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88FE4" w14:textId="77777777" w:rsidR="003C0780" w:rsidRDefault="007F700A">
                  <w:pPr>
                    <w:spacing w:after="0" w:line="240" w:lineRule="auto"/>
                    <w:jc w:val="center"/>
                  </w:pPr>
                  <w:r>
                    <w:rPr>
                      <w:rFonts w:ascii="Cambria" w:eastAsia="Cambria" w:hAnsi="Cambria"/>
                      <w:color w:val="000000"/>
                      <w:sz w:val="18"/>
                    </w:rPr>
                    <w:t>0</w:t>
                  </w:r>
                </w:p>
              </w:tc>
            </w:tr>
            <w:tr w:rsidR="007F700A" w14:paraId="291394D2" w14:textId="77777777" w:rsidTr="007F700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DB45E84" w14:textId="77777777" w:rsidR="003C0780" w:rsidRDefault="003C0780">
                  <w:pPr>
                    <w:spacing w:after="0" w:line="240" w:lineRule="auto"/>
                  </w:pPr>
                </w:p>
              </w:tc>
            </w:tr>
            <w:tr w:rsidR="003C0780" w14:paraId="1557BA4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410B09" w14:textId="77777777" w:rsidR="003C0780" w:rsidRDefault="007F700A">
                  <w:pPr>
                    <w:spacing w:after="0" w:line="240" w:lineRule="auto"/>
                  </w:pPr>
                  <w:r>
                    <w:rPr>
                      <w:noProof/>
                    </w:rPr>
                    <w:drawing>
                      <wp:inline distT="0" distB="0" distL="0" distR="0" wp14:anchorId="77021538" wp14:editId="25F50D91">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5154CD" w14:textId="77777777" w:rsidR="003C0780" w:rsidRDefault="007F700A">
                  <w:pPr>
                    <w:spacing w:after="0" w:line="240" w:lineRule="auto"/>
                  </w:pPr>
                  <w:r>
                    <w:rPr>
                      <w:noProof/>
                    </w:rPr>
                    <w:drawing>
                      <wp:inline distT="0" distB="0" distL="0" distR="0" wp14:anchorId="45162FD8" wp14:editId="7F3645D6">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42F121E" w14:textId="77777777" w:rsidR="003C0780" w:rsidRDefault="007F700A">
                  <w:pPr>
                    <w:spacing w:after="0" w:line="240" w:lineRule="auto"/>
                  </w:pPr>
                  <w:r>
                    <w:rPr>
                      <w:noProof/>
                    </w:rPr>
                    <w:drawing>
                      <wp:inline distT="0" distB="0" distL="0" distR="0" wp14:anchorId="602210CF" wp14:editId="15EBCEF6">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CD6D3FA" w14:textId="77777777" w:rsidR="003C0780" w:rsidRDefault="007F700A">
                  <w:pPr>
                    <w:spacing w:after="0" w:line="240" w:lineRule="auto"/>
                  </w:pPr>
                  <w:r>
                    <w:rPr>
                      <w:noProof/>
                    </w:rPr>
                    <w:drawing>
                      <wp:inline distT="0" distB="0" distL="0" distR="0" wp14:anchorId="126F6D37" wp14:editId="57BD9326">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88EF7D0" w14:textId="77777777" w:rsidR="003C0780" w:rsidRDefault="007F700A">
                  <w:pPr>
                    <w:spacing w:after="0" w:line="240" w:lineRule="auto"/>
                  </w:pPr>
                  <w:r>
                    <w:rPr>
                      <w:noProof/>
                    </w:rPr>
                    <w:drawing>
                      <wp:inline distT="0" distB="0" distL="0" distR="0" wp14:anchorId="1EC2ED2D" wp14:editId="37119F0E">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FC59FCF" w14:textId="77777777" w:rsidR="003C0780" w:rsidRDefault="007F700A">
                  <w:pPr>
                    <w:spacing w:after="0" w:line="240" w:lineRule="auto"/>
                  </w:pPr>
                  <w:r>
                    <w:rPr>
                      <w:noProof/>
                    </w:rPr>
                    <w:drawing>
                      <wp:inline distT="0" distB="0" distL="0" distR="0" wp14:anchorId="3A0FAF68" wp14:editId="06C90206">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B909959" w14:textId="77777777" w:rsidR="003C0780" w:rsidRDefault="007F700A">
                  <w:pPr>
                    <w:spacing w:after="0" w:line="240" w:lineRule="auto"/>
                  </w:pPr>
                  <w:r>
                    <w:rPr>
                      <w:noProof/>
                    </w:rPr>
                    <w:drawing>
                      <wp:inline distT="0" distB="0" distL="0" distR="0" wp14:anchorId="685F6077" wp14:editId="2E04AF97">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61932D68" w14:textId="77777777" w:rsidR="003C0780" w:rsidRDefault="003C0780">
            <w:pPr>
              <w:spacing w:after="0" w:line="240" w:lineRule="auto"/>
            </w:pPr>
          </w:p>
        </w:tc>
        <w:tc>
          <w:tcPr>
            <w:tcW w:w="57" w:type="dxa"/>
          </w:tcPr>
          <w:p w14:paraId="07F90810" w14:textId="77777777" w:rsidR="003C0780" w:rsidRDefault="003C0780">
            <w:pPr>
              <w:pStyle w:val="EmptyCellLayoutStyle"/>
              <w:spacing w:after="0" w:line="240" w:lineRule="auto"/>
            </w:pPr>
          </w:p>
        </w:tc>
      </w:tr>
      <w:tr w:rsidR="003C0780" w14:paraId="6A8F264D" w14:textId="77777777">
        <w:trPr>
          <w:trHeight w:val="770"/>
        </w:trPr>
        <w:tc>
          <w:tcPr>
            <w:tcW w:w="5625" w:type="dxa"/>
          </w:tcPr>
          <w:p w14:paraId="4265E94E" w14:textId="77777777" w:rsidR="003C0780" w:rsidRDefault="003C0780">
            <w:pPr>
              <w:pStyle w:val="EmptyCellLayoutStyle"/>
              <w:spacing w:after="0" w:line="240" w:lineRule="auto"/>
            </w:pPr>
          </w:p>
        </w:tc>
        <w:tc>
          <w:tcPr>
            <w:tcW w:w="3942" w:type="dxa"/>
          </w:tcPr>
          <w:p w14:paraId="5AB43338" w14:textId="77777777" w:rsidR="003C0780" w:rsidRDefault="003C0780">
            <w:pPr>
              <w:pStyle w:val="EmptyCellLayoutStyle"/>
              <w:spacing w:after="0" w:line="240" w:lineRule="auto"/>
            </w:pPr>
          </w:p>
        </w:tc>
        <w:tc>
          <w:tcPr>
            <w:tcW w:w="57" w:type="dxa"/>
          </w:tcPr>
          <w:p w14:paraId="4E1DDC09" w14:textId="77777777" w:rsidR="003C0780" w:rsidRDefault="003C0780">
            <w:pPr>
              <w:pStyle w:val="EmptyCellLayoutStyle"/>
              <w:spacing w:after="0" w:line="240" w:lineRule="auto"/>
            </w:pPr>
          </w:p>
        </w:tc>
      </w:tr>
    </w:tbl>
    <w:p w14:paraId="10BD3A6F" w14:textId="77777777" w:rsidR="003C0780" w:rsidRDefault="003C0780">
      <w:pPr>
        <w:spacing w:after="0" w:line="240" w:lineRule="auto"/>
      </w:pPr>
    </w:p>
    <w:sectPr w:rsidR="003C0780">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409B" w14:textId="77777777" w:rsidR="00635F9D" w:rsidRDefault="00635F9D">
      <w:pPr>
        <w:spacing w:after="0" w:line="240" w:lineRule="auto"/>
      </w:pPr>
      <w:r>
        <w:separator/>
      </w:r>
    </w:p>
  </w:endnote>
  <w:endnote w:type="continuationSeparator" w:id="0">
    <w:p w14:paraId="19E50867" w14:textId="77777777" w:rsidR="00635F9D" w:rsidRDefault="0063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7F700A" w14:paraId="1A449276" w14:textId="77777777" w:rsidTr="007F700A">
      <w:tc>
        <w:tcPr>
          <w:tcW w:w="1072" w:type="dxa"/>
        </w:tcPr>
        <w:p w14:paraId="1B3186CC" w14:textId="77777777" w:rsidR="003C0780" w:rsidRDefault="003C0780">
          <w:pPr>
            <w:pStyle w:val="EmptyCellLayoutStyle"/>
            <w:spacing w:after="0" w:line="240" w:lineRule="auto"/>
          </w:pPr>
        </w:p>
      </w:tc>
      <w:tc>
        <w:tcPr>
          <w:tcW w:w="11" w:type="dxa"/>
        </w:tcPr>
        <w:p w14:paraId="560CF3E2" w14:textId="77777777" w:rsidR="003C0780" w:rsidRDefault="003C0780">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3C0780" w14:paraId="59D9333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9F512A5" w14:textId="77777777" w:rsidR="003C0780" w:rsidRDefault="007F700A">
                <w:pPr>
                  <w:spacing w:after="0" w:line="240" w:lineRule="auto"/>
                  <w:jc w:val="center"/>
                </w:pPr>
                <w:r>
                  <w:rPr>
                    <w:rFonts w:ascii="Calibri" w:eastAsia="Calibri" w:hAnsi="Calibri"/>
                    <w:color w:val="000000"/>
                  </w:rPr>
                  <w:t>National Residue Survey | Department of Agriculture, Fisheries and Forestry</w:t>
                </w:r>
              </w:p>
            </w:tc>
          </w:tr>
        </w:tbl>
        <w:p w14:paraId="7C8E6E56" w14:textId="77777777" w:rsidR="003C0780" w:rsidRDefault="003C0780">
          <w:pPr>
            <w:spacing w:after="0" w:line="240" w:lineRule="auto"/>
          </w:pPr>
        </w:p>
      </w:tc>
      <w:tc>
        <w:tcPr>
          <w:tcW w:w="1084" w:type="dxa"/>
        </w:tcPr>
        <w:p w14:paraId="51C8AA92" w14:textId="77777777" w:rsidR="003C0780" w:rsidRDefault="003C0780">
          <w:pPr>
            <w:pStyle w:val="EmptyCellLayoutStyle"/>
            <w:spacing w:after="0" w:line="240" w:lineRule="auto"/>
          </w:pPr>
        </w:p>
      </w:tc>
    </w:tr>
    <w:tr w:rsidR="003C0780" w14:paraId="063736B5" w14:textId="77777777">
      <w:tc>
        <w:tcPr>
          <w:tcW w:w="1072" w:type="dxa"/>
        </w:tcPr>
        <w:p w14:paraId="53B3702A" w14:textId="77777777" w:rsidR="003C0780" w:rsidRDefault="003C0780">
          <w:pPr>
            <w:pStyle w:val="EmptyCellLayoutStyle"/>
            <w:spacing w:after="0" w:line="240" w:lineRule="auto"/>
          </w:pPr>
        </w:p>
      </w:tc>
      <w:tc>
        <w:tcPr>
          <w:tcW w:w="11" w:type="dxa"/>
        </w:tcPr>
        <w:p w14:paraId="25E2D70C" w14:textId="77777777" w:rsidR="003C0780" w:rsidRDefault="003C0780">
          <w:pPr>
            <w:pStyle w:val="EmptyCellLayoutStyle"/>
            <w:spacing w:after="0" w:line="240" w:lineRule="auto"/>
          </w:pPr>
        </w:p>
      </w:tc>
      <w:tc>
        <w:tcPr>
          <w:tcW w:w="7443" w:type="dxa"/>
        </w:tcPr>
        <w:p w14:paraId="0A60AE65" w14:textId="77777777" w:rsidR="003C0780" w:rsidRDefault="003C0780">
          <w:pPr>
            <w:pStyle w:val="EmptyCellLayoutStyle"/>
            <w:spacing w:after="0" w:line="240" w:lineRule="auto"/>
          </w:pPr>
        </w:p>
      </w:tc>
      <w:tc>
        <w:tcPr>
          <w:tcW w:w="11" w:type="dxa"/>
        </w:tcPr>
        <w:p w14:paraId="3A0F13A9" w14:textId="77777777" w:rsidR="003C0780" w:rsidRDefault="003C0780">
          <w:pPr>
            <w:pStyle w:val="EmptyCellLayoutStyle"/>
            <w:spacing w:after="0" w:line="240" w:lineRule="auto"/>
          </w:pPr>
        </w:p>
      </w:tc>
      <w:tc>
        <w:tcPr>
          <w:tcW w:w="1084" w:type="dxa"/>
        </w:tcPr>
        <w:p w14:paraId="6F72125C" w14:textId="77777777" w:rsidR="003C0780" w:rsidRDefault="003C0780">
          <w:pPr>
            <w:pStyle w:val="EmptyCellLayoutStyle"/>
            <w:spacing w:after="0" w:line="240" w:lineRule="auto"/>
          </w:pPr>
        </w:p>
      </w:tc>
    </w:tr>
    <w:tr w:rsidR="007F700A" w14:paraId="07028B04" w14:textId="77777777" w:rsidTr="007F700A">
      <w:tc>
        <w:tcPr>
          <w:tcW w:w="1072" w:type="dxa"/>
        </w:tcPr>
        <w:p w14:paraId="0F3A64CB" w14:textId="77777777" w:rsidR="003C0780" w:rsidRDefault="003C0780">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3C0780" w14:paraId="10AC595A" w14:textId="77777777">
            <w:trPr>
              <w:trHeight w:val="257"/>
            </w:trPr>
            <w:tc>
              <w:tcPr>
                <w:tcW w:w="7455" w:type="dxa"/>
                <w:tcBorders>
                  <w:top w:val="nil"/>
                  <w:left w:val="nil"/>
                  <w:bottom w:val="nil"/>
                  <w:right w:val="nil"/>
                </w:tcBorders>
                <w:tcMar>
                  <w:top w:w="39" w:type="dxa"/>
                  <w:left w:w="39" w:type="dxa"/>
                  <w:bottom w:w="39" w:type="dxa"/>
                  <w:right w:w="39" w:type="dxa"/>
                </w:tcMar>
              </w:tcPr>
              <w:p w14:paraId="4E398B93" w14:textId="77777777" w:rsidR="003C0780" w:rsidRDefault="007F700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EEC8818" w14:textId="77777777" w:rsidR="003C0780" w:rsidRDefault="003C0780">
          <w:pPr>
            <w:spacing w:after="0" w:line="240" w:lineRule="auto"/>
          </w:pPr>
        </w:p>
      </w:tc>
      <w:tc>
        <w:tcPr>
          <w:tcW w:w="11" w:type="dxa"/>
        </w:tcPr>
        <w:p w14:paraId="6068BA28" w14:textId="77777777" w:rsidR="003C0780" w:rsidRDefault="003C0780">
          <w:pPr>
            <w:pStyle w:val="EmptyCellLayoutStyle"/>
            <w:spacing w:after="0" w:line="240" w:lineRule="auto"/>
          </w:pPr>
        </w:p>
      </w:tc>
      <w:tc>
        <w:tcPr>
          <w:tcW w:w="1084" w:type="dxa"/>
        </w:tcPr>
        <w:p w14:paraId="2CBA6D5E" w14:textId="77777777" w:rsidR="003C0780" w:rsidRDefault="003C078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27A2" w14:textId="77777777" w:rsidR="00635F9D" w:rsidRDefault="00635F9D">
      <w:pPr>
        <w:spacing w:after="0" w:line="240" w:lineRule="auto"/>
      </w:pPr>
      <w:r>
        <w:separator/>
      </w:r>
    </w:p>
  </w:footnote>
  <w:footnote w:type="continuationSeparator" w:id="0">
    <w:p w14:paraId="3255981F" w14:textId="77777777" w:rsidR="00635F9D" w:rsidRDefault="0063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48787824">
    <w:abstractNumId w:val="0"/>
  </w:num>
  <w:num w:numId="2" w16cid:durableId="1573080543">
    <w:abstractNumId w:val="1"/>
  </w:num>
  <w:num w:numId="3" w16cid:durableId="830370040">
    <w:abstractNumId w:val="2"/>
  </w:num>
  <w:num w:numId="4" w16cid:durableId="1555772175">
    <w:abstractNumId w:val="3"/>
  </w:num>
  <w:num w:numId="5" w16cid:durableId="401872616">
    <w:abstractNumId w:val="4"/>
  </w:num>
  <w:num w:numId="6" w16cid:durableId="883254815">
    <w:abstractNumId w:val="5"/>
  </w:num>
  <w:num w:numId="7" w16cid:durableId="1888371537">
    <w:abstractNumId w:val="6"/>
  </w:num>
  <w:num w:numId="8" w16cid:durableId="999116307">
    <w:abstractNumId w:val="7"/>
  </w:num>
  <w:num w:numId="9" w16cid:durableId="658074012">
    <w:abstractNumId w:val="8"/>
  </w:num>
  <w:num w:numId="10" w16cid:durableId="716248232">
    <w:abstractNumId w:val="9"/>
  </w:num>
  <w:num w:numId="11" w16cid:durableId="1534028224">
    <w:abstractNumId w:val="10"/>
  </w:num>
  <w:num w:numId="12" w16cid:durableId="1714190382">
    <w:abstractNumId w:val="11"/>
  </w:num>
  <w:num w:numId="13" w16cid:durableId="862980721">
    <w:abstractNumId w:val="12"/>
  </w:num>
  <w:num w:numId="14" w16cid:durableId="769620766">
    <w:abstractNumId w:val="13"/>
  </w:num>
  <w:num w:numId="15" w16cid:durableId="1541431856">
    <w:abstractNumId w:val="14"/>
  </w:num>
  <w:num w:numId="16" w16cid:durableId="1326129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C0780"/>
    <w:rsid w:val="0000040C"/>
    <w:rsid w:val="003C0780"/>
    <w:rsid w:val="00635F9D"/>
    <w:rsid w:val="007F700A"/>
    <w:rsid w:val="00A41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A749"/>
  <w15:docId w15:val="{E8076392-09DD-46CC-BECE-55C8CDAE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Sorghum residue testing annual datasets 2022-23</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Sorghum residue testing annual datasets 2022-23</dc:title>
  <dc:creator>Department of Agriculture, Fisheries and Forestry</dc:creator>
  <dc:description/>
  <dcterms:created xsi:type="dcterms:W3CDTF">2023-07-31T05:17:00Z</dcterms:created>
  <dcterms:modified xsi:type="dcterms:W3CDTF">2023-08-27T23:01:00Z</dcterms:modified>
</cp:coreProperties>
</file>