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166343" w14:paraId="5C2EE703" w14:textId="77777777">
        <w:trPr>
          <w:trHeight w:val="123"/>
        </w:trPr>
        <w:tc>
          <w:tcPr>
            <w:tcW w:w="9567" w:type="dxa"/>
          </w:tcPr>
          <w:p w14:paraId="1AAE7959" w14:textId="705D77EF" w:rsidR="00166343" w:rsidRDefault="00282930">
            <w:pPr>
              <w:pStyle w:val="EmptyCellLayoutStyle"/>
              <w:spacing w:after="0" w:line="240" w:lineRule="auto"/>
            </w:pPr>
            <w:proofErr w:type="spellStart"/>
            <w:r>
              <w:t>bc</w:t>
            </w:r>
            <w:proofErr w:type="spellEnd"/>
          </w:p>
        </w:tc>
        <w:tc>
          <w:tcPr>
            <w:tcW w:w="57" w:type="dxa"/>
          </w:tcPr>
          <w:p w14:paraId="32720B79" w14:textId="77777777" w:rsidR="00166343" w:rsidRDefault="00166343">
            <w:pPr>
              <w:pStyle w:val="EmptyCellLayoutStyle"/>
              <w:spacing w:after="0" w:line="240" w:lineRule="auto"/>
            </w:pPr>
          </w:p>
        </w:tc>
      </w:tr>
      <w:tr w:rsidR="001F72C6" w14:paraId="4E3AF490" w14:textId="77777777" w:rsidTr="001F72C6">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166343" w14:paraId="4776DFE9" w14:textId="77777777">
              <w:trPr>
                <w:trHeight w:val="666"/>
              </w:trPr>
              <w:tc>
                <w:tcPr>
                  <w:tcW w:w="9624" w:type="dxa"/>
                  <w:tcBorders>
                    <w:top w:val="nil"/>
                    <w:left w:val="nil"/>
                    <w:bottom w:val="nil"/>
                    <w:right w:val="nil"/>
                  </w:tcBorders>
                  <w:tcMar>
                    <w:top w:w="39" w:type="dxa"/>
                    <w:left w:w="39" w:type="dxa"/>
                    <w:bottom w:w="0" w:type="dxa"/>
                    <w:right w:w="39" w:type="dxa"/>
                  </w:tcMar>
                </w:tcPr>
                <w:p w14:paraId="0E6157ED" w14:textId="77777777" w:rsidR="00166343" w:rsidRDefault="001F72C6">
                  <w:pPr>
                    <w:spacing w:after="0" w:line="240" w:lineRule="auto"/>
                  </w:pPr>
                  <w:r>
                    <w:rPr>
                      <w:rFonts w:ascii="Calibri" w:eastAsia="Calibri" w:hAnsi="Calibri"/>
                      <w:b/>
                      <w:color w:val="000000"/>
                      <w:sz w:val="52"/>
                    </w:rPr>
                    <w:t>Semolina residue testing annual datasets 2021-22</w:t>
                  </w:r>
                </w:p>
              </w:tc>
            </w:tr>
          </w:tbl>
          <w:p w14:paraId="3678CC0E" w14:textId="77777777" w:rsidR="00166343" w:rsidRDefault="00166343">
            <w:pPr>
              <w:spacing w:after="0" w:line="240" w:lineRule="auto"/>
            </w:pPr>
          </w:p>
        </w:tc>
      </w:tr>
      <w:tr w:rsidR="00166343" w14:paraId="5051A418" w14:textId="77777777">
        <w:trPr>
          <w:trHeight w:val="59"/>
        </w:trPr>
        <w:tc>
          <w:tcPr>
            <w:tcW w:w="9567" w:type="dxa"/>
          </w:tcPr>
          <w:p w14:paraId="46C51D64" w14:textId="77777777" w:rsidR="00166343" w:rsidRDefault="00166343">
            <w:pPr>
              <w:pStyle w:val="EmptyCellLayoutStyle"/>
              <w:spacing w:after="0" w:line="240" w:lineRule="auto"/>
            </w:pPr>
          </w:p>
        </w:tc>
        <w:tc>
          <w:tcPr>
            <w:tcW w:w="57" w:type="dxa"/>
          </w:tcPr>
          <w:p w14:paraId="13056072" w14:textId="77777777" w:rsidR="00166343" w:rsidRDefault="00166343">
            <w:pPr>
              <w:pStyle w:val="EmptyCellLayoutStyle"/>
              <w:spacing w:after="0" w:line="240" w:lineRule="auto"/>
            </w:pPr>
          </w:p>
        </w:tc>
      </w:tr>
      <w:tr w:rsidR="001F72C6" w14:paraId="72450670" w14:textId="77777777" w:rsidTr="001F72C6">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166343" w14:paraId="1E74E44E" w14:textId="77777777">
              <w:trPr>
                <w:trHeight w:val="2378"/>
              </w:trPr>
              <w:tc>
                <w:tcPr>
                  <w:tcW w:w="9624" w:type="dxa"/>
                  <w:tcBorders>
                    <w:top w:val="nil"/>
                    <w:left w:val="nil"/>
                    <w:bottom w:val="nil"/>
                    <w:right w:val="nil"/>
                  </w:tcBorders>
                  <w:tcMar>
                    <w:top w:w="0" w:type="dxa"/>
                    <w:left w:w="39" w:type="dxa"/>
                    <w:bottom w:w="39" w:type="dxa"/>
                    <w:right w:w="39" w:type="dxa"/>
                  </w:tcMar>
                </w:tcPr>
                <w:p w14:paraId="67110CC6" w14:textId="77777777" w:rsidR="00166343" w:rsidRDefault="001F72C6">
                  <w:pPr>
                    <w:spacing w:after="0" w:line="240" w:lineRule="auto"/>
                  </w:pPr>
                  <w:r>
                    <w:rPr>
                      <w:rFonts w:ascii="Calibri" w:eastAsia="Calibri" w:hAnsi="Calibri"/>
                      <w:color w:val="000000"/>
                      <w:sz w:val="28"/>
                    </w:rPr>
                    <w:t>National Residue Survey (NRS), Department of Agriculture, Fisheries and Forestry</w:t>
                  </w:r>
                </w:p>
                <w:p w14:paraId="142402E4" w14:textId="77777777" w:rsidR="00166343" w:rsidRDefault="00166343">
                  <w:pPr>
                    <w:spacing w:after="0" w:line="240" w:lineRule="auto"/>
                  </w:pPr>
                </w:p>
                <w:p w14:paraId="448F9B14" w14:textId="77777777" w:rsidR="00166343" w:rsidRDefault="001F72C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43D1539" w14:textId="77777777" w:rsidR="00166343" w:rsidRDefault="00166343">
                  <w:pPr>
                    <w:spacing w:after="0" w:line="240" w:lineRule="auto"/>
                  </w:pPr>
                </w:p>
                <w:p w14:paraId="46640612" w14:textId="77777777" w:rsidR="00166343" w:rsidRDefault="001F72C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649BCA1" w14:textId="77777777" w:rsidR="00166343" w:rsidRDefault="001F72C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5D62908" w14:textId="77777777" w:rsidR="00166343" w:rsidRDefault="001F72C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3F0E8C2" w14:textId="77777777" w:rsidR="00166343" w:rsidRDefault="001F72C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C1E0D95" w14:textId="77777777" w:rsidR="00166343" w:rsidRDefault="001F72C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7FBBBF5" w14:textId="77777777" w:rsidR="00166343" w:rsidRDefault="00166343">
                  <w:pPr>
                    <w:spacing w:after="0" w:line="240" w:lineRule="auto"/>
                  </w:pPr>
                </w:p>
                <w:p w14:paraId="1F669400" w14:textId="77777777" w:rsidR="00166343" w:rsidRDefault="001F72C6">
                  <w:pPr>
                    <w:spacing w:after="0" w:line="240" w:lineRule="auto"/>
                  </w:pPr>
                  <w:r>
                    <w:rPr>
                      <w:rFonts w:ascii="Calibri" w:eastAsia="Calibri" w:hAnsi="Calibri"/>
                      <w:b/>
                      <w:color w:val="000000"/>
                      <w:sz w:val="24"/>
                    </w:rPr>
                    <w:t xml:space="preserve">Disclaimer </w:t>
                  </w:r>
                </w:p>
                <w:p w14:paraId="3D48905A" w14:textId="77777777" w:rsidR="00166343" w:rsidRDefault="00166343">
                  <w:pPr>
                    <w:spacing w:after="0" w:line="240" w:lineRule="auto"/>
                  </w:pPr>
                </w:p>
                <w:p w14:paraId="23D6AA0F" w14:textId="77777777" w:rsidR="00166343" w:rsidRDefault="001F72C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D46C15C" w14:textId="77777777" w:rsidR="00166343" w:rsidRDefault="00166343">
                  <w:pPr>
                    <w:spacing w:after="0" w:line="240" w:lineRule="auto"/>
                  </w:pPr>
                </w:p>
              </w:tc>
            </w:tr>
          </w:tbl>
          <w:p w14:paraId="05673DCF" w14:textId="77777777" w:rsidR="00166343" w:rsidRDefault="00166343">
            <w:pPr>
              <w:spacing w:after="0" w:line="240" w:lineRule="auto"/>
            </w:pPr>
          </w:p>
        </w:tc>
      </w:tr>
      <w:tr w:rsidR="00166343" w14:paraId="54D7E11B"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1F72C6" w14:paraId="217F6FA4" w14:textId="77777777" w:rsidTr="00E91783">
              <w:trPr>
                <w:trHeight w:val="262"/>
              </w:trPr>
              <w:tc>
                <w:tcPr>
                  <w:tcW w:w="9565" w:type="dxa"/>
                  <w:gridSpan w:val="7"/>
                  <w:tcBorders>
                    <w:top w:val="nil"/>
                    <w:left w:val="nil"/>
                    <w:bottom w:val="nil"/>
                    <w:right w:val="nil"/>
                  </w:tcBorders>
                  <w:tcMar>
                    <w:top w:w="39" w:type="dxa"/>
                    <w:left w:w="39" w:type="dxa"/>
                    <w:bottom w:w="39" w:type="dxa"/>
                    <w:right w:w="39" w:type="dxa"/>
                  </w:tcMar>
                </w:tcPr>
                <w:p w14:paraId="5D14E2E2" w14:textId="77777777" w:rsidR="00166343" w:rsidRDefault="001F72C6">
                  <w:pPr>
                    <w:spacing w:after="0" w:line="240" w:lineRule="auto"/>
                  </w:pPr>
                  <w:r>
                    <w:rPr>
                      <w:rFonts w:ascii="Calibri" w:eastAsia="Calibri" w:hAnsi="Calibri"/>
                      <w:b/>
                      <w:color w:val="000000"/>
                      <w:sz w:val="24"/>
                    </w:rPr>
                    <w:t>Table 1: CONTAMINANTS</w:t>
                  </w:r>
                </w:p>
              </w:tc>
            </w:tr>
            <w:tr w:rsidR="00166343" w14:paraId="63EE56D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EABDCC" w14:textId="77777777" w:rsidR="00166343" w:rsidRDefault="001F72C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7FFF12" w14:textId="77777777" w:rsidR="00166343" w:rsidRDefault="001F72C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925B7" w14:textId="77777777" w:rsidR="00166343" w:rsidRDefault="001F72C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D89E98" w14:textId="77777777" w:rsidR="00166343" w:rsidRDefault="001F72C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490123" w14:textId="77777777" w:rsidR="00166343" w:rsidRDefault="001F72C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BD8657" w14:textId="77777777" w:rsidR="00166343" w:rsidRDefault="001F72C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D77D4B" w14:textId="77777777" w:rsidR="00166343" w:rsidRDefault="001F72C6">
                  <w:pPr>
                    <w:spacing w:after="0" w:line="240" w:lineRule="auto"/>
                    <w:jc w:val="center"/>
                  </w:pPr>
                  <w:r>
                    <w:rPr>
                      <w:rFonts w:ascii="Cambria" w:eastAsia="Cambria" w:hAnsi="Cambria"/>
                      <w:b/>
                      <w:color w:val="000000"/>
                      <w:sz w:val="18"/>
                    </w:rPr>
                    <w:t>&gt;MRL</w:t>
                  </w:r>
                </w:p>
              </w:tc>
            </w:tr>
            <w:tr w:rsidR="00166343" w14:paraId="6A6DDC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7A4CB" w14:textId="77777777" w:rsidR="00166343" w:rsidRDefault="001F72C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DC48"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49C83"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C505DD" w14:textId="77777777" w:rsidR="00166343" w:rsidRDefault="001F72C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EB293"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693A"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95E8" w14:textId="77777777" w:rsidR="00166343" w:rsidRDefault="001F72C6">
                  <w:pPr>
                    <w:spacing w:after="0" w:line="240" w:lineRule="auto"/>
                    <w:jc w:val="center"/>
                  </w:pPr>
                  <w:r>
                    <w:rPr>
                      <w:rFonts w:ascii="Cambria" w:eastAsia="Cambria" w:hAnsi="Cambria"/>
                      <w:color w:val="000000"/>
                      <w:sz w:val="18"/>
                    </w:rPr>
                    <w:t>0</w:t>
                  </w:r>
                </w:p>
              </w:tc>
            </w:tr>
            <w:tr w:rsidR="00166343" w14:paraId="60F515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527D5" w14:textId="77777777" w:rsidR="00166343" w:rsidRDefault="001F72C6">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5DCA9"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27C6" w14:textId="7B876DC8" w:rsidR="00166343" w:rsidRPr="00E91783" w:rsidRDefault="00E91783" w:rsidP="00E91783">
                  <w:pPr>
                    <w:spacing w:after="0" w:line="240" w:lineRule="auto"/>
                    <w:jc w:val="center"/>
                    <w:rPr>
                      <w:rFonts w:ascii="Cambria" w:hAnsi="Cambria"/>
                      <w:sz w:val="18"/>
                      <w:szCs w:val="18"/>
                    </w:rPr>
                  </w:pPr>
                  <w:r w:rsidRPr="00E91783">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58B62" w14:textId="77777777" w:rsidR="00166343" w:rsidRDefault="001F72C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E7C7"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611D"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4245" w14:textId="77777777" w:rsidR="00166343" w:rsidRDefault="001F72C6">
                  <w:pPr>
                    <w:spacing w:after="0" w:line="240" w:lineRule="auto"/>
                    <w:jc w:val="center"/>
                  </w:pPr>
                  <w:r>
                    <w:rPr>
                      <w:rFonts w:ascii="Cambria" w:eastAsia="Cambria" w:hAnsi="Cambria"/>
                      <w:color w:val="000000"/>
                      <w:sz w:val="18"/>
                    </w:rPr>
                    <w:t>0</w:t>
                  </w:r>
                </w:p>
              </w:tc>
            </w:tr>
            <w:tr w:rsidR="00166343" w14:paraId="76F0E0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2DD12" w14:textId="77777777" w:rsidR="00166343" w:rsidRDefault="001F72C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7CE68"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667F0"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E3B35" w14:textId="77777777" w:rsidR="00166343" w:rsidRDefault="001F72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20BA4"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54C94"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76D81" w14:textId="77777777" w:rsidR="00166343" w:rsidRDefault="001F72C6">
                  <w:pPr>
                    <w:spacing w:after="0" w:line="240" w:lineRule="auto"/>
                    <w:jc w:val="center"/>
                  </w:pPr>
                  <w:r>
                    <w:rPr>
                      <w:rFonts w:ascii="Cambria" w:eastAsia="Cambria" w:hAnsi="Cambria"/>
                      <w:color w:val="000000"/>
                      <w:sz w:val="18"/>
                    </w:rPr>
                    <w:t>0</w:t>
                  </w:r>
                </w:p>
              </w:tc>
            </w:tr>
            <w:tr w:rsidR="00166343" w14:paraId="680450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BCB84" w14:textId="77777777" w:rsidR="00166343" w:rsidRDefault="001F72C6">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534E"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B4B3"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BF6F1"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5311"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9302"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C99C7" w14:textId="77777777" w:rsidR="00166343" w:rsidRDefault="001F72C6">
                  <w:pPr>
                    <w:spacing w:after="0" w:line="240" w:lineRule="auto"/>
                    <w:jc w:val="center"/>
                  </w:pPr>
                  <w:r>
                    <w:rPr>
                      <w:rFonts w:ascii="Cambria" w:eastAsia="Cambria" w:hAnsi="Cambria"/>
                      <w:color w:val="000000"/>
                      <w:sz w:val="18"/>
                    </w:rPr>
                    <w:t>-</w:t>
                  </w:r>
                </w:p>
              </w:tc>
            </w:tr>
            <w:tr w:rsidR="00166343" w14:paraId="790D6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82CE7" w14:textId="77777777" w:rsidR="00166343" w:rsidRDefault="001F72C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F587B"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5A3A"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C1A24"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3C453"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778C"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A1610" w14:textId="77777777" w:rsidR="00166343" w:rsidRDefault="001F72C6">
                  <w:pPr>
                    <w:spacing w:after="0" w:line="240" w:lineRule="auto"/>
                    <w:jc w:val="center"/>
                  </w:pPr>
                  <w:r>
                    <w:rPr>
                      <w:rFonts w:ascii="Cambria" w:eastAsia="Cambria" w:hAnsi="Cambria"/>
                      <w:color w:val="000000"/>
                      <w:sz w:val="18"/>
                    </w:rPr>
                    <w:t>-</w:t>
                  </w:r>
                </w:p>
              </w:tc>
            </w:tr>
            <w:tr w:rsidR="00166343" w14:paraId="7ABC4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03033" w14:textId="77777777" w:rsidR="00166343" w:rsidRDefault="001F72C6">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E346"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CF0F6"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4E303" w14:textId="77777777" w:rsidR="00166343" w:rsidRDefault="001F72C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5B52C"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40C9B"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49C47" w14:textId="77777777" w:rsidR="00166343" w:rsidRDefault="001F72C6">
                  <w:pPr>
                    <w:spacing w:after="0" w:line="240" w:lineRule="auto"/>
                    <w:jc w:val="center"/>
                  </w:pPr>
                  <w:r>
                    <w:rPr>
                      <w:rFonts w:ascii="Cambria" w:eastAsia="Cambria" w:hAnsi="Cambria"/>
                      <w:color w:val="000000"/>
                      <w:sz w:val="18"/>
                    </w:rPr>
                    <w:t>0</w:t>
                  </w:r>
                </w:p>
              </w:tc>
            </w:tr>
            <w:tr w:rsidR="00166343" w14:paraId="2BF24A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84A50" w14:textId="77777777" w:rsidR="00166343" w:rsidRDefault="001F72C6">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7A3EB"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86BCD"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C7402" w14:textId="77777777" w:rsidR="00166343" w:rsidRDefault="001F72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5715"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878C1"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3976" w14:textId="77777777" w:rsidR="00166343" w:rsidRDefault="001F72C6">
                  <w:pPr>
                    <w:spacing w:after="0" w:line="240" w:lineRule="auto"/>
                    <w:jc w:val="center"/>
                  </w:pPr>
                  <w:r>
                    <w:rPr>
                      <w:rFonts w:ascii="Cambria" w:eastAsia="Cambria" w:hAnsi="Cambria"/>
                      <w:color w:val="000000"/>
                      <w:sz w:val="18"/>
                    </w:rPr>
                    <w:t>0</w:t>
                  </w:r>
                </w:p>
              </w:tc>
            </w:tr>
            <w:tr w:rsidR="00166343" w14:paraId="1C67C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904C7" w14:textId="77777777" w:rsidR="00166343" w:rsidRDefault="001F72C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FE7E"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7E417"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628A9" w14:textId="77777777" w:rsidR="00166343" w:rsidRDefault="001F72C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2C138"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7BC7"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8537D" w14:textId="77777777" w:rsidR="00166343" w:rsidRDefault="001F72C6">
                  <w:pPr>
                    <w:spacing w:after="0" w:line="240" w:lineRule="auto"/>
                    <w:jc w:val="center"/>
                  </w:pPr>
                  <w:r>
                    <w:rPr>
                      <w:rFonts w:ascii="Cambria" w:eastAsia="Cambria" w:hAnsi="Cambria"/>
                      <w:color w:val="000000"/>
                      <w:sz w:val="18"/>
                    </w:rPr>
                    <w:t>0</w:t>
                  </w:r>
                </w:p>
              </w:tc>
            </w:tr>
            <w:tr w:rsidR="00166343" w14:paraId="2CA18B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C03B8" w14:textId="77777777" w:rsidR="00166343" w:rsidRDefault="001F72C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79E95"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93D1"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2A307" w14:textId="77777777" w:rsidR="00166343" w:rsidRDefault="001F72C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4FED0"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3F09"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356F" w14:textId="77777777" w:rsidR="00166343" w:rsidRDefault="001F72C6">
                  <w:pPr>
                    <w:spacing w:after="0" w:line="240" w:lineRule="auto"/>
                    <w:jc w:val="center"/>
                  </w:pPr>
                  <w:r>
                    <w:rPr>
                      <w:rFonts w:ascii="Cambria" w:eastAsia="Cambria" w:hAnsi="Cambria"/>
                      <w:color w:val="000000"/>
                      <w:sz w:val="18"/>
                    </w:rPr>
                    <w:t>0</w:t>
                  </w:r>
                </w:p>
              </w:tc>
            </w:tr>
            <w:tr w:rsidR="00166343" w14:paraId="357DD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5B07" w14:textId="77777777" w:rsidR="00166343" w:rsidRDefault="001F72C6">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E8CB"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697FF"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21330"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6F487"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9B96"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9A57" w14:textId="77777777" w:rsidR="00166343" w:rsidRDefault="001F72C6">
                  <w:pPr>
                    <w:spacing w:after="0" w:line="240" w:lineRule="auto"/>
                    <w:jc w:val="center"/>
                  </w:pPr>
                  <w:r>
                    <w:rPr>
                      <w:rFonts w:ascii="Cambria" w:eastAsia="Cambria" w:hAnsi="Cambria"/>
                      <w:color w:val="000000"/>
                      <w:sz w:val="18"/>
                    </w:rPr>
                    <w:t>-</w:t>
                  </w:r>
                </w:p>
              </w:tc>
            </w:tr>
            <w:tr w:rsidR="001F72C6" w14:paraId="4717B435" w14:textId="77777777" w:rsidTr="00E9178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763E8BC" w14:textId="77777777" w:rsidR="00166343" w:rsidRDefault="00166343">
                  <w:pPr>
                    <w:spacing w:after="0" w:line="240" w:lineRule="auto"/>
                  </w:pPr>
                </w:p>
              </w:tc>
            </w:tr>
            <w:tr w:rsidR="001F72C6" w14:paraId="517CB4B3" w14:textId="77777777" w:rsidTr="00E91783">
              <w:trPr>
                <w:trHeight w:val="262"/>
              </w:trPr>
              <w:tc>
                <w:tcPr>
                  <w:tcW w:w="9565" w:type="dxa"/>
                  <w:gridSpan w:val="7"/>
                  <w:tcBorders>
                    <w:top w:val="nil"/>
                    <w:left w:val="nil"/>
                    <w:bottom w:val="nil"/>
                    <w:right w:val="nil"/>
                  </w:tcBorders>
                  <w:tcMar>
                    <w:top w:w="39" w:type="dxa"/>
                    <w:left w:w="39" w:type="dxa"/>
                    <w:bottom w:w="39" w:type="dxa"/>
                    <w:right w:w="39" w:type="dxa"/>
                  </w:tcMar>
                </w:tcPr>
                <w:p w14:paraId="5E9B988B" w14:textId="77777777" w:rsidR="00166343" w:rsidRDefault="001F72C6">
                  <w:pPr>
                    <w:spacing w:after="0" w:line="240" w:lineRule="auto"/>
                  </w:pPr>
                  <w:r>
                    <w:rPr>
                      <w:rFonts w:ascii="Calibri" w:eastAsia="Calibri" w:hAnsi="Calibri"/>
                      <w:b/>
                      <w:color w:val="000000"/>
                      <w:sz w:val="24"/>
                    </w:rPr>
                    <w:t>Table 2: FUNGICIDES</w:t>
                  </w:r>
                </w:p>
              </w:tc>
            </w:tr>
            <w:tr w:rsidR="00166343" w14:paraId="6DC77DE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2D1477" w14:textId="77777777" w:rsidR="00166343" w:rsidRDefault="001F72C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76E01D" w14:textId="77777777" w:rsidR="00166343" w:rsidRDefault="001F72C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08BEE" w14:textId="77777777" w:rsidR="00166343" w:rsidRDefault="001F72C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8509AC" w14:textId="77777777" w:rsidR="00166343" w:rsidRDefault="001F72C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D0C7A7" w14:textId="77777777" w:rsidR="00166343" w:rsidRDefault="001F72C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882609" w14:textId="77777777" w:rsidR="00166343" w:rsidRDefault="001F72C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281558" w14:textId="77777777" w:rsidR="00166343" w:rsidRDefault="001F72C6">
                  <w:pPr>
                    <w:spacing w:after="0" w:line="240" w:lineRule="auto"/>
                    <w:jc w:val="center"/>
                  </w:pPr>
                  <w:r>
                    <w:rPr>
                      <w:rFonts w:ascii="Cambria" w:eastAsia="Cambria" w:hAnsi="Cambria"/>
                      <w:b/>
                      <w:color w:val="000000"/>
                      <w:sz w:val="18"/>
                    </w:rPr>
                    <w:t>&gt;MRL</w:t>
                  </w:r>
                </w:p>
              </w:tc>
            </w:tr>
            <w:tr w:rsidR="00166343" w14:paraId="5D69E7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6C657" w14:textId="77777777" w:rsidR="00166343" w:rsidRDefault="001F72C6">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3B7F8"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5800F"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E868F" w14:textId="77777777" w:rsidR="00166343" w:rsidRDefault="001F72C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CDDE2"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9214F"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FB75B" w14:textId="77777777" w:rsidR="00166343" w:rsidRDefault="001F72C6">
                  <w:pPr>
                    <w:spacing w:after="0" w:line="240" w:lineRule="auto"/>
                    <w:jc w:val="center"/>
                  </w:pPr>
                  <w:r>
                    <w:rPr>
                      <w:rFonts w:ascii="Cambria" w:eastAsia="Cambria" w:hAnsi="Cambria"/>
                      <w:color w:val="000000"/>
                      <w:sz w:val="18"/>
                    </w:rPr>
                    <w:t>0</w:t>
                  </w:r>
                </w:p>
              </w:tc>
            </w:tr>
            <w:tr w:rsidR="00166343" w14:paraId="4227A3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DFE7" w14:textId="77777777" w:rsidR="00166343" w:rsidRDefault="001F72C6">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A79DC"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1B7B3"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13281"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B6EF6"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C7CA8"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EFBB" w14:textId="77777777" w:rsidR="00166343" w:rsidRDefault="001F72C6">
                  <w:pPr>
                    <w:spacing w:after="0" w:line="240" w:lineRule="auto"/>
                    <w:jc w:val="center"/>
                  </w:pPr>
                  <w:r>
                    <w:rPr>
                      <w:rFonts w:ascii="Cambria" w:eastAsia="Cambria" w:hAnsi="Cambria"/>
                      <w:color w:val="000000"/>
                      <w:sz w:val="18"/>
                    </w:rPr>
                    <w:t>-</w:t>
                  </w:r>
                </w:p>
              </w:tc>
            </w:tr>
            <w:tr w:rsidR="00166343" w14:paraId="0DEE5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023F" w14:textId="77777777" w:rsidR="00166343" w:rsidRDefault="001F72C6">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CE2DC"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DFB3"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D9E56"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00795"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FBDC4"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FCB7D" w14:textId="77777777" w:rsidR="00166343" w:rsidRDefault="001F72C6">
                  <w:pPr>
                    <w:spacing w:after="0" w:line="240" w:lineRule="auto"/>
                    <w:jc w:val="center"/>
                  </w:pPr>
                  <w:r>
                    <w:rPr>
                      <w:rFonts w:ascii="Cambria" w:eastAsia="Cambria" w:hAnsi="Cambria"/>
                      <w:color w:val="000000"/>
                      <w:sz w:val="18"/>
                    </w:rPr>
                    <w:t>-</w:t>
                  </w:r>
                </w:p>
              </w:tc>
            </w:tr>
            <w:tr w:rsidR="00166343" w14:paraId="33AE2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B0E3" w14:textId="77777777" w:rsidR="00166343" w:rsidRDefault="001F72C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3BCFF"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655E1"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99160" w14:textId="77777777" w:rsidR="00166343" w:rsidRDefault="001F72C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AD449"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C824"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DBD3" w14:textId="77777777" w:rsidR="00166343" w:rsidRDefault="001F72C6">
                  <w:pPr>
                    <w:spacing w:after="0" w:line="240" w:lineRule="auto"/>
                    <w:jc w:val="center"/>
                  </w:pPr>
                  <w:r>
                    <w:rPr>
                      <w:rFonts w:ascii="Cambria" w:eastAsia="Cambria" w:hAnsi="Cambria"/>
                      <w:color w:val="000000"/>
                      <w:sz w:val="18"/>
                    </w:rPr>
                    <w:t>0</w:t>
                  </w:r>
                </w:p>
              </w:tc>
            </w:tr>
            <w:tr w:rsidR="00166343" w14:paraId="47C0C0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522B8" w14:textId="77777777" w:rsidR="00166343" w:rsidRDefault="001F72C6">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B7EC"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B2B9"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A42D0" w14:textId="77777777" w:rsidR="00166343" w:rsidRDefault="001F72C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21D13"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30E1"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9EC72" w14:textId="77777777" w:rsidR="00166343" w:rsidRDefault="001F72C6">
                  <w:pPr>
                    <w:spacing w:after="0" w:line="240" w:lineRule="auto"/>
                    <w:jc w:val="center"/>
                  </w:pPr>
                  <w:r>
                    <w:rPr>
                      <w:rFonts w:ascii="Cambria" w:eastAsia="Cambria" w:hAnsi="Cambria"/>
                      <w:color w:val="000000"/>
                      <w:sz w:val="18"/>
                    </w:rPr>
                    <w:t>0</w:t>
                  </w:r>
                </w:p>
              </w:tc>
            </w:tr>
            <w:tr w:rsidR="00166343" w14:paraId="0ED17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568E9" w14:textId="77777777" w:rsidR="00166343" w:rsidRDefault="001F72C6">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68A4F"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4E678"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A677A"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0A403"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0E81F"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5CFCA" w14:textId="77777777" w:rsidR="00166343" w:rsidRDefault="001F72C6">
                  <w:pPr>
                    <w:spacing w:after="0" w:line="240" w:lineRule="auto"/>
                    <w:jc w:val="center"/>
                  </w:pPr>
                  <w:r>
                    <w:rPr>
                      <w:rFonts w:ascii="Cambria" w:eastAsia="Cambria" w:hAnsi="Cambria"/>
                      <w:color w:val="000000"/>
                      <w:sz w:val="18"/>
                    </w:rPr>
                    <w:t>-</w:t>
                  </w:r>
                </w:p>
              </w:tc>
            </w:tr>
            <w:tr w:rsidR="00166343" w14:paraId="374DFD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A0DC2" w14:textId="77777777" w:rsidR="00166343" w:rsidRDefault="001F72C6">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E8660"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5BB83" w14:textId="77777777" w:rsidR="00166343" w:rsidRDefault="001F72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751A1"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5A70"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1696E"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68CA3" w14:textId="77777777" w:rsidR="00166343" w:rsidRDefault="001F72C6">
                  <w:pPr>
                    <w:spacing w:after="0" w:line="240" w:lineRule="auto"/>
                    <w:jc w:val="center"/>
                  </w:pPr>
                  <w:r>
                    <w:rPr>
                      <w:rFonts w:ascii="Cambria" w:eastAsia="Cambria" w:hAnsi="Cambria"/>
                      <w:color w:val="000000"/>
                      <w:sz w:val="18"/>
                    </w:rPr>
                    <w:t>-</w:t>
                  </w:r>
                </w:p>
              </w:tc>
            </w:tr>
            <w:tr w:rsidR="00166343" w14:paraId="3F7601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0A2AE" w14:textId="77777777" w:rsidR="00166343" w:rsidRDefault="001F72C6">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C3C1"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9517"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33BE4"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D7DEE"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50714"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D4829" w14:textId="77777777" w:rsidR="00166343" w:rsidRDefault="001F72C6">
                  <w:pPr>
                    <w:spacing w:after="0" w:line="240" w:lineRule="auto"/>
                    <w:jc w:val="center"/>
                  </w:pPr>
                  <w:r>
                    <w:rPr>
                      <w:rFonts w:ascii="Cambria" w:eastAsia="Cambria" w:hAnsi="Cambria"/>
                      <w:color w:val="000000"/>
                      <w:sz w:val="18"/>
                    </w:rPr>
                    <w:t>-</w:t>
                  </w:r>
                </w:p>
              </w:tc>
            </w:tr>
            <w:tr w:rsidR="00166343" w14:paraId="402050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CBDB" w14:textId="77777777" w:rsidR="00166343" w:rsidRDefault="001F72C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6C7F"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0191B"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FF9E7"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C545"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6C44E"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AED1" w14:textId="77777777" w:rsidR="00166343" w:rsidRDefault="001F72C6">
                  <w:pPr>
                    <w:spacing w:after="0" w:line="240" w:lineRule="auto"/>
                    <w:jc w:val="center"/>
                  </w:pPr>
                  <w:r>
                    <w:rPr>
                      <w:rFonts w:ascii="Cambria" w:eastAsia="Cambria" w:hAnsi="Cambria"/>
                      <w:color w:val="000000"/>
                      <w:sz w:val="18"/>
                    </w:rPr>
                    <w:t>-</w:t>
                  </w:r>
                </w:p>
              </w:tc>
            </w:tr>
            <w:tr w:rsidR="00166343" w14:paraId="6A932B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E4B9F" w14:textId="77777777" w:rsidR="00166343" w:rsidRDefault="001F72C6">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E0E9"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C35CB"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87CD9" w14:textId="77777777" w:rsidR="00166343" w:rsidRDefault="001F72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4AFA"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B30DD"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E522B" w14:textId="77777777" w:rsidR="00166343" w:rsidRDefault="001F72C6">
                  <w:pPr>
                    <w:spacing w:after="0" w:line="240" w:lineRule="auto"/>
                    <w:jc w:val="center"/>
                  </w:pPr>
                  <w:r>
                    <w:rPr>
                      <w:rFonts w:ascii="Cambria" w:eastAsia="Cambria" w:hAnsi="Cambria"/>
                      <w:color w:val="000000"/>
                      <w:sz w:val="18"/>
                    </w:rPr>
                    <w:t>0</w:t>
                  </w:r>
                </w:p>
              </w:tc>
            </w:tr>
            <w:tr w:rsidR="00166343" w14:paraId="32F8D2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BC1C" w14:textId="77777777" w:rsidR="00166343" w:rsidRDefault="001F72C6">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958AF"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1B99"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B973F"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1D7C"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F077"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FDF1" w14:textId="77777777" w:rsidR="00166343" w:rsidRDefault="001F72C6">
                  <w:pPr>
                    <w:spacing w:after="0" w:line="240" w:lineRule="auto"/>
                    <w:jc w:val="center"/>
                  </w:pPr>
                  <w:r>
                    <w:rPr>
                      <w:rFonts w:ascii="Cambria" w:eastAsia="Cambria" w:hAnsi="Cambria"/>
                      <w:color w:val="000000"/>
                      <w:sz w:val="18"/>
                    </w:rPr>
                    <w:t>-</w:t>
                  </w:r>
                </w:p>
              </w:tc>
            </w:tr>
            <w:tr w:rsidR="00166343" w14:paraId="564DFA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D46D5" w14:textId="77777777" w:rsidR="00166343" w:rsidRDefault="001F72C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32462"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7969F"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AA357F" w14:textId="77777777" w:rsidR="00166343" w:rsidRDefault="001F72C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F39E"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8F43A"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2A6A" w14:textId="77777777" w:rsidR="00166343" w:rsidRDefault="001F72C6">
                  <w:pPr>
                    <w:spacing w:after="0" w:line="240" w:lineRule="auto"/>
                    <w:jc w:val="center"/>
                  </w:pPr>
                  <w:r>
                    <w:rPr>
                      <w:rFonts w:ascii="Cambria" w:eastAsia="Cambria" w:hAnsi="Cambria"/>
                      <w:color w:val="000000"/>
                      <w:sz w:val="18"/>
                    </w:rPr>
                    <w:t>0</w:t>
                  </w:r>
                </w:p>
              </w:tc>
            </w:tr>
            <w:tr w:rsidR="00166343" w14:paraId="4AF4A7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9561" w14:textId="77777777" w:rsidR="00166343" w:rsidRDefault="001F72C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261FD"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DFC9"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6D053"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E3BB"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76623"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60117" w14:textId="77777777" w:rsidR="00166343" w:rsidRDefault="001F72C6">
                  <w:pPr>
                    <w:spacing w:after="0" w:line="240" w:lineRule="auto"/>
                    <w:jc w:val="center"/>
                  </w:pPr>
                  <w:r>
                    <w:rPr>
                      <w:rFonts w:ascii="Cambria" w:eastAsia="Cambria" w:hAnsi="Cambria"/>
                      <w:color w:val="000000"/>
                      <w:sz w:val="18"/>
                    </w:rPr>
                    <w:t>-</w:t>
                  </w:r>
                </w:p>
              </w:tc>
            </w:tr>
            <w:tr w:rsidR="00166343" w14:paraId="42E21A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AD709" w14:textId="77777777" w:rsidR="00166343" w:rsidRDefault="001F72C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846FE"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84622"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7413F" w14:textId="77777777" w:rsidR="00166343" w:rsidRDefault="001F72C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EDEE2"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96B80"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00D1" w14:textId="77777777" w:rsidR="00166343" w:rsidRDefault="001F72C6">
                  <w:pPr>
                    <w:spacing w:after="0" w:line="240" w:lineRule="auto"/>
                    <w:jc w:val="center"/>
                  </w:pPr>
                  <w:r>
                    <w:rPr>
                      <w:rFonts w:ascii="Cambria" w:eastAsia="Cambria" w:hAnsi="Cambria"/>
                      <w:color w:val="000000"/>
                      <w:sz w:val="18"/>
                    </w:rPr>
                    <w:t>0</w:t>
                  </w:r>
                </w:p>
              </w:tc>
            </w:tr>
            <w:tr w:rsidR="00166343" w14:paraId="7CFD0E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80E01" w14:textId="77777777" w:rsidR="00166343" w:rsidRDefault="001F72C6">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E3D3D"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03730"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1E0CF"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6420"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01470"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CED6C" w14:textId="77777777" w:rsidR="00166343" w:rsidRDefault="001F72C6">
                  <w:pPr>
                    <w:spacing w:after="0" w:line="240" w:lineRule="auto"/>
                    <w:jc w:val="center"/>
                  </w:pPr>
                  <w:r>
                    <w:rPr>
                      <w:rFonts w:ascii="Cambria" w:eastAsia="Cambria" w:hAnsi="Cambria"/>
                      <w:color w:val="000000"/>
                      <w:sz w:val="18"/>
                    </w:rPr>
                    <w:t>-</w:t>
                  </w:r>
                </w:p>
              </w:tc>
            </w:tr>
            <w:tr w:rsidR="00166343" w14:paraId="496A48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E45D0" w14:textId="77777777" w:rsidR="00166343" w:rsidRDefault="001F72C6">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906F7"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19BB"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0F944"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799D7"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5BBC6"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7FA2" w14:textId="77777777" w:rsidR="00166343" w:rsidRDefault="001F72C6">
                  <w:pPr>
                    <w:spacing w:after="0" w:line="240" w:lineRule="auto"/>
                    <w:jc w:val="center"/>
                  </w:pPr>
                  <w:r>
                    <w:rPr>
                      <w:rFonts w:ascii="Cambria" w:eastAsia="Cambria" w:hAnsi="Cambria"/>
                      <w:color w:val="000000"/>
                      <w:sz w:val="18"/>
                    </w:rPr>
                    <w:t>-</w:t>
                  </w:r>
                </w:p>
              </w:tc>
            </w:tr>
            <w:tr w:rsidR="00166343" w14:paraId="51C201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BA6B3" w14:textId="77777777" w:rsidR="00166343" w:rsidRDefault="001F72C6">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D8D9"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E309"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7A0D1"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155E1"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7E6B"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69515" w14:textId="77777777" w:rsidR="00166343" w:rsidRDefault="001F72C6">
                  <w:pPr>
                    <w:spacing w:after="0" w:line="240" w:lineRule="auto"/>
                    <w:jc w:val="center"/>
                  </w:pPr>
                  <w:r>
                    <w:rPr>
                      <w:rFonts w:ascii="Cambria" w:eastAsia="Cambria" w:hAnsi="Cambria"/>
                      <w:color w:val="000000"/>
                      <w:sz w:val="18"/>
                    </w:rPr>
                    <w:t>-</w:t>
                  </w:r>
                </w:p>
              </w:tc>
            </w:tr>
            <w:tr w:rsidR="00166343" w14:paraId="591F40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7026C" w14:textId="77777777" w:rsidR="00166343" w:rsidRDefault="001F72C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4A207"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8DA9C"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75402" w14:textId="77777777" w:rsidR="00166343" w:rsidRDefault="001F72C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B98D"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1347B"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4000" w14:textId="77777777" w:rsidR="00166343" w:rsidRDefault="001F72C6">
                  <w:pPr>
                    <w:spacing w:after="0" w:line="240" w:lineRule="auto"/>
                    <w:jc w:val="center"/>
                  </w:pPr>
                  <w:r>
                    <w:rPr>
                      <w:rFonts w:ascii="Cambria" w:eastAsia="Cambria" w:hAnsi="Cambria"/>
                      <w:color w:val="000000"/>
                      <w:sz w:val="18"/>
                    </w:rPr>
                    <w:t>0</w:t>
                  </w:r>
                </w:p>
              </w:tc>
            </w:tr>
            <w:tr w:rsidR="00166343" w14:paraId="2814EE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2FBA9" w14:textId="77777777" w:rsidR="00166343" w:rsidRDefault="001F72C6">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D3EF0"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44E08"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288BC"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469A4"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8E25"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B0BEB" w14:textId="77777777" w:rsidR="00166343" w:rsidRDefault="001F72C6">
                  <w:pPr>
                    <w:spacing w:after="0" w:line="240" w:lineRule="auto"/>
                    <w:jc w:val="center"/>
                  </w:pPr>
                  <w:r>
                    <w:rPr>
                      <w:rFonts w:ascii="Cambria" w:eastAsia="Cambria" w:hAnsi="Cambria"/>
                      <w:color w:val="000000"/>
                      <w:sz w:val="18"/>
                    </w:rPr>
                    <w:t>-</w:t>
                  </w:r>
                </w:p>
              </w:tc>
            </w:tr>
            <w:tr w:rsidR="00166343" w14:paraId="6E3FA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B401" w14:textId="77777777" w:rsidR="00166343" w:rsidRDefault="001F72C6">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5AE9"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C809A"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E5369"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2B737"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B8B2D"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72127" w14:textId="77777777" w:rsidR="00166343" w:rsidRDefault="001F72C6">
                  <w:pPr>
                    <w:spacing w:after="0" w:line="240" w:lineRule="auto"/>
                    <w:jc w:val="center"/>
                  </w:pPr>
                  <w:r>
                    <w:rPr>
                      <w:rFonts w:ascii="Cambria" w:eastAsia="Cambria" w:hAnsi="Cambria"/>
                      <w:color w:val="000000"/>
                      <w:sz w:val="18"/>
                    </w:rPr>
                    <w:t>-</w:t>
                  </w:r>
                </w:p>
              </w:tc>
            </w:tr>
            <w:tr w:rsidR="00166343" w14:paraId="4B4265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93506" w14:textId="77777777" w:rsidR="00166343" w:rsidRDefault="001F72C6">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DAA7"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830B4"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142ED"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1809F"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03DCA"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F22AF" w14:textId="77777777" w:rsidR="00166343" w:rsidRDefault="001F72C6">
                  <w:pPr>
                    <w:spacing w:after="0" w:line="240" w:lineRule="auto"/>
                    <w:jc w:val="center"/>
                  </w:pPr>
                  <w:r>
                    <w:rPr>
                      <w:rFonts w:ascii="Cambria" w:eastAsia="Cambria" w:hAnsi="Cambria"/>
                      <w:color w:val="000000"/>
                      <w:sz w:val="18"/>
                    </w:rPr>
                    <w:t>-</w:t>
                  </w:r>
                </w:p>
              </w:tc>
            </w:tr>
            <w:tr w:rsidR="00166343" w14:paraId="3A5E96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1B68" w14:textId="77777777" w:rsidR="00166343" w:rsidRDefault="001F72C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3721"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7B85D"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8BDA6"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5880"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0267A"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0F973" w14:textId="77777777" w:rsidR="00166343" w:rsidRDefault="001F72C6">
                  <w:pPr>
                    <w:spacing w:after="0" w:line="240" w:lineRule="auto"/>
                    <w:jc w:val="center"/>
                  </w:pPr>
                  <w:r>
                    <w:rPr>
                      <w:rFonts w:ascii="Cambria" w:eastAsia="Cambria" w:hAnsi="Cambria"/>
                      <w:color w:val="000000"/>
                      <w:sz w:val="18"/>
                    </w:rPr>
                    <w:t>-</w:t>
                  </w:r>
                </w:p>
              </w:tc>
            </w:tr>
            <w:tr w:rsidR="00166343" w14:paraId="7572E1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48C60" w14:textId="77777777" w:rsidR="00166343" w:rsidRDefault="001F72C6">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A376F"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8122"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FA6BA"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C224E"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0A64"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46210" w14:textId="77777777" w:rsidR="00166343" w:rsidRDefault="001F72C6">
                  <w:pPr>
                    <w:spacing w:after="0" w:line="240" w:lineRule="auto"/>
                    <w:jc w:val="center"/>
                  </w:pPr>
                  <w:r>
                    <w:rPr>
                      <w:rFonts w:ascii="Cambria" w:eastAsia="Cambria" w:hAnsi="Cambria"/>
                      <w:color w:val="000000"/>
                      <w:sz w:val="18"/>
                    </w:rPr>
                    <w:t>-</w:t>
                  </w:r>
                </w:p>
              </w:tc>
            </w:tr>
            <w:tr w:rsidR="00166343" w14:paraId="647323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F9FE4" w14:textId="77777777" w:rsidR="00166343" w:rsidRDefault="001F72C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5C0C6"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48B0"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E8331"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BE75C"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7984E"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AA0AE" w14:textId="77777777" w:rsidR="00166343" w:rsidRDefault="001F72C6">
                  <w:pPr>
                    <w:spacing w:after="0" w:line="240" w:lineRule="auto"/>
                    <w:jc w:val="center"/>
                  </w:pPr>
                  <w:r>
                    <w:rPr>
                      <w:rFonts w:ascii="Cambria" w:eastAsia="Cambria" w:hAnsi="Cambria"/>
                      <w:color w:val="000000"/>
                      <w:sz w:val="18"/>
                    </w:rPr>
                    <w:t>-</w:t>
                  </w:r>
                </w:p>
              </w:tc>
            </w:tr>
            <w:tr w:rsidR="00166343" w14:paraId="034E8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5628" w14:textId="77777777" w:rsidR="00166343" w:rsidRDefault="001F72C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03B7"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4C62"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E41B1" w14:textId="77777777" w:rsidR="00166343" w:rsidRDefault="001F72C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AE0F8"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55061"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95B40" w14:textId="77777777" w:rsidR="00166343" w:rsidRDefault="001F72C6">
                  <w:pPr>
                    <w:spacing w:after="0" w:line="240" w:lineRule="auto"/>
                    <w:jc w:val="center"/>
                  </w:pPr>
                  <w:r>
                    <w:rPr>
                      <w:rFonts w:ascii="Cambria" w:eastAsia="Cambria" w:hAnsi="Cambria"/>
                      <w:color w:val="000000"/>
                      <w:sz w:val="18"/>
                    </w:rPr>
                    <w:t>0</w:t>
                  </w:r>
                </w:p>
              </w:tc>
            </w:tr>
            <w:tr w:rsidR="00166343" w14:paraId="46E79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A2258" w14:textId="77777777" w:rsidR="00166343" w:rsidRDefault="001F72C6">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47A84"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CDDC4"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46A70"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45E8"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AB736"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7BF7" w14:textId="77777777" w:rsidR="00166343" w:rsidRDefault="001F72C6">
                  <w:pPr>
                    <w:spacing w:after="0" w:line="240" w:lineRule="auto"/>
                    <w:jc w:val="center"/>
                  </w:pPr>
                  <w:r>
                    <w:rPr>
                      <w:rFonts w:ascii="Cambria" w:eastAsia="Cambria" w:hAnsi="Cambria"/>
                      <w:color w:val="000000"/>
                      <w:sz w:val="18"/>
                    </w:rPr>
                    <w:t>-</w:t>
                  </w:r>
                </w:p>
              </w:tc>
            </w:tr>
            <w:tr w:rsidR="00166343" w14:paraId="1A919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1B52E" w14:textId="77777777" w:rsidR="00166343" w:rsidRDefault="001F72C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7BBA"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77C7D"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FB33B" w14:textId="77777777" w:rsidR="00166343" w:rsidRDefault="001F72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C6E3"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9ADE3"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09283" w14:textId="77777777" w:rsidR="00166343" w:rsidRDefault="001F72C6">
                  <w:pPr>
                    <w:spacing w:after="0" w:line="240" w:lineRule="auto"/>
                    <w:jc w:val="center"/>
                  </w:pPr>
                  <w:r>
                    <w:rPr>
                      <w:rFonts w:ascii="Cambria" w:eastAsia="Cambria" w:hAnsi="Cambria"/>
                      <w:color w:val="000000"/>
                      <w:sz w:val="18"/>
                    </w:rPr>
                    <w:t>0</w:t>
                  </w:r>
                </w:p>
              </w:tc>
            </w:tr>
            <w:tr w:rsidR="00166343" w14:paraId="76AC7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E0DCD" w14:textId="77777777" w:rsidR="00166343" w:rsidRDefault="001F72C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464DE"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E41A2"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8CB68" w14:textId="77777777" w:rsidR="00166343" w:rsidRDefault="001F72C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0094F"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1DBD6"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B98AA" w14:textId="77777777" w:rsidR="00166343" w:rsidRDefault="001F72C6">
                  <w:pPr>
                    <w:spacing w:after="0" w:line="240" w:lineRule="auto"/>
                    <w:jc w:val="center"/>
                  </w:pPr>
                  <w:r>
                    <w:rPr>
                      <w:rFonts w:ascii="Cambria" w:eastAsia="Cambria" w:hAnsi="Cambria"/>
                      <w:color w:val="000000"/>
                      <w:sz w:val="18"/>
                    </w:rPr>
                    <w:t>0</w:t>
                  </w:r>
                </w:p>
              </w:tc>
            </w:tr>
            <w:tr w:rsidR="00166343" w14:paraId="04923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D79A" w14:textId="77777777" w:rsidR="00166343" w:rsidRDefault="001F72C6">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C0A96"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D597"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4C511"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8F464"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48AA7"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7F8D8" w14:textId="77777777" w:rsidR="00166343" w:rsidRDefault="001F72C6">
                  <w:pPr>
                    <w:spacing w:after="0" w:line="240" w:lineRule="auto"/>
                    <w:jc w:val="center"/>
                  </w:pPr>
                  <w:r>
                    <w:rPr>
                      <w:rFonts w:ascii="Cambria" w:eastAsia="Cambria" w:hAnsi="Cambria"/>
                      <w:color w:val="000000"/>
                      <w:sz w:val="18"/>
                    </w:rPr>
                    <w:t>-</w:t>
                  </w:r>
                </w:p>
              </w:tc>
            </w:tr>
            <w:tr w:rsidR="00166343" w14:paraId="1EEEF7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B230C" w14:textId="77777777" w:rsidR="00166343" w:rsidRDefault="001F72C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6DFC"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4224E"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4E84C"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07CE8"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4AD32"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13A1" w14:textId="77777777" w:rsidR="00166343" w:rsidRDefault="001F72C6">
                  <w:pPr>
                    <w:spacing w:after="0" w:line="240" w:lineRule="auto"/>
                    <w:jc w:val="center"/>
                  </w:pPr>
                  <w:r>
                    <w:rPr>
                      <w:rFonts w:ascii="Cambria" w:eastAsia="Cambria" w:hAnsi="Cambria"/>
                      <w:color w:val="000000"/>
                      <w:sz w:val="18"/>
                    </w:rPr>
                    <w:t>-</w:t>
                  </w:r>
                </w:p>
              </w:tc>
            </w:tr>
            <w:tr w:rsidR="00166343" w14:paraId="6B7F83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29EAB" w14:textId="77777777" w:rsidR="00166343" w:rsidRDefault="001F72C6">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E8E1"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BC2A6"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73C02" w14:textId="77777777" w:rsidR="00166343" w:rsidRDefault="001F72C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6138A"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83D86" w14:textId="77777777" w:rsidR="00166343" w:rsidRDefault="001F72C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ED7C" w14:textId="77777777" w:rsidR="00166343" w:rsidRDefault="001F72C6">
                  <w:pPr>
                    <w:spacing w:after="0" w:line="240" w:lineRule="auto"/>
                    <w:jc w:val="center"/>
                  </w:pPr>
                  <w:r>
                    <w:rPr>
                      <w:rFonts w:ascii="Cambria" w:eastAsia="Cambria" w:hAnsi="Cambria"/>
                      <w:color w:val="000000"/>
                      <w:sz w:val="18"/>
                    </w:rPr>
                    <w:t>0</w:t>
                  </w:r>
                </w:p>
              </w:tc>
            </w:tr>
            <w:tr w:rsidR="00166343" w14:paraId="5D1202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628A4" w14:textId="77777777" w:rsidR="00166343" w:rsidRDefault="001F72C6">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1D772" w14:textId="77777777" w:rsidR="00166343" w:rsidRDefault="001F72C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0F45" w14:textId="77777777" w:rsidR="00166343" w:rsidRDefault="001F72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DC89E" w14:textId="77777777" w:rsidR="00166343" w:rsidRDefault="001F72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64DA9" w14:textId="77777777" w:rsidR="00166343" w:rsidRDefault="001F72C6">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1453" w14:textId="77777777" w:rsidR="00166343" w:rsidRDefault="001F72C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9C61" w14:textId="77777777" w:rsidR="00166343" w:rsidRDefault="001F72C6">
                  <w:pPr>
                    <w:spacing w:after="0" w:line="240" w:lineRule="auto"/>
                    <w:jc w:val="center"/>
                  </w:pPr>
                  <w:r>
                    <w:rPr>
                      <w:rFonts w:ascii="Cambria" w:eastAsia="Cambria" w:hAnsi="Cambria"/>
                      <w:color w:val="000000"/>
                      <w:sz w:val="18"/>
                    </w:rPr>
                    <w:t>-</w:t>
                  </w:r>
                </w:p>
              </w:tc>
            </w:tr>
            <w:tr w:rsidR="00282930" w14:paraId="664BD4FA" w14:textId="77777777" w:rsidTr="00950A89">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6E7FA50" w14:textId="77777777" w:rsidR="00282930" w:rsidRPr="00282930" w:rsidRDefault="00282930" w:rsidP="00282930">
                  <w:pPr>
                    <w:spacing w:after="0" w:line="240" w:lineRule="auto"/>
                  </w:pPr>
                  <w:r w:rsidRPr="00282930">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C7A987E" w14:textId="77777777" w:rsidR="00282930" w:rsidRPr="00282930" w:rsidRDefault="00282930" w:rsidP="00282930">
                  <w:pPr>
                    <w:spacing w:after="0" w:line="240" w:lineRule="auto"/>
                    <w:jc w:val="center"/>
                  </w:pPr>
                  <w:r w:rsidRPr="00282930">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638F3E9" w14:textId="77777777" w:rsidR="00282930" w:rsidRPr="00282930" w:rsidRDefault="00282930" w:rsidP="00282930">
                  <w:pPr>
                    <w:spacing w:after="0" w:line="240" w:lineRule="auto"/>
                    <w:jc w:val="center"/>
                  </w:pPr>
                  <w:r w:rsidRPr="00282930">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1F21F31" w14:textId="019F500A" w:rsidR="00282930" w:rsidRPr="00282930" w:rsidRDefault="00282930" w:rsidP="00282930">
                  <w:pPr>
                    <w:spacing w:after="0" w:line="240" w:lineRule="auto"/>
                    <w:jc w:val="center"/>
                  </w:pPr>
                  <w:r w:rsidRPr="00282930">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0A363B5" w14:textId="77777777" w:rsidR="00282930" w:rsidRPr="00282930" w:rsidRDefault="00282930" w:rsidP="00282930">
                  <w:pPr>
                    <w:spacing w:after="0" w:line="240" w:lineRule="auto"/>
                    <w:jc w:val="center"/>
                  </w:pPr>
                  <w:r w:rsidRPr="00282930">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734E67B" w14:textId="5FE63505" w:rsidR="00282930" w:rsidRPr="00E91783" w:rsidRDefault="00282930" w:rsidP="00282930">
                  <w:pPr>
                    <w:spacing w:after="0" w:line="240" w:lineRule="auto"/>
                    <w:jc w:val="center"/>
                    <w:rPr>
                      <w:highlight w:val="yellow"/>
                    </w:rP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37ABA5A" w14:textId="1D8CF4F5" w:rsidR="00282930" w:rsidRPr="00E91783" w:rsidRDefault="00282930" w:rsidP="00282930">
                  <w:pPr>
                    <w:spacing w:after="0" w:line="240" w:lineRule="auto"/>
                    <w:jc w:val="center"/>
                    <w:rPr>
                      <w:highlight w:val="yellow"/>
                    </w:rPr>
                  </w:pPr>
                  <w:r>
                    <w:rPr>
                      <w:rFonts w:ascii="Cambria" w:eastAsia="Cambria" w:hAnsi="Cambria"/>
                      <w:color w:val="000000"/>
                      <w:sz w:val="18"/>
                    </w:rPr>
                    <w:t>-</w:t>
                  </w:r>
                </w:p>
              </w:tc>
            </w:tr>
            <w:tr w:rsidR="00282930" w14:paraId="6E8728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6333" w14:textId="77777777" w:rsidR="00282930" w:rsidRDefault="00282930" w:rsidP="00282930">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4FF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1095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0B25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812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78F34"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8AEA" w14:textId="77777777" w:rsidR="00282930" w:rsidRDefault="00282930" w:rsidP="00282930">
                  <w:pPr>
                    <w:spacing w:after="0" w:line="240" w:lineRule="auto"/>
                    <w:jc w:val="center"/>
                  </w:pPr>
                  <w:r>
                    <w:rPr>
                      <w:rFonts w:ascii="Cambria" w:eastAsia="Cambria" w:hAnsi="Cambria"/>
                      <w:color w:val="000000"/>
                      <w:sz w:val="18"/>
                    </w:rPr>
                    <w:t>-</w:t>
                  </w:r>
                </w:p>
              </w:tc>
            </w:tr>
            <w:tr w:rsidR="00282930" w14:paraId="7F6C3D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20265" w14:textId="77777777" w:rsidR="00282930" w:rsidRDefault="00282930" w:rsidP="00282930">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2B7B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F4F0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6E3E9"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0F8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81A2"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EFF7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5883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E5738" w14:textId="77777777" w:rsidR="00282930" w:rsidRDefault="00282930" w:rsidP="00282930">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4FCFF"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AB40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85D6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35C5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F9A6"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4E50" w14:textId="77777777" w:rsidR="00282930" w:rsidRDefault="00282930" w:rsidP="00282930">
                  <w:pPr>
                    <w:spacing w:after="0" w:line="240" w:lineRule="auto"/>
                    <w:jc w:val="center"/>
                  </w:pPr>
                  <w:r>
                    <w:rPr>
                      <w:rFonts w:ascii="Cambria" w:eastAsia="Cambria" w:hAnsi="Cambria"/>
                      <w:color w:val="000000"/>
                      <w:sz w:val="18"/>
                    </w:rPr>
                    <w:t>-</w:t>
                  </w:r>
                </w:p>
              </w:tc>
            </w:tr>
            <w:tr w:rsidR="00282930" w14:paraId="7CD597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F471" w14:textId="77777777" w:rsidR="00282930" w:rsidRDefault="00282930" w:rsidP="00282930">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B63A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BA86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87F56"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F31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07673"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D0E98" w14:textId="77777777" w:rsidR="00282930" w:rsidRDefault="00282930" w:rsidP="00282930">
                  <w:pPr>
                    <w:spacing w:after="0" w:line="240" w:lineRule="auto"/>
                    <w:jc w:val="center"/>
                  </w:pPr>
                  <w:r>
                    <w:rPr>
                      <w:rFonts w:ascii="Cambria" w:eastAsia="Cambria" w:hAnsi="Cambria"/>
                      <w:color w:val="000000"/>
                      <w:sz w:val="18"/>
                    </w:rPr>
                    <w:t>-</w:t>
                  </w:r>
                </w:p>
              </w:tc>
            </w:tr>
            <w:tr w:rsidR="00282930" w14:paraId="226D6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26292" w14:textId="77777777" w:rsidR="00282930" w:rsidRDefault="00282930" w:rsidP="00282930">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36C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D816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A067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BA7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9EF0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4B4EA" w14:textId="77777777" w:rsidR="00282930" w:rsidRDefault="00282930" w:rsidP="00282930">
                  <w:pPr>
                    <w:spacing w:after="0" w:line="240" w:lineRule="auto"/>
                    <w:jc w:val="center"/>
                  </w:pPr>
                  <w:r>
                    <w:rPr>
                      <w:rFonts w:ascii="Cambria" w:eastAsia="Cambria" w:hAnsi="Cambria"/>
                      <w:color w:val="000000"/>
                      <w:sz w:val="18"/>
                    </w:rPr>
                    <w:t>-</w:t>
                  </w:r>
                </w:p>
              </w:tc>
            </w:tr>
            <w:tr w:rsidR="00282930" w14:paraId="06D06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707C6" w14:textId="77777777" w:rsidR="00282930" w:rsidRDefault="00282930" w:rsidP="00282930">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2233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D476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9E9A7"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5895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374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725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621DE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883A7" w14:textId="77777777" w:rsidR="00282930" w:rsidRDefault="00282930" w:rsidP="00282930">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F5A9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2F9D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6C928"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FAB2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6DD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05CB7" w14:textId="77777777" w:rsidR="00282930" w:rsidRDefault="00282930" w:rsidP="00282930">
                  <w:pPr>
                    <w:spacing w:after="0" w:line="240" w:lineRule="auto"/>
                    <w:jc w:val="center"/>
                  </w:pPr>
                  <w:r>
                    <w:rPr>
                      <w:rFonts w:ascii="Cambria" w:eastAsia="Cambria" w:hAnsi="Cambria"/>
                      <w:color w:val="000000"/>
                      <w:sz w:val="18"/>
                    </w:rPr>
                    <w:t>-</w:t>
                  </w:r>
                </w:p>
              </w:tc>
            </w:tr>
            <w:tr w:rsidR="00282930" w14:paraId="58C8F6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5992E" w14:textId="77777777" w:rsidR="00282930" w:rsidRDefault="00282930" w:rsidP="00282930">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24E6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C2D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FB52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675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335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4D1FF" w14:textId="77777777" w:rsidR="00282930" w:rsidRDefault="00282930" w:rsidP="00282930">
                  <w:pPr>
                    <w:spacing w:after="0" w:line="240" w:lineRule="auto"/>
                    <w:jc w:val="center"/>
                  </w:pPr>
                  <w:r>
                    <w:rPr>
                      <w:rFonts w:ascii="Cambria" w:eastAsia="Cambria" w:hAnsi="Cambria"/>
                      <w:color w:val="000000"/>
                      <w:sz w:val="18"/>
                    </w:rPr>
                    <w:t>-</w:t>
                  </w:r>
                </w:p>
              </w:tc>
            </w:tr>
            <w:tr w:rsidR="00282930" w14:paraId="2CE40C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FEF48" w14:textId="77777777" w:rsidR="00282930" w:rsidRDefault="00282930" w:rsidP="00282930">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580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DBBB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7693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D79D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E4C6"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07E8F"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13F4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991DE" w14:textId="77777777" w:rsidR="00282930" w:rsidRDefault="00282930" w:rsidP="00282930">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B80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EDB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40F72" w14:textId="77777777" w:rsidR="00282930" w:rsidRDefault="00282930" w:rsidP="0028293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1685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BFEC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300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EE2B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1D1A6" w14:textId="77777777" w:rsidR="00282930" w:rsidRDefault="00282930" w:rsidP="00282930">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D29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48B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28E76"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39F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286E"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BA10"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F62E7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6BDFB" w14:textId="77777777" w:rsidR="00282930" w:rsidRDefault="00282930" w:rsidP="00282930">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47E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9932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E0D49"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0A17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BE2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FC41B" w14:textId="77777777" w:rsidR="00282930" w:rsidRDefault="00282930" w:rsidP="00282930">
                  <w:pPr>
                    <w:spacing w:after="0" w:line="240" w:lineRule="auto"/>
                    <w:jc w:val="center"/>
                  </w:pPr>
                  <w:r>
                    <w:rPr>
                      <w:rFonts w:ascii="Cambria" w:eastAsia="Cambria" w:hAnsi="Cambria"/>
                      <w:color w:val="000000"/>
                      <w:sz w:val="18"/>
                    </w:rPr>
                    <w:t>-</w:t>
                  </w:r>
                </w:p>
              </w:tc>
            </w:tr>
            <w:tr w:rsidR="00282930" w14:paraId="2E66E8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E7D3C" w14:textId="77777777" w:rsidR="00282930" w:rsidRDefault="00282930" w:rsidP="00282930">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592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374B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2A5EB"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3FCD1"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6AC99"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5F26" w14:textId="77777777" w:rsidR="00282930" w:rsidRDefault="00282930" w:rsidP="00282930">
                  <w:pPr>
                    <w:spacing w:after="0" w:line="240" w:lineRule="auto"/>
                    <w:jc w:val="center"/>
                  </w:pPr>
                  <w:r>
                    <w:rPr>
                      <w:rFonts w:ascii="Cambria" w:eastAsia="Cambria" w:hAnsi="Cambria"/>
                      <w:color w:val="000000"/>
                      <w:sz w:val="18"/>
                    </w:rPr>
                    <w:t>-</w:t>
                  </w:r>
                </w:p>
              </w:tc>
            </w:tr>
            <w:tr w:rsidR="00282930" w14:paraId="20B0E8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14437" w14:textId="77777777" w:rsidR="00282930" w:rsidRDefault="00282930" w:rsidP="00282930">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2D7B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B146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A635F"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316F1"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3F6D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06C8B"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8BF0C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FA47" w14:textId="77777777" w:rsidR="00282930" w:rsidRDefault="00282930" w:rsidP="00282930">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473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DA0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765977"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302C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F1A69"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500DD" w14:textId="77777777" w:rsidR="00282930" w:rsidRDefault="00282930" w:rsidP="00282930">
                  <w:pPr>
                    <w:spacing w:after="0" w:line="240" w:lineRule="auto"/>
                    <w:jc w:val="center"/>
                  </w:pPr>
                  <w:r>
                    <w:rPr>
                      <w:rFonts w:ascii="Cambria" w:eastAsia="Cambria" w:hAnsi="Cambria"/>
                      <w:color w:val="000000"/>
                      <w:sz w:val="18"/>
                    </w:rPr>
                    <w:t>-</w:t>
                  </w:r>
                </w:p>
              </w:tc>
            </w:tr>
            <w:tr w:rsidR="00282930" w14:paraId="7EAA1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F9233" w14:textId="77777777" w:rsidR="00282930" w:rsidRDefault="00282930" w:rsidP="00282930">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8602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CB54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2E564"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188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B05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BC32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F9B16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2F39D" w14:textId="77777777" w:rsidR="00282930" w:rsidRDefault="00282930" w:rsidP="00282930">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A57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1122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37F66"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3C3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2648C"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822C8" w14:textId="77777777" w:rsidR="00282930" w:rsidRDefault="00282930" w:rsidP="00282930">
                  <w:pPr>
                    <w:spacing w:after="0" w:line="240" w:lineRule="auto"/>
                    <w:jc w:val="center"/>
                  </w:pPr>
                  <w:r>
                    <w:rPr>
                      <w:rFonts w:ascii="Cambria" w:eastAsia="Cambria" w:hAnsi="Cambria"/>
                      <w:color w:val="000000"/>
                      <w:sz w:val="18"/>
                    </w:rPr>
                    <w:t>-</w:t>
                  </w:r>
                </w:p>
              </w:tc>
            </w:tr>
            <w:tr w:rsidR="00282930" w14:paraId="0537A5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AFB0D" w14:textId="77777777" w:rsidR="00282930" w:rsidRDefault="00282930" w:rsidP="00282930">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1F1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B17C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B50F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E8F6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B45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45257" w14:textId="77777777" w:rsidR="00282930" w:rsidRDefault="00282930" w:rsidP="00282930">
                  <w:pPr>
                    <w:spacing w:after="0" w:line="240" w:lineRule="auto"/>
                    <w:jc w:val="center"/>
                  </w:pPr>
                  <w:r>
                    <w:rPr>
                      <w:rFonts w:ascii="Cambria" w:eastAsia="Cambria" w:hAnsi="Cambria"/>
                      <w:color w:val="000000"/>
                      <w:sz w:val="18"/>
                    </w:rPr>
                    <w:t>-</w:t>
                  </w:r>
                </w:p>
              </w:tc>
            </w:tr>
            <w:tr w:rsidR="00282930" w14:paraId="1C34FC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22DED" w14:textId="77777777" w:rsidR="00282930" w:rsidRDefault="00282930" w:rsidP="00282930">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A31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5292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7C24A" w14:textId="77777777" w:rsidR="00282930" w:rsidRDefault="00282930" w:rsidP="0028293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488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D47D9"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4EF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0D77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41E58" w14:textId="77777777" w:rsidR="00282930" w:rsidRDefault="00282930" w:rsidP="00282930">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CDAD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CE1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5D805"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CE9D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4D06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ACDD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71AC0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B97FF" w14:textId="77777777" w:rsidR="00282930" w:rsidRDefault="00282930" w:rsidP="00282930">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C62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F96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4841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D200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C49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0BDB6" w14:textId="77777777" w:rsidR="00282930" w:rsidRDefault="00282930" w:rsidP="00282930">
                  <w:pPr>
                    <w:spacing w:after="0" w:line="240" w:lineRule="auto"/>
                    <w:jc w:val="center"/>
                  </w:pPr>
                  <w:r>
                    <w:rPr>
                      <w:rFonts w:ascii="Cambria" w:eastAsia="Cambria" w:hAnsi="Cambria"/>
                      <w:color w:val="000000"/>
                      <w:sz w:val="18"/>
                    </w:rPr>
                    <w:t>-</w:t>
                  </w:r>
                </w:p>
              </w:tc>
            </w:tr>
            <w:tr w:rsidR="00282930" w14:paraId="5EFA5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A3F29" w14:textId="77777777" w:rsidR="00282930" w:rsidRDefault="00282930" w:rsidP="00282930">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E27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E79A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EB863"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4A64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CA6D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A9D1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FD6C8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1770F" w14:textId="77777777" w:rsidR="00282930" w:rsidRDefault="00282930" w:rsidP="00282930">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55A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F2A3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3CF0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9603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45D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1181C" w14:textId="77777777" w:rsidR="00282930" w:rsidRDefault="00282930" w:rsidP="00282930">
                  <w:pPr>
                    <w:spacing w:after="0" w:line="240" w:lineRule="auto"/>
                    <w:jc w:val="center"/>
                  </w:pPr>
                  <w:r>
                    <w:rPr>
                      <w:rFonts w:ascii="Cambria" w:eastAsia="Cambria" w:hAnsi="Cambria"/>
                      <w:color w:val="000000"/>
                      <w:sz w:val="18"/>
                    </w:rPr>
                    <w:t>-</w:t>
                  </w:r>
                </w:p>
              </w:tc>
            </w:tr>
            <w:tr w:rsidR="00282930" w14:paraId="1F7060B6" w14:textId="77777777" w:rsidTr="00E9178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DD41C98" w14:textId="77777777" w:rsidR="00282930" w:rsidRDefault="00282930" w:rsidP="00282930">
                  <w:pPr>
                    <w:spacing w:after="0" w:line="240" w:lineRule="auto"/>
                  </w:pPr>
                </w:p>
              </w:tc>
            </w:tr>
            <w:tr w:rsidR="00282930" w14:paraId="3BAE8A2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53AF791" w14:textId="77777777" w:rsidR="00282930" w:rsidRDefault="00282930" w:rsidP="00282930">
                  <w:pPr>
                    <w:spacing w:after="0" w:line="240" w:lineRule="auto"/>
                  </w:pPr>
                  <w:r>
                    <w:rPr>
                      <w:noProof/>
                    </w:rPr>
                    <w:drawing>
                      <wp:inline distT="0" distB="0" distL="0" distR="0" wp14:anchorId="6CEC8DA7" wp14:editId="4A0330BC">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383A29" w14:textId="77777777" w:rsidR="00282930" w:rsidRDefault="00282930" w:rsidP="00282930">
                  <w:pPr>
                    <w:spacing w:after="0" w:line="240" w:lineRule="auto"/>
                  </w:pPr>
                  <w:r>
                    <w:rPr>
                      <w:noProof/>
                    </w:rPr>
                    <w:drawing>
                      <wp:inline distT="0" distB="0" distL="0" distR="0" wp14:anchorId="7771856B" wp14:editId="59185401">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1C117C" w14:textId="77777777" w:rsidR="00282930" w:rsidRDefault="00282930" w:rsidP="00282930">
                  <w:pPr>
                    <w:spacing w:after="0" w:line="240" w:lineRule="auto"/>
                  </w:pPr>
                  <w:r>
                    <w:rPr>
                      <w:noProof/>
                    </w:rPr>
                    <w:drawing>
                      <wp:inline distT="0" distB="0" distL="0" distR="0" wp14:anchorId="155B8734" wp14:editId="735E8B6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D78CAC" w14:textId="77777777" w:rsidR="00282930" w:rsidRDefault="00282930" w:rsidP="00282930">
                  <w:pPr>
                    <w:spacing w:after="0" w:line="240" w:lineRule="auto"/>
                  </w:pPr>
                  <w:r>
                    <w:rPr>
                      <w:noProof/>
                    </w:rPr>
                    <w:drawing>
                      <wp:inline distT="0" distB="0" distL="0" distR="0" wp14:anchorId="0D164955" wp14:editId="2B07F8CE">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D3C9F63" w14:textId="77777777" w:rsidR="00282930" w:rsidRDefault="00282930" w:rsidP="00282930">
                  <w:pPr>
                    <w:spacing w:after="0" w:line="240" w:lineRule="auto"/>
                  </w:pPr>
                  <w:r>
                    <w:rPr>
                      <w:noProof/>
                    </w:rPr>
                    <w:drawing>
                      <wp:inline distT="0" distB="0" distL="0" distR="0" wp14:anchorId="6BE0AFC7" wp14:editId="25C4674C">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9BB915F" w14:textId="77777777" w:rsidR="00282930" w:rsidRDefault="00282930" w:rsidP="00282930">
                  <w:pPr>
                    <w:spacing w:after="0" w:line="240" w:lineRule="auto"/>
                  </w:pPr>
                  <w:r>
                    <w:rPr>
                      <w:noProof/>
                    </w:rPr>
                    <w:drawing>
                      <wp:inline distT="0" distB="0" distL="0" distR="0" wp14:anchorId="7ABB87C7" wp14:editId="0754CDD7">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BC4E5BF" w14:textId="77777777" w:rsidR="00282930" w:rsidRDefault="00282930" w:rsidP="00282930">
                  <w:pPr>
                    <w:spacing w:after="0" w:line="240" w:lineRule="auto"/>
                  </w:pPr>
                  <w:r>
                    <w:rPr>
                      <w:noProof/>
                    </w:rPr>
                    <w:drawing>
                      <wp:inline distT="0" distB="0" distL="0" distR="0" wp14:anchorId="5B695DFC" wp14:editId="7447852E">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282930" w14:paraId="52AAE1A2" w14:textId="77777777" w:rsidTr="00E91783">
              <w:trPr>
                <w:trHeight w:val="262"/>
              </w:trPr>
              <w:tc>
                <w:tcPr>
                  <w:tcW w:w="9565" w:type="dxa"/>
                  <w:gridSpan w:val="7"/>
                  <w:tcBorders>
                    <w:top w:val="nil"/>
                    <w:left w:val="nil"/>
                    <w:bottom w:val="nil"/>
                    <w:right w:val="nil"/>
                  </w:tcBorders>
                  <w:tcMar>
                    <w:top w:w="39" w:type="dxa"/>
                    <w:left w:w="39" w:type="dxa"/>
                    <w:bottom w:w="39" w:type="dxa"/>
                    <w:right w:w="39" w:type="dxa"/>
                  </w:tcMar>
                </w:tcPr>
                <w:p w14:paraId="31F6FC18" w14:textId="77777777" w:rsidR="00282930" w:rsidRDefault="00282930" w:rsidP="00282930">
                  <w:pPr>
                    <w:spacing w:after="0" w:line="240" w:lineRule="auto"/>
                  </w:pPr>
                  <w:r>
                    <w:rPr>
                      <w:rFonts w:ascii="Calibri" w:eastAsia="Calibri" w:hAnsi="Calibri"/>
                      <w:b/>
                      <w:color w:val="000000"/>
                      <w:sz w:val="24"/>
                    </w:rPr>
                    <w:t>Table 3: HERBICIDES</w:t>
                  </w:r>
                </w:p>
              </w:tc>
            </w:tr>
            <w:tr w:rsidR="00282930" w14:paraId="45FD822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9EDEE5" w14:textId="77777777" w:rsidR="00282930" w:rsidRDefault="00282930" w:rsidP="002829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D99EE7" w14:textId="77777777" w:rsidR="00282930" w:rsidRDefault="00282930" w:rsidP="002829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B1E819" w14:textId="77777777" w:rsidR="00282930" w:rsidRDefault="00282930" w:rsidP="002829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21E6C4" w14:textId="77777777" w:rsidR="00282930" w:rsidRDefault="00282930" w:rsidP="002829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9EC552" w14:textId="77777777" w:rsidR="00282930" w:rsidRDefault="00282930" w:rsidP="002829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4A5A5" w14:textId="77777777" w:rsidR="00282930" w:rsidRDefault="00282930" w:rsidP="002829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537007" w14:textId="77777777" w:rsidR="00282930" w:rsidRDefault="00282930" w:rsidP="00282930">
                  <w:pPr>
                    <w:spacing w:after="0" w:line="240" w:lineRule="auto"/>
                    <w:jc w:val="center"/>
                  </w:pPr>
                  <w:r>
                    <w:rPr>
                      <w:rFonts w:ascii="Cambria" w:eastAsia="Cambria" w:hAnsi="Cambria"/>
                      <w:b/>
                      <w:color w:val="000000"/>
                      <w:sz w:val="18"/>
                    </w:rPr>
                    <w:t>&gt;MRL</w:t>
                  </w:r>
                </w:p>
              </w:tc>
            </w:tr>
            <w:tr w:rsidR="00282930" w14:paraId="5D80A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6E231" w14:textId="77777777" w:rsidR="00282930" w:rsidRDefault="00282930" w:rsidP="00282930">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04B5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24C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A5D13"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94F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AE1C"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603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E370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509E9" w14:textId="77777777" w:rsidR="00282930" w:rsidRDefault="00282930" w:rsidP="00282930">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F32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124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347D1"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6EE9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C3CF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BEAA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E126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0ED92" w14:textId="77777777" w:rsidR="00282930" w:rsidRDefault="00282930" w:rsidP="00282930">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6BB8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4FA7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89725"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34F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BCF5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EB7EA"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7150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7881" w14:textId="77777777" w:rsidR="00282930" w:rsidRDefault="00282930" w:rsidP="00282930">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6B49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A185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55AA9"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3EC0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35C5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ADA4A" w14:textId="77777777" w:rsidR="00282930" w:rsidRDefault="00282930" w:rsidP="00282930">
                  <w:pPr>
                    <w:spacing w:after="0" w:line="240" w:lineRule="auto"/>
                    <w:jc w:val="center"/>
                  </w:pPr>
                  <w:r>
                    <w:rPr>
                      <w:rFonts w:ascii="Cambria" w:eastAsia="Cambria" w:hAnsi="Cambria"/>
                      <w:color w:val="000000"/>
                      <w:sz w:val="18"/>
                    </w:rPr>
                    <w:t>-</w:t>
                  </w:r>
                </w:p>
              </w:tc>
            </w:tr>
            <w:tr w:rsidR="00282930" w14:paraId="1B5FDC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E8EC9" w14:textId="77777777" w:rsidR="00282930" w:rsidRDefault="00282930" w:rsidP="00282930">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608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CEF8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D832D"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489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38A44"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C427F" w14:textId="77777777" w:rsidR="00282930" w:rsidRDefault="00282930" w:rsidP="00282930">
                  <w:pPr>
                    <w:spacing w:after="0" w:line="240" w:lineRule="auto"/>
                    <w:jc w:val="center"/>
                  </w:pPr>
                  <w:r>
                    <w:rPr>
                      <w:rFonts w:ascii="Cambria" w:eastAsia="Cambria" w:hAnsi="Cambria"/>
                      <w:color w:val="000000"/>
                      <w:sz w:val="18"/>
                    </w:rPr>
                    <w:t>-</w:t>
                  </w:r>
                </w:p>
              </w:tc>
            </w:tr>
            <w:tr w:rsidR="00282930" w14:paraId="284CA3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256FA" w14:textId="77777777" w:rsidR="00282930" w:rsidRDefault="00282930" w:rsidP="00282930">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F7DB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184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BD947"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3F1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A44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E129B"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C7482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5FA6" w14:textId="77777777" w:rsidR="00282930" w:rsidRDefault="00282930" w:rsidP="00282930">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0366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3D1C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2A5C4"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E2314"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65B2"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E36A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BFD3D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D15C" w14:textId="77777777" w:rsidR="00282930" w:rsidRDefault="00282930" w:rsidP="00282930">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CA6E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B44F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13376"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022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F1BD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BA4C7" w14:textId="77777777" w:rsidR="00282930" w:rsidRDefault="00282930" w:rsidP="00282930">
                  <w:pPr>
                    <w:spacing w:after="0" w:line="240" w:lineRule="auto"/>
                    <w:jc w:val="center"/>
                  </w:pPr>
                  <w:r>
                    <w:rPr>
                      <w:rFonts w:ascii="Cambria" w:eastAsia="Cambria" w:hAnsi="Cambria"/>
                      <w:color w:val="000000"/>
                      <w:sz w:val="18"/>
                    </w:rPr>
                    <w:t>-</w:t>
                  </w:r>
                </w:p>
              </w:tc>
            </w:tr>
            <w:tr w:rsidR="00282930" w14:paraId="41BE3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AEAD" w14:textId="77777777" w:rsidR="00282930" w:rsidRDefault="00282930" w:rsidP="00282930">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C1DA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A84C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4C2D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EE2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6E4F3"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9FA25" w14:textId="77777777" w:rsidR="00282930" w:rsidRDefault="00282930" w:rsidP="00282930">
                  <w:pPr>
                    <w:spacing w:after="0" w:line="240" w:lineRule="auto"/>
                    <w:jc w:val="center"/>
                  </w:pPr>
                  <w:r>
                    <w:rPr>
                      <w:rFonts w:ascii="Cambria" w:eastAsia="Cambria" w:hAnsi="Cambria"/>
                      <w:color w:val="000000"/>
                      <w:sz w:val="18"/>
                    </w:rPr>
                    <w:t>-</w:t>
                  </w:r>
                </w:p>
              </w:tc>
            </w:tr>
            <w:tr w:rsidR="00282930" w14:paraId="15A86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2E2A" w14:textId="77777777" w:rsidR="00282930" w:rsidRDefault="00282930" w:rsidP="00282930">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3D31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58D9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5C633"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1856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7389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4302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EE757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3768D" w14:textId="77777777" w:rsidR="00282930" w:rsidRDefault="00282930" w:rsidP="00282930">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804A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014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666A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B8D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7E5B8"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9BBC" w14:textId="77777777" w:rsidR="00282930" w:rsidRDefault="00282930" w:rsidP="00282930">
                  <w:pPr>
                    <w:spacing w:after="0" w:line="240" w:lineRule="auto"/>
                    <w:jc w:val="center"/>
                  </w:pPr>
                  <w:r>
                    <w:rPr>
                      <w:rFonts w:ascii="Cambria" w:eastAsia="Cambria" w:hAnsi="Cambria"/>
                      <w:color w:val="000000"/>
                      <w:sz w:val="18"/>
                    </w:rPr>
                    <w:t>-</w:t>
                  </w:r>
                </w:p>
              </w:tc>
            </w:tr>
            <w:tr w:rsidR="00282930" w14:paraId="3E224E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8CD1F" w14:textId="77777777" w:rsidR="00282930" w:rsidRDefault="00282930" w:rsidP="00282930">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E2B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493F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DA885"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6FA3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8F7A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190F2"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C45B3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C4D5C" w14:textId="77777777" w:rsidR="00282930" w:rsidRDefault="00282930" w:rsidP="00282930">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0A88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F2C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158A8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1022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CEE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AAFC4" w14:textId="77777777" w:rsidR="00282930" w:rsidRDefault="00282930" w:rsidP="00282930">
                  <w:pPr>
                    <w:spacing w:after="0" w:line="240" w:lineRule="auto"/>
                    <w:jc w:val="center"/>
                  </w:pPr>
                  <w:r>
                    <w:rPr>
                      <w:rFonts w:ascii="Cambria" w:eastAsia="Cambria" w:hAnsi="Cambria"/>
                      <w:color w:val="000000"/>
                      <w:sz w:val="18"/>
                    </w:rPr>
                    <w:t>-</w:t>
                  </w:r>
                </w:p>
              </w:tc>
            </w:tr>
            <w:tr w:rsidR="00282930" w14:paraId="1D84FA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6DD2E" w14:textId="77777777" w:rsidR="00282930" w:rsidRDefault="00282930" w:rsidP="00282930">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019B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61E9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0AD1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5A6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CB1B"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FBDE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A0E75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6C65E" w14:textId="77777777" w:rsidR="00282930" w:rsidRDefault="00282930" w:rsidP="00282930">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4B72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079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35E28" w14:textId="77777777" w:rsidR="00282930" w:rsidRDefault="00282930" w:rsidP="0028293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FF083"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A8C1C"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DE2B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C8F3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F8FFF" w14:textId="77777777" w:rsidR="00282930" w:rsidRDefault="00282930" w:rsidP="00282930">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3DD6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F2B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83935"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75F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DBD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0007A" w14:textId="77777777" w:rsidR="00282930" w:rsidRDefault="00282930" w:rsidP="00282930">
                  <w:pPr>
                    <w:spacing w:after="0" w:line="240" w:lineRule="auto"/>
                    <w:jc w:val="center"/>
                  </w:pPr>
                  <w:r>
                    <w:rPr>
                      <w:rFonts w:ascii="Cambria" w:eastAsia="Cambria" w:hAnsi="Cambria"/>
                      <w:color w:val="000000"/>
                      <w:sz w:val="18"/>
                    </w:rPr>
                    <w:t>-</w:t>
                  </w:r>
                </w:p>
              </w:tc>
            </w:tr>
            <w:tr w:rsidR="00282930" w14:paraId="6D35A9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BF779" w14:textId="77777777" w:rsidR="00282930" w:rsidRDefault="00282930" w:rsidP="00282930">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E2D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B5D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3C69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CEB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19C7E"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641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FED1A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5F48" w14:textId="77777777" w:rsidR="00282930" w:rsidRDefault="00282930" w:rsidP="00282930">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7304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4464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8B888"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C0FB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40FA4"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BB7B" w14:textId="77777777" w:rsidR="00282930" w:rsidRDefault="00282930" w:rsidP="00282930">
                  <w:pPr>
                    <w:spacing w:after="0" w:line="240" w:lineRule="auto"/>
                    <w:jc w:val="center"/>
                  </w:pPr>
                  <w:r>
                    <w:rPr>
                      <w:rFonts w:ascii="Cambria" w:eastAsia="Cambria" w:hAnsi="Cambria"/>
                      <w:color w:val="000000"/>
                      <w:sz w:val="18"/>
                    </w:rPr>
                    <w:t>-</w:t>
                  </w:r>
                </w:p>
              </w:tc>
            </w:tr>
            <w:tr w:rsidR="00282930" w14:paraId="24B664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D3CB" w14:textId="77777777" w:rsidR="00282930" w:rsidRDefault="00282930" w:rsidP="00282930">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C1B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D22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D732F"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8D6A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E780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FEF2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3FC5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FA745" w14:textId="77777777" w:rsidR="00282930" w:rsidRDefault="00282930" w:rsidP="00282930">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0C4A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60D0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F43ED"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DA84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D62B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E5CA"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560EE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36946" w14:textId="77777777" w:rsidR="00282930" w:rsidRDefault="00282930" w:rsidP="00282930">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A8C0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D99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CED16"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5B8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44886"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F078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12863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82A76" w14:textId="77777777" w:rsidR="00282930" w:rsidRDefault="00282930" w:rsidP="00282930">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1E81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120C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45AF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3D28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B85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ED544" w14:textId="77777777" w:rsidR="00282930" w:rsidRDefault="00282930" w:rsidP="00282930">
                  <w:pPr>
                    <w:spacing w:after="0" w:line="240" w:lineRule="auto"/>
                    <w:jc w:val="center"/>
                  </w:pPr>
                  <w:r>
                    <w:rPr>
                      <w:rFonts w:ascii="Cambria" w:eastAsia="Cambria" w:hAnsi="Cambria"/>
                      <w:color w:val="000000"/>
                      <w:sz w:val="18"/>
                    </w:rPr>
                    <w:t>-</w:t>
                  </w:r>
                </w:p>
              </w:tc>
            </w:tr>
            <w:tr w:rsidR="00282930" w14:paraId="0299AE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93343" w14:textId="77777777" w:rsidR="00282930" w:rsidRDefault="00282930" w:rsidP="00282930">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085E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EC73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D5509"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3FBC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E11E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946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3276F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92A2" w14:textId="77777777" w:rsidR="00282930" w:rsidRDefault="00282930" w:rsidP="0028293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C325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3E3C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667FD"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04A5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1DD4"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396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28EB9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F513D" w14:textId="77777777" w:rsidR="00282930" w:rsidRDefault="00282930" w:rsidP="00282930">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6A5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7D1D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9D6DD"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80C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176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6A9D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A8C41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FBFF8" w14:textId="77777777" w:rsidR="00282930" w:rsidRDefault="00282930" w:rsidP="00282930">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4652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8B39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EE426"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716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24FF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27E8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4C84C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29DD" w14:textId="77777777" w:rsidR="00282930" w:rsidRDefault="00282930" w:rsidP="00282930">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AB49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ECC4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F0426"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F0F8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3933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2C765" w14:textId="77777777" w:rsidR="00282930" w:rsidRDefault="00282930" w:rsidP="00282930">
                  <w:pPr>
                    <w:spacing w:after="0" w:line="240" w:lineRule="auto"/>
                    <w:jc w:val="center"/>
                  </w:pPr>
                  <w:r>
                    <w:rPr>
                      <w:rFonts w:ascii="Cambria" w:eastAsia="Cambria" w:hAnsi="Cambria"/>
                      <w:color w:val="000000"/>
                      <w:sz w:val="18"/>
                    </w:rPr>
                    <w:t>-</w:t>
                  </w:r>
                </w:p>
              </w:tc>
            </w:tr>
            <w:tr w:rsidR="00282930" w14:paraId="6112E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956B" w14:textId="77777777" w:rsidR="00282930" w:rsidRDefault="00282930" w:rsidP="00282930">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9D55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9DED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6E17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ACF4"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FE27"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92590" w14:textId="77777777" w:rsidR="00282930" w:rsidRDefault="00282930" w:rsidP="00282930">
                  <w:pPr>
                    <w:spacing w:after="0" w:line="240" w:lineRule="auto"/>
                    <w:jc w:val="center"/>
                  </w:pPr>
                  <w:r>
                    <w:rPr>
                      <w:rFonts w:ascii="Cambria" w:eastAsia="Cambria" w:hAnsi="Cambria"/>
                      <w:color w:val="000000"/>
                      <w:sz w:val="18"/>
                    </w:rPr>
                    <w:t>-</w:t>
                  </w:r>
                </w:p>
              </w:tc>
            </w:tr>
            <w:tr w:rsidR="00282930" w14:paraId="3EDC04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51DD7" w14:textId="77777777" w:rsidR="00282930" w:rsidRDefault="00282930" w:rsidP="00282930">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688D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B66E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6C558"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D8141"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94F9"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3DFC2"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869DB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83C2" w14:textId="77777777" w:rsidR="00282930" w:rsidRDefault="00282930" w:rsidP="00282930">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B7BC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7392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8AD83"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56FB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B228E"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9D7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523B6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B98B1" w14:textId="77777777" w:rsidR="00282930" w:rsidRDefault="00282930" w:rsidP="00282930">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72A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52F6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58C3C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AEE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F5B96"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99131" w14:textId="77777777" w:rsidR="00282930" w:rsidRDefault="00282930" w:rsidP="00282930">
                  <w:pPr>
                    <w:spacing w:after="0" w:line="240" w:lineRule="auto"/>
                    <w:jc w:val="center"/>
                  </w:pPr>
                  <w:r>
                    <w:rPr>
                      <w:rFonts w:ascii="Cambria" w:eastAsia="Cambria" w:hAnsi="Cambria"/>
                      <w:color w:val="000000"/>
                      <w:sz w:val="18"/>
                    </w:rPr>
                    <w:t>-</w:t>
                  </w:r>
                </w:p>
              </w:tc>
            </w:tr>
            <w:tr w:rsidR="00282930" w14:paraId="5DF70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C5092" w14:textId="77777777" w:rsidR="00282930" w:rsidRDefault="00282930" w:rsidP="00282930">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BA3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C81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E20CF"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6CFB"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AB379"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3FE1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4298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4BEF" w14:textId="77777777" w:rsidR="00282930" w:rsidRDefault="00282930" w:rsidP="00282930">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CECD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5AAF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DE4C3"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DC47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CDFC"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197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D411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D2D1F" w14:textId="77777777" w:rsidR="00282930" w:rsidRDefault="00282930" w:rsidP="00282930">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DBD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6E8A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819D2" w14:textId="77777777" w:rsidR="00282930" w:rsidRDefault="00282930" w:rsidP="00282930">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36E5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C223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A984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8777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A8B11" w14:textId="77777777" w:rsidR="00282930" w:rsidRDefault="00282930" w:rsidP="00282930">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C19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F94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BAACE"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484A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5F5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9B2A" w14:textId="77777777" w:rsidR="00282930" w:rsidRDefault="00282930" w:rsidP="00282930">
                  <w:pPr>
                    <w:spacing w:after="0" w:line="240" w:lineRule="auto"/>
                    <w:jc w:val="center"/>
                  </w:pPr>
                  <w:r>
                    <w:rPr>
                      <w:rFonts w:ascii="Cambria" w:eastAsia="Cambria" w:hAnsi="Cambria"/>
                      <w:color w:val="000000"/>
                      <w:sz w:val="18"/>
                    </w:rPr>
                    <w:t>-</w:t>
                  </w:r>
                </w:p>
              </w:tc>
            </w:tr>
            <w:tr w:rsidR="00282930" w14:paraId="6E1714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7F503" w14:textId="77777777" w:rsidR="00282930" w:rsidRDefault="00282930" w:rsidP="00282930">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F55B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67B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E775F"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6465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2E62"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1109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09248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43F0" w14:textId="77777777" w:rsidR="00282930" w:rsidRDefault="00282930" w:rsidP="00282930">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6F21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C35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F5418"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9E9C0"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913BC"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FADB"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4F61A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9E83" w14:textId="77777777" w:rsidR="00282930" w:rsidRDefault="00282930" w:rsidP="00282930">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0F0B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F704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22416"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3BD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80E8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3613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8C0DE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5973" w14:textId="77777777" w:rsidR="00282930" w:rsidRDefault="00282930" w:rsidP="00282930">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849F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9B97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C909A"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4285A"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CFEA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27F5" w14:textId="77777777" w:rsidR="00282930" w:rsidRDefault="00282930" w:rsidP="00282930">
                  <w:pPr>
                    <w:spacing w:after="0" w:line="240" w:lineRule="auto"/>
                    <w:jc w:val="center"/>
                  </w:pPr>
                  <w:r>
                    <w:rPr>
                      <w:rFonts w:ascii="Cambria" w:eastAsia="Cambria" w:hAnsi="Cambria"/>
                      <w:color w:val="000000"/>
                      <w:sz w:val="18"/>
                    </w:rPr>
                    <w:t>-</w:t>
                  </w:r>
                </w:p>
              </w:tc>
            </w:tr>
            <w:tr w:rsidR="00282930" w14:paraId="150ED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6036A" w14:textId="77777777" w:rsidR="00282930" w:rsidRDefault="00282930" w:rsidP="00282930">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DC4A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E685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6202E"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7C9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C50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0C0B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DBFD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5584" w14:textId="77777777" w:rsidR="00282930" w:rsidRDefault="00282930" w:rsidP="00282930">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AAC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E726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8DEC0"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617B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952AE"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5865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853F2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01089" w14:textId="77777777" w:rsidR="00282930" w:rsidRDefault="00282930" w:rsidP="00282930">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3A3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907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03DC8"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1AF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527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B80A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493C3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1CDB" w14:textId="77777777" w:rsidR="00282930" w:rsidRDefault="00282930" w:rsidP="00282930">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E07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C061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206B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90921"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FE9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E61D" w14:textId="77777777" w:rsidR="00282930" w:rsidRDefault="00282930" w:rsidP="00282930">
                  <w:pPr>
                    <w:spacing w:after="0" w:line="240" w:lineRule="auto"/>
                    <w:jc w:val="center"/>
                  </w:pPr>
                  <w:r>
                    <w:rPr>
                      <w:rFonts w:ascii="Cambria" w:eastAsia="Cambria" w:hAnsi="Cambria"/>
                      <w:color w:val="000000"/>
                      <w:sz w:val="18"/>
                    </w:rPr>
                    <w:t>-</w:t>
                  </w:r>
                </w:p>
              </w:tc>
            </w:tr>
            <w:tr w:rsidR="00282930" w14:paraId="5ECAB1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F0E77" w14:textId="77777777" w:rsidR="00282930" w:rsidRDefault="00282930" w:rsidP="00282930">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E93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96E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8F14F" w14:textId="77777777" w:rsidR="00282930" w:rsidRDefault="00282930" w:rsidP="0028293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E26B0"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EF04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3979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9AF1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67AD2" w14:textId="24BD7268" w:rsidR="00282930" w:rsidRDefault="00282930" w:rsidP="00282930">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28F4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3B9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BCA2E"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81FD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BB41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77BA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C84DF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E7462" w14:textId="77777777" w:rsidR="00282930" w:rsidRDefault="00282930" w:rsidP="00282930">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3999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DBF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F8A9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E11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6E2B"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4069" w14:textId="77777777" w:rsidR="00282930" w:rsidRDefault="00282930" w:rsidP="00282930">
                  <w:pPr>
                    <w:spacing w:after="0" w:line="240" w:lineRule="auto"/>
                    <w:jc w:val="center"/>
                  </w:pPr>
                  <w:r>
                    <w:rPr>
                      <w:rFonts w:ascii="Cambria" w:eastAsia="Cambria" w:hAnsi="Cambria"/>
                      <w:color w:val="000000"/>
                      <w:sz w:val="18"/>
                    </w:rPr>
                    <w:t>-</w:t>
                  </w:r>
                </w:p>
              </w:tc>
            </w:tr>
            <w:tr w:rsidR="00282930" w14:paraId="601A2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9460D" w14:textId="77777777" w:rsidR="00282930" w:rsidRDefault="00282930" w:rsidP="00282930">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501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972D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88E8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1CA9B"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6812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5EE77" w14:textId="77777777" w:rsidR="00282930" w:rsidRDefault="00282930" w:rsidP="00282930">
                  <w:pPr>
                    <w:spacing w:after="0" w:line="240" w:lineRule="auto"/>
                    <w:jc w:val="center"/>
                  </w:pPr>
                  <w:r>
                    <w:rPr>
                      <w:rFonts w:ascii="Cambria" w:eastAsia="Cambria" w:hAnsi="Cambria"/>
                      <w:color w:val="000000"/>
                      <w:sz w:val="18"/>
                    </w:rPr>
                    <w:t>-</w:t>
                  </w:r>
                </w:p>
              </w:tc>
            </w:tr>
            <w:tr w:rsidR="00282930" w14:paraId="1BABEE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F4826" w14:textId="77777777" w:rsidR="00282930" w:rsidRDefault="00282930" w:rsidP="00282930">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FB8F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7A96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BC8AA"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E43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9169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FF1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8B8C6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AA5A" w14:textId="77777777" w:rsidR="00282930" w:rsidRDefault="00282930" w:rsidP="00282930">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1CB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C0A3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01F5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E49A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B923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EA99" w14:textId="77777777" w:rsidR="00282930" w:rsidRDefault="00282930" w:rsidP="00282930">
                  <w:pPr>
                    <w:spacing w:after="0" w:line="240" w:lineRule="auto"/>
                    <w:jc w:val="center"/>
                  </w:pPr>
                  <w:r>
                    <w:rPr>
                      <w:rFonts w:ascii="Cambria" w:eastAsia="Cambria" w:hAnsi="Cambria"/>
                      <w:color w:val="000000"/>
                      <w:sz w:val="18"/>
                    </w:rPr>
                    <w:t>-</w:t>
                  </w:r>
                </w:p>
              </w:tc>
            </w:tr>
            <w:tr w:rsidR="00282930" w14:paraId="5CC97D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10B15" w14:textId="77777777" w:rsidR="00282930" w:rsidRDefault="00282930" w:rsidP="00282930">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E30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029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98D1B"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749B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46DC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C21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CA84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57BCD" w14:textId="77777777" w:rsidR="00282930" w:rsidRDefault="00282930" w:rsidP="00282930">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32A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2051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9D244"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45A3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A05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1FCB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B46A8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3139" w14:textId="77777777" w:rsidR="00282930" w:rsidRDefault="00282930" w:rsidP="00282930">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2A9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0458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9580B"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3505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4291"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CA58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5EA4C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A2B1" w14:textId="77777777" w:rsidR="00282930" w:rsidRDefault="00282930" w:rsidP="00282930">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263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AB2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0C03A"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B285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79E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AB33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36392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C60D0" w14:textId="77777777" w:rsidR="00282930" w:rsidRDefault="00282930" w:rsidP="00282930">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EED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A1C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0D3F8"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0A82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0094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0E7A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4CC53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02E00" w14:textId="77777777" w:rsidR="00282930" w:rsidRDefault="00282930" w:rsidP="00282930">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1A6C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7953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3CA3A"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E0D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AD2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DFC7F"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87E34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76F67" w14:textId="77777777" w:rsidR="00282930" w:rsidRDefault="00282930" w:rsidP="00282930">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9A0F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1797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F05CF" w14:textId="77777777" w:rsidR="00282930" w:rsidRDefault="00282930" w:rsidP="0028293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95A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06ED4"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88D3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D87A3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DEAFA" w14:textId="77777777" w:rsidR="00282930" w:rsidRDefault="00282930" w:rsidP="00282930">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474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702B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05930"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A422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8C974"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4792" w14:textId="77777777" w:rsidR="00282930" w:rsidRDefault="00282930" w:rsidP="00282930">
                  <w:pPr>
                    <w:spacing w:after="0" w:line="240" w:lineRule="auto"/>
                    <w:jc w:val="center"/>
                  </w:pPr>
                  <w:r>
                    <w:rPr>
                      <w:rFonts w:ascii="Cambria" w:eastAsia="Cambria" w:hAnsi="Cambria"/>
                      <w:color w:val="000000"/>
                      <w:sz w:val="18"/>
                    </w:rPr>
                    <w:t>-</w:t>
                  </w:r>
                </w:p>
              </w:tc>
            </w:tr>
            <w:tr w:rsidR="00282930" w14:paraId="5ACB61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4754" w14:textId="77777777" w:rsidR="00282930" w:rsidRDefault="00282930" w:rsidP="00282930">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2A5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D611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27124"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B5E5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683B"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687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E42A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CB54" w14:textId="77777777" w:rsidR="00282930" w:rsidRDefault="00282930" w:rsidP="00282930">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0338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6807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C1433"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FCBB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B1A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7430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0C4F9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EF891" w14:textId="77777777" w:rsidR="00282930" w:rsidRDefault="00282930" w:rsidP="00282930">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2995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136B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D9080"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D864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4E401"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BB32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E5C94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823EB" w14:textId="77777777" w:rsidR="00282930" w:rsidRDefault="00282930" w:rsidP="00282930">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6D73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A776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45768"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9FD3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3BE9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33C4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5AF9D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5C74" w14:textId="77777777" w:rsidR="00282930" w:rsidRDefault="00282930" w:rsidP="00282930">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C5F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7E62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43437"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3EC9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8F337"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756F4" w14:textId="77777777" w:rsidR="00282930" w:rsidRDefault="00282930" w:rsidP="00282930">
                  <w:pPr>
                    <w:spacing w:after="0" w:line="240" w:lineRule="auto"/>
                    <w:jc w:val="center"/>
                  </w:pPr>
                  <w:r>
                    <w:rPr>
                      <w:rFonts w:ascii="Cambria" w:eastAsia="Cambria" w:hAnsi="Cambria"/>
                      <w:color w:val="000000"/>
                      <w:sz w:val="18"/>
                    </w:rPr>
                    <w:t>-</w:t>
                  </w:r>
                </w:p>
              </w:tc>
            </w:tr>
            <w:tr w:rsidR="00282930" w14:paraId="5A737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9B3E" w14:textId="77777777" w:rsidR="00282930" w:rsidRDefault="00282930" w:rsidP="00282930">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406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6E06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B843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D1A8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D5B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655B8" w14:textId="77777777" w:rsidR="00282930" w:rsidRDefault="00282930" w:rsidP="00282930">
                  <w:pPr>
                    <w:spacing w:after="0" w:line="240" w:lineRule="auto"/>
                    <w:jc w:val="center"/>
                  </w:pPr>
                  <w:r>
                    <w:rPr>
                      <w:rFonts w:ascii="Cambria" w:eastAsia="Cambria" w:hAnsi="Cambria"/>
                      <w:color w:val="000000"/>
                      <w:sz w:val="18"/>
                    </w:rPr>
                    <w:t>-</w:t>
                  </w:r>
                </w:p>
              </w:tc>
            </w:tr>
            <w:tr w:rsidR="00282930" w14:paraId="5E2BA9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B0367" w14:textId="77777777" w:rsidR="00282930" w:rsidRDefault="00282930" w:rsidP="00282930">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E434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727B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AC702"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6E6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DEC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6550"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F278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27FE0" w14:textId="77777777" w:rsidR="00282930" w:rsidRDefault="00282930" w:rsidP="00282930">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0969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972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A24C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116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EC3EE"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F478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427C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0E232" w14:textId="77777777" w:rsidR="00282930" w:rsidRDefault="00282930" w:rsidP="00282930">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2769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BA2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7107FE"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59FD"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51A0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42D3A"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2C19A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E0ACD" w14:textId="77777777" w:rsidR="00282930" w:rsidRDefault="00282930" w:rsidP="00282930">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110B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B502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F359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8F0D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C97B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5FE8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721FF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84DA4" w14:textId="77777777" w:rsidR="00282930" w:rsidRDefault="00282930" w:rsidP="00282930">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7888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CDB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C2A22"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95FF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2C20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A245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7CC5F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B9B2" w14:textId="77777777" w:rsidR="00282930" w:rsidRDefault="00282930" w:rsidP="00282930">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B78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6BC6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615F4"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5125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B376"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76D6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B3E2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9110" w14:textId="77777777" w:rsidR="00282930" w:rsidRDefault="00282930" w:rsidP="00282930">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F54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257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7386D"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C5A2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7379"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6BDDA" w14:textId="77777777" w:rsidR="00282930" w:rsidRDefault="00282930" w:rsidP="00282930">
                  <w:pPr>
                    <w:spacing w:after="0" w:line="240" w:lineRule="auto"/>
                    <w:jc w:val="center"/>
                  </w:pPr>
                  <w:r>
                    <w:rPr>
                      <w:rFonts w:ascii="Cambria" w:eastAsia="Cambria" w:hAnsi="Cambria"/>
                      <w:color w:val="000000"/>
                      <w:sz w:val="18"/>
                    </w:rPr>
                    <w:t>-</w:t>
                  </w:r>
                </w:p>
              </w:tc>
            </w:tr>
            <w:tr w:rsidR="00282930" w14:paraId="61BDF1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0CE44" w14:textId="77777777" w:rsidR="00282930" w:rsidRDefault="00282930" w:rsidP="00282930">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5BC3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1E4E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6DC09"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443F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08736"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0281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5938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65A66" w14:textId="77777777" w:rsidR="00282930" w:rsidRDefault="00282930" w:rsidP="0028293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E45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4C3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2FB27"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9D5D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8EAB"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0FB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529CA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F755A" w14:textId="77777777" w:rsidR="00282930" w:rsidRDefault="00282930" w:rsidP="00282930">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5CAC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1CA6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F9B08"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B36CF"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25FD1"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2ACBD" w14:textId="77777777" w:rsidR="00282930" w:rsidRDefault="00282930" w:rsidP="00282930">
                  <w:pPr>
                    <w:spacing w:after="0" w:line="240" w:lineRule="auto"/>
                    <w:jc w:val="center"/>
                  </w:pPr>
                  <w:r>
                    <w:rPr>
                      <w:rFonts w:ascii="Cambria" w:eastAsia="Cambria" w:hAnsi="Cambria"/>
                      <w:color w:val="000000"/>
                      <w:sz w:val="18"/>
                    </w:rPr>
                    <w:t>-</w:t>
                  </w:r>
                </w:p>
              </w:tc>
            </w:tr>
            <w:tr w:rsidR="00282930" w14:paraId="187C4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4DB8" w14:textId="77777777" w:rsidR="00282930" w:rsidRDefault="00282930" w:rsidP="00282930">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34FF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21C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EA1FB"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9153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FC2B6"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D90E3" w14:textId="77777777" w:rsidR="00282930" w:rsidRDefault="00282930" w:rsidP="00282930">
                  <w:pPr>
                    <w:spacing w:after="0" w:line="240" w:lineRule="auto"/>
                    <w:jc w:val="center"/>
                  </w:pPr>
                  <w:r>
                    <w:rPr>
                      <w:rFonts w:ascii="Cambria" w:eastAsia="Cambria" w:hAnsi="Cambria"/>
                      <w:color w:val="000000"/>
                      <w:sz w:val="18"/>
                    </w:rPr>
                    <w:t>-</w:t>
                  </w:r>
                </w:p>
              </w:tc>
            </w:tr>
            <w:tr w:rsidR="00282930" w14:paraId="579F00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428A" w14:textId="77777777" w:rsidR="00282930" w:rsidRDefault="00282930" w:rsidP="00282930">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9CB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30F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01959"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25D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F0B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87220"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52700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AE105" w14:textId="77777777" w:rsidR="00282930" w:rsidRDefault="00282930" w:rsidP="00282930">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7385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111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41910"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24AC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ED6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2B56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12E16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8F54" w14:textId="77777777" w:rsidR="00282930" w:rsidRDefault="00282930" w:rsidP="00282930">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77F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4E82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B7E41"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76C2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C637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A38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1BEF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62AB9" w14:textId="77777777" w:rsidR="00282930" w:rsidRDefault="00282930" w:rsidP="00282930">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1E30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086D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208DA"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5AC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637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E09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6796B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8AC03" w14:textId="77777777" w:rsidR="00282930" w:rsidRDefault="00282930" w:rsidP="00282930">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BBD2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4EF7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28D34"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FE4D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345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2FF4F"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FCA30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7D7E" w14:textId="77777777" w:rsidR="00282930" w:rsidRDefault="00282930" w:rsidP="00282930">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1431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8583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D4E63"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4F0FA"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D657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A3404" w14:textId="77777777" w:rsidR="00282930" w:rsidRDefault="00282930" w:rsidP="00282930">
                  <w:pPr>
                    <w:spacing w:after="0" w:line="240" w:lineRule="auto"/>
                    <w:jc w:val="center"/>
                  </w:pPr>
                  <w:r>
                    <w:rPr>
                      <w:rFonts w:ascii="Cambria" w:eastAsia="Cambria" w:hAnsi="Cambria"/>
                      <w:color w:val="000000"/>
                      <w:sz w:val="18"/>
                    </w:rPr>
                    <w:t>-</w:t>
                  </w:r>
                </w:p>
              </w:tc>
            </w:tr>
            <w:tr w:rsidR="00282930" w14:paraId="4A0DE5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0D4C" w14:textId="77777777" w:rsidR="00282930" w:rsidRDefault="00282930" w:rsidP="00282930">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CF4C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82E4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4DA9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1FF62" w14:textId="77777777" w:rsidR="00282930" w:rsidRDefault="00282930" w:rsidP="0028293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F4578"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8D19B" w14:textId="77777777" w:rsidR="00282930" w:rsidRDefault="00282930" w:rsidP="00282930">
                  <w:pPr>
                    <w:spacing w:after="0" w:line="240" w:lineRule="auto"/>
                    <w:jc w:val="center"/>
                  </w:pPr>
                  <w:r>
                    <w:rPr>
                      <w:rFonts w:ascii="Cambria" w:eastAsia="Cambria" w:hAnsi="Cambria"/>
                      <w:color w:val="000000"/>
                      <w:sz w:val="18"/>
                    </w:rPr>
                    <w:t>-</w:t>
                  </w:r>
                </w:p>
              </w:tc>
            </w:tr>
            <w:tr w:rsidR="00282930" w14:paraId="46537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B6F6D" w14:textId="77777777" w:rsidR="00282930" w:rsidRDefault="00282930" w:rsidP="0028293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5B6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537B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825C7"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E0E2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18CE4"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6CC9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9EDDA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5797" w14:textId="77777777" w:rsidR="00282930" w:rsidRDefault="00282930" w:rsidP="00282930">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8005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1E43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C1CCB"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96E4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DED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467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C1806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B3FCA" w14:textId="77777777" w:rsidR="00282930" w:rsidRDefault="00282930" w:rsidP="00282930">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B2EE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2496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5C769"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FD15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E304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DCB96" w14:textId="77777777" w:rsidR="00282930" w:rsidRDefault="00282930" w:rsidP="00282930">
                  <w:pPr>
                    <w:spacing w:after="0" w:line="240" w:lineRule="auto"/>
                    <w:jc w:val="center"/>
                  </w:pPr>
                  <w:r>
                    <w:rPr>
                      <w:rFonts w:ascii="Cambria" w:eastAsia="Cambria" w:hAnsi="Cambria"/>
                      <w:color w:val="000000"/>
                      <w:sz w:val="18"/>
                    </w:rPr>
                    <w:t>-</w:t>
                  </w:r>
                </w:p>
              </w:tc>
            </w:tr>
            <w:tr w:rsidR="00282930" w14:paraId="1D2DA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8C51" w14:textId="77777777" w:rsidR="00282930" w:rsidRDefault="00282930" w:rsidP="00282930">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3AED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7E09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F3927"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0472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6E05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A1BE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1A5D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A994" w14:textId="77777777" w:rsidR="00282930" w:rsidRDefault="00282930" w:rsidP="00282930">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967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C1FD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E3A45"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E47B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187A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ED60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BAD4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A1DB9" w14:textId="77777777" w:rsidR="00282930" w:rsidRDefault="00282930" w:rsidP="00282930">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2FFC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1AC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C7D85"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0B6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DE61"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5348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396B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3A09" w14:textId="77777777" w:rsidR="00282930" w:rsidRDefault="00282930" w:rsidP="00282930">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6287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C063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890A2"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1402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65BC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BABB2"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0DC5A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5F18" w14:textId="77777777" w:rsidR="00282930" w:rsidRDefault="00282930" w:rsidP="00282930">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7E97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757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754C2"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4EB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8DF0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13A7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C2DFD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2B285" w14:textId="77777777" w:rsidR="00282930" w:rsidRDefault="00282930" w:rsidP="00282930">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755E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7967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401B1"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1881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BB51"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4C7B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C910A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267A0" w14:textId="77777777" w:rsidR="00282930" w:rsidRDefault="00282930" w:rsidP="00282930">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E160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0E20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B7F82"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75FB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BFE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0F0C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9F451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AC0BA" w14:textId="77777777" w:rsidR="00282930" w:rsidRDefault="00282930" w:rsidP="00282930">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881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E97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677E3"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20A6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90B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EB0E0" w14:textId="77777777" w:rsidR="00282930" w:rsidRDefault="00282930" w:rsidP="00282930">
                  <w:pPr>
                    <w:spacing w:after="0" w:line="240" w:lineRule="auto"/>
                    <w:jc w:val="center"/>
                  </w:pPr>
                  <w:r>
                    <w:rPr>
                      <w:rFonts w:ascii="Cambria" w:eastAsia="Cambria" w:hAnsi="Cambria"/>
                      <w:color w:val="000000"/>
                      <w:sz w:val="18"/>
                    </w:rPr>
                    <w:t>-</w:t>
                  </w:r>
                </w:p>
              </w:tc>
            </w:tr>
            <w:tr w:rsidR="00282930" w14:paraId="531A8B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7AEB0" w14:textId="77777777" w:rsidR="00282930" w:rsidRDefault="00282930" w:rsidP="00282930">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57B9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4228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D95D8"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A629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56D56"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0495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697088C" w14:textId="77777777" w:rsidTr="00E9178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C5E52F3" w14:textId="77777777" w:rsidR="00282930" w:rsidRDefault="00282930" w:rsidP="00282930">
                  <w:pPr>
                    <w:spacing w:after="0" w:line="240" w:lineRule="auto"/>
                  </w:pPr>
                </w:p>
              </w:tc>
            </w:tr>
            <w:tr w:rsidR="00282930" w14:paraId="310BD7E0" w14:textId="77777777" w:rsidTr="00E91783">
              <w:trPr>
                <w:trHeight w:val="262"/>
              </w:trPr>
              <w:tc>
                <w:tcPr>
                  <w:tcW w:w="9565" w:type="dxa"/>
                  <w:gridSpan w:val="7"/>
                  <w:tcBorders>
                    <w:top w:val="nil"/>
                    <w:left w:val="nil"/>
                    <w:bottom w:val="nil"/>
                    <w:right w:val="nil"/>
                  </w:tcBorders>
                  <w:tcMar>
                    <w:top w:w="39" w:type="dxa"/>
                    <w:left w:w="39" w:type="dxa"/>
                    <w:bottom w:w="39" w:type="dxa"/>
                    <w:right w:w="39" w:type="dxa"/>
                  </w:tcMar>
                </w:tcPr>
                <w:p w14:paraId="012D8F7C" w14:textId="77777777" w:rsidR="00282930" w:rsidRDefault="00282930" w:rsidP="00282930">
                  <w:pPr>
                    <w:spacing w:after="0" w:line="240" w:lineRule="auto"/>
                    <w:rPr>
                      <w:rFonts w:ascii="Calibri" w:eastAsia="Calibri" w:hAnsi="Calibri"/>
                      <w:b/>
                      <w:color w:val="000000"/>
                      <w:sz w:val="24"/>
                    </w:rPr>
                  </w:pPr>
                </w:p>
                <w:p w14:paraId="5C2162DC" w14:textId="77777777" w:rsidR="00282930" w:rsidRDefault="00282930" w:rsidP="00282930">
                  <w:pPr>
                    <w:spacing w:after="0" w:line="240" w:lineRule="auto"/>
                    <w:rPr>
                      <w:rFonts w:ascii="Calibri" w:eastAsia="Calibri" w:hAnsi="Calibri"/>
                      <w:b/>
                      <w:color w:val="000000"/>
                      <w:sz w:val="24"/>
                    </w:rPr>
                  </w:pPr>
                </w:p>
                <w:p w14:paraId="60F7AE6D" w14:textId="77777777" w:rsidR="00282930" w:rsidRDefault="00282930" w:rsidP="00282930">
                  <w:pPr>
                    <w:spacing w:after="0" w:line="240" w:lineRule="auto"/>
                    <w:rPr>
                      <w:rFonts w:ascii="Calibri" w:eastAsia="Calibri" w:hAnsi="Calibri"/>
                      <w:b/>
                      <w:color w:val="000000"/>
                      <w:sz w:val="24"/>
                    </w:rPr>
                  </w:pPr>
                </w:p>
                <w:p w14:paraId="2BC1060C" w14:textId="07DA68EB" w:rsidR="00282930" w:rsidRDefault="00282930" w:rsidP="00282930">
                  <w:pPr>
                    <w:spacing w:after="0" w:line="240" w:lineRule="auto"/>
                  </w:pPr>
                  <w:r>
                    <w:rPr>
                      <w:rFonts w:ascii="Calibri" w:eastAsia="Calibri" w:hAnsi="Calibri"/>
                      <w:b/>
                      <w:color w:val="000000"/>
                      <w:sz w:val="24"/>
                    </w:rPr>
                    <w:lastRenderedPageBreak/>
                    <w:t>Table 4: INSECTICIDES</w:t>
                  </w:r>
                </w:p>
              </w:tc>
            </w:tr>
            <w:tr w:rsidR="00282930" w14:paraId="4ED09D3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657369" w14:textId="77777777" w:rsidR="00282930" w:rsidRDefault="00282930" w:rsidP="00282930">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093E1E" w14:textId="77777777" w:rsidR="00282930" w:rsidRDefault="00282930" w:rsidP="002829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A0B680" w14:textId="77777777" w:rsidR="00282930" w:rsidRDefault="00282930" w:rsidP="002829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862FC9" w14:textId="77777777" w:rsidR="00282930" w:rsidRDefault="00282930" w:rsidP="002829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E3D8FB" w14:textId="77777777" w:rsidR="00282930" w:rsidRDefault="00282930" w:rsidP="002829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080069" w14:textId="77777777" w:rsidR="00282930" w:rsidRDefault="00282930" w:rsidP="002829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046CDA" w14:textId="77777777" w:rsidR="00282930" w:rsidRDefault="00282930" w:rsidP="00282930">
                  <w:pPr>
                    <w:spacing w:after="0" w:line="240" w:lineRule="auto"/>
                    <w:jc w:val="center"/>
                  </w:pPr>
                  <w:r>
                    <w:rPr>
                      <w:rFonts w:ascii="Cambria" w:eastAsia="Cambria" w:hAnsi="Cambria"/>
                      <w:b/>
                      <w:color w:val="000000"/>
                      <w:sz w:val="18"/>
                    </w:rPr>
                    <w:t>&gt;MRL</w:t>
                  </w:r>
                </w:p>
              </w:tc>
            </w:tr>
            <w:tr w:rsidR="00282930" w14:paraId="57E28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45C3" w14:textId="77777777" w:rsidR="00282930" w:rsidRDefault="00282930" w:rsidP="00282930">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0A3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47D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A63AB"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590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B684C"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CE8FB" w14:textId="77777777" w:rsidR="00282930" w:rsidRDefault="00282930" w:rsidP="00282930">
                  <w:pPr>
                    <w:spacing w:after="0" w:line="240" w:lineRule="auto"/>
                    <w:jc w:val="center"/>
                  </w:pPr>
                  <w:r>
                    <w:rPr>
                      <w:rFonts w:ascii="Cambria" w:eastAsia="Cambria" w:hAnsi="Cambria"/>
                      <w:color w:val="000000"/>
                      <w:sz w:val="18"/>
                    </w:rPr>
                    <w:t>-</w:t>
                  </w:r>
                </w:p>
              </w:tc>
            </w:tr>
            <w:tr w:rsidR="00282930" w14:paraId="6A33C1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B8CB7" w14:textId="77777777" w:rsidR="00282930" w:rsidRDefault="00282930" w:rsidP="00282930">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221C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7565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92406"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7C5C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B6E1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1E92" w14:textId="77777777" w:rsidR="00282930" w:rsidRDefault="00282930" w:rsidP="00282930">
                  <w:pPr>
                    <w:spacing w:after="0" w:line="240" w:lineRule="auto"/>
                    <w:jc w:val="center"/>
                  </w:pPr>
                  <w:r>
                    <w:rPr>
                      <w:rFonts w:ascii="Cambria" w:eastAsia="Cambria" w:hAnsi="Cambria"/>
                      <w:color w:val="000000"/>
                      <w:sz w:val="18"/>
                    </w:rPr>
                    <w:t>-</w:t>
                  </w:r>
                </w:p>
              </w:tc>
            </w:tr>
            <w:tr w:rsidR="00282930" w14:paraId="03D39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91AB" w14:textId="77777777" w:rsidR="00282930" w:rsidRDefault="00282930" w:rsidP="00282930">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F416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D2F6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FC580"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8A5E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5A8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8AAF7" w14:textId="77777777" w:rsidR="00282930" w:rsidRDefault="00282930" w:rsidP="00282930">
                  <w:pPr>
                    <w:spacing w:after="0" w:line="240" w:lineRule="auto"/>
                    <w:jc w:val="center"/>
                  </w:pPr>
                  <w:r>
                    <w:rPr>
                      <w:rFonts w:ascii="Cambria" w:eastAsia="Cambria" w:hAnsi="Cambria"/>
                      <w:color w:val="000000"/>
                      <w:sz w:val="18"/>
                    </w:rPr>
                    <w:t>-</w:t>
                  </w:r>
                </w:p>
              </w:tc>
            </w:tr>
            <w:tr w:rsidR="00282930" w14:paraId="7D01F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5A97F" w14:textId="77777777" w:rsidR="00282930" w:rsidRDefault="00282930" w:rsidP="00282930">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4573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37A6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C9B6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3EA7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65DF"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BF926" w14:textId="77777777" w:rsidR="00282930" w:rsidRDefault="00282930" w:rsidP="00282930">
                  <w:pPr>
                    <w:spacing w:after="0" w:line="240" w:lineRule="auto"/>
                    <w:jc w:val="center"/>
                  </w:pPr>
                  <w:r>
                    <w:rPr>
                      <w:rFonts w:ascii="Cambria" w:eastAsia="Cambria" w:hAnsi="Cambria"/>
                      <w:color w:val="000000"/>
                      <w:sz w:val="18"/>
                    </w:rPr>
                    <w:t>-</w:t>
                  </w:r>
                </w:p>
              </w:tc>
            </w:tr>
            <w:tr w:rsidR="00282930" w14:paraId="2B4B95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ABA3A" w14:textId="77777777" w:rsidR="00282930" w:rsidRDefault="00282930" w:rsidP="00282930">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21D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A9FC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09199"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E818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C2E47"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149D" w14:textId="77777777" w:rsidR="00282930" w:rsidRDefault="00282930" w:rsidP="00282930">
                  <w:pPr>
                    <w:spacing w:after="0" w:line="240" w:lineRule="auto"/>
                    <w:jc w:val="center"/>
                  </w:pPr>
                  <w:r>
                    <w:rPr>
                      <w:rFonts w:ascii="Cambria" w:eastAsia="Cambria" w:hAnsi="Cambria"/>
                      <w:color w:val="000000"/>
                      <w:sz w:val="18"/>
                    </w:rPr>
                    <w:t>-</w:t>
                  </w:r>
                </w:p>
              </w:tc>
            </w:tr>
            <w:tr w:rsidR="00282930" w14:paraId="474F7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7257" w14:textId="77777777" w:rsidR="00282930" w:rsidRDefault="00282930" w:rsidP="00282930">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919D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593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A86B6"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F31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1C19C"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D2CE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1BF5D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59DF1" w14:textId="77777777" w:rsidR="00282930" w:rsidRDefault="00282930" w:rsidP="00282930">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905C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FC4B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97785"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AEC2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26EE8"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592D9" w14:textId="77777777" w:rsidR="00282930" w:rsidRDefault="00282930" w:rsidP="00282930">
                  <w:pPr>
                    <w:spacing w:after="0" w:line="240" w:lineRule="auto"/>
                    <w:jc w:val="center"/>
                  </w:pPr>
                  <w:r>
                    <w:rPr>
                      <w:rFonts w:ascii="Cambria" w:eastAsia="Cambria" w:hAnsi="Cambria"/>
                      <w:color w:val="000000"/>
                      <w:sz w:val="18"/>
                    </w:rPr>
                    <w:t>-</w:t>
                  </w:r>
                </w:p>
              </w:tc>
            </w:tr>
            <w:tr w:rsidR="00282930" w14:paraId="0AF2C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B412" w14:textId="77777777" w:rsidR="00282930" w:rsidRDefault="00282930" w:rsidP="00282930">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04C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C67B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4684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1ECB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34921"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3B3F" w14:textId="77777777" w:rsidR="00282930" w:rsidRDefault="00282930" w:rsidP="00282930">
                  <w:pPr>
                    <w:spacing w:after="0" w:line="240" w:lineRule="auto"/>
                    <w:jc w:val="center"/>
                  </w:pPr>
                  <w:r>
                    <w:rPr>
                      <w:rFonts w:ascii="Cambria" w:eastAsia="Cambria" w:hAnsi="Cambria"/>
                      <w:color w:val="000000"/>
                      <w:sz w:val="18"/>
                    </w:rPr>
                    <w:t>-</w:t>
                  </w:r>
                </w:p>
              </w:tc>
            </w:tr>
            <w:tr w:rsidR="00282930" w14:paraId="49C5B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66D1" w14:textId="77777777" w:rsidR="00282930" w:rsidRDefault="00282930" w:rsidP="0028293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355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4D8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43439"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4177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5293E"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BF07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0BC50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35332" w14:textId="77777777" w:rsidR="00282930" w:rsidRDefault="00282930" w:rsidP="0028293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B876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0C8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C556A"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5955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E9ED7"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08A74" w14:textId="77777777" w:rsidR="00282930" w:rsidRDefault="00282930" w:rsidP="00282930">
                  <w:pPr>
                    <w:spacing w:after="0" w:line="240" w:lineRule="auto"/>
                    <w:jc w:val="center"/>
                  </w:pPr>
                  <w:r>
                    <w:rPr>
                      <w:rFonts w:ascii="Cambria" w:eastAsia="Cambria" w:hAnsi="Cambria"/>
                      <w:color w:val="000000"/>
                      <w:sz w:val="18"/>
                    </w:rPr>
                    <w:t>-</w:t>
                  </w:r>
                </w:p>
              </w:tc>
            </w:tr>
            <w:tr w:rsidR="00282930" w14:paraId="7532AA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4E9D" w14:textId="77777777" w:rsidR="00282930" w:rsidRDefault="00282930" w:rsidP="0028293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D93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105D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8F4AD"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F4AD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0A92"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D758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6AB6F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AC90" w14:textId="77777777" w:rsidR="00282930" w:rsidRDefault="00282930" w:rsidP="00282930">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E6D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6318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6FD4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07D7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9254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8DF4D" w14:textId="77777777" w:rsidR="00282930" w:rsidRDefault="00282930" w:rsidP="00282930">
                  <w:pPr>
                    <w:spacing w:after="0" w:line="240" w:lineRule="auto"/>
                    <w:jc w:val="center"/>
                  </w:pPr>
                  <w:r>
                    <w:rPr>
                      <w:rFonts w:ascii="Cambria" w:eastAsia="Cambria" w:hAnsi="Cambria"/>
                      <w:color w:val="000000"/>
                      <w:sz w:val="18"/>
                    </w:rPr>
                    <w:t>-</w:t>
                  </w:r>
                </w:p>
              </w:tc>
            </w:tr>
            <w:tr w:rsidR="00282930" w14:paraId="1D2D90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31CE1" w14:textId="77777777" w:rsidR="00282930" w:rsidRDefault="00282930" w:rsidP="0028293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7C00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842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E5079" w14:textId="77777777" w:rsidR="00282930" w:rsidRDefault="00282930" w:rsidP="0028293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1E62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63B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C6EE"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E067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B90F4" w14:textId="77777777" w:rsidR="00282930" w:rsidRDefault="00282930" w:rsidP="00282930">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C79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9DBD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4E90D"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D9F4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3E42C"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5381C" w14:textId="77777777" w:rsidR="00282930" w:rsidRDefault="00282930" w:rsidP="00282930">
                  <w:pPr>
                    <w:spacing w:after="0" w:line="240" w:lineRule="auto"/>
                    <w:jc w:val="center"/>
                  </w:pPr>
                  <w:r>
                    <w:rPr>
                      <w:rFonts w:ascii="Cambria" w:eastAsia="Cambria" w:hAnsi="Cambria"/>
                      <w:color w:val="000000"/>
                      <w:sz w:val="18"/>
                    </w:rPr>
                    <w:t>-</w:t>
                  </w:r>
                </w:p>
              </w:tc>
            </w:tr>
            <w:tr w:rsidR="00282930" w14:paraId="08A55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C748C" w14:textId="77777777" w:rsidR="00282930" w:rsidRDefault="00282930" w:rsidP="00282930">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01B9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0407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4B977"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BED9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667E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E30D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E3E9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5F767" w14:textId="77777777" w:rsidR="00282930" w:rsidRDefault="00282930" w:rsidP="00282930">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054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567D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D692A"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843B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B1DBF"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106CC" w14:textId="77777777" w:rsidR="00282930" w:rsidRDefault="00282930" w:rsidP="00282930">
                  <w:pPr>
                    <w:spacing w:after="0" w:line="240" w:lineRule="auto"/>
                    <w:jc w:val="center"/>
                  </w:pPr>
                  <w:r>
                    <w:rPr>
                      <w:rFonts w:ascii="Cambria" w:eastAsia="Cambria" w:hAnsi="Cambria"/>
                      <w:color w:val="000000"/>
                      <w:sz w:val="18"/>
                    </w:rPr>
                    <w:t>-</w:t>
                  </w:r>
                </w:p>
              </w:tc>
            </w:tr>
            <w:tr w:rsidR="00282930" w14:paraId="4F1C93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59BF" w14:textId="77777777" w:rsidR="00282930" w:rsidRDefault="00282930" w:rsidP="00282930">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B31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FC79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78DFE"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F295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1767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ADC9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557B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67814" w14:textId="77777777" w:rsidR="00282930" w:rsidRDefault="00282930" w:rsidP="0028293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53F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BCC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562AF"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78A1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AAA1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C24A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D9E4E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8B355" w14:textId="77777777" w:rsidR="00282930" w:rsidRDefault="00282930" w:rsidP="0028293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8F7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1461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AA31E" w14:textId="77777777" w:rsidR="00282930" w:rsidRDefault="00282930" w:rsidP="00282930">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089A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58C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1E86C"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712A6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19C3B" w14:textId="77777777" w:rsidR="00282930" w:rsidRDefault="00282930" w:rsidP="00282930">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357B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61A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4DAEE"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FA5F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D5D6"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5C2A" w14:textId="77777777" w:rsidR="00282930" w:rsidRDefault="00282930" w:rsidP="00282930">
                  <w:pPr>
                    <w:spacing w:after="0" w:line="240" w:lineRule="auto"/>
                    <w:jc w:val="center"/>
                  </w:pPr>
                  <w:r>
                    <w:rPr>
                      <w:rFonts w:ascii="Cambria" w:eastAsia="Cambria" w:hAnsi="Cambria"/>
                      <w:color w:val="000000"/>
                      <w:sz w:val="18"/>
                    </w:rPr>
                    <w:t>-</w:t>
                  </w:r>
                </w:p>
              </w:tc>
            </w:tr>
            <w:tr w:rsidR="00282930" w14:paraId="53391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9B820" w14:textId="77777777" w:rsidR="00282930" w:rsidRDefault="00282930" w:rsidP="0028293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4CB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C41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2AEFC"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FD811"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0F68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E06D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09897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23FB" w14:textId="77777777" w:rsidR="00282930" w:rsidRDefault="00282930" w:rsidP="0028293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045A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BE51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C16925"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819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74CD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4C3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2CCD1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E6876" w14:textId="77777777" w:rsidR="00282930" w:rsidRDefault="00282930" w:rsidP="0028293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A28E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A61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0E80B"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DB7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A4C9C"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9B11F" w14:textId="77777777" w:rsidR="00282930" w:rsidRDefault="00282930" w:rsidP="00282930">
                  <w:pPr>
                    <w:spacing w:after="0" w:line="240" w:lineRule="auto"/>
                    <w:jc w:val="center"/>
                  </w:pPr>
                  <w:r>
                    <w:rPr>
                      <w:rFonts w:ascii="Cambria" w:eastAsia="Cambria" w:hAnsi="Cambria"/>
                      <w:color w:val="000000"/>
                      <w:sz w:val="18"/>
                    </w:rPr>
                    <w:t>-</w:t>
                  </w:r>
                </w:p>
              </w:tc>
            </w:tr>
            <w:tr w:rsidR="00282930" w14:paraId="76F799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494A" w14:textId="77777777" w:rsidR="00282930" w:rsidRDefault="00282930" w:rsidP="0028293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6EFA"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578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555F7"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FDE0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026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6B19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F2B1D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F8E0" w14:textId="77777777" w:rsidR="00282930" w:rsidRDefault="00282930" w:rsidP="0028293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45EF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B653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7FAF9"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4218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7610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544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5BD23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6506" w14:textId="77777777" w:rsidR="00282930" w:rsidRDefault="00282930" w:rsidP="0028293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8C1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A4FC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F44D54"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7720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F0ACF"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E4F82"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BE85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2D600" w14:textId="77777777" w:rsidR="00282930" w:rsidRDefault="00282930" w:rsidP="00282930">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87AC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A96F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E021B"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39C21"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95B0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7035A" w14:textId="77777777" w:rsidR="00282930" w:rsidRDefault="00282930" w:rsidP="00282930">
                  <w:pPr>
                    <w:spacing w:after="0" w:line="240" w:lineRule="auto"/>
                    <w:jc w:val="center"/>
                  </w:pPr>
                  <w:r>
                    <w:rPr>
                      <w:rFonts w:ascii="Cambria" w:eastAsia="Cambria" w:hAnsi="Cambria"/>
                      <w:color w:val="000000"/>
                      <w:sz w:val="18"/>
                    </w:rPr>
                    <w:t>-</w:t>
                  </w:r>
                </w:p>
              </w:tc>
            </w:tr>
            <w:tr w:rsidR="00282930" w14:paraId="34C55B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DE4E0" w14:textId="77777777" w:rsidR="00282930" w:rsidRDefault="00282930" w:rsidP="0028293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2611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3384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2A095"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7551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087C"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A283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97041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BF488" w14:textId="77777777" w:rsidR="00282930" w:rsidRDefault="00282930" w:rsidP="0028293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0AD8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E0B5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6E600"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2411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57A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6F63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A12E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A475" w14:textId="77777777" w:rsidR="00282930" w:rsidRDefault="00282930" w:rsidP="0028293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4DC6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8CC6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5D1CD"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E652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BBEE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636D8" w14:textId="77777777" w:rsidR="00282930" w:rsidRDefault="00282930" w:rsidP="00282930">
                  <w:pPr>
                    <w:spacing w:after="0" w:line="240" w:lineRule="auto"/>
                    <w:jc w:val="center"/>
                  </w:pPr>
                  <w:r>
                    <w:rPr>
                      <w:rFonts w:ascii="Cambria" w:eastAsia="Cambria" w:hAnsi="Cambria"/>
                      <w:color w:val="000000"/>
                      <w:sz w:val="18"/>
                    </w:rPr>
                    <w:t>-</w:t>
                  </w:r>
                </w:p>
              </w:tc>
            </w:tr>
            <w:tr w:rsidR="00282930" w14:paraId="185527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DDEB2" w14:textId="77777777" w:rsidR="00282930" w:rsidRDefault="00282930" w:rsidP="00282930">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5280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CAA4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DE9B7"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C15F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10E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B360B" w14:textId="77777777" w:rsidR="00282930" w:rsidRDefault="00282930" w:rsidP="00282930">
                  <w:pPr>
                    <w:spacing w:after="0" w:line="240" w:lineRule="auto"/>
                    <w:jc w:val="center"/>
                  </w:pPr>
                  <w:r>
                    <w:rPr>
                      <w:rFonts w:ascii="Cambria" w:eastAsia="Cambria" w:hAnsi="Cambria"/>
                      <w:color w:val="000000"/>
                      <w:sz w:val="18"/>
                    </w:rPr>
                    <w:t>-</w:t>
                  </w:r>
                </w:p>
              </w:tc>
            </w:tr>
            <w:tr w:rsidR="00282930" w14:paraId="3551C9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C1B9B" w14:textId="77777777" w:rsidR="00282930" w:rsidRDefault="00282930" w:rsidP="0028293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BDAF"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8BB2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402261" w14:textId="77777777" w:rsidR="00282930" w:rsidRDefault="00282930" w:rsidP="0028293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3B5F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86639"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679F6"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32B23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4CC0C" w14:textId="77777777" w:rsidR="00282930" w:rsidRDefault="00282930" w:rsidP="00282930">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4BC4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7DA6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3008E"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91E9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6E93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8C9D" w14:textId="77777777" w:rsidR="00282930" w:rsidRDefault="00282930" w:rsidP="00282930">
                  <w:pPr>
                    <w:spacing w:after="0" w:line="240" w:lineRule="auto"/>
                    <w:jc w:val="center"/>
                  </w:pPr>
                  <w:r>
                    <w:rPr>
                      <w:rFonts w:ascii="Cambria" w:eastAsia="Cambria" w:hAnsi="Cambria"/>
                      <w:color w:val="000000"/>
                      <w:sz w:val="18"/>
                    </w:rPr>
                    <w:t>-</w:t>
                  </w:r>
                </w:p>
              </w:tc>
            </w:tr>
            <w:tr w:rsidR="00282930" w14:paraId="475EF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7BAA" w14:textId="77777777" w:rsidR="00282930" w:rsidRDefault="00282930" w:rsidP="0028293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4048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35E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34D2A"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F5D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BDC3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B844B" w14:textId="77777777" w:rsidR="00282930" w:rsidRDefault="00282930" w:rsidP="00282930">
                  <w:pPr>
                    <w:spacing w:after="0" w:line="240" w:lineRule="auto"/>
                    <w:jc w:val="center"/>
                  </w:pPr>
                  <w:r>
                    <w:rPr>
                      <w:rFonts w:ascii="Cambria" w:eastAsia="Cambria" w:hAnsi="Cambria"/>
                      <w:color w:val="000000"/>
                      <w:sz w:val="18"/>
                    </w:rPr>
                    <w:t>0</w:t>
                  </w:r>
                </w:p>
              </w:tc>
            </w:tr>
            <w:tr w:rsidR="00282930" w14:paraId="3AFB30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F94DA" w14:textId="77777777" w:rsidR="00282930" w:rsidRDefault="00282930" w:rsidP="0028293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259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50D1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4E3A8"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E80D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A083"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48FBD" w14:textId="77777777" w:rsidR="00282930" w:rsidRDefault="00282930" w:rsidP="00282930">
                  <w:pPr>
                    <w:spacing w:after="0" w:line="240" w:lineRule="auto"/>
                    <w:jc w:val="center"/>
                  </w:pPr>
                  <w:r>
                    <w:rPr>
                      <w:rFonts w:ascii="Cambria" w:eastAsia="Cambria" w:hAnsi="Cambria"/>
                      <w:color w:val="000000"/>
                      <w:sz w:val="18"/>
                    </w:rPr>
                    <w:t>-</w:t>
                  </w:r>
                </w:p>
              </w:tc>
            </w:tr>
            <w:tr w:rsidR="00282930" w14:paraId="462759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454C" w14:textId="77777777" w:rsidR="00282930" w:rsidRDefault="00282930" w:rsidP="00282930">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B551F"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D37F1" w14:textId="77777777" w:rsidR="00282930" w:rsidRDefault="00282930" w:rsidP="0028293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7DC6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07DE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A7F8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2C04" w14:textId="77777777" w:rsidR="00282930" w:rsidRDefault="00282930" w:rsidP="00282930">
                  <w:pPr>
                    <w:spacing w:after="0" w:line="240" w:lineRule="auto"/>
                    <w:jc w:val="center"/>
                  </w:pPr>
                  <w:r>
                    <w:rPr>
                      <w:rFonts w:ascii="Cambria" w:eastAsia="Cambria" w:hAnsi="Cambria"/>
                      <w:color w:val="000000"/>
                      <w:sz w:val="18"/>
                    </w:rPr>
                    <w:t>-</w:t>
                  </w:r>
                </w:p>
              </w:tc>
            </w:tr>
            <w:tr w:rsidR="00282930" w14:paraId="35CE99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28832" w14:textId="77777777" w:rsidR="00282930" w:rsidRDefault="00282930" w:rsidP="00282930">
                  <w:pPr>
                    <w:spacing w:after="0" w:line="240" w:lineRule="auto"/>
                  </w:pPr>
                  <w:proofErr w:type="spellStart"/>
                  <w:r>
                    <w:rPr>
                      <w:rFonts w:ascii="Cambria" w:eastAsia="Cambria" w:hAnsi="Cambria"/>
                      <w:color w:val="000000"/>
                      <w:sz w:val="18"/>
                    </w:rPr>
                    <w:lastRenderedPageBreak/>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FDE2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9441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73294"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C1F0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F90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559B1" w14:textId="77777777" w:rsidR="00282930" w:rsidRDefault="00282930" w:rsidP="00282930">
                  <w:pPr>
                    <w:spacing w:after="0" w:line="240" w:lineRule="auto"/>
                    <w:jc w:val="center"/>
                  </w:pPr>
                  <w:r>
                    <w:rPr>
                      <w:rFonts w:ascii="Cambria" w:eastAsia="Cambria" w:hAnsi="Cambria"/>
                      <w:color w:val="000000"/>
                      <w:sz w:val="18"/>
                    </w:rPr>
                    <w:t>-</w:t>
                  </w:r>
                </w:p>
              </w:tc>
            </w:tr>
            <w:tr w:rsidR="00282930" w14:paraId="34C40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87BB" w14:textId="77777777" w:rsidR="00282930" w:rsidRDefault="00282930" w:rsidP="00282930">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CE4B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EAA1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F8F3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210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17F7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8AE4" w14:textId="77777777" w:rsidR="00282930" w:rsidRDefault="00282930" w:rsidP="00282930">
                  <w:pPr>
                    <w:spacing w:after="0" w:line="240" w:lineRule="auto"/>
                    <w:jc w:val="center"/>
                  </w:pPr>
                  <w:r>
                    <w:rPr>
                      <w:rFonts w:ascii="Cambria" w:eastAsia="Cambria" w:hAnsi="Cambria"/>
                      <w:color w:val="000000"/>
                      <w:sz w:val="18"/>
                    </w:rPr>
                    <w:t>-</w:t>
                  </w:r>
                </w:p>
              </w:tc>
            </w:tr>
            <w:tr w:rsidR="00282930" w14:paraId="2D23CB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CD2E0" w14:textId="77777777" w:rsidR="00282930" w:rsidRDefault="00282930" w:rsidP="00282930">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C55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D4D8"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A5E8D"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A194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841F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64DCF" w14:textId="77777777" w:rsidR="00282930" w:rsidRDefault="00282930" w:rsidP="00282930">
                  <w:pPr>
                    <w:spacing w:after="0" w:line="240" w:lineRule="auto"/>
                    <w:jc w:val="center"/>
                  </w:pPr>
                  <w:r>
                    <w:rPr>
                      <w:rFonts w:ascii="Cambria" w:eastAsia="Cambria" w:hAnsi="Cambria"/>
                      <w:color w:val="000000"/>
                      <w:sz w:val="18"/>
                    </w:rPr>
                    <w:t>-</w:t>
                  </w:r>
                </w:p>
              </w:tc>
            </w:tr>
            <w:tr w:rsidR="00282930" w14:paraId="5E31C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F3E62" w14:textId="77777777" w:rsidR="00282930" w:rsidRDefault="00282930" w:rsidP="0028293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9228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F32B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A93B8" w14:textId="77777777" w:rsidR="00282930" w:rsidRDefault="00282930" w:rsidP="00282930">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1B48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6E80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0E1C2"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AAC51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F9011" w14:textId="77777777" w:rsidR="00282930" w:rsidRDefault="00282930" w:rsidP="00282930">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6B8F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A41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D08BC0"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E219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B6A5B"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105B" w14:textId="77777777" w:rsidR="00282930" w:rsidRDefault="00282930" w:rsidP="00282930">
                  <w:pPr>
                    <w:spacing w:after="0" w:line="240" w:lineRule="auto"/>
                    <w:jc w:val="center"/>
                  </w:pPr>
                  <w:r>
                    <w:rPr>
                      <w:rFonts w:ascii="Cambria" w:eastAsia="Cambria" w:hAnsi="Cambria"/>
                      <w:color w:val="000000"/>
                      <w:sz w:val="18"/>
                    </w:rPr>
                    <w:t>-</w:t>
                  </w:r>
                </w:p>
              </w:tc>
            </w:tr>
            <w:tr w:rsidR="00282930" w14:paraId="17F7B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FDDFB" w14:textId="77777777" w:rsidR="00282930" w:rsidRDefault="00282930" w:rsidP="00282930">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3E55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1F78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19D0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11A9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C38F"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C2157" w14:textId="77777777" w:rsidR="00282930" w:rsidRDefault="00282930" w:rsidP="00282930">
                  <w:pPr>
                    <w:spacing w:after="0" w:line="240" w:lineRule="auto"/>
                    <w:jc w:val="center"/>
                  </w:pPr>
                  <w:r>
                    <w:rPr>
                      <w:rFonts w:ascii="Cambria" w:eastAsia="Cambria" w:hAnsi="Cambria"/>
                      <w:color w:val="000000"/>
                      <w:sz w:val="18"/>
                    </w:rPr>
                    <w:t>-</w:t>
                  </w:r>
                </w:p>
              </w:tc>
            </w:tr>
            <w:tr w:rsidR="00282930" w14:paraId="01D7D5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EBC3" w14:textId="77777777" w:rsidR="00282930" w:rsidRDefault="00282930" w:rsidP="0028293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57F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28E4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A2F0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BC66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69471"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969AD" w14:textId="77777777" w:rsidR="00282930" w:rsidRDefault="00282930" w:rsidP="00282930">
                  <w:pPr>
                    <w:spacing w:after="0" w:line="240" w:lineRule="auto"/>
                    <w:jc w:val="center"/>
                  </w:pPr>
                  <w:r>
                    <w:rPr>
                      <w:rFonts w:ascii="Cambria" w:eastAsia="Cambria" w:hAnsi="Cambria"/>
                      <w:color w:val="000000"/>
                      <w:sz w:val="18"/>
                    </w:rPr>
                    <w:t>-</w:t>
                  </w:r>
                </w:p>
              </w:tc>
            </w:tr>
            <w:tr w:rsidR="00282930" w14:paraId="640454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E1747" w14:textId="77777777" w:rsidR="00282930" w:rsidRDefault="00282930" w:rsidP="00282930">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FDCC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4C06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6765B"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73E5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FCC80"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211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5860F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86F6" w14:textId="77777777" w:rsidR="00282930" w:rsidRDefault="00282930" w:rsidP="0028293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1507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837BF" w14:textId="77777777" w:rsidR="00282930" w:rsidRDefault="00282930" w:rsidP="0028293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F90C7"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1D57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738C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2DFC" w14:textId="77777777" w:rsidR="00282930" w:rsidRDefault="00282930" w:rsidP="00282930">
                  <w:pPr>
                    <w:spacing w:after="0" w:line="240" w:lineRule="auto"/>
                    <w:jc w:val="center"/>
                  </w:pPr>
                  <w:r>
                    <w:rPr>
                      <w:rFonts w:ascii="Cambria" w:eastAsia="Cambria" w:hAnsi="Cambria"/>
                      <w:color w:val="000000"/>
                      <w:sz w:val="18"/>
                    </w:rPr>
                    <w:t>-</w:t>
                  </w:r>
                </w:p>
              </w:tc>
            </w:tr>
            <w:tr w:rsidR="00282930" w14:paraId="76E3C2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2BA0F" w14:textId="77777777" w:rsidR="00282930" w:rsidRDefault="00282930" w:rsidP="00282930">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7CC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6F7D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FCDD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9D62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87BF7"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8939E" w14:textId="77777777" w:rsidR="00282930" w:rsidRDefault="00282930" w:rsidP="00282930">
                  <w:pPr>
                    <w:spacing w:after="0" w:line="240" w:lineRule="auto"/>
                    <w:jc w:val="center"/>
                  </w:pPr>
                  <w:r>
                    <w:rPr>
                      <w:rFonts w:ascii="Cambria" w:eastAsia="Cambria" w:hAnsi="Cambria"/>
                      <w:color w:val="000000"/>
                      <w:sz w:val="18"/>
                    </w:rPr>
                    <w:t>-</w:t>
                  </w:r>
                </w:p>
              </w:tc>
            </w:tr>
            <w:tr w:rsidR="00282930" w14:paraId="3D6DCD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B973B" w14:textId="77777777" w:rsidR="00282930" w:rsidRDefault="00282930" w:rsidP="00282930">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57D9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FC47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04B43"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4414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9F966"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6A0A" w14:textId="77777777" w:rsidR="00282930" w:rsidRDefault="00282930" w:rsidP="00282930">
                  <w:pPr>
                    <w:spacing w:after="0" w:line="240" w:lineRule="auto"/>
                    <w:jc w:val="center"/>
                  </w:pPr>
                  <w:r>
                    <w:rPr>
                      <w:rFonts w:ascii="Cambria" w:eastAsia="Cambria" w:hAnsi="Cambria"/>
                      <w:color w:val="000000"/>
                      <w:sz w:val="18"/>
                    </w:rPr>
                    <w:t>-</w:t>
                  </w:r>
                </w:p>
              </w:tc>
            </w:tr>
            <w:tr w:rsidR="00282930" w14:paraId="4C36A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BB97" w14:textId="77777777" w:rsidR="00282930" w:rsidRDefault="00282930" w:rsidP="00282930">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5EF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95D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FCD43"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28F3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DA912"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DAD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9205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2DF1" w14:textId="77777777" w:rsidR="00282930" w:rsidRDefault="00282930" w:rsidP="0028293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56D7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2BD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EFCF8"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B7C3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9978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3948" w14:textId="77777777" w:rsidR="00282930" w:rsidRDefault="00282930" w:rsidP="00282930">
                  <w:pPr>
                    <w:spacing w:after="0" w:line="240" w:lineRule="auto"/>
                    <w:jc w:val="center"/>
                  </w:pPr>
                  <w:r>
                    <w:rPr>
                      <w:rFonts w:ascii="Cambria" w:eastAsia="Cambria" w:hAnsi="Cambria"/>
                      <w:color w:val="000000"/>
                      <w:sz w:val="18"/>
                    </w:rPr>
                    <w:t>-</w:t>
                  </w:r>
                </w:p>
              </w:tc>
            </w:tr>
            <w:tr w:rsidR="00282930" w14:paraId="136073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B7C6" w14:textId="77777777" w:rsidR="00282930" w:rsidRDefault="00282930" w:rsidP="0028293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FCE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FDDF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3163C" w14:textId="77777777" w:rsidR="00282930" w:rsidRDefault="00282930" w:rsidP="00282930">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DCF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2533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2A2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78FA3E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BFEE" w14:textId="77777777" w:rsidR="00282930" w:rsidRDefault="00282930" w:rsidP="00282930">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0DB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E44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7333E"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5A01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CB3DC"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CB64B" w14:textId="77777777" w:rsidR="00282930" w:rsidRDefault="00282930" w:rsidP="00282930">
                  <w:pPr>
                    <w:spacing w:after="0" w:line="240" w:lineRule="auto"/>
                    <w:jc w:val="center"/>
                  </w:pPr>
                  <w:r>
                    <w:rPr>
                      <w:rFonts w:ascii="Cambria" w:eastAsia="Cambria" w:hAnsi="Cambria"/>
                      <w:color w:val="000000"/>
                      <w:sz w:val="18"/>
                    </w:rPr>
                    <w:t>-</w:t>
                  </w:r>
                </w:p>
              </w:tc>
            </w:tr>
            <w:tr w:rsidR="00282930" w14:paraId="233C83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6F6D" w14:textId="77777777" w:rsidR="00282930" w:rsidRDefault="00282930" w:rsidP="00282930">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471F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470C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8A6DD"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65B2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C6F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1775A" w14:textId="77777777" w:rsidR="00282930" w:rsidRDefault="00282930" w:rsidP="00282930">
                  <w:pPr>
                    <w:spacing w:after="0" w:line="240" w:lineRule="auto"/>
                    <w:jc w:val="center"/>
                  </w:pPr>
                  <w:r>
                    <w:rPr>
                      <w:rFonts w:ascii="Cambria" w:eastAsia="Cambria" w:hAnsi="Cambria"/>
                      <w:color w:val="000000"/>
                      <w:sz w:val="18"/>
                    </w:rPr>
                    <w:t>-</w:t>
                  </w:r>
                </w:p>
              </w:tc>
            </w:tr>
            <w:tr w:rsidR="00282930" w14:paraId="0385A4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3F66" w14:textId="77777777" w:rsidR="00282930" w:rsidRDefault="00282930" w:rsidP="0028293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218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A42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2E055"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4DBE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B0D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067D" w14:textId="77777777" w:rsidR="00282930" w:rsidRDefault="00282930" w:rsidP="00282930">
                  <w:pPr>
                    <w:spacing w:after="0" w:line="240" w:lineRule="auto"/>
                    <w:jc w:val="center"/>
                  </w:pPr>
                  <w:r>
                    <w:rPr>
                      <w:rFonts w:ascii="Cambria" w:eastAsia="Cambria" w:hAnsi="Cambria"/>
                      <w:color w:val="000000"/>
                      <w:sz w:val="18"/>
                    </w:rPr>
                    <w:t>-</w:t>
                  </w:r>
                </w:p>
              </w:tc>
            </w:tr>
            <w:tr w:rsidR="00282930" w14:paraId="36BD6C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94D1" w14:textId="77777777" w:rsidR="00282930" w:rsidRDefault="00282930" w:rsidP="00282930">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1ECD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7E8E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F6007"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D28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01A5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EAC1B" w14:textId="77777777" w:rsidR="00282930" w:rsidRDefault="00282930" w:rsidP="00282930">
                  <w:pPr>
                    <w:spacing w:after="0" w:line="240" w:lineRule="auto"/>
                    <w:jc w:val="center"/>
                  </w:pPr>
                  <w:r>
                    <w:rPr>
                      <w:rFonts w:ascii="Cambria" w:eastAsia="Cambria" w:hAnsi="Cambria"/>
                      <w:color w:val="000000"/>
                      <w:sz w:val="18"/>
                    </w:rPr>
                    <w:t>-</w:t>
                  </w:r>
                </w:p>
              </w:tc>
            </w:tr>
            <w:tr w:rsidR="00282930" w14:paraId="69CCD0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DC5B" w14:textId="77777777" w:rsidR="00282930" w:rsidRDefault="00282930" w:rsidP="00282930">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567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F10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3F65B"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E64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56792"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318D7"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FE7F6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76E8E" w14:textId="77777777" w:rsidR="00282930" w:rsidRDefault="00282930" w:rsidP="00282930">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93DB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1605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798854"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FC421"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3CFA6"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1ECD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DA6D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D685C" w14:textId="77777777" w:rsidR="00282930" w:rsidRDefault="00282930" w:rsidP="00282930">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848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D6F6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8A0A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74063"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E1891"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13D3B" w14:textId="77777777" w:rsidR="00282930" w:rsidRDefault="00282930" w:rsidP="00282930">
                  <w:pPr>
                    <w:spacing w:after="0" w:line="240" w:lineRule="auto"/>
                    <w:jc w:val="center"/>
                  </w:pPr>
                  <w:r>
                    <w:rPr>
                      <w:rFonts w:ascii="Cambria" w:eastAsia="Cambria" w:hAnsi="Cambria"/>
                      <w:color w:val="000000"/>
                      <w:sz w:val="18"/>
                    </w:rPr>
                    <w:t>-</w:t>
                  </w:r>
                </w:p>
              </w:tc>
            </w:tr>
            <w:tr w:rsidR="00282930" w14:paraId="03663D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6B2D1" w14:textId="77777777" w:rsidR="00282930" w:rsidRDefault="00282930" w:rsidP="00282930">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6F0D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433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B6A4A"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A1A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A6F8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B0A3" w14:textId="77777777" w:rsidR="00282930" w:rsidRDefault="00282930" w:rsidP="00282930">
                  <w:pPr>
                    <w:spacing w:after="0" w:line="240" w:lineRule="auto"/>
                    <w:jc w:val="center"/>
                  </w:pPr>
                  <w:r>
                    <w:rPr>
                      <w:rFonts w:ascii="Cambria" w:eastAsia="Cambria" w:hAnsi="Cambria"/>
                      <w:color w:val="000000"/>
                      <w:sz w:val="18"/>
                    </w:rPr>
                    <w:t>-</w:t>
                  </w:r>
                </w:p>
              </w:tc>
            </w:tr>
            <w:tr w:rsidR="00282930" w14:paraId="77332F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B229" w14:textId="77777777" w:rsidR="00282930" w:rsidRDefault="00282930" w:rsidP="00282930">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803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BEBF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70DA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2E99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7918F"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7D6AC" w14:textId="77777777" w:rsidR="00282930" w:rsidRDefault="00282930" w:rsidP="00282930">
                  <w:pPr>
                    <w:spacing w:after="0" w:line="240" w:lineRule="auto"/>
                    <w:jc w:val="center"/>
                  </w:pPr>
                  <w:r>
                    <w:rPr>
                      <w:rFonts w:ascii="Cambria" w:eastAsia="Cambria" w:hAnsi="Cambria"/>
                      <w:color w:val="000000"/>
                      <w:sz w:val="18"/>
                    </w:rPr>
                    <w:t>-</w:t>
                  </w:r>
                </w:p>
              </w:tc>
            </w:tr>
            <w:tr w:rsidR="00282930" w14:paraId="3DFBBF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0996F" w14:textId="77777777" w:rsidR="00282930" w:rsidRDefault="00282930" w:rsidP="00282930">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E21D"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11B26"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B5103"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FDE4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ED268"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DBB7" w14:textId="77777777" w:rsidR="00282930" w:rsidRDefault="00282930" w:rsidP="00282930">
                  <w:pPr>
                    <w:spacing w:after="0" w:line="240" w:lineRule="auto"/>
                    <w:jc w:val="center"/>
                  </w:pPr>
                  <w:r>
                    <w:rPr>
                      <w:rFonts w:ascii="Cambria" w:eastAsia="Cambria" w:hAnsi="Cambria"/>
                      <w:color w:val="000000"/>
                      <w:sz w:val="18"/>
                    </w:rPr>
                    <w:t>-</w:t>
                  </w:r>
                </w:p>
              </w:tc>
            </w:tr>
            <w:tr w:rsidR="00282930" w14:paraId="5CD499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7A1B4" w14:textId="77777777" w:rsidR="00282930" w:rsidRDefault="00282930" w:rsidP="0028293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373BF"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C3BE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20A3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CEC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BA0F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B48C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DB6C2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B8BB" w14:textId="77777777" w:rsidR="00282930" w:rsidRDefault="00282930" w:rsidP="00282930">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ECB0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B75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A533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8069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1372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EAA44" w14:textId="77777777" w:rsidR="00282930" w:rsidRDefault="00282930" w:rsidP="00282930">
                  <w:pPr>
                    <w:spacing w:after="0" w:line="240" w:lineRule="auto"/>
                    <w:jc w:val="center"/>
                  </w:pPr>
                  <w:r>
                    <w:rPr>
                      <w:rFonts w:ascii="Cambria" w:eastAsia="Cambria" w:hAnsi="Cambria"/>
                      <w:color w:val="000000"/>
                      <w:sz w:val="18"/>
                    </w:rPr>
                    <w:t>-</w:t>
                  </w:r>
                </w:p>
              </w:tc>
            </w:tr>
            <w:tr w:rsidR="00282930" w14:paraId="4A8F9B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AD3C2" w14:textId="77777777" w:rsidR="00282930" w:rsidRDefault="00282930" w:rsidP="0028293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A83E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36B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ACEFF"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3DA6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DCD1"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9FC45" w14:textId="77777777" w:rsidR="00282930" w:rsidRDefault="00282930" w:rsidP="00282930">
                  <w:pPr>
                    <w:spacing w:after="0" w:line="240" w:lineRule="auto"/>
                    <w:jc w:val="center"/>
                  </w:pPr>
                  <w:r>
                    <w:rPr>
                      <w:rFonts w:ascii="Cambria" w:eastAsia="Cambria" w:hAnsi="Cambria"/>
                      <w:color w:val="000000"/>
                      <w:sz w:val="18"/>
                    </w:rPr>
                    <w:t>-</w:t>
                  </w:r>
                </w:p>
              </w:tc>
            </w:tr>
            <w:tr w:rsidR="00282930" w14:paraId="356D4A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71BE5" w14:textId="77777777" w:rsidR="00282930" w:rsidRDefault="00282930" w:rsidP="00282930">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5D80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CD14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611E0"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79D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81C0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8255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0C892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1FC28" w14:textId="77777777" w:rsidR="00282930" w:rsidRDefault="00282930" w:rsidP="00282930">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36AD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59711"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1110F" w14:textId="77777777" w:rsidR="00282930" w:rsidRDefault="00282930" w:rsidP="0028293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85AE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3D2FD"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1EE8"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286F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4D197" w14:textId="77777777" w:rsidR="00282930" w:rsidRDefault="00282930" w:rsidP="00282930">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93EC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6FF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58954"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2435E"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F3D8D"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F9E1" w14:textId="77777777" w:rsidR="00282930" w:rsidRDefault="00282930" w:rsidP="00282930">
                  <w:pPr>
                    <w:spacing w:after="0" w:line="240" w:lineRule="auto"/>
                    <w:jc w:val="center"/>
                  </w:pPr>
                  <w:r>
                    <w:rPr>
                      <w:rFonts w:ascii="Cambria" w:eastAsia="Cambria" w:hAnsi="Cambria"/>
                      <w:color w:val="000000"/>
                      <w:sz w:val="18"/>
                    </w:rPr>
                    <w:t>-</w:t>
                  </w:r>
                </w:p>
              </w:tc>
            </w:tr>
            <w:tr w:rsidR="00282930" w14:paraId="223938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6CCFF" w14:textId="77777777" w:rsidR="00282930" w:rsidRDefault="00282930" w:rsidP="00282930">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30DC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38B0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8F37D"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0DD9"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3F61"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E6EAF"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55A17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96744" w14:textId="77777777" w:rsidR="00282930" w:rsidRDefault="00282930" w:rsidP="00282930">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51A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451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905463" w14:textId="77777777" w:rsidR="00282930" w:rsidRDefault="00282930" w:rsidP="00282930">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253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9B0B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DA6F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2F1FB7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46EED" w14:textId="77777777" w:rsidR="00282930" w:rsidRDefault="00282930" w:rsidP="00282930">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3BF5"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193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A4773" w14:textId="77777777" w:rsidR="00282930" w:rsidRDefault="00282930" w:rsidP="0028293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DE2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035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2E88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2A7F1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7E96" w14:textId="77777777" w:rsidR="00282930" w:rsidRDefault="00282930" w:rsidP="0028293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F2F3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FC9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F21D9" w14:textId="77777777" w:rsidR="00282930" w:rsidRDefault="00282930" w:rsidP="00282930">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7A9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985A"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F7AD4" w14:textId="77777777" w:rsidR="00282930" w:rsidRDefault="00282930" w:rsidP="00282930">
                  <w:pPr>
                    <w:spacing w:after="0" w:line="240" w:lineRule="auto"/>
                    <w:jc w:val="center"/>
                  </w:pPr>
                  <w:r>
                    <w:rPr>
                      <w:rFonts w:ascii="Cambria" w:eastAsia="Cambria" w:hAnsi="Cambria"/>
                      <w:color w:val="000000"/>
                      <w:sz w:val="18"/>
                    </w:rPr>
                    <w:t>0</w:t>
                  </w:r>
                </w:p>
              </w:tc>
            </w:tr>
            <w:tr w:rsidR="00282930" w14:paraId="10EF14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6D232" w14:textId="77777777" w:rsidR="00282930" w:rsidRDefault="00282930" w:rsidP="00282930">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AA6F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3898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EC97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2DB0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87EDF"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7EBD4" w14:textId="77777777" w:rsidR="00282930" w:rsidRDefault="00282930" w:rsidP="00282930">
                  <w:pPr>
                    <w:spacing w:after="0" w:line="240" w:lineRule="auto"/>
                    <w:jc w:val="center"/>
                  </w:pPr>
                  <w:r>
                    <w:rPr>
                      <w:rFonts w:ascii="Cambria" w:eastAsia="Cambria" w:hAnsi="Cambria"/>
                      <w:color w:val="000000"/>
                      <w:sz w:val="18"/>
                    </w:rPr>
                    <w:t>-</w:t>
                  </w:r>
                </w:p>
              </w:tc>
            </w:tr>
            <w:tr w:rsidR="00282930" w14:paraId="25E664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EC54E" w14:textId="77777777" w:rsidR="00282930" w:rsidRDefault="00282930" w:rsidP="00282930">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0DE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695E9"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1E590"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779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8B12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E73A" w14:textId="77777777" w:rsidR="00282930" w:rsidRDefault="00282930" w:rsidP="00282930">
                  <w:pPr>
                    <w:spacing w:after="0" w:line="240" w:lineRule="auto"/>
                    <w:jc w:val="center"/>
                  </w:pPr>
                  <w:r>
                    <w:rPr>
                      <w:rFonts w:ascii="Cambria" w:eastAsia="Cambria" w:hAnsi="Cambria"/>
                      <w:color w:val="000000"/>
                      <w:sz w:val="18"/>
                    </w:rPr>
                    <w:t>-</w:t>
                  </w:r>
                </w:p>
              </w:tc>
            </w:tr>
            <w:tr w:rsidR="00282930" w14:paraId="0F3191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2BBB6" w14:textId="77777777" w:rsidR="00282930" w:rsidRDefault="00282930" w:rsidP="00282930">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7F18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8F18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59D35"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CCEB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77B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70396" w14:textId="77777777" w:rsidR="00282930" w:rsidRDefault="00282930" w:rsidP="00282930">
                  <w:pPr>
                    <w:spacing w:after="0" w:line="240" w:lineRule="auto"/>
                    <w:jc w:val="center"/>
                  </w:pPr>
                  <w:r>
                    <w:rPr>
                      <w:rFonts w:ascii="Cambria" w:eastAsia="Cambria" w:hAnsi="Cambria"/>
                      <w:color w:val="000000"/>
                      <w:sz w:val="18"/>
                    </w:rPr>
                    <w:t>-</w:t>
                  </w:r>
                </w:p>
              </w:tc>
            </w:tr>
            <w:tr w:rsidR="00282930" w14:paraId="4BBD69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68BB8" w14:textId="77777777" w:rsidR="00282930" w:rsidRDefault="00282930" w:rsidP="00282930">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B1DF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9339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E18A8"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499DC"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F4293"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9B6F9" w14:textId="77777777" w:rsidR="00282930" w:rsidRDefault="00282930" w:rsidP="00282930">
                  <w:pPr>
                    <w:spacing w:after="0" w:line="240" w:lineRule="auto"/>
                    <w:jc w:val="center"/>
                  </w:pPr>
                  <w:r>
                    <w:rPr>
                      <w:rFonts w:ascii="Cambria" w:eastAsia="Cambria" w:hAnsi="Cambria"/>
                      <w:color w:val="000000"/>
                      <w:sz w:val="18"/>
                    </w:rPr>
                    <w:t>-</w:t>
                  </w:r>
                </w:p>
              </w:tc>
            </w:tr>
            <w:tr w:rsidR="00282930" w14:paraId="3BD5F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0439F" w14:textId="77777777" w:rsidR="00282930" w:rsidRDefault="00282930" w:rsidP="00282930">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F116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E380"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39718" w14:textId="77777777" w:rsidR="00282930" w:rsidRDefault="00282930" w:rsidP="0028293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3547"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0E285"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F009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E19DF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275C3" w14:textId="77777777" w:rsidR="00282930" w:rsidRDefault="00282930" w:rsidP="00282930">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829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AE95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7A76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B6C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689EA"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DADB" w14:textId="77777777" w:rsidR="00282930" w:rsidRDefault="00282930" w:rsidP="00282930">
                  <w:pPr>
                    <w:spacing w:after="0" w:line="240" w:lineRule="auto"/>
                    <w:jc w:val="center"/>
                  </w:pPr>
                  <w:r>
                    <w:rPr>
                      <w:rFonts w:ascii="Cambria" w:eastAsia="Cambria" w:hAnsi="Cambria"/>
                      <w:color w:val="000000"/>
                      <w:sz w:val="18"/>
                    </w:rPr>
                    <w:t>-</w:t>
                  </w:r>
                </w:p>
              </w:tc>
            </w:tr>
            <w:tr w:rsidR="00282930" w14:paraId="2C952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A205E" w14:textId="77777777" w:rsidR="00282930" w:rsidRDefault="00282930" w:rsidP="0028293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8711E"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863D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BF890"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BA01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8EB2B"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2AA89" w14:textId="77777777" w:rsidR="00282930" w:rsidRDefault="00282930" w:rsidP="00282930">
                  <w:pPr>
                    <w:spacing w:after="0" w:line="240" w:lineRule="auto"/>
                    <w:jc w:val="center"/>
                  </w:pPr>
                  <w:r>
                    <w:rPr>
                      <w:rFonts w:ascii="Cambria" w:eastAsia="Cambria" w:hAnsi="Cambria"/>
                      <w:color w:val="000000"/>
                      <w:sz w:val="18"/>
                    </w:rPr>
                    <w:t>-</w:t>
                  </w:r>
                </w:p>
              </w:tc>
            </w:tr>
            <w:tr w:rsidR="00282930" w14:paraId="43FC1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EB69" w14:textId="77777777" w:rsidR="00282930" w:rsidRDefault="00282930" w:rsidP="00282930">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5101C"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CA7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F8F05" w14:textId="77777777" w:rsidR="00282930" w:rsidRDefault="00282930" w:rsidP="0028293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EB7D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9049"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225AD" w14:textId="77777777" w:rsidR="00282930" w:rsidRDefault="00282930" w:rsidP="00282930">
                  <w:pPr>
                    <w:spacing w:after="0" w:line="240" w:lineRule="auto"/>
                    <w:jc w:val="center"/>
                  </w:pPr>
                  <w:r>
                    <w:rPr>
                      <w:rFonts w:ascii="Cambria" w:eastAsia="Cambria" w:hAnsi="Cambria"/>
                      <w:color w:val="000000"/>
                      <w:sz w:val="18"/>
                    </w:rPr>
                    <w:t>0</w:t>
                  </w:r>
                </w:p>
              </w:tc>
            </w:tr>
            <w:tr w:rsidR="00282930" w14:paraId="6AAD3B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DA099" w14:textId="77777777" w:rsidR="00282930" w:rsidRDefault="00282930" w:rsidP="0028293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EE04"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5E087"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3630E"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B28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DBA58"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8F38" w14:textId="77777777" w:rsidR="00282930" w:rsidRDefault="00282930" w:rsidP="00282930">
                  <w:pPr>
                    <w:spacing w:after="0" w:line="240" w:lineRule="auto"/>
                    <w:jc w:val="center"/>
                  </w:pPr>
                  <w:r>
                    <w:rPr>
                      <w:rFonts w:ascii="Cambria" w:eastAsia="Cambria" w:hAnsi="Cambria"/>
                      <w:color w:val="000000"/>
                      <w:sz w:val="18"/>
                    </w:rPr>
                    <w:t>-</w:t>
                  </w:r>
                </w:p>
              </w:tc>
            </w:tr>
            <w:tr w:rsidR="00282930" w14:paraId="47FE52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437EC" w14:textId="77777777" w:rsidR="00282930" w:rsidRDefault="00282930" w:rsidP="0028293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1C5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5497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0EFD7"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DE420"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4B03"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6C1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A9332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05537" w14:textId="77777777" w:rsidR="00282930" w:rsidRDefault="00282930" w:rsidP="00282930">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C112"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8C22E"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E4C1B"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892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C021F"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2326" w14:textId="77777777" w:rsidR="00282930" w:rsidRDefault="00282930" w:rsidP="00282930">
                  <w:pPr>
                    <w:spacing w:after="0" w:line="240" w:lineRule="auto"/>
                    <w:jc w:val="center"/>
                  </w:pPr>
                  <w:r>
                    <w:rPr>
                      <w:rFonts w:ascii="Cambria" w:eastAsia="Cambria" w:hAnsi="Cambria"/>
                      <w:color w:val="000000"/>
                      <w:sz w:val="18"/>
                    </w:rPr>
                    <w:t>-</w:t>
                  </w:r>
                </w:p>
              </w:tc>
            </w:tr>
            <w:tr w:rsidR="00282930" w14:paraId="5AB09F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6253" w14:textId="77777777" w:rsidR="00282930" w:rsidRDefault="00282930" w:rsidP="00282930">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DDB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FE3CF"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3567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9CE88"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4F81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9B03" w14:textId="77777777" w:rsidR="00282930" w:rsidRDefault="00282930" w:rsidP="00282930">
                  <w:pPr>
                    <w:spacing w:after="0" w:line="240" w:lineRule="auto"/>
                    <w:jc w:val="center"/>
                  </w:pPr>
                  <w:r>
                    <w:rPr>
                      <w:rFonts w:ascii="Cambria" w:eastAsia="Cambria" w:hAnsi="Cambria"/>
                      <w:color w:val="000000"/>
                      <w:sz w:val="18"/>
                    </w:rPr>
                    <w:t>-</w:t>
                  </w:r>
                </w:p>
              </w:tc>
            </w:tr>
            <w:tr w:rsidR="00282930" w14:paraId="762D86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85B3" w14:textId="77777777" w:rsidR="00282930" w:rsidRDefault="00282930" w:rsidP="00282930">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1027"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15FC4"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3B381"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296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3A14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C521" w14:textId="77777777" w:rsidR="00282930" w:rsidRDefault="00282930" w:rsidP="00282930">
                  <w:pPr>
                    <w:spacing w:after="0" w:line="240" w:lineRule="auto"/>
                    <w:jc w:val="center"/>
                  </w:pPr>
                  <w:r>
                    <w:rPr>
                      <w:rFonts w:ascii="Cambria" w:eastAsia="Cambria" w:hAnsi="Cambria"/>
                      <w:color w:val="000000"/>
                      <w:sz w:val="18"/>
                    </w:rPr>
                    <w:t>-</w:t>
                  </w:r>
                </w:p>
              </w:tc>
            </w:tr>
            <w:tr w:rsidR="00282930" w14:paraId="57415A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9A23" w14:textId="77777777" w:rsidR="00282930" w:rsidRDefault="00282930" w:rsidP="00282930">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5001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4D5D"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4C3AD"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83FD"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46F7"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E6B9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A367D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F0B91" w14:textId="77777777" w:rsidR="00282930" w:rsidRDefault="00282930" w:rsidP="00282930">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B5FD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799DC"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6766C"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DD7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2A620"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C0FCA" w14:textId="77777777" w:rsidR="00282930" w:rsidRDefault="00282930" w:rsidP="00282930">
                  <w:pPr>
                    <w:spacing w:after="0" w:line="240" w:lineRule="auto"/>
                    <w:jc w:val="center"/>
                  </w:pPr>
                  <w:r>
                    <w:rPr>
                      <w:rFonts w:ascii="Cambria" w:eastAsia="Cambria" w:hAnsi="Cambria"/>
                      <w:color w:val="000000"/>
                      <w:sz w:val="18"/>
                    </w:rPr>
                    <w:t>-</w:t>
                  </w:r>
                </w:p>
              </w:tc>
            </w:tr>
            <w:tr w:rsidR="00282930" w14:paraId="3A7CA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6EAFA" w14:textId="77777777" w:rsidR="00282930" w:rsidRDefault="00282930" w:rsidP="00282930">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16191"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8F55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888E2"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191F"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9DFE"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1EA0C" w14:textId="77777777" w:rsidR="00282930" w:rsidRDefault="00282930" w:rsidP="00282930">
                  <w:pPr>
                    <w:spacing w:after="0" w:line="240" w:lineRule="auto"/>
                    <w:jc w:val="center"/>
                  </w:pPr>
                  <w:r>
                    <w:rPr>
                      <w:rFonts w:ascii="Cambria" w:eastAsia="Cambria" w:hAnsi="Cambria"/>
                      <w:color w:val="000000"/>
                      <w:sz w:val="18"/>
                    </w:rPr>
                    <w:t>-</w:t>
                  </w:r>
                </w:p>
              </w:tc>
            </w:tr>
            <w:tr w:rsidR="00282930" w14:paraId="37869C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3CADF" w14:textId="77777777" w:rsidR="00282930" w:rsidRDefault="00282930" w:rsidP="00282930">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BAA3"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A8B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3B32C" w14:textId="77777777" w:rsidR="00282930" w:rsidRDefault="00282930" w:rsidP="0028293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D8364"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6561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8421"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9987B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776FD" w14:textId="77777777" w:rsidR="00282930" w:rsidRDefault="00282930" w:rsidP="00282930">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C9E26"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1AA2"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67206"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11A5B"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D0E85"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C8A6" w14:textId="77777777" w:rsidR="00282930" w:rsidRDefault="00282930" w:rsidP="00282930">
                  <w:pPr>
                    <w:spacing w:after="0" w:line="240" w:lineRule="auto"/>
                    <w:jc w:val="center"/>
                  </w:pPr>
                  <w:r>
                    <w:rPr>
                      <w:rFonts w:ascii="Cambria" w:eastAsia="Cambria" w:hAnsi="Cambria"/>
                      <w:color w:val="000000"/>
                      <w:sz w:val="18"/>
                    </w:rPr>
                    <w:t>-</w:t>
                  </w:r>
                </w:p>
              </w:tc>
            </w:tr>
            <w:tr w:rsidR="00282930" w14:paraId="6D7A51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FCBA9" w14:textId="77777777" w:rsidR="00282930" w:rsidRDefault="00282930" w:rsidP="00282930">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4E830"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5275"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3FDE4" w14:textId="77777777" w:rsidR="00282930" w:rsidRDefault="00282930" w:rsidP="0028293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CDD2"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E1C2" w14:textId="77777777" w:rsidR="00282930" w:rsidRDefault="00282930" w:rsidP="0028293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9B9B" w14:textId="77777777" w:rsidR="00282930" w:rsidRDefault="00282930" w:rsidP="00282930">
                  <w:pPr>
                    <w:spacing w:after="0" w:line="240" w:lineRule="auto"/>
                    <w:jc w:val="center"/>
                  </w:pPr>
                  <w:r>
                    <w:rPr>
                      <w:rFonts w:ascii="Cambria" w:eastAsia="Cambria" w:hAnsi="Cambria"/>
                      <w:color w:val="000000"/>
                      <w:sz w:val="18"/>
                    </w:rPr>
                    <w:t>-</w:t>
                  </w:r>
                </w:p>
              </w:tc>
            </w:tr>
            <w:tr w:rsidR="00282930" w14:paraId="0D1C1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F987C" w14:textId="77777777" w:rsidR="00282930" w:rsidRDefault="00282930" w:rsidP="00282930">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97D39"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5EC0B"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D310C" w14:textId="77777777" w:rsidR="00282930" w:rsidRDefault="00282930" w:rsidP="0028293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F650A"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3F5A4"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7995" w14:textId="77777777" w:rsidR="00282930" w:rsidRDefault="00282930" w:rsidP="00282930">
                  <w:pPr>
                    <w:spacing w:after="0" w:line="240" w:lineRule="auto"/>
                    <w:jc w:val="center"/>
                  </w:pPr>
                  <w:r>
                    <w:rPr>
                      <w:rFonts w:ascii="Cambria" w:eastAsia="Cambria" w:hAnsi="Cambria"/>
                      <w:color w:val="000000"/>
                      <w:sz w:val="18"/>
                    </w:rPr>
                    <w:t>0</w:t>
                  </w:r>
                </w:p>
              </w:tc>
            </w:tr>
            <w:tr w:rsidR="00282930" w14:paraId="5EE1C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BDF99" w14:textId="77777777" w:rsidR="00282930" w:rsidRDefault="00282930" w:rsidP="00282930">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A9E8"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BDB0A"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EB31F" w14:textId="77777777" w:rsidR="00282930" w:rsidRDefault="00282930" w:rsidP="0028293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97B5"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AE6BB"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3D99" w14:textId="77777777" w:rsidR="00282930" w:rsidRDefault="00282930" w:rsidP="00282930">
                  <w:pPr>
                    <w:spacing w:after="0" w:line="240" w:lineRule="auto"/>
                    <w:jc w:val="center"/>
                  </w:pPr>
                  <w:r>
                    <w:rPr>
                      <w:rFonts w:ascii="Cambria" w:eastAsia="Cambria" w:hAnsi="Cambria"/>
                      <w:color w:val="000000"/>
                      <w:sz w:val="18"/>
                    </w:rPr>
                    <w:t>0</w:t>
                  </w:r>
                </w:p>
              </w:tc>
            </w:tr>
            <w:tr w:rsidR="00282930" w14:paraId="4B4AE8AB" w14:textId="77777777" w:rsidTr="00E9178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705F3A4" w14:textId="77777777" w:rsidR="00282930" w:rsidRDefault="00282930" w:rsidP="00282930">
                  <w:pPr>
                    <w:spacing w:after="0" w:line="240" w:lineRule="auto"/>
                  </w:pPr>
                </w:p>
              </w:tc>
            </w:tr>
            <w:tr w:rsidR="00282930" w14:paraId="4C4309D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3CCB41A" w14:textId="77777777" w:rsidR="00282930" w:rsidRDefault="00282930" w:rsidP="00282930">
                  <w:pPr>
                    <w:spacing w:after="0" w:line="240" w:lineRule="auto"/>
                  </w:pPr>
                  <w:r>
                    <w:rPr>
                      <w:noProof/>
                    </w:rPr>
                    <w:drawing>
                      <wp:inline distT="0" distB="0" distL="0" distR="0" wp14:anchorId="5958B8ED" wp14:editId="3BBB405A">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F2603F7" w14:textId="77777777" w:rsidR="00282930" w:rsidRDefault="00282930" w:rsidP="00282930">
                  <w:pPr>
                    <w:spacing w:after="0" w:line="240" w:lineRule="auto"/>
                  </w:pPr>
                  <w:r>
                    <w:rPr>
                      <w:noProof/>
                    </w:rPr>
                    <w:drawing>
                      <wp:inline distT="0" distB="0" distL="0" distR="0" wp14:anchorId="19A097E3" wp14:editId="40EF951D">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072EF3F" w14:textId="77777777" w:rsidR="00282930" w:rsidRDefault="00282930" w:rsidP="00282930">
                  <w:pPr>
                    <w:spacing w:after="0" w:line="240" w:lineRule="auto"/>
                  </w:pPr>
                  <w:r>
                    <w:rPr>
                      <w:noProof/>
                    </w:rPr>
                    <w:drawing>
                      <wp:inline distT="0" distB="0" distL="0" distR="0" wp14:anchorId="42385579" wp14:editId="0633D7EE">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513FE5" w14:textId="77777777" w:rsidR="00282930" w:rsidRDefault="00282930" w:rsidP="00282930">
                  <w:pPr>
                    <w:spacing w:after="0" w:line="240" w:lineRule="auto"/>
                  </w:pPr>
                  <w:r>
                    <w:rPr>
                      <w:noProof/>
                    </w:rPr>
                    <w:drawing>
                      <wp:inline distT="0" distB="0" distL="0" distR="0" wp14:anchorId="0DEF7831" wp14:editId="36E2A227">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C0CFF45" w14:textId="77777777" w:rsidR="00282930" w:rsidRDefault="00282930" w:rsidP="00282930">
                  <w:pPr>
                    <w:spacing w:after="0" w:line="240" w:lineRule="auto"/>
                  </w:pPr>
                  <w:r>
                    <w:rPr>
                      <w:noProof/>
                    </w:rPr>
                    <w:drawing>
                      <wp:inline distT="0" distB="0" distL="0" distR="0" wp14:anchorId="2F738E68" wp14:editId="7F2AF642">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9A9D40F" w14:textId="77777777" w:rsidR="00282930" w:rsidRDefault="00282930" w:rsidP="00282930">
                  <w:pPr>
                    <w:spacing w:after="0" w:line="240" w:lineRule="auto"/>
                  </w:pPr>
                  <w:r>
                    <w:rPr>
                      <w:noProof/>
                    </w:rPr>
                    <w:drawing>
                      <wp:inline distT="0" distB="0" distL="0" distR="0" wp14:anchorId="2E3630F2" wp14:editId="70008E33">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338FCB2" w14:textId="77777777" w:rsidR="00282930" w:rsidRDefault="00282930" w:rsidP="00282930">
                  <w:pPr>
                    <w:spacing w:after="0" w:line="240" w:lineRule="auto"/>
                  </w:pPr>
                  <w:r>
                    <w:rPr>
                      <w:noProof/>
                    </w:rPr>
                    <w:drawing>
                      <wp:inline distT="0" distB="0" distL="0" distR="0" wp14:anchorId="605C3602" wp14:editId="4C90D1C1">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282930" w14:paraId="7F971F00" w14:textId="77777777" w:rsidTr="00E91783">
              <w:trPr>
                <w:trHeight w:val="262"/>
              </w:trPr>
              <w:tc>
                <w:tcPr>
                  <w:tcW w:w="9565" w:type="dxa"/>
                  <w:gridSpan w:val="7"/>
                  <w:tcBorders>
                    <w:top w:val="nil"/>
                    <w:left w:val="nil"/>
                    <w:bottom w:val="nil"/>
                    <w:right w:val="nil"/>
                  </w:tcBorders>
                  <w:tcMar>
                    <w:top w:w="39" w:type="dxa"/>
                    <w:left w:w="39" w:type="dxa"/>
                    <w:bottom w:w="39" w:type="dxa"/>
                    <w:right w:w="39" w:type="dxa"/>
                  </w:tcMar>
                </w:tcPr>
                <w:p w14:paraId="42DC3F89" w14:textId="77777777" w:rsidR="00282930" w:rsidRDefault="00282930" w:rsidP="00282930">
                  <w:pPr>
                    <w:spacing w:after="0" w:line="240" w:lineRule="auto"/>
                  </w:pPr>
                  <w:r>
                    <w:rPr>
                      <w:rFonts w:ascii="Calibri" w:eastAsia="Calibri" w:hAnsi="Calibri"/>
                      <w:b/>
                      <w:color w:val="000000"/>
                      <w:sz w:val="24"/>
                    </w:rPr>
                    <w:t>Table 5: PHYSIOLOGICAL MODIFIER</w:t>
                  </w:r>
                </w:p>
              </w:tc>
            </w:tr>
            <w:tr w:rsidR="00282930" w14:paraId="49F88C9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8D4E84" w14:textId="77777777" w:rsidR="00282930" w:rsidRDefault="00282930" w:rsidP="0028293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0A002F" w14:textId="77777777" w:rsidR="00282930" w:rsidRDefault="00282930" w:rsidP="0028293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B5E9EE" w14:textId="77777777" w:rsidR="00282930" w:rsidRDefault="00282930" w:rsidP="0028293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DC4E04" w14:textId="77777777" w:rsidR="00282930" w:rsidRDefault="00282930" w:rsidP="0028293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A9C15A" w14:textId="77777777" w:rsidR="00282930" w:rsidRDefault="00282930" w:rsidP="0028293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6B61A0" w14:textId="77777777" w:rsidR="00282930" w:rsidRDefault="00282930" w:rsidP="0028293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8D1F5A" w14:textId="77777777" w:rsidR="00282930" w:rsidRDefault="00282930" w:rsidP="00282930">
                  <w:pPr>
                    <w:spacing w:after="0" w:line="240" w:lineRule="auto"/>
                    <w:jc w:val="center"/>
                  </w:pPr>
                  <w:r>
                    <w:rPr>
                      <w:rFonts w:ascii="Cambria" w:eastAsia="Cambria" w:hAnsi="Cambria"/>
                      <w:b/>
                      <w:color w:val="000000"/>
                      <w:sz w:val="18"/>
                    </w:rPr>
                    <w:t>&gt;MRL</w:t>
                  </w:r>
                </w:p>
              </w:tc>
            </w:tr>
            <w:tr w:rsidR="00282930" w14:paraId="35C8A0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5A4D0" w14:textId="77777777" w:rsidR="00282930" w:rsidRDefault="00282930" w:rsidP="00282930">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0AF5B" w14:textId="77777777" w:rsidR="00282930" w:rsidRDefault="00282930" w:rsidP="0028293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41033" w14:textId="77777777" w:rsidR="00282930" w:rsidRDefault="00282930" w:rsidP="0028293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E3BB5" w14:textId="77777777" w:rsidR="00282930" w:rsidRDefault="00282930" w:rsidP="0028293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57E06" w14:textId="77777777" w:rsidR="00282930" w:rsidRDefault="00282930" w:rsidP="00282930">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07BE8" w14:textId="77777777" w:rsidR="00282930" w:rsidRDefault="00282930" w:rsidP="0028293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E30F3" w14:textId="77777777" w:rsidR="00282930" w:rsidRDefault="00282930" w:rsidP="00282930">
                  <w:pPr>
                    <w:spacing w:after="0" w:line="240" w:lineRule="auto"/>
                    <w:jc w:val="center"/>
                  </w:pPr>
                  <w:r>
                    <w:rPr>
                      <w:rFonts w:ascii="Cambria" w:eastAsia="Cambria" w:hAnsi="Cambria"/>
                      <w:color w:val="000000"/>
                      <w:sz w:val="18"/>
                    </w:rPr>
                    <w:t>0</w:t>
                  </w:r>
                </w:p>
              </w:tc>
            </w:tr>
            <w:tr w:rsidR="00282930" w14:paraId="02F51223" w14:textId="77777777" w:rsidTr="00E9178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CC47652" w14:textId="77777777" w:rsidR="00282930" w:rsidRDefault="00282930" w:rsidP="00282930">
                  <w:pPr>
                    <w:spacing w:after="0" w:line="240" w:lineRule="auto"/>
                  </w:pPr>
                </w:p>
              </w:tc>
            </w:tr>
            <w:tr w:rsidR="00282930" w14:paraId="34FC10B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EC57F1E" w14:textId="77777777" w:rsidR="00282930" w:rsidRDefault="00282930" w:rsidP="00282930">
                  <w:pPr>
                    <w:spacing w:after="0" w:line="240" w:lineRule="auto"/>
                  </w:pPr>
                  <w:r>
                    <w:rPr>
                      <w:noProof/>
                    </w:rPr>
                    <w:drawing>
                      <wp:inline distT="0" distB="0" distL="0" distR="0" wp14:anchorId="6ACBA995" wp14:editId="2235BC7B">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9AA506E" w14:textId="77777777" w:rsidR="00282930" w:rsidRDefault="00282930" w:rsidP="00282930">
                  <w:pPr>
                    <w:spacing w:after="0" w:line="240" w:lineRule="auto"/>
                  </w:pPr>
                  <w:r>
                    <w:rPr>
                      <w:noProof/>
                    </w:rPr>
                    <w:drawing>
                      <wp:inline distT="0" distB="0" distL="0" distR="0" wp14:anchorId="028C7E33" wp14:editId="62D210E4">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DC7516" w14:textId="77777777" w:rsidR="00282930" w:rsidRDefault="00282930" w:rsidP="00282930">
                  <w:pPr>
                    <w:spacing w:after="0" w:line="240" w:lineRule="auto"/>
                  </w:pPr>
                  <w:r>
                    <w:rPr>
                      <w:noProof/>
                    </w:rPr>
                    <w:drawing>
                      <wp:inline distT="0" distB="0" distL="0" distR="0" wp14:anchorId="2FDED4AC" wp14:editId="12918CCD">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84A0C4" w14:textId="77777777" w:rsidR="00282930" w:rsidRDefault="00282930" w:rsidP="00282930">
                  <w:pPr>
                    <w:spacing w:after="0" w:line="240" w:lineRule="auto"/>
                  </w:pPr>
                  <w:r>
                    <w:rPr>
                      <w:noProof/>
                    </w:rPr>
                    <w:drawing>
                      <wp:inline distT="0" distB="0" distL="0" distR="0" wp14:anchorId="74D33E6E" wp14:editId="670EF75F">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C183587" w14:textId="77777777" w:rsidR="00282930" w:rsidRDefault="00282930" w:rsidP="00282930">
                  <w:pPr>
                    <w:spacing w:after="0" w:line="240" w:lineRule="auto"/>
                  </w:pPr>
                  <w:r>
                    <w:rPr>
                      <w:noProof/>
                    </w:rPr>
                    <w:drawing>
                      <wp:inline distT="0" distB="0" distL="0" distR="0" wp14:anchorId="4434E9A1" wp14:editId="3CF39177">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7CA49F7" w14:textId="77777777" w:rsidR="00282930" w:rsidRDefault="00282930" w:rsidP="00282930">
                  <w:pPr>
                    <w:spacing w:after="0" w:line="240" w:lineRule="auto"/>
                  </w:pPr>
                  <w:r>
                    <w:rPr>
                      <w:noProof/>
                    </w:rPr>
                    <w:drawing>
                      <wp:inline distT="0" distB="0" distL="0" distR="0" wp14:anchorId="6720631C" wp14:editId="6087240D">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6848556" w14:textId="77777777" w:rsidR="00282930" w:rsidRDefault="00282930" w:rsidP="00282930">
                  <w:pPr>
                    <w:spacing w:after="0" w:line="240" w:lineRule="auto"/>
                  </w:pPr>
                  <w:r>
                    <w:rPr>
                      <w:noProof/>
                    </w:rPr>
                    <w:drawing>
                      <wp:inline distT="0" distB="0" distL="0" distR="0" wp14:anchorId="3B7F02BB" wp14:editId="12988B04">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4519A8C6" w14:textId="77777777" w:rsidR="00166343" w:rsidRDefault="00166343">
            <w:pPr>
              <w:spacing w:after="0" w:line="240" w:lineRule="auto"/>
            </w:pPr>
          </w:p>
        </w:tc>
        <w:tc>
          <w:tcPr>
            <w:tcW w:w="57" w:type="dxa"/>
          </w:tcPr>
          <w:p w14:paraId="046C968A" w14:textId="77777777" w:rsidR="00166343" w:rsidRDefault="00166343">
            <w:pPr>
              <w:pStyle w:val="EmptyCellLayoutStyle"/>
              <w:spacing w:after="0" w:line="240" w:lineRule="auto"/>
            </w:pPr>
          </w:p>
        </w:tc>
      </w:tr>
      <w:tr w:rsidR="00166343" w14:paraId="04A0BDC8" w14:textId="77777777">
        <w:trPr>
          <w:trHeight w:val="770"/>
        </w:trPr>
        <w:tc>
          <w:tcPr>
            <w:tcW w:w="9567" w:type="dxa"/>
          </w:tcPr>
          <w:p w14:paraId="78E3B2C1" w14:textId="77777777" w:rsidR="00166343" w:rsidRDefault="00166343">
            <w:pPr>
              <w:pStyle w:val="EmptyCellLayoutStyle"/>
              <w:spacing w:after="0" w:line="240" w:lineRule="auto"/>
            </w:pPr>
          </w:p>
        </w:tc>
        <w:tc>
          <w:tcPr>
            <w:tcW w:w="57" w:type="dxa"/>
          </w:tcPr>
          <w:p w14:paraId="524D902C" w14:textId="77777777" w:rsidR="00166343" w:rsidRDefault="00166343">
            <w:pPr>
              <w:pStyle w:val="EmptyCellLayoutStyle"/>
              <w:spacing w:after="0" w:line="240" w:lineRule="auto"/>
            </w:pPr>
          </w:p>
        </w:tc>
      </w:tr>
    </w:tbl>
    <w:p w14:paraId="259D544F" w14:textId="77777777" w:rsidR="00166343" w:rsidRDefault="00166343">
      <w:pPr>
        <w:spacing w:after="0" w:line="240" w:lineRule="auto"/>
      </w:pPr>
    </w:p>
    <w:sectPr w:rsidR="00166343">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08F4" w14:textId="77777777" w:rsidR="00106134" w:rsidRDefault="001F72C6">
      <w:pPr>
        <w:spacing w:after="0" w:line="240" w:lineRule="auto"/>
      </w:pPr>
      <w:r>
        <w:separator/>
      </w:r>
    </w:p>
  </w:endnote>
  <w:endnote w:type="continuationSeparator" w:id="0">
    <w:p w14:paraId="4674C1D2" w14:textId="77777777" w:rsidR="00106134" w:rsidRDefault="001F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1F72C6" w14:paraId="6134D5FD" w14:textId="77777777" w:rsidTr="001F72C6">
      <w:tc>
        <w:tcPr>
          <w:tcW w:w="1072" w:type="dxa"/>
        </w:tcPr>
        <w:p w14:paraId="13937B6C" w14:textId="77777777" w:rsidR="00166343" w:rsidRDefault="00166343">
          <w:pPr>
            <w:pStyle w:val="EmptyCellLayoutStyle"/>
            <w:spacing w:after="0" w:line="240" w:lineRule="auto"/>
          </w:pPr>
        </w:p>
      </w:tc>
      <w:tc>
        <w:tcPr>
          <w:tcW w:w="11" w:type="dxa"/>
        </w:tcPr>
        <w:p w14:paraId="1BF2AA70" w14:textId="77777777" w:rsidR="00166343" w:rsidRDefault="00166343">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166343" w14:paraId="486AD2B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7815A1D" w14:textId="77777777" w:rsidR="00166343" w:rsidRDefault="001F72C6">
                <w:pPr>
                  <w:spacing w:after="0" w:line="240" w:lineRule="auto"/>
                  <w:jc w:val="center"/>
                </w:pPr>
                <w:r>
                  <w:rPr>
                    <w:rFonts w:ascii="Calibri" w:eastAsia="Calibri" w:hAnsi="Calibri"/>
                    <w:color w:val="000000"/>
                  </w:rPr>
                  <w:t>National Residue Survey, Department of Agriculture, Fisheries and Forestry</w:t>
                </w:r>
              </w:p>
            </w:tc>
          </w:tr>
        </w:tbl>
        <w:p w14:paraId="4521A711" w14:textId="77777777" w:rsidR="00166343" w:rsidRDefault="00166343">
          <w:pPr>
            <w:spacing w:after="0" w:line="240" w:lineRule="auto"/>
          </w:pPr>
        </w:p>
      </w:tc>
      <w:tc>
        <w:tcPr>
          <w:tcW w:w="1084" w:type="dxa"/>
        </w:tcPr>
        <w:p w14:paraId="7374C19F" w14:textId="77777777" w:rsidR="00166343" w:rsidRDefault="00166343">
          <w:pPr>
            <w:pStyle w:val="EmptyCellLayoutStyle"/>
            <w:spacing w:after="0" w:line="240" w:lineRule="auto"/>
          </w:pPr>
        </w:p>
      </w:tc>
    </w:tr>
    <w:tr w:rsidR="00166343" w14:paraId="65524BAB" w14:textId="77777777">
      <w:tc>
        <w:tcPr>
          <w:tcW w:w="1072" w:type="dxa"/>
        </w:tcPr>
        <w:p w14:paraId="43023409" w14:textId="77777777" w:rsidR="00166343" w:rsidRDefault="00166343">
          <w:pPr>
            <w:pStyle w:val="EmptyCellLayoutStyle"/>
            <w:spacing w:after="0" w:line="240" w:lineRule="auto"/>
          </w:pPr>
        </w:p>
      </w:tc>
      <w:tc>
        <w:tcPr>
          <w:tcW w:w="11" w:type="dxa"/>
        </w:tcPr>
        <w:p w14:paraId="4693110A" w14:textId="77777777" w:rsidR="00166343" w:rsidRDefault="00166343">
          <w:pPr>
            <w:pStyle w:val="EmptyCellLayoutStyle"/>
            <w:spacing w:after="0" w:line="240" w:lineRule="auto"/>
          </w:pPr>
        </w:p>
      </w:tc>
      <w:tc>
        <w:tcPr>
          <w:tcW w:w="7443" w:type="dxa"/>
        </w:tcPr>
        <w:p w14:paraId="13018952" w14:textId="77777777" w:rsidR="00166343" w:rsidRDefault="00166343">
          <w:pPr>
            <w:pStyle w:val="EmptyCellLayoutStyle"/>
            <w:spacing w:after="0" w:line="240" w:lineRule="auto"/>
          </w:pPr>
        </w:p>
      </w:tc>
      <w:tc>
        <w:tcPr>
          <w:tcW w:w="11" w:type="dxa"/>
        </w:tcPr>
        <w:p w14:paraId="3CFDDCB7" w14:textId="77777777" w:rsidR="00166343" w:rsidRDefault="00166343">
          <w:pPr>
            <w:pStyle w:val="EmptyCellLayoutStyle"/>
            <w:spacing w:after="0" w:line="240" w:lineRule="auto"/>
          </w:pPr>
        </w:p>
      </w:tc>
      <w:tc>
        <w:tcPr>
          <w:tcW w:w="1084" w:type="dxa"/>
        </w:tcPr>
        <w:p w14:paraId="72092EB8" w14:textId="77777777" w:rsidR="00166343" w:rsidRDefault="00166343">
          <w:pPr>
            <w:pStyle w:val="EmptyCellLayoutStyle"/>
            <w:spacing w:after="0" w:line="240" w:lineRule="auto"/>
          </w:pPr>
        </w:p>
      </w:tc>
    </w:tr>
    <w:tr w:rsidR="001F72C6" w14:paraId="5F0C711C" w14:textId="77777777" w:rsidTr="001F72C6">
      <w:tc>
        <w:tcPr>
          <w:tcW w:w="1072" w:type="dxa"/>
        </w:tcPr>
        <w:p w14:paraId="212DBEA8" w14:textId="77777777" w:rsidR="00166343" w:rsidRDefault="00166343">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166343" w14:paraId="2EB9D3B7" w14:textId="77777777">
            <w:trPr>
              <w:trHeight w:val="257"/>
            </w:trPr>
            <w:tc>
              <w:tcPr>
                <w:tcW w:w="7455" w:type="dxa"/>
                <w:tcBorders>
                  <w:top w:val="nil"/>
                  <w:left w:val="nil"/>
                  <w:bottom w:val="nil"/>
                  <w:right w:val="nil"/>
                </w:tcBorders>
                <w:tcMar>
                  <w:top w:w="39" w:type="dxa"/>
                  <w:left w:w="39" w:type="dxa"/>
                  <w:bottom w:w="39" w:type="dxa"/>
                  <w:right w:w="39" w:type="dxa"/>
                </w:tcMar>
              </w:tcPr>
              <w:p w14:paraId="72F7FD35" w14:textId="77777777" w:rsidR="00166343" w:rsidRDefault="001F72C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9FBD7E4" w14:textId="77777777" w:rsidR="00166343" w:rsidRDefault="00166343">
          <w:pPr>
            <w:spacing w:after="0" w:line="240" w:lineRule="auto"/>
          </w:pPr>
        </w:p>
      </w:tc>
      <w:tc>
        <w:tcPr>
          <w:tcW w:w="11" w:type="dxa"/>
        </w:tcPr>
        <w:p w14:paraId="425B1F87" w14:textId="77777777" w:rsidR="00166343" w:rsidRDefault="00166343">
          <w:pPr>
            <w:pStyle w:val="EmptyCellLayoutStyle"/>
            <w:spacing w:after="0" w:line="240" w:lineRule="auto"/>
          </w:pPr>
        </w:p>
      </w:tc>
      <w:tc>
        <w:tcPr>
          <w:tcW w:w="1084" w:type="dxa"/>
        </w:tcPr>
        <w:p w14:paraId="3CD55436" w14:textId="77777777" w:rsidR="00166343" w:rsidRDefault="0016634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CC15" w14:textId="77777777" w:rsidR="00106134" w:rsidRDefault="001F72C6">
      <w:pPr>
        <w:spacing w:after="0" w:line="240" w:lineRule="auto"/>
      </w:pPr>
      <w:r>
        <w:separator/>
      </w:r>
    </w:p>
  </w:footnote>
  <w:footnote w:type="continuationSeparator" w:id="0">
    <w:p w14:paraId="67C33485" w14:textId="77777777" w:rsidR="00106134" w:rsidRDefault="001F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166343" w14:paraId="2EDFE4B4" w14:textId="77777777">
      <w:tc>
        <w:tcPr>
          <w:tcW w:w="2448" w:type="dxa"/>
          <w:tcBorders>
            <w:top w:val="nil"/>
            <w:left w:val="nil"/>
            <w:bottom w:val="nil"/>
            <w:right w:val="nil"/>
          </w:tcBorders>
          <w:tcMar>
            <w:top w:w="0" w:type="dxa"/>
            <w:left w:w="0" w:type="dxa"/>
            <w:bottom w:w="0" w:type="dxa"/>
            <w:right w:w="0" w:type="dxa"/>
          </w:tcMar>
        </w:tcPr>
        <w:p w14:paraId="10EA9D63" w14:textId="77777777" w:rsidR="00166343" w:rsidRDefault="001F72C6">
          <w:pPr>
            <w:spacing w:after="0" w:line="240" w:lineRule="auto"/>
          </w:pPr>
          <w:r>
            <w:rPr>
              <w:noProof/>
            </w:rPr>
            <w:drawing>
              <wp:inline distT="0" distB="0" distL="0" distR="0" wp14:anchorId="7953C332" wp14:editId="1D745AB0">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13A4A879" w14:textId="77777777" w:rsidR="00166343" w:rsidRDefault="0016634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481731384">
    <w:abstractNumId w:val="0"/>
  </w:num>
  <w:num w:numId="2" w16cid:durableId="1664161147">
    <w:abstractNumId w:val="1"/>
  </w:num>
  <w:num w:numId="3" w16cid:durableId="192421830">
    <w:abstractNumId w:val="2"/>
  </w:num>
  <w:num w:numId="4" w16cid:durableId="779255264">
    <w:abstractNumId w:val="3"/>
  </w:num>
  <w:num w:numId="5" w16cid:durableId="1131482087">
    <w:abstractNumId w:val="4"/>
  </w:num>
  <w:num w:numId="6" w16cid:durableId="863589262">
    <w:abstractNumId w:val="5"/>
  </w:num>
  <w:num w:numId="7" w16cid:durableId="1919366049">
    <w:abstractNumId w:val="6"/>
  </w:num>
  <w:num w:numId="8" w16cid:durableId="1755276004">
    <w:abstractNumId w:val="7"/>
  </w:num>
  <w:num w:numId="9" w16cid:durableId="90781702">
    <w:abstractNumId w:val="8"/>
  </w:num>
  <w:num w:numId="10" w16cid:durableId="920136724">
    <w:abstractNumId w:val="9"/>
  </w:num>
  <w:num w:numId="11" w16cid:durableId="1832869140">
    <w:abstractNumId w:val="10"/>
  </w:num>
  <w:num w:numId="12" w16cid:durableId="942226713">
    <w:abstractNumId w:val="11"/>
  </w:num>
  <w:num w:numId="13" w16cid:durableId="414859974">
    <w:abstractNumId w:val="12"/>
  </w:num>
  <w:num w:numId="14" w16cid:durableId="694233626">
    <w:abstractNumId w:val="13"/>
  </w:num>
  <w:num w:numId="15" w16cid:durableId="608781949">
    <w:abstractNumId w:val="14"/>
  </w:num>
  <w:num w:numId="16" w16cid:durableId="1602487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43"/>
    <w:rsid w:val="00106134"/>
    <w:rsid w:val="00166343"/>
    <w:rsid w:val="001F72C6"/>
    <w:rsid w:val="00282930"/>
    <w:rsid w:val="002E3912"/>
    <w:rsid w:val="0073768C"/>
    <w:rsid w:val="00950A89"/>
    <w:rsid w:val="00E91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17A7"/>
  <w15:docId w15:val="{6814E5AD-6E5B-4922-9E1C-0143A100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5FCC0-A2DD-4456-BF94-1ED1FCC5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889A8-681F-4869-9867-AE8A99206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residue survey annual datasets - Semolina</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Semolina</dc:title>
  <dc:creator>Department of Agriculture, Fisheries and Forestry</dc:creator>
  <dc:description/>
  <cp:lastModifiedBy>Goggins, Fiona</cp:lastModifiedBy>
  <cp:revision>7</cp:revision>
  <dcterms:created xsi:type="dcterms:W3CDTF">2022-08-05T02:54:00Z</dcterms:created>
  <dcterms:modified xsi:type="dcterms:W3CDTF">2022-11-04T05:34:00Z</dcterms:modified>
</cp:coreProperties>
</file>