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AC26DE" w14:paraId="06574BA3" w14:textId="77777777">
        <w:trPr>
          <w:trHeight w:val="1868"/>
        </w:trPr>
        <w:tc>
          <w:tcPr>
            <w:tcW w:w="5625" w:type="dxa"/>
            <w:tcBorders>
              <w:top w:val="nil"/>
              <w:left w:val="nil"/>
              <w:bottom w:val="nil"/>
              <w:right w:val="nil"/>
            </w:tcBorders>
            <w:tcMar>
              <w:top w:w="0" w:type="dxa"/>
              <w:left w:w="0" w:type="dxa"/>
              <w:bottom w:w="0" w:type="dxa"/>
              <w:right w:w="0" w:type="dxa"/>
            </w:tcMar>
          </w:tcPr>
          <w:p w14:paraId="730D0148" w14:textId="77777777" w:rsidR="00AC26DE" w:rsidRDefault="00B656C8">
            <w:pPr>
              <w:spacing w:after="0" w:line="240" w:lineRule="auto"/>
            </w:pPr>
            <w:r>
              <w:rPr>
                <w:noProof/>
              </w:rPr>
              <w:drawing>
                <wp:inline distT="0" distB="0" distL="0" distR="0" wp14:anchorId="75B62C62" wp14:editId="68D1A36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54F7221D" w14:textId="77777777" w:rsidR="00AC26DE" w:rsidRDefault="00AC26DE">
            <w:pPr>
              <w:pStyle w:val="EmptyCellLayoutStyle"/>
              <w:spacing w:after="0" w:line="240" w:lineRule="auto"/>
            </w:pPr>
          </w:p>
        </w:tc>
        <w:tc>
          <w:tcPr>
            <w:tcW w:w="57" w:type="dxa"/>
          </w:tcPr>
          <w:p w14:paraId="27E48F39" w14:textId="77777777" w:rsidR="00AC26DE" w:rsidRDefault="00AC26DE">
            <w:pPr>
              <w:pStyle w:val="EmptyCellLayoutStyle"/>
              <w:spacing w:after="0" w:line="240" w:lineRule="auto"/>
            </w:pPr>
          </w:p>
        </w:tc>
      </w:tr>
      <w:tr w:rsidR="00AC26DE" w14:paraId="2B765853" w14:textId="77777777">
        <w:trPr>
          <w:trHeight w:val="80"/>
        </w:trPr>
        <w:tc>
          <w:tcPr>
            <w:tcW w:w="5625" w:type="dxa"/>
          </w:tcPr>
          <w:p w14:paraId="5DFD5C18" w14:textId="77777777" w:rsidR="00AC26DE" w:rsidRDefault="00AC26DE">
            <w:pPr>
              <w:pStyle w:val="EmptyCellLayoutStyle"/>
              <w:spacing w:after="0" w:line="240" w:lineRule="auto"/>
            </w:pPr>
          </w:p>
        </w:tc>
        <w:tc>
          <w:tcPr>
            <w:tcW w:w="3942" w:type="dxa"/>
          </w:tcPr>
          <w:p w14:paraId="5BC2E12E" w14:textId="77777777" w:rsidR="00AC26DE" w:rsidRDefault="00AC26DE">
            <w:pPr>
              <w:pStyle w:val="EmptyCellLayoutStyle"/>
              <w:spacing w:after="0" w:line="240" w:lineRule="auto"/>
            </w:pPr>
          </w:p>
        </w:tc>
        <w:tc>
          <w:tcPr>
            <w:tcW w:w="57" w:type="dxa"/>
          </w:tcPr>
          <w:p w14:paraId="5E458118" w14:textId="77777777" w:rsidR="00AC26DE" w:rsidRDefault="00AC26DE">
            <w:pPr>
              <w:pStyle w:val="EmptyCellLayoutStyle"/>
              <w:spacing w:after="0" w:line="240" w:lineRule="auto"/>
            </w:pPr>
          </w:p>
        </w:tc>
      </w:tr>
      <w:tr w:rsidR="00B656C8" w14:paraId="1B646FB1" w14:textId="77777777" w:rsidTr="00B656C8">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AC26DE" w14:paraId="5B54FC5C" w14:textId="77777777">
              <w:trPr>
                <w:trHeight w:val="666"/>
              </w:trPr>
              <w:tc>
                <w:tcPr>
                  <w:tcW w:w="9624" w:type="dxa"/>
                  <w:tcBorders>
                    <w:top w:val="nil"/>
                    <w:left w:val="nil"/>
                    <w:bottom w:val="nil"/>
                    <w:right w:val="nil"/>
                  </w:tcBorders>
                  <w:tcMar>
                    <w:top w:w="39" w:type="dxa"/>
                    <w:left w:w="39" w:type="dxa"/>
                    <w:bottom w:w="0" w:type="dxa"/>
                    <w:right w:w="39" w:type="dxa"/>
                  </w:tcMar>
                </w:tcPr>
                <w:p w14:paraId="7627437D" w14:textId="77777777" w:rsidR="00AC26DE" w:rsidRDefault="00B656C8">
                  <w:pPr>
                    <w:spacing w:after="0" w:line="240" w:lineRule="auto"/>
                  </w:pPr>
                  <w:r>
                    <w:rPr>
                      <w:rFonts w:ascii="Calibri" w:eastAsia="Calibri" w:hAnsi="Calibri"/>
                      <w:b/>
                      <w:color w:val="000000"/>
                      <w:sz w:val="52"/>
                    </w:rPr>
                    <w:t>Rye Flour residue testing annual datasets 2022-23</w:t>
                  </w:r>
                </w:p>
              </w:tc>
            </w:tr>
          </w:tbl>
          <w:p w14:paraId="66622944" w14:textId="77777777" w:rsidR="00AC26DE" w:rsidRDefault="00AC26DE">
            <w:pPr>
              <w:spacing w:after="0" w:line="240" w:lineRule="auto"/>
            </w:pPr>
          </w:p>
        </w:tc>
      </w:tr>
      <w:tr w:rsidR="00AC26DE" w14:paraId="743370CB" w14:textId="77777777">
        <w:trPr>
          <w:trHeight w:val="59"/>
        </w:trPr>
        <w:tc>
          <w:tcPr>
            <w:tcW w:w="5625" w:type="dxa"/>
          </w:tcPr>
          <w:p w14:paraId="771D8BE0" w14:textId="77777777" w:rsidR="00AC26DE" w:rsidRDefault="00AC26DE">
            <w:pPr>
              <w:pStyle w:val="EmptyCellLayoutStyle"/>
              <w:spacing w:after="0" w:line="240" w:lineRule="auto"/>
            </w:pPr>
          </w:p>
        </w:tc>
        <w:tc>
          <w:tcPr>
            <w:tcW w:w="3942" w:type="dxa"/>
          </w:tcPr>
          <w:p w14:paraId="438C0184" w14:textId="77777777" w:rsidR="00AC26DE" w:rsidRDefault="00AC26DE">
            <w:pPr>
              <w:pStyle w:val="EmptyCellLayoutStyle"/>
              <w:spacing w:after="0" w:line="240" w:lineRule="auto"/>
            </w:pPr>
          </w:p>
        </w:tc>
        <w:tc>
          <w:tcPr>
            <w:tcW w:w="57" w:type="dxa"/>
          </w:tcPr>
          <w:p w14:paraId="6D230994" w14:textId="77777777" w:rsidR="00AC26DE" w:rsidRDefault="00AC26DE">
            <w:pPr>
              <w:pStyle w:val="EmptyCellLayoutStyle"/>
              <w:spacing w:after="0" w:line="240" w:lineRule="auto"/>
            </w:pPr>
          </w:p>
        </w:tc>
      </w:tr>
      <w:tr w:rsidR="00B656C8" w14:paraId="0321E701" w14:textId="77777777" w:rsidTr="00B656C8">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AC26DE" w14:paraId="271DB7A8" w14:textId="77777777">
              <w:trPr>
                <w:trHeight w:val="2378"/>
              </w:trPr>
              <w:tc>
                <w:tcPr>
                  <w:tcW w:w="9624" w:type="dxa"/>
                  <w:tcBorders>
                    <w:top w:val="nil"/>
                    <w:left w:val="nil"/>
                    <w:bottom w:val="nil"/>
                    <w:right w:val="nil"/>
                  </w:tcBorders>
                  <w:tcMar>
                    <w:top w:w="0" w:type="dxa"/>
                    <w:left w:w="39" w:type="dxa"/>
                    <w:bottom w:w="39" w:type="dxa"/>
                    <w:right w:w="39" w:type="dxa"/>
                  </w:tcMar>
                </w:tcPr>
                <w:p w14:paraId="747B09AA" w14:textId="77777777" w:rsidR="00AC26DE" w:rsidRDefault="00B656C8">
                  <w:pPr>
                    <w:spacing w:after="0" w:line="240" w:lineRule="auto"/>
                  </w:pPr>
                  <w:r>
                    <w:rPr>
                      <w:rFonts w:ascii="Calibri" w:eastAsia="Calibri" w:hAnsi="Calibri"/>
                      <w:color w:val="000000"/>
                      <w:sz w:val="28"/>
                    </w:rPr>
                    <w:t>National Residue Survey (NRS), Department of Agriculture, Fisheries and Forestry</w:t>
                  </w:r>
                </w:p>
                <w:p w14:paraId="2F2EAA95" w14:textId="77777777" w:rsidR="00AC26DE" w:rsidRDefault="00AC26DE">
                  <w:pPr>
                    <w:spacing w:after="0" w:line="240" w:lineRule="auto"/>
                  </w:pPr>
                </w:p>
                <w:p w14:paraId="2C52D84B" w14:textId="77777777" w:rsidR="00AC26DE" w:rsidRDefault="00B656C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14077A3" w14:textId="77777777" w:rsidR="00AC26DE" w:rsidRDefault="00AC26DE">
                  <w:pPr>
                    <w:spacing w:after="0" w:line="240" w:lineRule="auto"/>
                  </w:pPr>
                </w:p>
                <w:p w14:paraId="213A5925" w14:textId="77777777" w:rsidR="00AC26DE" w:rsidRDefault="00B656C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67AAB5F" w14:textId="77777777" w:rsidR="00AC26DE" w:rsidRDefault="00B656C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B0D3311" w14:textId="77777777" w:rsidR="00AC26DE" w:rsidRDefault="00B656C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46CE35A" w14:textId="77777777" w:rsidR="00AC26DE" w:rsidRDefault="00B656C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605AB4CE" w14:textId="77777777" w:rsidR="00AC26DE" w:rsidRDefault="00B656C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2D73D1F" w14:textId="77777777" w:rsidR="00AC26DE" w:rsidRDefault="00AC26DE">
                  <w:pPr>
                    <w:spacing w:after="0" w:line="240" w:lineRule="auto"/>
                  </w:pPr>
                </w:p>
                <w:p w14:paraId="66509285" w14:textId="77777777" w:rsidR="00AC26DE" w:rsidRDefault="00B656C8">
                  <w:pPr>
                    <w:spacing w:after="0" w:line="240" w:lineRule="auto"/>
                  </w:pPr>
                  <w:r>
                    <w:rPr>
                      <w:rFonts w:ascii="Calibri" w:eastAsia="Calibri" w:hAnsi="Calibri"/>
                      <w:b/>
                      <w:color w:val="000000"/>
                      <w:sz w:val="24"/>
                    </w:rPr>
                    <w:t xml:space="preserve">Disclaimer </w:t>
                  </w:r>
                </w:p>
                <w:p w14:paraId="3C11E45D" w14:textId="77777777" w:rsidR="00AC26DE" w:rsidRDefault="00AC26DE">
                  <w:pPr>
                    <w:spacing w:after="0" w:line="240" w:lineRule="auto"/>
                  </w:pPr>
                </w:p>
                <w:p w14:paraId="15729AC8" w14:textId="77777777" w:rsidR="00AC26DE" w:rsidRDefault="00B656C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8A899B6" w14:textId="77777777" w:rsidR="00AC26DE" w:rsidRDefault="00AC26DE">
                  <w:pPr>
                    <w:spacing w:after="0" w:line="240" w:lineRule="auto"/>
                  </w:pPr>
                </w:p>
              </w:tc>
            </w:tr>
          </w:tbl>
          <w:p w14:paraId="3A1B6805" w14:textId="77777777" w:rsidR="00AC26DE" w:rsidRDefault="00AC26DE">
            <w:pPr>
              <w:spacing w:after="0" w:line="240" w:lineRule="auto"/>
            </w:pPr>
          </w:p>
        </w:tc>
      </w:tr>
      <w:tr w:rsidR="00B656C8" w14:paraId="27D0EC8B" w14:textId="77777777" w:rsidTr="00B656C8">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B656C8" w14:paraId="11AA3BCF" w14:textId="77777777" w:rsidTr="00B656C8">
              <w:trPr>
                <w:trHeight w:val="262"/>
              </w:trPr>
              <w:tc>
                <w:tcPr>
                  <w:tcW w:w="2921" w:type="dxa"/>
                  <w:gridSpan w:val="7"/>
                  <w:tcBorders>
                    <w:top w:val="nil"/>
                    <w:left w:val="nil"/>
                    <w:bottom w:val="nil"/>
                    <w:right w:val="nil"/>
                  </w:tcBorders>
                  <w:tcMar>
                    <w:top w:w="39" w:type="dxa"/>
                    <w:left w:w="39" w:type="dxa"/>
                    <w:bottom w:w="39" w:type="dxa"/>
                    <w:right w:w="39" w:type="dxa"/>
                  </w:tcMar>
                </w:tcPr>
                <w:p w14:paraId="46A7D074" w14:textId="77777777" w:rsidR="00AC26DE" w:rsidRDefault="00B656C8">
                  <w:pPr>
                    <w:spacing w:after="0" w:line="240" w:lineRule="auto"/>
                  </w:pPr>
                  <w:r>
                    <w:rPr>
                      <w:rFonts w:ascii="Calibri" w:eastAsia="Calibri" w:hAnsi="Calibri"/>
                      <w:b/>
                      <w:color w:val="000000"/>
                      <w:sz w:val="24"/>
                    </w:rPr>
                    <w:t>Table 1: CONTAMINANTS</w:t>
                  </w:r>
                </w:p>
              </w:tc>
            </w:tr>
            <w:tr w:rsidR="00AC26DE" w14:paraId="0C92206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C53875" w14:textId="77777777" w:rsidR="00AC26DE" w:rsidRDefault="00B656C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13CC8E" w14:textId="77777777" w:rsidR="00AC26DE" w:rsidRDefault="00B656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9B1438" w14:textId="77777777" w:rsidR="00AC26DE" w:rsidRDefault="00B656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635767" w14:textId="77777777" w:rsidR="00AC26DE" w:rsidRDefault="00B656C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1CC097" w14:textId="77777777" w:rsidR="00AC26DE" w:rsidRDefault="00B656C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154736" w14:textId="77777777" w:rsidR="00AC26DE" w:rsidRDefault="00B656C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599ABD" w14:textId="77777777" w:rsidR="00AC26DE" w:rsidRDefault="00B656C8">
                  <w:pPr>
                    <w:spacing w:after="0" w:line="240" w:lineRule="auto"/>
                    <w:jc w:val="center"/>
                  </w:pPr>
                  <w:r>
                    <w:rPr>
                      <w:rFonts w:ascii="Cambria" w:eastAsia="Cambria" w:hAnsi="Cambria"/>
                      <w:b/>
                      <w:color w:val="000000"/>
                      <w:sz w:val="18"/>
                    </w:rPr>
                    <w:t>&gt;MRL</w:t>
                  </w:r>
                </w:p>
              </w:tc>
            </w:tr>
            <w:tr w:rsidR="00AC26DE" w14:paraId="1B3E6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0C2F0" w14:textId="77777777" w:rsidR="00AC26DE" w:rsidRDefault="00B656C8">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356A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A92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9BD6C"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4BA2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6C69B"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10FD" w14:textId="77777777" w:rsidR="00AC26DE" w:rsidRDefault="00B656C8">
                  <w:pPr>
                    <w:spacing w:after="0" w:line="240" w:lineRule="auto"/>
                    <w:jc w:val="center"/>
                  </w:pPr>
                  <w:r>
                    <w:rPr>
                      <w:rFonts w:ascii="Cambria" w:eastAsia="Cambria" w:hAnsi="Cambria"/>
                      <w:color w:val="000000"/>
                      <w:sz w:val="18"/>
                    </w:rPr>
                    <w:t>0</w:t>
                  </w:r>
                </w:p>
              </w:tc>
            </w:tr>
            <w:tr w:rsidR="00AC26DE" w14:paraId="434AFD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D10EF" w14:textId="77777777" w:rsidR="00AC26DE" w:rsidRDefault="00B656C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F686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43CF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47107"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0FF7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4937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99737" w14:textId="77777777" w:rsidR="00AC26DE" w:rsidRDefault="00B656C8">
                  <w:pPr>
                    <w:spacing w:after="0" w:line="240" w:lineRule="auto"/>
                    <w:jc w:val="center"/>
                  </w:pPr>
                  <w:r>
                    <w:rPr>
                      <w:rFonts w:ascii="Cambria" w:eastAsia="Cambria" w:hAnsi="Cambria"/>
                      <w:color w:val="000000"/>
                      <w:sz w:val="18"/>
                    </w:rPr>
                    <w:t>0</w:t>
                  </w:r>
                </w:p>
              </w:tc>
            </w:tr>
            <w:tr w:rsidR="00AC26DE" w14:paraId="433437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EE231" w14:textId="77777777" w:rsidR="00AC26DE" w:rsidRDefault="00B656C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8328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AF9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77344"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DE1E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36FA"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DE2C" w14:textId="77777777" w:rsidR="00AC26DE" w:rsidRDefault="00B656C8">
                  <w:pPr>
                    <w:spacing w:after="0" w:line="240" w:lineRule="auto"/>
                    <w:jc w:val="center"/>
                  </w:pPr>
                  <w:r>
                    <w:rPr>
                      <w:rFonts w:ascii="Cambria" w:eastAsia="Cambria" w:hAnsi="Cambria"/>
                      <w:color w:val="000000"/>
                      <w:sz w:val="18"/>
                    </w:rPr>
                    <w:t>0</w:t>
                  </w:r>
                </w:p>
              </w:tc>
            </w:tr>
            <w:tr w:rsidR="00AC26DE" w14:paraId="52E1D6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B4C5" w14:textId="77777777" w:rsidR="00AC26DE" w:rsidRDefault="00B656C8">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C00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CE44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E247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338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9D30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07980" w14:textId="77777777" w:rsidR="00AC26DE" w:rsidRDefault="00B656C8">
                  <w:pPr>
                    <w:spacing w:after="0" w:line="240" w:lineRule="auto"/>
                    <w:jc w:val="center"/>
                  </w:pPr>
                  <w:r>
                    <w:rPr>
                      <w:rFonts w:ascii="Cambria" w:eastAsia="Cambria" w:hAnsi="Cambria"/>
                      <w:color w:val="000000"/>
                      <w:sz w:val="18"/>
                    </w:rPr>
                    <w:t>-</w:t>
                  </w:r>
                </w:p>
              </w:tc>
            </w:tr>
            <w:tr w:rsidR="00AC26DE" w14:paraId="73D59F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CE766" w14:textId="77777777" w:rsidR="00AC26DE" w:rsidRDefault="00B656C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03E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18D1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D8337"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FBE1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E59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3B74" w14:textId="77777777" w:rsidR="00AC26DE" w:rsidRDefault="00B656C8">
                  <w:pPr>
                    <w:spacing w:after="0" w:line="240" w:lineRule="auto"/>
                    <w:jc w:val="center"/>
                  </w:pPr>
                  <w:r>
                    <w:rPr>
                      <w:rFonts w:ascii="Cambria" w:eastAsia="Cambria" w:hAnsi="Cambria"/>
                      <w:color w:val="000000"/>
                      <w:sz w:val="18"/>
                    </w:rPr>
                    <w:t>-</w:t>
                  </w:r>
                </w:p>
              </w:tc>
            </w:tr>
            <w:tr w:rsidR="00AC26DE" w14:paraId="33D854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4256B" w14:textId="77777777" w:rsidR="00AC26DE" w:rsidRDefault="00B656C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566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BA2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088D6"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6C7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3A1D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8190" w14:textId="77777777" w:rsidR="00AC26DE" w:rsidRDefault="00B656C8">
                  <w:pPr>
                    <w:spacing w:after="0" w:line="240" w:lineRule="auto"/>
                    <w:jc w:val="center"/>
                  </w:pPr>
                  <w:r>
                    <w:rPr>
                      <w:rFonts w:ascii="Cambria" w:eastAsia="Cambria" w:hAnsi="Cambria"/>
                      <w:color w:val="000000"/>
                      <w:sz w:val="18"/>
                    </w:rPr>
                    <w:t>0</w:t>
                  </w:r>
                </w:p>
              </w:tc>
            </w:tr>
            <w:tr w:rsidR="00AC26DE" w14:paraId="24F60F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08F7" w14:textId="77777777" w:rsidR="00AC26DE" w:rsidRDefault="00B656C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952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574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74124"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AC47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E08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3F9C" w14:textId="77777777" w:rsidR="00AC26DE" w:rsidRDefault="00B656C8">
                  <w:pPr>
                    <w:spacing w:after="0" w:line="240" w:lineRule="auto"/>
                    <w:jc w:val="center"/>
                  </w:pPr>
                  <w:r>
                    <w:rPr>
                      <w:rFonts w:ascii="Cambria" w:eastAsia="Cambria" w:hAnsi="Cambria"/>
                      <w:color w:val="000000"/>
                      <w:sz w:val="18"/>
                    </w:rPr>
                    <w:t>0</w:t>
                  </w:r>
                </w:p>
              </w:tc>
            </w:tr>
            <w:tr w:rsidR="00AC26DE" w14:paraId="75CC01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61410" w14:textId="77777777" w:rsidR="00AC26DE" w:rsidRDefault="00B656C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C53D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81D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74FC0"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B649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E1D7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E2632" w14:textId="77777777" w:rsidR="00AC26DE" w:rsidRDefault="00B656C8">
                  <w:pPr>
                    <w:spacing w:after="0" w:line="240" w:lineRule="auto"/>
                    <w:jc w:val="center"/>
                  </w:pPr>
                  <w:r>
                    <w:rPr>
                      <w:rFonts w:ascii="Cambria" w:eastAsia="Cambria" w:hAnsi="Cambria"/>
                      <w:color w:val="000000"/>
                      <w:sz w:val="18"/>
                    </w:rPr>
                    <w:t>0</w:t>
                  </w:r>
                </w:p>
              </w:tc>
            </w:tr>
            <w:tr w:rsidR="00AC26DE" w14:paraId="7E599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77C87" w14:textId="77777777" w:rsidR="00AC26DE" w:rsidRDefault="00B656C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124C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C90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9BAC8" w14:textId="77777777" w:rsidR="00AC26DE" w:rsidRDefault="00B656C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7A4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3A82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795C6" w14:textId="77777777" w:rsidR="00AC26DE" w:rsidRDefault="00B656C8">
                  <w:pPr>
                    <w:spacing w:after="0" w:line="240" w:lineRule="auto"/>
                    <w:jc w:val="center"/>
                  </w:pPr>
                  <w:r>
                    <w:rPr>
                      <w:rFonts w:ascii="Cambria" w:eastAsia="Cambria" w:hAnsi="Cambria"/>
                      <w:color w:val="000000"/>
                      <w:sz w:val="18"/>
                    </w:rPr>
                    <w:t>0</w:t>
                  </w:r>
                </w:p>
              </w:tc>
            </w:tr>
            <w:tr w:rsidR="00AC26DE" w14:paraId="6271D6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43C2" w14:textId="77777777" w:rsidR="00AC26DE" w:rsidRDefault="00B656C8">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9508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2355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5013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CF7F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CBA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12C6B" w14:textId="77777777" w:rsidR="00AC26DE" w:rsidRDefault="00B656C8">
                  <w:pPr>
                    <w:spacing w:after="0" w:line="240" w:lineRule="auto"/>
                    <w:jc w:val="center"/>
                  </w:pPr>
                  <w:r>
                    <w:rPr>
                      <w:rFonts w:ascii="Cambria" w:eastAsia="Cambria" w:hAnsi="Cambria"/>
                      <w:color w:val="000000"/>
                      <w:sz w:val="18"/>
                    </w:rPr>
                    <w:t>-</w:t>
                  </w:r>
                </w:p>
              </w:tc>
            </w:tr>
            <w:tr w:rsidR="00B656C8" w14:paraId="09EA644B" w14:textId="77777777" w:rsidTr="00B656C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4406BE3" w14:textId="77777777" w:rsidR="00AC26DE" w:rsidRDefault="00AC26DE">
                  <w:pPr>
                    <w:spacing w:after="0" w:line="240" w:lineRule="auto"/>
                  </w:pPr>
                </w:p>
              </w:tc>
            </w:tr>
            <w:tr w:rsidR="00AC26DE" w14:paraId="0FB6241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1656A2" w14:textId="77777777" w:rsidR="00AC26DE" w:rsidRDefault="00B656C8">
                  <w:pPr>
                    <w:spacing w:after="0" w:line="240" w:lineRule="auto"/>
                  </w:pPr>
                  <w:r>
                    <w:rPr>
                      <w:noProof/>
                    </w:rPr>
                    <w:drawing>
                      <wp:inline distT="0" distB="0" distL="0" distR="0" wp14:anchorId="4D76DE11" wp14:editId="643213BB">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4063FF8" w14:textId="77777777" w:rsidR="00AC26DE" w:rsidRDefault="00B656C8">
                  <w:pPr>
                    <w:spacing w:after="0" w:line="240" w:lineRule="auto"/>
                  </w:pPr>
                  <w:r>
                    <w:rPr>
                      <w:noProof/>
                    </w:rPr>
                    <w:drawing>
                      <wp:inline distT="0" distB="0" distL="0" distR="0" wp14:anchorId="702BD9CD" wp14:editId="5D4F8AC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ED0F300" w14:textId="77777777" w:rsidR="00AC26DE" w:rsidRDefault="00B656C8">
                  <w:pPr>
                    <w:spacing w:after="0" w:line="240" w:lineRule="auto"/>
                  </w:pPr>
                  <w:r>
                    <w:rPr>
                      <w:noProof/>
                    </w:rPr>
                    <w:drawing>
                      <wp:inline distT="0" distB="0" distL="0" distR="0" wp14:anchorId="4F8ADC90" wp14:editId="1D3C60F9">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070977" w14:textId="77777777" w:rsidR="00AC26DE" w:rsidRDefault="00B656C8">
                  <w:pPr>
                    <w:spacing w:after="0" w:line="240" w:lineRule="auto"/>
                  </w:pPr>
                  <w:r>
                    <w:rPr>
                      <w:noProof/>
                    </w:rPr>
                    <w:drawing>
                      <wp:inline distT="0" distB="0" distL="0" distR="0" wp14:anchorId="3060F013" wp14:editId="11E6C48C">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602D221" w14:textId="77777777" w:rsidR="00AC26DE" w:rsidRDefault="00B656C8">
                  <w:pPr>
                    <w:spacing w:after="0" w:line="240" w:lineRule="auto"/>
                  </w:pPr>
                  <w:r>
                    <w:rPr>
                      <w:noProof/>
                    </w:rPr>
                    <w:drawing>
                      <wp:inline distT="0" distB="0" distL="0" distR="0" wp14:anchorId="5D0EF8D0" wp14:editId="226C281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54402CB" w14:textId="77777777" w:rsidR="00AC26DE" w:rsidRDefault="00B656C8">
                  <w:pPr>
                    <w:spacing w:after="0" w:line="240" w:lineRule="auto"/>
                  </w:pPr>
                  <w:r>
                    <w:rPr>
                      <w:noProof/>
                    </w:rPr>
                    <w:drawing>
                      <wp:inline distT="0" distB="0" distL="0" distR="0" wp14:anchorId="2A4BD799" wp14:editId="3A9AD41C">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2C188A" w14:textId="77777777" w:rsidR="00AC26DE" w:rsidRDefault="00B656C8">
                  <w:pPr>
                    <w:spacing w:after="0" w:line="240" w:lineRule="auto"/>
                  </w:pPr>
                  <w:r>
                    <w:rPr>
                      <w:noProof/>
                    </w:rPr>
                    <w:drawing>
                      <wp:inline distT="0" distB="0" distL="0" distR="0" wp14:anchorId="60C8139B" wp14:editId="76A50E8D">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6C8" w14:paraId="6FC2FF02" w14:textId="77777777" w:rsidTr="00B656C8">
              <w:trPr>
                <w:trHeight w:val="262"/>
              </w:trPr>
              <w:tc>
                <w:tcPr>
                  <w:tcW w:w="2921" w:type="dxa"/>
                  <w:gridSpan w:val="7"/>
                  <w:tcBorders>
                    <w:top w:val="nil"/>
                    <w:left w:val="nil"/>
                    <w:bottom w:val="nil"/>
                    <w:right w:val="nil"/>
                  </w:tcBorders>
                  <w:tcMar>
                    <w:top w:w="39" w:type="dxa"/>
                    <w:left w:w="39" w:type="dxa"/>
                    <w:bottom w:w="39" w:type="dxa"/>
                    <w:right w:w="39" w:type="dxa"/>
                  </w:tcMar>
                </w:tcPr>
                <w:p w14:paraId="5993B53D" w14:textId="77777777" w:rsidR="00AC26DE" w:rsidRDefault="00B656C8">
                  <w:pPr>
                    <w:spacing w:after="0" w:line="240" w:lineRule="auto"/>
                  </w:pPr>
                  <w:r>
                    <w:rPr>
                      <w:rFonts w:ascii="Calibri" w:eastAsia="Calibri" w:hAnsi="Calibri"/>
                      <w:b/>
                      <w:color w:val="000000"/>
                      <w:sz w:val="24"/>
                    </w:rPr>
                    <w:lastRenderedPageBreak/>
                    <w:t>Table 2: FUNGICIDES</w:t>
                  </w:r>
                </w:p>
              </w:tc>
            </w:tr>
            <w:tr w:rsidR="00AC26DE" w14:paraId="5EC1021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BDE8D0" w14:textId="77777777" w:rsidR="00AC26DE" w:rsidRDefault="00B656C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993B6B" w14:textId="77777777" w:rsidR="00AC26DE" w:rsidRDefault="00B656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895921" w14:textId="77777777" w:rsidR="00AC26DE" w:rsidRDefault="00B656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2D17FD" w14:textId="77777777" w:rsidR="00AC26DE" w:rsidRDefault="00B656C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FE05F2" w14:textId="77777777" w:rsidR="00AC26DE" w:rsidRDefault="00B656C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37083A" w14:textId="77777777" w:rsidR="00AC26DE" w:rsidRDefault="00B656C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4387E3" w14:textId="77777777" w:rsidR="00AC26DE" w:rsidRDefault="00B656C8">
                  <w:pPr>
                    <w:spacing w:after="0" w:line="240" w:lineRule="auto"/>
                    <w:jc w:val="center"/>
                  </w:pPr>
                  <w:r>
                    <w:rPr>
                      <w:rFonts w:ascii="Cambria" w:eastAsia="Cambria" w:hAnsi="Cambria"/>
                      <w:b/>
                      <w:color w:val="000000"/>
                      <w:sz w:val="18"/>
                    </w:rPr>
                    <w:t>&gt;MRL</w:t>
                  </w:r>
                </w:p>
              </w:tc>
            </w:tr>
            <w:tr w:rsidR="00AC26DE" w14:paraId="58726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9C34" w14:textId="77777777" w:rsidR="00AC26DE" w:rsidRDefault="00B656C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3AE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C6D3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7A084"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5BC3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3A3FD"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6F85A" w14:textId="77777777" w:rsidR="00AC26DE" w:rsidRDefault="00B656C8">
                  <w:pPr>
                    <w:spacing w:after="0" w:line="240" w:lineRule="auto"/>
                    <w:jc w:val="center"/>
                  </w:pPr>
                  <w:r>
                    <w:rPr>
                      <w:rFonts w:ascii="Cambria" w:eastAsia="Cambria" w:hAnsi="Cambria"/>
                      <w:color w:val="000000"/>
                      <w:sz w:val="18"/>
                    </w:rPr>
                    <w:t>0</w:t>
                  </w:r>
                </w:p>
              </w:tc>
            </w:tr>
            <w:tr w:rsidR="00AC26DE" w14:paraId="51759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1F120" w14:textId="77777777" w:rsidR="00AC26DE" w:rsidRDefault="00B656C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C1AD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F59A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EBBB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5800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61B2"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69D84" w14:textId="77777777" w:rsidR="00AC26DE" w:rsidRDefault="00B656C8">
                  <w:pPr>
                    <w:spacing w:after="0" w:line="240" w:lineRule="auto"/>
                    <w:jc w:val="center"/>
                  </w:pPr>
                  <w:r>
                    <w:rPr>
                      <w:rFonts w:ascii="Cambria" w:eastAsia="Cambria" w:hAnsi="Cambria"/>
                      <w:color w:val="000000"/>
                      <w:sz w:val="18"/>
                    </w:rPr>
                    <w:t>-</w:t>
                  </w:r>
                </w:p>
              </w:tc>
            </w:tr>
            <w:tr w:rsidR="00AC26DE" w14:paraId="0E1D6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59398" w14:textId="77777777" w:rsidR="00AC26DE" w:rsidRDefault="00B656C8">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FE5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49F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92DD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1618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78DF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E750F" w14:textId="77777777" w:rsidR="00AC26DE" w:rsidRDefault="00B656C8">
                  <w:pPr>
                    <w:spacing w:after="0" w:line="240" w:lineRule="auto"/>
                    <w:jc w:val="center"/>
                  </w:pPr>
                  <w:r>
                    <w:rPr>
                      <w:rFonts w:ascii="Cambria" w:eastAsia="Cambria" w:hAnsi="Cambria"/>
                      <w:color w:val="000000"/>
                      <w:sz w:val="18"/>
                    </w:rPr>
                    <w:t>-</w:t>
                  </w:r>
                </w:p>
              </w:tc>
            </w:tr>
            <w:tr w:rsidR="00AC26DE" w14:paraId="442CA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3A7A3" w14:textId="77777777" w:rsidR="00AC26DE" w:rsidRDefault="00B656C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E32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CE7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E9FA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E8D8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23B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5196" w14:textId="77777777" w:rsidR="00AC26DE" w:rsidRDefault="00B656C8">
                  <w:pPr>
                    <w:spacing w:after="0" w:line="240" w:lineRule="auto"/>
                    <w:jc w:val="center"/>
                  </w:pPr>
                  <w:r>
                    <w:rPr>
                      <w:rFonts w:ascii="Cambria" w:eastAsia="Cambria" w:hAnsi="Cambria"/>
                      <w:color w:val="000000"/>
                      <w:sz w:val="18"/>
                    </w:rPr>
                    <w:t>-</w:t>
                  </w:r>
                </w:p>
              </w:tc>
            </w:tr>
            <w:tr w:rsidR="00AC26DE" w14:paraId="11390B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0EEDC" w14:textId="77777777" w:rsidR="00AC26DE" w:rsidRDefault="00B656C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82D7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E2E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1B7D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CF8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7388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03549" w14:textId="77777777" w:rsidR="00AC26DE" w:rsidRDefault="00B656C8">
                  <w:pPr>
                    <w:spacing w:after="0" w:line="240" w:lineRule="auto"/>
                    <w:jc w:val="center"/>
                  </w:pPr>
                  <w:r>
                    <w:rPr>
                      <w:rFonts w:ascii="Cambria" w:eastAsia="Cambria" w:hAnsi="Cambria"/>
                      <w:color w:val="000000"/>
                      <w:sz w:val="18"/>
                    </w:rPr>
                    <w:t>-</w:t>
                  </w:r>
                </w:p>
              </w:tc>
            </w:tr>
            <w:tr w:rsidR="00AC26DE" w14:paraId="639370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3F972" w14:textId="77777777" w:rsidR="00AC26DE" w:rsidRDefault="00B656C8">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5758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BE56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CCDA6" w14:textId="77777777" w:rsidR="00AC26DE" w:rsidRDefault="00B656C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A57B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3A51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C070" w14:textId="77777777" w:rsidR="00AC26DE" w:rsidRDefault="00B656C8">
                  <w:pPr>
                    <w:spacing w:after="0" w:line="240" w:lineRule="auto"/>
                    <w:jc w:val="center"/>
                  </w:pPr>
                  <w:r>
                    <w:rPr>
                      <w:rFonts w:ascii="Cambria" w:eastAsia="Cambria" w:hAnsi="Cambria"/>
                      <w:color w:val="000000"/>
                      <w:sz w:val="18"/>
                    </w:rPr>
                    <w:t>0</w:t>
                  </w:r>
                </w:p>
              </w:tc>
            </w:tr>
            <w:tr w:rsidR="00AC26DE" w14:paraId="54D80D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2CF2E" w14:textId="77777777" w:rsidR="00AC26DE" w:rsidRDefault="00B656C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DBF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DA52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52D12"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E0F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8F38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3DB7D" w14:textId="77777777" w:rsidR="00AC26DE" w:rsidRDefault="00B656C8">
                  <w:pPr>
                    <w:spacing w:after="0" w:line="240" w:lineRule="auto"/>
                    <w:jc w:val="center"/>
                  </w:pPr>
                  <w:r>
                    <w:rPr>
                      <w:rFonts w:ascii="Cambria" w:eastAsia="Cambria" w:hAnsi="Cambria"/>
                      <w:color w:val="000000"/>
                      <w:sz w:val="18"/>
                    </w:rPr>
                    <w:t>-</w:t>
                  </w:r>
                </w:p>
              </w:tc>
            </w:tr>
            <w:tr w:rsidR="00AC26DE" w14:paraId="3F08F6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DC354" w14:textId="77777777" w:rsidR="00AC26DE" w:rsidRDefault="00B656C8">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B699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EE4A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5CA5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0E50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A4A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487E" w14:textId="77777777" w:rsidR="00AC26DE" w:rsidRDefault="00B656C8">
                  <w:pPr>
                    <w:spacing w:after="0" w:line="240" w:lineRule="auto"/>
                    <w:jc w:val="center"/>
                  </w:pPr>
                  <w:r>
                    <w:rPr>
                      <w:rFonts w:ascii="Cambria" w:eastAsia="Cambria" w:hAnsi="Cambria"/>
                      <w:color w:val="000000"/>
                      <w:sz w:val="18"/>
                    </w:rPr>
                    <w:t>-</w:t>
                  </w:r>
                </w:p>
              </w:tc>
            </w:tr>
            <w:tr w:rsidR="00AC26DE" w14:paraId="7BCC48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DCEBA" w14:textId="77777777" w:rsidR="00AC26DE" w:rsidRDefault="00B656C8">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0A64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395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0D3F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09E7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D39F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8BAC" w14:textId="77777777" w:rsidR="00AC26DE" w:rsidRDefault="00B656C8">
                  <w:pPr>
                    <w:spacing w:after="0" w:line="240" w:lineRule="auto"/>
                    <w:jc w:val="center"/>
                  </w:pPr>
                  <w:r>
                    <w:rPr>
                      <w:rFonts w:ascii="Cambria" w:eastAsia="Cambria" w:hAnsi="Cambria"/>
                      <w:color w:val="000000"/>
                      <w:sz w:val="18"/>
                    </w:rPr>
                    <w:t>-</w:t>
                  </w:r>
                </w:p>
              </w:tc>
            </w:tr>
            <w:tr w:rsidR="00AC26DE" w14:paraId="2E96E6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A74A4" w14:textId="77777777" w:rsidR="00AC26DE" w:rsidRDefault="00B656C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AE0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962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ABB1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9582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730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FF52" w14:textId="77777777" w:rsidR="00AC26DE" w:rsidRDefault="00B656C8">
                  <w:pPr>
                    <w:spacing w:after="0" w:line="240" w:lineRule="auto"/>
                    <w:jc w:val="center"/>
                  </w:pPr>
                  <w:r>
                    <w:rPr>
                      <w:rFonts w:ascii="Cambria" w:eastAsia="Cambria" w:hAnsi="Cambria"/>
                      <w:color w:val="000000"/>
                      <w:sz w:val="18"/>
                    </w:rPr>
                    <w:t>-</w:t>
                  </w:r>
                </w:p>
              </w:tc>
            </w:tr>
            <w:tr w:rsidR="00AC26DE" w14:paraId="09C5D3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28CE" w14:textId="77777777" w:rsidR="00AC26DE" w:rsidRDefault="00B656C8">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3677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5FB9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23104"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F39C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83A2B"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6A46" w14:textId="77777777" w:rsidR="00AC26DE" w:rsidRDefault="00B656C8">
                  <w:pPr>
                    <w:spacing w:after="0" w:line="240" w:lineRule="auto"/>
                    <w:jc w:val="center"/>
                  </w:pPr>
                  <w:r>
                    <w:rPr>
                      <w:rFonts w:ascii="Cambria" w:eastAsia="Cambria" w:hAnsi="Cambria"/>
                      <w:color w:val="000000"/>
                      <w:sz w:val="18"/>
                    </w:rPr>
                    <w:t>0</w:t>
                  </w:r>
                </w:p>
              </w:tc>
            </w:tr>
            <w:tr w:rsidR="00AC26DE" w14:paraId="303784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28792" w14:textId="77777777" w:rsidR="00AC26DE" w:rsidRDefault="00B656C8">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7A55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F928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582F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EE91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241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66A45" w14:textId="77777777" w:rsidR="00AC26DE" w:rsidRDefault="00B656C8">
                  <w:pPr>
                    <w:spacing w:after="0" w:line="240" w:lineRule="auto"/>
                    <w:jc w:val="center"/>
                  </w:pPr>
                  <w:r>
                    <w:rPr>
                      <w:rFonts w:ascii="Cambria" w:eastAsia="Cambria" w:hAnsi="Cambria"/>
                      <w:color w:val="000000"/>
                      <w:sz w:val="18"/>
                    </w:rPr>
                    <w:t>-</w:t>
                  </w:r>
                </w:p>
              </w:tc>
            </w:tr>
            <w:tr w:rsidR="00AC26DE" w14:paraId="3A6B4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CFE0" w14:textId="77777777" w:rsidR="00AC26DE" w:rsidRDefault="00B656C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AC9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75CD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0CC10"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719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2172"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FFF5" w14:textId="77777777" w:rsidR="00AC26DE" w:rsidRDefault="00B656C8">
                  <w:pPr>
                    <w:spacing w:after="0" w:line="240" w:lineRule="auto"/>
                    <w:jc w:val="center"/>
                  </w:pPr>
                  <w:r>
                    <w:rPr>
                      <w:rFonts w:ascii="Cambria" w:eastAsia="Cambria" w:hAnsi="Cambria"/>
                      <w:color w:val="000000"/>
                      <w:sz w:val="18"/>
                    </w:rPr>
                    <w:t>0</w:t>
                  </w:r>
                </w:p>
              </w:tc>
            </w:tr>
            <w:tr w:rsidR="00AC26DE" w14:paraId="15C98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6D227" w14:textId="77777777" w:rsidR="00AC26DE" w:rsidRDefault="00B656C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9063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98C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625B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12F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184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6FD8B" w14:textId="77777777" w:rsidR="00AC26DE" w:rsidRDefault="00B656C8">
                  <w:pPr>
                    <w:spacing w:after="0" w:line="240" w:lineRule="auto"/>
                    <w:jc w:val="center"/>
                  </w:pPr>
                  <w:r>
                    <w:rPr>
                      <w:rFonts w:ascii="Cambria" w:eastAsia="Cambria" w:hAnsi="Cambria"/>
                      <w:color w:val="000000"/>
                      <w:sz w:val="18"/>
                    </w:rPr>
                    <w:t>-</w:t>
                  </w:r>
                </w:p>
              </w:tc>
            </w:tr>
            <w:tr w:rsidR="00AC26DE" w14:paraId="405C90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2D75B" w14:textId="77777777" w:rsidR="00AC26DE" w:rsidRDefault="00B656C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CB4B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D27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BDE71"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610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42A6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C6C1D" w14:textId="77777777" w:rsidR="00AC26DE" w:rsidRDefault="00B656C8">
                  <w:pPr>
                    <w:spacing w:after="0" w:line="240" w:lineRule="auto"/>
                    <w:jc w:val="center"/>
                  </w:pPr>
                  <w:r>
                    <w:rPr>
                      <w:rFonts w:ascii="Cambria" w:eastAsia="Cambria" w:hAnsi="Cambria"/>
                      <w:color w:val="000000"/>
                      <w:sz w:val="18"/>
                    </w:rPr>
                    <w:t>0</w:t>
                  </w:r>
                </w:p>
              </w:tc>
            </w:tr>
            <w:tr w:rsidR="00AC26DE" w14:paraId="4A268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EF93" w14:textId="77777777" w:rsidR="00AC26DE" w:rsidRDefault="00B656C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B46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53FF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2AB5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D13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160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E037" w14:textId="77777777" w:rsidR="00AC26DE" w:rsidRDefault="00B656C8">
                  <w:pPr>
                    <w:spacing w:after="0" w:line="240" w:lineRule="auto"/>
                    <w:jc w:val="center"/>
                  </w:pPr>
                  <w:r>
                    <w:rPr>
                      <w:rFonts w:ascii="Cambria" w:eastAsia="Cambria" w:hAnsi="Cambria"/>
                      <w:color w:val="000000"/>
                      <w:sz w:val="18"/>
                    </w:rPr>
                    <w:t>-</w:t>
                  </w:r>
                </w:p>
              </w:tc>
            </w:tr>
            <w:tr w:rsidR="00AC26DE" w14:paraId="214916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D726A" w14:textId="77777777" w:rsidR="00AC26DE" w:rsidRDefault="00B656C8">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B1AE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329C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7148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C743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21EC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424EB" w14:textId="77777777" w:rsidR="00AC26DE" w:rsidRDefault="00B656C8">
                  <w:pPr>
                    <w:spacing w:after="0" w:line="240" w:lineRule="auto"/>
                    <w:jc w:val="center"/>
                  </w:pPr>
                  <w:r>
                    <w:rPr>
                      <w:rFonts w:ascii="Cambria" w:eastAsia="Cambria" w:hAnsi="Cambria"/>
                      <w:color w:val="000000"/>
                      <w:sz w:val="18"/>
                    </w:rPr>
                    <w:t>-</w:t>
                  </w:r>
                </w:p>
              </w:tc>
            </w:tr>
            <w:tr w:rsidR="00AC26DE" w14:paraId="17D096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7B362" w14:textId="77777777" w:rsidR="00AC26DE" w:rsidRDefault="00B656C8">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637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5E5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1343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C5C2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EC8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D9C2" w14:textId="77777777" w:rsidR="00AC26DE" w:rsidRDefault="00B656C8">
                  <w:pPr>
                    <w:spacing w:after="0" w:line="240" w:lineRule="auto"/>
                    <w:jc w:val="center"/>
                  </w:pPr>
                  <w:r>
                    <w:rPr>
                      <w:rFonts w:ascii="Cambria" w:eastAsia="Cambria" w:hAnsi="Cambria"/>
                      <w:color w:val="000000"/>
                      <w:sz w:val="18"/>
                    </w:rPr>
                    <w:t>-</w:t>
                  </w:r>
                </w:p>
              </w:tc>
            </w:tr>
            <w:tr w:rsidR="00AC26DE" w14:paraId="017BD3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45B8E" w14:textId="77777777" w:rsidR="00AC26DE" w:rsidRDefault="00B656C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9309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570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BDF3D"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F62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616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5BBA" w14:textId="77777777" w:rsidR="00AC26DE" w:rsidRDefault="00B656C8">
                  <w:pPr>
                    <w:spacing w:after="0" w:line="240" w:lineRule="auto"/>
                    <w:jc w:val="center"/>
                  </w:pPr>
                  <w:r>
                    <w:rPr>
                      <w:rFonts w:ascii="Cambria" w:eastAsia="Cambria" w:hAnsi="Cambria"/>
                      <w:color w:val="000000"/>
                      <w:sz w:val="18"/>
                    </w:rPr>
                    <w:t>0</w:t>
                  </w:r>
                </w:p>
              </w:tc>
            </w:tr>
            <w:tr w:rsidR="00AC26DE" w14:paraId="412D9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22EA9" w14:textId="77777777" w:rsidR="00AC26DE" w:rsidRDefault="00B656C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C8C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9F9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734DD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DD1B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29A7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CAA49" w14:textId="77777777" w:rsidR="00AC26DE" w:rsidRDefault="00B656C8">
                  <w:pPr>
                    <w:spacing w:after="0" w:line="240" w:lineRule="auto"/>
                    <w:jc w:val="center"/>
                  </w:pPr>
                  <w:r>
                    <w:rPr>
                      <w:rFonts w:ascii="Cambria" w:eastAsia="Cambria" w:hAnsi="Cambria"/>
                      <w:color w:val="000000"/>
                      <w:sz w:val="18"/>
                    </w:rPr>
                    <w:t>-</w:t>
                  </w:r>
                </w:p>
              </w:tc>
            </w:tr>
            <w:tr w:rsidR="00AC26DE" w14:paraId="120CE8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C2E90" w14:textId="77777777" w:rsidR="00AC26DE" w:rsidRDefault="00B656C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2F9E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986C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4702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FB60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6076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7A9E2" w14:textId="77777777" w:rsidR="00AC26DE" w:rsidRDefault="00B656C8">
                  <w:pPr>
                    <w:spacing w:after="0" w:line="240" w:lineRule="auto"/>
                    <w:jc w:val="center"/>
                  </w:pPr>
                  <w:r>
                    <w:rPr>
                      <w:rFonts w:ascii="Cambria" w:eastAsia="Cambria" w:hAnsi="Cambria"/>
                      <w:color w:val="000000"/>
                      <w:sz w:val="18"/>
                    </w:rPr>
                    <w:t>-</w:t>
                  </w:r>
                </w:p>
              </w:tc>
            </w:tr>
            <w:tr w:rsidR="00AC26DE" w14:paraId="271A8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4BF9" w14:textId="77777777" w:rsidR="00AC26DE" w:rsidRDefault="00B656C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3F4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532C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97DD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107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DBF5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F840" w14:textId="77777777" w:rsidR="00AC26DE" w:rsidRDefault="00B656C8">
                  <w:pPr>
                    <w:spacing w:after="0" w:line="240" w:lineRule="auto"/>
                    <w:jc w:val="center"/>
                  </w:pPr>
                  <w:r>
                    <w:rPr>
                      <w:rFonts w:ascii="Cambria" w:eastAsia="Cambria" w:hAnsi="Cambria"/>
                      <w:color w:val="000000"/>
                      <w:sz w:val="18"/>
                    </w:rPr>
                    <w:t>-</w:t>
                  </w:r>
                </w:p>
              </w:tc>
            </w:tr>
            <w:tr w:rsidR="00AC26DE" w14:paraId="1A02CE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194ED" w14:textId="77777777" w:rsidR="00AC26DE" w:rsidRDefault="00B656C8">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1CF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0E6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91587"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BB7E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B0D4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605F" w14:textId="77777777" w:rsidR="00AC26DE" w:rsidRDefault="00B656C8">
                  <w:pPr>
                    <w:spacing w:after="0" w:line="240" w:lineRule="auto"/>
                    <w:jc w:val="center"/>
                  </w:pPr>
                  <w:r>
                    <w:rPr>
                      <w:rFonts w:ascii="Cambria" w:eastAsia="Cambria" w:hAnsi="Cambria"/>
                      <w:color w:val="000000"/>
                      <w:sz w:val="18"/>
                    </w:rPr>
                    <w:t>-</w:t>
                  </w:r>
                </w:p>
              </w:tc>
            </w:tr>
            <w:tr w:rsidR="00AC26DE" w14:paraId="36E494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8712B" w14:textId="77777777" w:rsidR="00AC26DE" w:rsidRDefault="00B656C8">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6C1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0DEB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C9C5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7C17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49E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1A0DA" w14:textId="77777777" w:rsidR="00AC26DE" w:rsidRDefault="00B656C8">
                  <w:pPr>
                    <w:spacing w:after="0" w:line="240" w:lineRule="auto"/>
                    <w:jc w:val="center"/>
                  </w:pPr>
                  <w:r>
                    <w:rPr>
                      <w:rFonts w:ascii="Cambria" w:eastAsia="Cambria" w:hAnsi="Cambria"/>
                      <w:color w:val="000000"/>
                      <w:sz w:val="18"/>
                    </w:rPr>
                    <w:t>-</w:t>
                  </w:r>
                </w:p>
              </w:tc>
            </w:tr>
            <w:tr w:rsidR="00AC26DE" w14:paraId="779F85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217BE" w14:textId="77777777" w:rsidR="00AC26DE" w:rsidRDefault="00B656C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5D77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215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68987"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6DD1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D1F3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3429E" w14:textId="77777777" w:rsidR="00AC26DE" w:rsidRDefault="00B656C8">
                  <w:pPr>
                    <w:spacing w:after="0" w:line="240" w:lineRule="auto"/>
                    <w:jc w:val="center"/>
                  </w:pPr>
                  <w:r>
                    <w:rPr>
                      <w:rFonts w:ascii="Cambria" w:eastAsia="Cambria" w:hAnsi="Cambria"/>
                      <w:color w:val="000000"/>
                      <w:sz w:val="18"/>
                    </w:rPr>
                    <w:t>-</w:t>
                  </w:r>
                </w:p>
              </w:tc>
            </w:tr>
            <w:tr w:rsidR="00AC26DE" w14:paraId="4C18D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4B13" w14:textId="77777777" w:rsidR="00AC26DE" w:rsidRDefault="00B656C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EE05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F5B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BAA91"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751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7A2DB"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FB1E7" w14:textId="77777777" w:rsidR="00AC26DE" w:rsidRDefault="00B656C8">
                  <w:pPr>
                    <w:spacing w:after="0" w:line="240" w:lineRule="auto"/>
                    <w:jc w:val="center"/>
                  </w:pPr>
                  <w:r>
                    <w:rPr>
                      <w:rFonts w:ascii="Cambria" w:eastAsia="Cambria" w:hAnsi="Cambria"/>
                      <w:color w:val="000000"/>
                      <w:sz w:val="18"/>
                    </w:rPr>
                    <w:t>0</w:t>
                  </w:r>
                </w:p>
              </w:tc>
            </w:tr>
            <w:tr w:rsidR="00AC26DE" w14:paraId="215BAC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F2AE2" w14:textId="77777777" w:rsidR="00AC26DE" w:rsidRDefault="00B656C8">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D08E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C4A6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05219" w14:textId="77777777" w:rsidR="00AC26DE" w:rsidRDefault="00B656C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A77E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6A54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F256E" w14:textId="77777777" w:rsidR="00AC26DE" w:rsidRDefault="00B656C8">
                  <w:pPr>
                    <w:spacing w:after="0" w:line="240" w:lineRule="auto"/>
                    <w:jc w:val="center"/>
                  </w:pPr>
                  <w:r>
                    <w:rPr>
                      <w:rFonts w:ascii="Cambria" w:eastAsia="Cambria" w:hAnsi="Cambria"/>
                      <w:color w:val="000000"/>
                      <w:sz w:val="18"/>
                    </w:rPr>
                    <w:t>0</w:t>
                  </w:r>
                </w:p>
              </w:tc>
            </w:tr>
            <w:tr w:rsidR="00AC26DE" w14:paraId="5B390D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3E4E4" w14:textId="77777777" w:rsidR="00AC26DE" w:rsidRDefault="00B656C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DEA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ADF7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B016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1F2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54CD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07E8" w14:textId="77777777" w:rsidR="00AC26DE" w:rsidRDefault="00B656C8">
                  <w:pPr>
                    <w:spacing w:after="0" w:line="240" w:lineRule="auto"/>
                    <w:jc w:val="center"/>
                  </w:pPr>
                  <w:r>
                    <w:rPr>
                      <w:rFonts w:ascii="Cambria" w:eastAsia="Cambria" w:hAnsi="Cambria"/>
                      <w:color w:val="000000"/>
                      <w:sz w:val="18"/>
                    </w:rPr>
                    <w:t>-</w:t>
                  </w:r>
                </w:p>
              </w:tc>
            </w:tr>
            <w:tr w:rsidR="00AC26DE" w14:paraId="151BF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2C2C" w14:textId="77777777" w:rsidR="00AC26DE" w:rsidRDefault="00B656C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6FF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659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08D6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C4E9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042A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A29A2" w14:textId="77777777" w:rsidR="00AC26DE" w:rsidRDefault="00B656C8">
                  <w:pPr>
                    <w:spacing w:after="0" w:line="240" w:lineRule="auto"/>
                    <w:jc w:val="center"/>
                  </w:pPr>
                  <w:r>
                    <w:rPr>
                      <w:rFonts w:ascii="Cambria" w:eastAsia="Cambria" w:hAnsi="Cambria"/>
                      <w:color w:val="000000"/>
                      <w:sz w:val="18"/>
                    </w:rPr>
                    <w:t>-</w:t>
                  </w:r>
                </w:p>
              </w:tc>
            </w:tr>
            <w:tr w:rsidR="00AC26DE" w14:paraId="38D03D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5E37B" w14:textId="77777777" w:rsidR="00AC26DE" w:rsidRDefault="00B656C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4E64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667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2B4A1"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881F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FD0B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664A7" w14:textId="77777777" w:rsidR="00AC26DE" w:rsidRDefault="00B656C8">
                  <w:pPr>
                    <w:spacing w:after="0" w:line="240" w:lineRule="auto"/>
                    <w:jc w:val="center"/>
                  </w:pPr>
                  <w:r>
                    <w:rPr>
                      <w:rFonts w:ascii="Cambria" w:eastAsia="Cambria" w:hAnsi="Cambria"/>
                      <w:color w:val="000000"/>
                      <w:sz w:val="18"/>
                    </w:rPr>
                    <w:t>0</w:t>
                  </w:r>
                </w:p>
              </w:tc>
            </w:tr>
            <w:tr w:rsidR="00AC26DE" w14:paraId="5A8F8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E11F" w14:textId="77777777" w:rsidR="00AC26DE" w:rsidRDefault="00B656C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E379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80AE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61DFF"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9ABB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C2FB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F62D6" w14:textId="77777777" w:rsidR="00AC26DE" w:rsidRDefault="00B656C8">
                  <w:pPr>
                    <w:spacing w:after="0" w:line="240" w:lineRule="auto"/>
                    <w:jc w:val="center"/>
                  </w:pPr>
                  <w:r>
                    <w:rPr>
                      <w:rFonts w:ascii="Cambria" w:eastAsia="Cambria" w:hAnsi="Cambria"/>
                      <w:color w:val="000000"/>
                      <w:sz w:val="18"/>
                    </w:rPr>
                    <w:t>0</w:t>
                  </w:r>
                </w:p>
              </w:tc>
            </w:tr>
            <w:tr w:rsidR="00AC26DE" w14:paraId="6BF612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FC05F" w14:textId="77777777" w:rsidR="00AC26DE" w:rsidRDefault="00B656C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3D3F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7108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10F0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B4D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9985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72153" w14:textId="77777777" w:rsidR="00AC26DE" w:rsidRDefault="00B656C8">
                  <w:pPr>
                    <w:spacing w:after="0" w:line="240" w:lineRule="auto"/>
                    <w:jc w:val="center"/>
                  </w:pPr>
                  <w:r>
                    <w:rPr>
                      <w:rFonts w:ascii="Cambria" w:eastAsia="Cambria" w:hAnsi="Cambria"/>
                      <w:color w:val="000000"/>
                      <w:sz w:val="18"/>
                    </w:rPr>
                    <w:t>-</w:t>
                  </w:r>
                </w:p>
              </w:tc>
            </w:tr>
            <w:tr w:rsidR="00AC26DE" w14:paraId="5FEFFC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EB40" w14:textId="77777777" w:rsidR="00AC26DE" w:rsidRDefault="00B656C8">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DC97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7DF6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2838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DB23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A6A0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7E87" w14:textId="77777777" w:rsidR="00AC26DE" w:rsidRDefault="00B656C8">
                  <w:pPr>
                    <w:spacing w:after="0" w:line="240" w:lineRule="auto"/>
                    <w:jc w:val="center"/>
                  </w:pPr>
                  <w:r>
                    <w:rPr>
                      <w:rFonts w:ascii="Cambria" w:eastAsia="Cambria" w:hAnsi="Cambria"/>
                      <w:color w:val="000000"/>
                      <w:sz w:val="18"/>
                    </w:rPr>
                    <w:t>-</w:t>
                  </w:r>
                </w:p>
              </w:tc>
            </w:tr>
            <w:tr w:rsidR="00AC26DE" w14:paraId="532FF4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5E710" w14:textId="77777777" w:rsidR="00AC26DE" w:rsidRDefault="00B656C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E0CA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94E1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4E0BB"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37D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0AE50"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F4EC" w14:textId="77777777" w:rsidR="00AC26DE" w:rsidRDefault="00B656C8">
                  <w:pPr>
                    <w:spacing w:after="0" w:line="240" w:lineRule="auto"/>
                    <w:jc w:val="center"/>
                  </w:pPr>
                  <w:r>
                    <w:rPr>
                      <w:rFonts w:ascii="Cambria" w:eastAsia="Cambria" w:hAnsi="Cambria"/>
                      <w:color w:val="000000"/>
                      <w:sz w:val="18"/>
                    </w:rPr>
                    <w:t>0</w:t>
                  </w:r>
                </w:p>
              </w:tc>
            </w:tr>
            <w:tr w:rsidR="00AC26DE" w14:paraId="55633D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5F34F" w14:textId="77777777" w:rsidR="00AC26DE" w:rsidRDefault="00B656C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0B6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5F88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C674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E70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8DD2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B9F8" w14:textId="77777777" w:rsidR="00AC26DE" w:rsidRDefault="00B656C8">
                  <w:pPr>
                    <w:spacing w:after="0" w:line="240" w:lineRule="auto"/>
                    <w:jc w:val="center"/>
                  </w:pPr>
                  <w:r>
                    <w:rPr>
                      <w:rFonts w:ascii="Cambria" w:eastAsia="Cambria" w:hAnsi="Cambria"/>
                      <w:color w:val="000000"/>
                      <w:sz w:val="18"/>
                    </w:rPr>
                    <w:t>-</w:t>
                  </w:r>
                </w:p>
              </w:tc>
            </w:tr>
            <w:tr w:rsidR="00AC26DE" w14:paraId="3017F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3F238" w14:textId="77777777" w:rsidR="00AC26DE" w:rsidRDefault="00B656C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2C8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1D3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3CA6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E85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3B15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73EFA" w14:textId="77777777" w:rsidR="00AC26DE" w:rsidRDefault="00B656C8">
                  <w:pPr>
                    <w:spacing w:after="0" w:line="240" w:lineRule="auto"/>
                    <w:jc w:val="center"/>
                  </w:pPr>
                  <w:r>
                    <w:rPr>
                      <w:rFonts w:ascii="Cambria" w:eastAsia="Cambria" w:hAnsi="Cambria"/>
                      <w:color w:val="000000"/>
                      <w:sz w:val="18"/>
                    </w:rPr>
                    <w:t>-</w:t>
                  </w:r>
                </w:p>
              </w:tc>
            </w:tr>
            <w:tr w:rsidR="00AC26DE" w14:paraId="70CB66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DF0B" w14:textId="77777777" w:rsidR="00AC26DE" w:rsidRDefault="00B656C8">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6F0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03F8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311C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D443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1FF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3DE5" w14:textId="77777777" w:rsidR="00AC26DE" w:rsidRDefault="00B656C8">
                  <w:pPr>
                    <w:spacing w:after="0" w:line="240" w:lineRule="auto"/>
                    <w:jc w:val="center"/>
                  </w:pPr>
                  <w:r>
                    <w:rPr>
                      <w:rFonts w:ascii="Cambria" w:eastAsia="Cambria" w:hAnsi="Cambria"/>
                      <w:color w:val="000000"/>
                      <w:sz w:val="18"/>
                    </w:rPr>
                    <w:t>-</w:t>
                  </w:r>
                </w:p>
              </w:tc>
            </w:tr>
            <w:tr w:rsidR="00AC26DE" w14:paraId="3A4EB6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E0927" w14:textId="77777777" w:rsidR="00AC26DE" w:rsidRDefault="00B656C8">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1F2A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720E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5F9C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C72E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FF9E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0849" w14:textId="77777777" w:rsidR="00AC26DE" w:rsidRDefault="00B656C8">
                  <w:pPr>
                    <w:spacing w:after="0" w:line="240" w:lineRule="auto"/>
                    <w:jc w:val="center"/>
                  </w:pPr>
                  <w:r>
                    <w:rPr>
                      <w:rFonts w:ascii="Cambria" w:eastAsia="Cambria" w:hAnsi="Cambria"/>
                      <w:color w:val="000000"/>
                      <w:sz w:val="18"/>
                    </w:rPr>
                    <w:t>-</w:t>
                  </w:r>
                </w:p>
              </w:tc>
            </w:tr>
            <w:tr w:rsidR="00AC26DE" w14:paraId="6C3E7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6DD76" w14:textId="77777777" w:rsidR="00AC26DE" w:rsidRDefault="00B656C8">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AEAA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135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89295"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C1E0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9078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2AB32" w14:textId="77777777" w:rsidR="00AC26DE" w:rsidRDefault="00B656C8">
                  <w:pPr>
                    <w:spacing w:after="0" w:line="240" w:lineRule="auto"/>
                    <w:jc w:val="center"/>
                  </w:pPr>
                  <w:r>
                    <w:rPr>
                      <w:rFonts w:ascii="Cambria" w:eastAsia="Cambria" w:hAnsi="Cambria"/>
                      <w:color w:val="000000"/>
                      <w:sz w:val="18"/>
                    </w:rPr>
                    <w:t>0</w:t>
                  </w:r>
                </w:p>
              </w:tc>
            </w:tr>
            <w:tr w:rsidR="00AC26DE" w14:paraId="2C0031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64CF" w14:textId="77777777" w:rsidR="00AC26DE" w:rsidRDefault="00B656C8">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C39A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CCE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1681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39CA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085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8D07" w14:textId="77777777" w:rsidR="00AC26DE" w:rsidRDefault="00B656C8">
                  <w:pPr>
                    <w:spacing w:after="0" w:line="240" w:lineRule="auto"/>
                    <w:jc w:val="center"/>
                  </w:pPr>
                  <w:r>
                    <w:rPr>
                      <w:rFonts w:ascii="Cambria" w:eastAsia="Cambria" w:hAnsi="Cambria"/>
                      <w:color w:val="000000"/>
                      <w:sz w:val="18"/>
                    </w:rPr>
                    <w:t>-</w:t>
                  </w:r>
                </w:p>
              </w:tc>
            </w:tr>
            <w:tr w:rsidR="00AC26DE" w14:paraId="57737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3F013" w14:textId="77777777" w:rsidR="00AC26DE" w:rsidRDefault="00B656C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DD7E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977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1DFE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ABE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E15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2819F" w14:textId="77777777" w:rsidR="00AC26DE" w:rsidRDefault="00B656C8">
                  <w:pPr>
                    <w:spacing w:after="0" w:line="240" w:lineRule="auto"/>
                    <w:jc w:val="center"/>
                  </w:pPr>
                  <w:r>
                    <w:rPr>
                      <w:rFonts w:ascii="Cambria" w:eastAsia="Cambria" w:hAnsi="Cambria"/>
                      <w:color w:val="000000"/>
                      <w:sz w:val="18"/>
                    </w:rPr>
                    <w:t>-</w:t>
                  </w:r>
                </w:p>
              </w:tc>
            </w:tr>
            <w:tr w:rsidR="00AC26DE" w14:paraId="46D79C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4AED" w14:textId="77777777" w:rsidR="00AC26DE" w:rsidRDefault="00B656C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F25A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B94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6C0B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041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C71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B580" w14:textId="77777777" w:rsidR="00AC26DE" w:rsidRDefault="00B656C8">
                  <w:pPr>
                    <w:spacing w:after="0" w:line="240" w:lineRule="auto"/>
                    <w:jc w:val="center"/>
                  </w:pPr>
                  <w:r>
                    <w:rPr>
                      <w:rFonts w:ascii="Cambria" w:eastAsia="Cambria" w:hAnsi="Cambria"/>
                      <w:color w:val="000000"/>
                      <w:sz w:val="18"/>
                    </w:rPr>
                    <w:t>-</w:t>
                  </w:r>
                </w:p>
              </w:tc>
            </w:tr>
            <w:tr w:rsidR="00AC26DE" w14:paraId="5D99CC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2AD5B" w14:textId="77777777" w:rsidR="00AC26DE" w:rsidRDefault="00B656C8">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1565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A697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C47CD"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B7A4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005A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F460" w14:textId="77777777" w:rsidR="00AC26DE" w:rsidRDefault="00B656C8">
                  <w:pPr>
                    <w:spacing w:after="0" w:line="240" w:lineRule="auto"/>
                    <w:jc w:val="center"/>
                  </w:pPr>
                  <w:r>
                    <w:rPr>
                      <w:rFonts w:ascii="Cambria" w:eastAsia="Cambria" w:hAnsi="Cambria"/>
                      <w:color w:val="000000"/>
                      <w:sz w:val="18"/>
                    </w:rPr>
                    <w:t>0</w:t>
                  </w:r>
                </w:p>
              </w:tc>
            </w:tr>
            <w:tr w:rsidR="00AC26DE" w14:paraId="313030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C40CF" w14:textId="77777777" w:rsidR="00AC26DE" w:rsidRDefault="00B656C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3CD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EA0E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FCE1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C16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D0E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FE566" w14:textId="77777777" w:rsidR="00AC26DE" w:rsidRDefault="00B656C8">
                  <w:pPr>
                    <w:spacing w:after="0" w:line="240" w:lineRule="auto"/>
                    <w:jc w:val="center"/>
                  </w:pPr>
                  <w:r>
                    <w:rPr>
                      <w:rFonts w:ascii="Cambria" w:eastAsia="Cambria" w:hAnsi="Cambria"/>
                      <w:color w:val="000000"/>
                      <w:sz w:val="18"/>
                    </w:rPr>
                    <w:t>-</w:t>
                  </w:r>
                </w:p>
              </w:tc>
            </w:tr>
            <w:tr w:rsidR="00AC26DE" w14:paraId="25315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566C7" w14:textId="77777777" w:rsidR="00AC26DE" w:rsidRDefault="00B656C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AA2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1379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DB0D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6B31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0C0E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7347" w14:textId="77777777" w:rsidR="00AC26DE" w:rsidRDefault="00B656C8">
                  <w:pPr>
                    <w:spacing w:after="0" w:line="240" w:lineRule="auto"/>
                    <w:jc w:val="center"/>
                  </w:pPr>
                  <w:r>
                    <w:rPr>
                      <w:rFonts w:ascii="Cambria" w:eastAsia="Cambria" w:hAnsi="Cambria"/>
                      <w:color w:val="000000"/>
                      <w:sz w:val="18"/>
                    </w:rPr>
                    <w:t>-</w:t>
                  </w:r>
                </w:p>
              </w:tc>
            </w:tr>
            <w:tr w:rsidR="00AC26DE" w14:paraId="143677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55FC6" w14:textId="77777777" w:rsidR="00AC26DE" w:rsidRDefault="00B656C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8283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C88F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07A7F"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4E8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861B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95B75" w14:textId="77777777" w:rsidR="00AC26DE" w:rsidRDefault="00B656C8">
                  <w:pPr>
                    <w:spacing w:after="0" w:line="240" w:lineRule="auto"/>
                    <w:jc w:val="center"/>
                  </w:pPr>
                  <w:r>
                    <w:rPr>
                      <w:rFonts w:ascii="Cambria" w:eastAsia="Cambria" w:hAnsi="Cambria"/>
                      <w:color w:val="000000"/>
                      <w:sz w:val="18"/>
                    </w:rPr>
                    <w:t>0</w:t>
                  </w:r>
                </w:p>
              </w:tc>
            </w:tr>
            <w:tr w:rsidR="00AC26DE" w14:paraId="408A1C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D044C" w14:textId="77777777" w:rsidR="00AC26DE" w:rsidRDefault="00B656C8">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9A3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B428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48D10" w14:textId="77777777" w:rsidR="00AC26DE" w:rsidRDefault="00B656C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46BF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FA632"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7AB7A" w14:textId="77777777" w:rsidR="00AC26DE" w:rsidRDefault="00B656C8">
                  <w:pPr>
                    <w:spacing w:after="0" w:line="240" w:lineRule="auto"/>
                    <w:jc w:val="center"/>
                  </w:pPr>
                  <w:r>
                    <w:rPr>
                      <w:rFonts w:ascii="Cambria" w:eastAsia="Cambria" w:hAnsi="Cambria"/>
                      <w:color w:val="000000"/>
                      <w:sz w:val="18"/>
                    </w:rPr>
                    <w:t>0</w:t>
                  </w:r>
                </w:p>
              </w:tc>
            </w:tr>
            <w:tr w:rsidR="00AC26DE" w14:paraId="5C6F9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7D2AE" w14:textId="77777777" w:rsidR="00AC26DE" w:rsidRDefault="00B656C8">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A206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AA67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07419" w14:textId="77777777" w:rsidR="00AC26DE" w:rsidRDefault="00B656C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2D9B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49B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F42F" w14:textId="77777777" w:rsidR="00AC26DE" w:rsidRDefault="00B656C8">
                  <w:pPr>
                    <w:spacing w:after="0" w:line="240" w:lineRule="auto"/>
                    <w:jc w:val="center"/>
                  </w:pPr>
                  <w:r>
                    <w:rPr>
                      <w:rFonts w:ascii="Cambria" w:eastAsia="Cambria" w:hAnsi="Cambria"/>
                      <w:color w:val="000000"/>
                      <w:sz w:val="18"/>
                    </w:rPr>
                    <w:t>0</w:t>
                  </w:r>
                </w:p>
              </w:tc>
            </w:tr>
            <w:tr w:rsidR="00AC26DE" w14:paraId="6628DF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8D10" w14:textId="77777777" w:rsidR="00AC26DE" w:rsidRDefault="00B656C8">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879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3769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9E33C"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673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76A7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4DFD" w14:textId="77777777" w:rsidR="00AC26DE" w:rsidRDefault="00B656C8">
                  <w:pPr>
                    <w:spacing w:after="0" w:line="240" w:lineRule="auto"/>
                    <w:jc w:val="center"/>
                  </w:pPr>
                  <w:r>
                    <w:rPr>
                      <w:rFonts w:ascii="Cambria" w:eastAsia="Cambria" w:hAnsi="Cambria"/>
                      <w:color w:val="000000"/>
                      <w:sz w:val="18"/>
                    </w:rPr>
                    <w:t>0</w:t>
                  </w:r>
                </w:p>
              </w:tc>
            </w:tr>
            <w:tr w:rsidR="00AC26DE" w14:paraId="4AF54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07CD" w14:textId="77777777" w:rsidR="00AC26DE" w:rsidRDefault="00B656C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72F3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58D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B7C8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2EA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7E3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4EB6" w14:textId="77777777" w:rsidR="00AC26DE" w:rsidRDefault="00B656C8">
                  <w:pPr>
                    <w:spacing w:after="0" w:line="240" w:lineRule="auto"/>
                    <w:jc w:val="center"/>
                  </w:pPr>
                  <w:r>
                    <w:rPr>
                      <w:rFonts w:ascii="Cambria" w:eastAsia="Cambria" w:hAnsi="Cambria"/>
                      <w:color w:val="000000"/>
                      <w:sz w:val="18"/>
                    </w:rPr>
                    <w:t>-</w:t>
                  </w:r>
                </w:p>
              </w:tc>
            </w:tr>
            <w:tr w:rsidR="00AC26DE" w14:paraId="1677A5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9576" w14:textId="77777777" w:rsidR="00AC26DE" w:rsidRDefault="00B656C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A74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F5A9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2307D"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EDA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BC2A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7A091" w14:textId="77777777" w:rsidR="00AC26DE" w:rsidRDefault="00B656C8">
                  <w:pPr>
                    <w:spacing w:after="0" w:line="240" w:lineRule="auto"/>
                    <w:jc w:val="center"/>
                  </w:pPr>
                  <w:r>
                    <w:rPr>
                      <w:rFonts w:ascii="Cambria" w:eastAsia="Cambria" w:hAnsi="Cambria"/>
                      <w:color w:val="000000"/>
                      <w:sz w:val="18"/>
                    </w:rPr>
                    <w:t>-</w:t>
                  </w:r>
                </w:p>
              </w:tc>
            </w:tr>
            <w:tr w:rsidR="00AC26DE" w14:paraId="572366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756B8" w14:textId="77777777" w:rsidR="00AC26DE" w:rsidRDefault="00B656C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67DB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21AD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C94E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84F5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94B2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5AD3B" w14:textId="77777777" w:rsidR="00AC26DE" w:rsidRDefault="00B656C8">
                  <w:pPr>
                    <w:spacing w:after="0" w:line="240" w:lineRule="auto"/>
                    <w:jc w:val="center"/>
                  </w:pPr>
                  <w:r>
                    <w:rPr>
                      <w:rFonts w:ascii="Cambria" w:eastAsia="Cambria" w:hAnsi="Cambria"/>
                      <w:color w:val="000000"/>
                      <w:sz w:val="18"/>
                    </w:rPr>
                    <w:t>-</w:t>
                  </w:r>
                </w:p>
              </w:tc>
            </w:tr>
            <w:tr w:rsidR="00AC26DE" w14:paraId="5F4D9C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14ECB" w14:textId="77777777" w:rsidR="00AC26DE" w:rsidRDefault="00B656C8">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7DF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2E3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910D6"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7B56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85F6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EAD3" w14:textId="77777777" w:rsidR="00AC26DE" w:rsidRDefault="00B656C8">
                  <w:pPr>
                    <w:spacing w:after="0" w:line="240" w:lineRule="auto"/>
                    <w:jc w:val="center"/>
                  </w:pPr>
                  <w:r>
                    <w:rPr>
                      <w:rFonts w:ascii="Cambria" w:eastAsia="Cambria" w:hAnsi="Cambria"/>
                      <w:color w:val="000000"/>
                      <w:sz w:val="18"/>
                    </w:rPr>
                    <w:t>0</w:t>
                  </w:r>
                </w:p>
              </w:tc>
            </w:tr>
            <w:tr w:rsidR="00AC26DE" w14:paraId="603D54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86A3C" w14:textId="77777777" w:rsidR="00AC26DE" w:rsidRDefault="00B656C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5B5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B0E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8C86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685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7D52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8F7F6" w14:textId="77777777" w:rsidR="00AC26DE" w:rsidRDefault="00B656C8">
                  <w:pPr>
                    <w:spacing w:after="0" w:line="240" w:lineRule="auto"/>
                    <w:jc w:val="center"/>
                  </w:pPr>
                  <w:r>
                    <w:rPr>
                      <w:rFonts w:ascii="Cambria" w:eastAsia="Cambria" w:hAnsi="Cambria"/>
                      <w:color w:val="000000"/>
                      <w:sz w:val="18"/>
                    </w:rPr>
                    <w:t>-</w:t>
                  </w:r>
                </w:p>
              </w:tc>
            </w:tr>
            <w:tr w:rsidR="00AC26DE" w14:paraId="2A9B54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A0EB" w14:textId="77777777" w:rsidR="00AC26DE" w:rsidRDefault="00B656C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D117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2ED2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FACA1"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8BA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815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B5BBD" w14:textId="77777777" w:rsidR="00AC26DE" w:rsidRDefault="00B656C8">
                  <w:pPr>
                    <w:spacing w:after="0" w:line="240" w:lineRule="auto"/>
                    <w:jc w:val="center"/>
                  </w:pPr>
                  <w:r>
                    <w:rPr>
                      <w:rFonts w:ascii="Cambria" w:eastAsia="Cambria" w:hAnsi="Cambria"/>
                      <w:color w:val="000000"/>
                      <w:sz w:val="18"/>
                    </w:rPr>
                    <w:t>0</w:t>
                  </w:r>
                </w:p>
              </w:tc>
            </w:tr>
            <w:tr w:rsidR="00AC26DE" w14:paraId="3C82D7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4E37B" w14:textId="77777777" w:rsidR="00AC26DE" w:rsidRDefault="00B656C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7BD0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6D9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634B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0528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D1E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40C25" w14:textId="77777777" w:rsidR="00AC26DE" w:rsidRDefault="00B656C8">
                  <w:pPr>
                    <w:spacing w:after="0" w:line="240" w:lineRule="auto"/>
                    <w:jc w:val="center"/>
                  </w:pPr>
                  <w:r>
                    <w:rPr>
                      <w:rFonts w:ascii="Cambria" w:eastAsia="Cambria" w:hAnsi="Cambria"/>
                      <w:color w:val="000000"/>
                      <w:sz w:val="18"/>
                    </w:rPr>
                    <w:t>-</w:t>
                  </w:r>
                </w:p>
              </w:tc>
            </w:tr>
            <w:tr w:rsidR="00AC26DE" w14:paraId="26F541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AD2CF" w14:textId="77777777" w:rsidR="00AC26DE" w:rsidRDefault="00B656C8">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6124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75DA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F7FF7"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137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121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05F3" w14:textId="77777777" w:rsidR="00AC26DE" w:rsidRDefault="00B656C8">
                  <w:pPr>
                    <w:spacing w:after="0" w:line="240" w:lineRule="auto"/>
                    <w:jc w:val="center"/>
                  </w:pPr>
                  <w:r>
                    <w:rPr>
                      <w:rFonts w:ascii="Cambria" w:eastAsia="Cambria" w:hAnsi="Cambria"/>
                      <w:color w:val="000000"/>
                      <w:sz w:val="18"/>
                    </w:rPr>
                    <w:t>-</w:t>
                  </w:r>
                </w:p>
              </w:tc>
            </w:tr>
            <w:tr w:rsidR="00AC26DE" w14:paraId="209CAA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084E2" w14:textId="77777777" w:rsidR="00AC26DE" w:rsidRDefault="00B656C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6909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DD6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C8001" w14:textId="77777777" w:rsidR="00AC26DE" w:rsidRDefault="00B656C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854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193C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EBA44" w14:textId="77777777" w:rsidR="00AC26DE" w:rsidRDefault="00B656C8">
                  <w:pPr>
                    <w:spacing w:after="0" w:line="240" w:lineRule="auto"/>
                    <w:jc w:val="center"/>
                  </w:pPr>
                  <w:r>
                    <w:rPr>
                      <w:rFonts w:ascii="Cambria" w:eastAsia="Cambria" w:hAnsi="Cambria"/>
                      <w:color w:val="000000"/>
                      <w:sz w:val="18"/>
                    </w:rPr>
                    <w:t>0</w:t>
                  </w:r>
                </w:p>
              </w:tc>
            </w:tr>
            <w:tr w:rsidR="00AC26DE" w14:paraId="5F59F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21A3E" w14:textId="77777777" w:rsidR="00AC26DE" w:rsidRDefault="00B656C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9AC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D7D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7AC71"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F4F6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1E7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C075" w14:textId="77777777" w:rsidR="00AC26DE" w:rsidRDefault="00B656C8">
                  <w:pPr>
                    <w:spacing w:after="0" w:line="240" w:lineRule="auto"/>
                    <w:jc w:val="center"/>
                  </w:pPr>
                  <w:r>
                    <w:rPr>
                      <w:rFonts w:ascii="Cambria" w:eastAsia="Cambria" w:hAnsi="Cambria"/>
                      <w:color w:val="000000"/>
                      <w:sz w:val="18"/>
                    </w:rPr>
                    <w:t>0</w:t>
                  </w:r>
                </w:p>
              </w:tc>
            </w:tr>
            <w:tr w:rsidR="00AC26DE" w14:paraId="398825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560B4" w14:textId="77777777" w:rsidR="00AC26DE" w:rsidRDefault="00B656C8">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B9A5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5B0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A818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D06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105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71C4" w14:textId="77777777" w:rsidR="00AC26DE" w:rsidRDefault="00B656C8">
                  <w:pPr>
                    <w:spacing w:after="0" w:line="240" w:lineRule="auto"/>
                    <w:jc w:val="center"/>
                  </w:pPr>
                  <w:r>
                    <w:rPr>
                      <w:rFonts w:ascii="Cambria" w:eastAsia="Cambria" w:hAnsi="Cambria"/>
                      <w:color w:val="000000"/>
                      <w:sz w:val="18"/>
                    </w:rPr>
                    <w:t>-</w:t>
                  </w:r>
                </w:p>
              </w:tc>
            </w:tr>
            <w:tr w:rsidR="00AC26DE" w14:paraId="29EA30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A1D8A" w14:textId="77777777" w:rsidR="00AC26DE" w:rsidRDefault="00B656C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BF9B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8DA3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87B47"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DF99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D8C9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7829A" w14:textId="77777777" w:rsidR="00AC26DE" w:rsidRDefault="00B656C8">
                  <w:pPr>
                    <w:spacing w:after="0" w:line="240" w:lineRule="auto"/>
                    <w:jc w:val="center"/>
                  </w:pPr>
                  <w:r>
                    <w:rPr>
                      <w:rFonts w:ascii="Cambria" w:eastAsia="Cambria" w:hAnsi="Cambria"/>
                      <w:color w:val="000000"/>
                      <w:sz w:val="18"/>
                    </w:rPr>
                    <w:t>0</w:t>
                  </w:r>
                </w:p>
              </w:tc>
            </w:tr>
            <w:tr w:rsidR="00AC26DE" w14:paraId="42924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4C6F" w14:textId="77777777" w:rsidR="00AC26DE" w:rsidRDefault="00B656C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FDC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D027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3EE5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B3D0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1CD1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2CD2" w14:textId="77777777" w:rsidR="00AC26DE" w:rsidRDefault="00B656C8">
                  <w:pPr>
                    <w:spacing w:after="0" w:line="240" w:lineRule="auto"/>
                    <w:jc w:val="center"/>
                  </w:pPr>
                  <w:r>
                    <w:rPr>
                      <w:rFonts w:ascii="Cambria" w:eastAsia="Cambria" w:hAnsi="Cambria"/>
                      <w:color w:val="000000"/>
                      <w:sz w:val="18"/>
                    </w:rPr>
                    <w:t>-</w:t>
                  </w:r>
                </w:p>
              </w:tc>
            </w:tr>
            <w:tr w:rsidR="00AC26DE" w14:paraId="289B39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659EC" w14:textId="77777777" w:rsidR="00AC26DE" w:rsidRDefault="00B656C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6E0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CE9D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3C6E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780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3F59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19984" w14:textId="77777777" w:rsidR="00AC26DE" w:rsidRDefault="00B656C8">
                  <w:pPr>
                    <w:spacing w:after="0" w:line="240" w:lineRule="auto"/>
                    <w:jc w:val="center"/>
                  </w:pPr>
                  <w:r>
                    <w:rPr>
                      <w:rFonts w:ascii="Cambria" w:eastAsia="Cambria" w:hAnsi="Cambria"/>
                      <w:color w:val="000000"/>
                      <w:sz w:val="18"/>
                    </w:rPr>
                    <w:t>-</w:t>
                  </w:r>
                </w:p>
              </w:tc>
            </w:tr>
            <w:tr w:rsidR="00B656C8" w14:paraId="76574FCD" w14:textId="77777777" w:rsidTr="00B656C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607B61D" w14:textId="77777777" w:rsidR="00AC26DE" w:rsidRDefault="00AC26DE">
                  <w:pPr>
                    <w:spacing w:after="0" w:line="240" w:lineRule="auto"/>
                  </w:pPr>
                </w:p>
              </w:tc>
            </w:tr>
            <w:tr w:rsidR="00AC26DE" w14:paraId="7AB523C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E9D5D4B" w14:textId="77777777" w:rsidR="00AC26DE" w:rsidRDefault="00B656C8">
                  <w:pPr>
                    <w:spacing w:after="0" w:line="240" w:lineRule="auto"/>
                  </w:pPr>
                  <w:r>
                    <w:rPr>
                      <w:noProof/>
                    </w:rPr>
                    <w:drawing>
                      <wp:inline distT="0" distB="0" distL="0" distR="0" wp14:anchorId="352C30FB" wp14:editId="7B5FED77">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610CD5A" w14:textId="77777777" w:rsidR="00AC26DE" w:rsidRDefault="00B656C8">
                  <w:pPr>
                    <w:spacing w:after="0" w:line="240" w:lineRule="auto"/>
                  </w:pPr>
                  <w:r>
                    <w:rPr>
                      <w:noProof/>
                    </w:rPr>
                    <w:drawing>
                      <wp:inline distT="0" distB="0" distL="0" distR="0" wp14:anchorId="2A25D7BB" wp14:editId="08D1F12F">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A2DE00" w14:textId="77777777" w:rsidR="00AC26DE" w:rsidRDefault="00B656C8">
                  <w:pPr>
                    <w:spacing w:after="0" w:line="240" w:lineRule="auto"/>
                  </w:pPr>
                  <w:r>
                    <w:rPr>
                      <w:noProof/>
                    </w:rPr>
                    <w:drawing>
                      <wp:inline distT="0" distB="0" distL="0" distR="0" wp14:anchorId="791E6027" wp14:editId="1D5BAE55">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C2B537B" w14:textId="77777777" w:rsidR="00AC26DE" w:rsidRDefault="00B656C8">
                  <w:pPr>
                    <w:spacing w:after="0" w:line="240" w:lineRule="auto"/>
                  </w:pPr>
                  <w:r>
                    <w:rPr>
                      <w:noProof/>
                    </w:rPr>
                    <w:drawing>
                      <wp:inline distT="0" distB="0" distL="0" distR="0" wp14:anchorId="613BB796" wp14:editId="4AFEE4FC">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52E7956" w14:textId="77777777" w:rsidR="00AC26DE" w:rsidRDefault="00B656C8">
                  <w:pPr>
                    <w:spacing w:after="0" w:line="240" w:lineRule="auto"/>
                  </w:pPr>
                  <w:r>
                    <w:rPr>
                      <w:noProof/>
                    </w:rPr>
                    <w:drawing>
                      <wp:inline distT="0" distB="0" distL="0" distR="0" wp14:anchorId="2FA37C2D" wp14:editId="2DDFA204">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2F1C869" w14:textId="77777777" w:rsidR="00AC26DE" w:rsidRDefault="00B656C8">
                  <w:pPr>
                    <w:spacing w:after="0" w:line="240" w:lineRule="auto"/>
                  </w:pPr>
                  <w:r>
                    <w:rPr>
                      <w:noProof/>
                    </w:rPr>
                    <w:drawing>
                      <wp:inline distT="0" distB="0" distL="0" distR="0" wp14:anchorId="77573ADB" wp14:editId="6879E7BB">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A23AC3" w14:textId="77777777" w:rsidR="00AC26DE" w:rsidRDefault="00B656C8">
                  <w:pPr>
                    <w:spacing w:after="0" w:line="240" w:lineRule="auto"/>
                  </w:pPr>
                  <w:r>
                    <w:rPr>
                      <w:noProof/>
                    </w:rPr>
                    <w:drawing>
                      <wp:inline distT="0" distB="0" distL="0" distR="0" wp14:anchorId="27BBDAA9" wp14:editId="6CC0442F">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6C8" w14:paraId="7800F8BA" w14:textId="77777777" w:rsidTr="00B656C8">
              <w:trPr>
                <w:trHeight w:val="262"/>
              </w:trPr>
              <w:tc>
                <w:tcPr>
                  <w:tcW w:w="2921" w:type="dxa"/>
                  <w:gridSpan w:val="7"/>
                  <w:tcBorders>
                    <w:top w:val="nil"/>
                    <w:left w:val="nil"/>
                    <w:bottom w:val="nil"/>
                    <w:right w:val="nil"/>
                  </w:tcBorders>
                  <w:tcMar>
                    <w:top w:w="39" w:type="dxa"/>
                    <w:left w:w="39" w:type="dxa"/>
                    <w:bottom w:w="39" w:type="dxa"/>
                    <w:right w:w="39" w:type="dxa"/>
                  </w:tcMar>
                </w:tcPr>
                <w:p w14:paraId="122A7A70" w14:textId="77777777" w:rsidR="00AC26DE" w:rsidRDefault="00B656C8">
                  <w:pPr>
                    <w:spacing w:after="0" w:line="240" w:lineRule="auto"/>
                  </w:pPr>
                  <w:r>
                    <w:rPr>
                      <w:rFonts w:ascii="Calibri" w:eastAsia="Calibri" w:hAnsi="Calibri"/>
                      <w:b/>
                      <w:color w:val="000000"/>
                      <w:sz w:val="24"/>
                    </w:rPr>
                    <w:t>Table 3: HERBICIDES</w:t>
                  </w:r>
                </w:p>
              </w:tc>
            </w:tr>
            <w:tr w:rsidR="00AC26DE" w14:paraId="2B15C68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52E843" w14:textId="77777777" w:rsidR="00AC26DE" w:rsidRDefault="00B656C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A5335E" w14:textId="77777777" w:rsidR="00AC26DE" w:rsidRDefault="00B656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B0A5F7" w14:textId="77777777" w:rsidR="00AC26DE" w:rsidRDefault="00B656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DBE8A5" w14:textId="77777777" w:rsidR="00AC26DE" w:rsidRDefault="00B656C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78DBC8" w14:textId="77777777" w:rsidR="00AC26DE" w:rsidRDefault="00B656C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945955" w14:textId="77777777" w:rsidR="00AC26DE" w:rsidRDefault="00B656C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33C4E8" w14:textId="77777777" w:rsidR="00AC26DE" w:rsidRDefault="00B656C8">
                  <w:pPr>
                    <w:spacing w:after="0" w:line="240" w:lineRule="auto"/>
                    <w:jc w:val="center"/>
                  </w:pPr>
                  <w:r>
                    <w:rPr>
                      <w:rFonts w:ascii="Cambria" w:eastAsia="Cambria" w:hAnsi="Cambria"/>
                      <w:b/>
                      <w:color w:val="000000"/>
                      <w:sz w:val="18"/>
                    </w:rPr>
                    <w:t>&gt;MRL</w:t>
                  </w:r>
                </w:p>
              </w:tc>
            </w:tr>
            <w:tr w:rsidR="00AC26DE" w14:paraId="0E627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34FA" w14:textId="77777777" w:rsidR="00AC26DE" w:rsidRDefault="00B656C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64D2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AFEE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2AC8E"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290F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105B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5F69B" w14:textId="77777777" w:rsidR="00AC26DE" w:rsidRDefault="00B656C8">
                  <w:pPr>
                    <w:spacing w:after="0" w:line="240" w:lineRule="auto"/>
                    <w:jc w:val="center"/>
                  </w:pPr>
                  <w:r>
                    <w:rPr>
                      <w:rFonts w:ascii="Cambria" w:eastAsia="Cambria" w:hAnsi="Cambria"/>
                      <w:color w:val="000000"/>
                      <w:sz w:val="18"/>
                    </w:rPr>
                    <w:t>0</w:t>
                  </w:r>
                </w:p>
              </w:tc>
            </w:tr>
            <w:tr w:rsidR="00AC26DE" w14:paraId="710880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4E84D" w14:textId="77777777" w:rsidR="00AC26DE" w:rsidRDefault="00B656C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0C65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AE8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5506D"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B483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CE3A"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7118" w14:textId="77777777" w:rsidR="00AC26DE" w:rsidRDefault="00B656C8">
                  <w:pPr>
                    <w:spacing w:after="0" w:line="240" w:lineRule="auto"/>
                    <w:jc w:val="center"/>
                  </w:pPr>
                  <w:r>
                    <w:rPr>
                      <w:rFonts w:ascii="Cambria" w:eastAsia="Cambria" w:hAnsi="Cambria"/>
                      <w:color w:val="000000"/>
                      <w:sz w:val="18"/>
                    </w:rPr>
                    <w:t>0</w:t>
                  </w:r>
                </w:p>
              </w:tc>
            </w:tr>
            <w:tr w:rsidR="00AC26DE" w14:paraId="293388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0132" w14:textId="77777777" w:rsidR="00AC26DE" w:rsidRDefault="00B656C8">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4D40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6C39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98644"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AA7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8167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34D90" w14:textId="77777777" w:rsidR="00AC26DE" w:rsidRDefault="00B656C8">
                  <w:pPr>
                    <w:spacing w:after="0" w:line="240" w:lineRule="auto"/>
                    <w:jc w:val="center"/>
                  </w:pPr>
                  <w:r>
                    <w:rPr>
                      <w:rFonts w:ascii="Cambria" w:eastAsia="Cambria" w:hAnsi="Cambria"/>
                      <w:color w:val="000000"/>
                      <w:sz w:val="18"/>
                    </w:rPr>
                    <w:t>0</w:t>
                  </w:r>
                </w:p>
              </w:tc>
            </w:tr>
            <w:tr w:rsidR="00AC26DE" w14:paraId="3247B2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CBBCF" w14:textId="77777777" w:rsidR="00AC26DE" w:rsidRDefault="00B656C8">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BF4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E0C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F384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E59D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9CF3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06FA4" w14:textId="77777777" w:rsidR="00AC26DE" w:rsidRDefault="00B656C8">
                  <w:pPr>
                    <w:spacing w:after="0" w:line="240" w:lineRule="auto"/>
                    <w:jc w:val="center"/>
                  </w:pPr>
                  <w:r>
                    <w:rPr>
                      <w:rFonts w:ascii="Cambria" w:eastAsia="Cambria" w:hAnsi="Cambria"/>
                      <w:color w:val="000000"/>
                      <w:sz w:val="18"/>
                    </w:rPr>
                    <w:t>-</w:t>
                  </w:r>
                </w:p>
              </w:tc>
            </w:tr>
            <w:tr w:rsidR="00AC26DE" w14:paraId="5695FF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D279" w14:textId="77777777" w:rsidR="00AC26DE" w:rsidRDefault="00B656C8">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C1A1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2A02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7CFC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B525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3E61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00469" w14:textId="77777777" w:rsidR="00AC26DE" w:rsidRDefault="00B656C8">
                  <w:pPr>
                    <w:spacing w:after="0" w:line="240" w:lineRule="auto"/>
                    <w:jc w:val="center"/>
                  </w:pPr>
                  <w:r>
                    <w:rPr>
                      <w:rFonts w:ascii="Cambria" w:eastAsia="Cambria" w:hAnsi="Cambria"/>
                      <w:color w:val="000000"/>
                      <w:sz w:val="18"/>
                    </w:rPr>
                    <w:t>-</w:t>
                  </w:r>
                </w:p>
              </w:tc>
            </w:tr>
            <w:tr w:rsidR="00AC26DE" w14:paraId="240DA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0CF8" w14:textId="77777777" w:rsidR="00AC26DE" w:rsidRDefault="00B656C8">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759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2E01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CDCEE"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6C4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9D2A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3C3C" w14:textId="77777777" w:rsidR="00AC26DE" w:rsidRDefault="00B656C8">
                  <w:pPr>
                    <w:spacing w:after="0" w:line="240" w:lineRule="auto"/>
                    <w:jc w:val="center"/>
                  </w:pPr>
                  <w:r>
                    <w:rPr>
                      <w:rFonts w:ascii="Cambria" w:eastAsia="Cambria" w:hAnsi="Cambria"/>
                      <w:color w:val="000000"/>
                      <w:sz w:val="18"/>
                    </w:rPr>
                    <w:t>0</w:t>
                  </w:r>
                </w:p>
              </w:tc>
            </w:tr>
            <w:tr w:rsidR="00AC26DE" w14:paraId="0B9105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8AA3" w14:textId="77777777" w:rsidR="00AC26DE" w:rsidRDefault="00B656C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5B5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076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6ACF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5C3A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F2A7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FB5D" w14:textId="77777777" w:rsidR="00AC26DE" w:rsidRDefault="00B656C8">
                  <w:pPr>
                    <w:spacing w:after="0" w:line="240" w:lineRule="auto"/>
                    <w:jc w:val="center"/>
                  </w:pPr>
                  <w:r>
                    <w:rPr>
                      <w:rFonts w:ascii="Cambria" w:eastAsia="Cambria" w:hAnsi="Cambria"/>
                      <w:color w:val="000000"/>
                      <w:sz w:val="18"/>
                    </w:rPr>
                    <w:t>-</w:t>
                  </w:r>
                </w:p>
              </w:tc>
            </w:tr>
            <w:tr w:rsidR="00AC26DE" w14:paraId="2FD1F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0D5E" w14:textId="77777777" w:rsidR="00AC26DE" w:rsidRDefault="00B656C8">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4BB5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403E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65BB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F23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E2DA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A3B4D" w14:textId="77777777" w:rsidR="00AC26DE" w:rsidRDefault="00B656C8">
                  <w:pPr>
                    <w:spacing w:after="0" w:line="240" w:lineRule="auto"/>
                    <w:jc w:val="center"/>
                  </w:pPr>
                  <w:r>
                    <w:rPr>
                      <w:rFonts w:ascii="Cambria" w:eastAsia="Cambria" w:hAnsi="Cambria"/>
                      <w:color w:val="000000"/>
                      <w:sz w:val="18"/>
                    </w:rPr>
                    <w:t>-</w:t>
                  </w:r>
                </w:p>
              </w:tc>
            </w:tr>
            <w:tr w:rsidR="00AC26DE" w14:paraId="7EF2F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89B79" w14:textId="77777777" w:rsidR="00AC26DE" w:rsidRDefault="00B656C8">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2FB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947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9909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CD84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28E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BFAD7" w14:textId="77777777" w:rsidR="00AC26DE" w:rsidRDefault="00B656C8">
                  <w:pPr>
                    <w:spacing w:after="0" w:line="240" w:lineRule="auto"/>
                    <w:jc w:val="center"/>
                  </w:pPr>
                  <w:r>
                    <w:rPr>
                      <w:rFonts w:ascii="Cambria" w:eastAsia="Cambria" w:hAnsi="Cambria"/>
                      <w:color w:val="000000"/>
                      <w:sz w:val="18"/>
                    </w:rPr>
                    <w:t>-</w:t>
                  </w:r>
                </w:p>
              </w:tc>
            </w:tr>
            <w:tr w:rsidR="00AC26DE" w14:paraId="68A2D3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ADCE" w14:textId="77777777" w:rsidR="00AC26DE" w:rsidRDefault="00B656C8">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A1D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94F9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EFF17"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CE7C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8FA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75208" w14:textId="77777777" w:rsidR="00AC26DE" w:rsidRDefault="00B656C8">
                  <w:pPr>
                    <w:spacing w:after="0" w:line="240" w:lineRule="auto"/>
                    <w:jc w:val="center"/>
                  </w:pPr>
                  <w:r>
                    <w:rPr>
                      <w:rFonts w:ascii="Cambria" w:eastAsia="Cambria" w:hAnsi="Cambria"/>
                      <w:color w:val="000000"/>
                      <w:sz w:val="18"/>
                    </w:rPr>
                    <w:t>-</w:t>
                  </w:r>
                </w:p>
              </w:tc>
            </w:tr>
            <w:tr w:rsidR="00AC26DE" w14:paraId="295036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3D4E1" w14:textId="77777777" w:rsidR="00AC26DE" w:rsidRDefault="00B656C8">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8EC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38C3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69E0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9453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029B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C2A51" w14:textId="77777777" w:rsidR="00AC26DE" w:rsidRDefault="00B656C8">
                  <w:pPr>
                    <w:spacing w:after="0" w:line="240" w:lineRule="auto"/>
                    <w:jc w:val="center"/>
                  </w:pPr>
                  <w:r>
                    <w:rPr>
                      <w:rFonts w:ascii="Cambria" w:eastAsia="Cambria" w:hAnsi="Cambria"/>
                      <w:color w:val="000000"/>
                      <w:sz w:val="18"/>
                    </w:rPr>
                    <w:t>-</w:t>
                  </w:r>
                </w:p>
              </w:tc>
            </w:tr>
            <w:tr w:rsidR="00AC26DE" w14:paraId="24E585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65549" w14:textId="77777777" w:rsidR="00AC26DE" w:rsidRDefault="00B656C8">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28CB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D0EF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4D6D3"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2517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C22E3"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34470" w14:textId="77777777" w:rsidR="00AC26DE" w:rsidRDefault="00B656C8">
                  <w:pPr>
                    <w:spacing w:after="0" w:line="240" w:lineRule="auto"/>
                    <w:jc w:val="center"/>
                  </w:pPr>
                  <w:r>
                    <w:rPr>
                      <w:rFonts w:ascii="Cambria" w:eastAsia="Cambria" w:hAnsi="Cambria"/>
                      <w:color w:val="000000"/>
                      <w:sz w:val="18"/>
                    </w:rPr>
                    <w:t>0</w:t>
                  </w:r>
                </w:p>
              </w:tc>
            </w:tr>
            <w:tr w:rsidR="00AC26DE" w14:paraId="2A9087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E5A68" w14:textId="77777777" w:rsidR="00AC26DE" w:rsidRDefault="00B656C8">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F05F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F22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AB40F"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A80E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F4B5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A68BB" w14:textId="77777777" w:rsidR="00AC26DE" w:rsidRDefault="00B656C8">
                  <w:pPr>
                    <w:spacing w:after="0" w:line="240" w:lineRule="auto"/>
                    <w:jc w:val="center"/>
                  </w:pPr>
                  <w:r>
                    <w:rPr>
                      <w:rFonts w:ascii="Cambria" w:eastAsia="Cambria" w:hAnsi="Cambria"/>
                      <w:color w:val="000000"/>
                      <w:sz w:val="18"/>
                    </w:rPr>
                    <w:t>0</w:t>
                  </w:r>
                </w:p>
              </w:tc>
            </w:tr>
            <w:tr w:rsidR="00AC26DE" w14:paraId="59BC76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5BFD4" w14:textId="77777777" w:rsidR="00AC26DE" w:rsidRDefault="00B656C8">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D60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B6BE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6B6C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F164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C8B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17C5A" w14:textId="77777777" w:rsidR="00AC26DE" w:rsidRDefault="00B656C8">
                  <w:pPr>
                    <w:spacing w:after="0" w:line="240" w:lineRule="auto"/>
                    <w:jc w:val="center"/>
                  </w:pPr>
                  <w:r>
                    <w:rPr>
                      <w:rFonts w:ascii="Cambria" w:eastAsia="Cambria" w:hAnsi="Cambria"/>
                      <w:color w:val="000000"/>
                      <w:sz w:val="18"/>
                    </w:rPr>
                    <w:t>-</w:t>
                  </w:r>
                </w:p>
              </w:tc>
            </w:tr>
            <w:tr w:rsidR="00AC26DE" w14:paraId="22C9BA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2890" w14:textId="77777777" w:rsidR="00AC26DE" w:rsidRDefault="00B656C8">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E71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C41D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6788C"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697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A4643"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431D" w14:textId="77777777" w:rsidR="00AC26DE" w:rsidRDefault="00B656C8">
                  <w:pPr>
                    <w:spacing w:after="0" w:line="240" w:lineRule="auto"/>
                    <w:jc w:val="center"/>
                  </w:pPr>
                  <w:r>
                    <w:rPr>
                      <w:rFonts w:ascii="Cambria" w:eastAsia="Cambria" w:hAnsi="Cambria"/>
                      <w:color w:val="000000"/>
                      <w:sz w:val="18"/>
                    </w:rPr>
                    <w:t>0</w:t>
                  </w:r>
                </w:p>
              </w:tc>
            </w:tr>
            <w:tr w:rsidR="00AC26DE" w14:paraId="33BC50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FE50B" w14:textId="77777777" w:rsidR="00AC26DE" w:rsidRDefault="00B656C8">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2AD9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38F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5999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670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9A9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07604" w14:textId="77777777" w:rsidR="00AC26DE" w:rsidRDefault="00B656C8">
                  <w:pPr>
                    <w:spacing w:after="0" w:line="240" w:lineRule="auto"/>
                    <w:jc w:val="center"/>
                  </w:pPr>
                  <w:r>
                    <w:rPr>
                      <w:rFonts w:ascii="Cambria" w:eastAsia="Cambria" w:hAnsi="Cambria"/>
                      <w:color w:val="000000"/>
                      <w:sz w:val="18"/>
                    </w:rPr>
                    <w:t>-</w:t>
                  </w:r>
                </w:p>
              </w:tc>
            </w:tr>
            <w:tr w:rsidR="00AC26DE" w14:paraId="0FCC4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FD78" w14:textId="77777777" w:rsidR="00AC26DE" w:rsidRDefault="00B656C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CC91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A7A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DC181"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5288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E6B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CE28E" w14:textId="77777777" w:rsidR="00AC26DE" w:rsidRDefault="00B656C8">
                  <w:pPr>
                    <w:spacing w:after="0" w:line="240" w:lineRule="auto"/>
                    <w:jc w:val="center"/>
                  </w:pPr>
                  <w:r>
                    <w:rPr>
                      <w:rFonts w:ascii="Cambria" w:eastAsia="Cambria" w:hAnsi="Cambria"/>
                      <w:color w:val="000000"/>
                      <w:sz w:val="18"/>
                    </w:rPr>
                    <w:t>0</w:t>
                  </w:r>
                </w:p>
              </w:tc>
            </w:tr>
            <w:tr w:rsidR="00AC26DE" w14:paraId="33675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B425B" w14:textId="77777777" w:rsidR="00AC26DE" w:rsidRDefault="00B656C8">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619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CBF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B3C8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448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9FDA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5B680" w14:textId="77777777" w:rsidR="00AC26DE" w:rsidRDefault="00B656C8">
                  <w:pPr>
                    <w:spacing w:after="0" w:line="240" w:lineRule="auto"/>
                    <w:jc w:val="center"/>
                  </w:pPr>
                  <w:r>
                    <w:rPr>
                      <w:rFonts w:ascii="Cambria" w:eastAsia="Cambria" w:hAnsi="Cambria"/>
                      <w:color w:val="000000"/>
                      <w:sz w:val="18"/>
                    </w:rPr>
                    <w:t>-</w:t>
                  </w:r>
                </w:p>
              </w:tc>
            </w:tr>
            <w:tr w:rsidR="00AC26DE" w14:paraId="47E0C5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D1EE" w14:textId="77777777" w:rsidR="00AC26DE" w:rsidRDefault="00B656C8">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B602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4264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CA25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DDBA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221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48BB7" w14:textId="77777777" w:rsidR="00AC26DE" w:rsidRDefault="00B656C8">
                  <w:pPr>
                    <w:spacing w:after="0" w:line="240" w:lineRule="auto"/>
                    <w:jc w:val="center"/>
                  </w:pPr>
                  <w:r>
                    <w:rPr>
                      <w:rFonts w:ascii="Cambria" w:eastAsia="Cambria" w:hAnsi="Cambria"/>
                      <w:color w:val="000000"/>
                      <w:sz w:val="18"/>
                    </w:rPr>
                    <w:t>-</w:t>
                  </w:r>
                </w:p>
              </w:tc>
            </w:tr>
            <w:tr w:rsidR="00AC26DE" w14:paraId="6F63CA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8C56" w14:textId="77777777" w:rsidR="00AC26DE" w:rsidRDefault="00B656C8">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6E2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B766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A3C1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FFCB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E174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A842" w14:textId="77777777" w:rsidR="00AC26DE" w:rsidRDefault="00B656C8">
                  <w:pPr>
                    <w:spacing w:after="0" w:line="240" w:lineRule="auto"/>
                    <w:jc w:val="center"/>
                  </w:pPr>
                  <w:r>
                    <w:rPr>
                      <w:rFonts w:ascii="Cambria" w:eastAsia="Cambria" w:hAnsi="Cambria"/>
                      <w:color w:val="000000"/>
                      <w:sz w:val="18"/>
                    </w:rPr>
                    <w:t>-</w:t>
                  </w:r>
                </w:p>
              </w:tc>
            </w:tr>
            <w:tr w:rsidR="00AC26DE" w14:paraId="44679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F6D18" w14:textId="77777777" w:rsidR="00AC26DE" w:rsidRDefault="00B656C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28A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88C7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0B0B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8BC1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B29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1418" w14:textId="77777777" w:rsidR="00AC26DE" w:rsidRDefault="00B656C8">
                  <w:pPr>
                    <w:spacing w:after="0" w:line="240" w:lineRule="auto"/>
                    <w:jc w:val="center"/>
                  </w:pPr>
                  <w:r>
                    <w:rPr>
                      <w:rFonts w:ascii="Cambria" w:eastAsia="Cambria" w:hAnsi="Cambria"/>
                      <w:color w:val="000000"/>
                      <w:sz w:val="18"/>
                    </w:rPr>
                    <w:t>-</w:t>
                  </w:r>
                </w:p>
              </w:tc>
            </w:tr>
            <w:tr w:rsidR="00AC26DE" w14:paraId="596D91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1574D" w14:textId="77777777" w:rsidR="00AC26DE" w:rsidRDefault="00B656C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EFAE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CC9F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CAC0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02AD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91B1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1A4D6" w14:textId="77777777" w:rsidR="00AC26DE" w:rsidRDefault="00B656C8">
                  <w:pPr>
                    <w:spacing w:after="0" w:line="240" w:lineRule="auto"/>
                    <w:jc w:val="center"/>
                  </w:pPr>
                  <w:r>
                    <w:rPr>
                      <w:rFonts w:ascii="Cambria" w:eastAsia="Cambria" w:hAnsi="Cambria"/>
                      <w:color w:val="000000"/>
                      <w:sz w:val="18"/>
                    </w:rPr>
                    <w:t>-</w:t>
                  </w:r>
                </w:p>
              </w:tc>
            </w:tr>
            <w:tr w:rsidR="00AC26DE" w14:paraId="6E7109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AAA47" w14:textId="77777777" w:rsidR="00AC26DE" w:rsidRDefault="00B656C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580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6115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4F56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2BD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7B24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207C" w14:textId="77777777" w:rsidR="00AC26DE" w:rsidRDefault="00B656C8">
                  <w:pPr>
                    <w:spacing w:after="0" w:line="240" w:lineRule="auto"/>
                    <w:jc w:val="center"/>
                  </w:pPr>
                  <w:r>
                    <w:rPr>
                      <w:rFonts w:ascii="Cambria" w:eastAsia="Cambria" w:hAnsi="Cambria"/>
                      <w:color w:val="000000"/>
                      <w:sz w:val="18"/>
                    </w:rPr>
                    <w:t>-</w:t>
                  </w:r>
                </w:p>
              </w:tc>
            </w:tr>
            <w:tr w:rsidR="00AC26DE" w14:paraId="553DA9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E9510" w14:textId="77777777" w:rsidR="00AC26DE" w:rsidRDefault="00B656C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49B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1FE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B33EC" w14:textId="77777777" w:rsidR="00AC26DE" w:rsidRDefault="00B656C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3850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34266"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72045" w14:textId="77777777" w:rsidR="00AC26DE" w:rsidRDefault="00B656C8">
                  <w:pPr>
                    <w:spacing w:after="0" w:line="240" w:lineRule="auto"/>
                    <w:jc w:val="center"/>
                  </w:pPr>
                  <w:r>
                    <w:rPr>
                      <w:rFonts w:ascii="Cambria" w:eastAsia="Cambria" w:hAnsi="Cambria"/>
                      <w:color w:val="000000"/>
                      <w:sz w:val="18"/>
                    </w:rPr>
                    <w:t>0</w:t>
                  </w:r>
                </w:p>
              </w:tc>
            </w:tr>
            <w:tr w:rsidR="00AC26DE" w14:paraId="7E98C4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AEAC1" w14:textId="77777777" w:rsidR="00AC26DE" w:rsidRDefault="00B656C8">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CCD3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8E44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9A3CD"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DB19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AB1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7485" w14:textId="77777777" w:rsidR="00AC26DE" w:rsidRDefault="00B656C8">
                  <w:pPr>
                    <w:spacing w:after="0" w:line="240" w:lineRule="auto"/>
                    <w:jc w:val="center"/>
                  </w:pPr>
                  <w:r>
                    <w:rPr>
                      <w:rFonts w:ascii="Cambria" w:eastAsia="Cambria" w:hAnsi="Cambria"/>
                      <w:color w:val="000000"/>
                      <w:sz w:val="18"/>
                    </w:rPr>
                    <w:t>0</w:t>
                  </w:r>
                </w:p>
              </w:tc>
            </w:tr>
            <w:tr w:rsidR="00AC26DE" w14:paraId="1D642B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64FF8" w14:textId="77777777" w:rsidR="00AC26DE" w:rsidRDefault="00B656C8">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C1B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2ADE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531C9"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3A37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2F5F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276CB" w14:textId="77777777" w:rsidR="00AC26DE" w:rsidRDefault="00B656C8">
                  <w:pPr>
                    <w:spacing w:after="0" w:line="240" w:lineRule="auto"/>
                    <w:jc w:val="center"/>
                  </w:pPr>
                  <w:r>
                    <w:rPr>
                      <w:rFonts w:ascii="Cambria" w:eastAsia="Cambria" w:hAnsi="Cambria"/>
                      <w:color w:val="000000"/>
                      <w:sz w:val="18"/>
                    </w:rPr>
                    <w:t>0</w:t>
                  </w:r>
                </w:p>
              </w:tc>
            </w:tr>
            <w:tr w:rsidR="00AC26DE" w14:paraId="1D228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7F4AE" w14:textId="77777777" w:rsidR="00AC26DE" w:rsidRDefault="00B656C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28F6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4343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4EF7D"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547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95310"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473FD" w14:textId="77777777" w:rsidR="00AC26DE" w:rsidRDefault="00B656C8">
                  <w:pPr>
                    <w:spacing w:after="0" w:line="240" w:lineRule="auto"/>
                    <w:jc w:val="center"/>
                  </w:pPr>
                  <w:r>
                    <w:rPr>
                      <w:rFonts w:ascii="Cambria" w:eastAsia="Cambria" w:hAnsi="Cambria"/>
                      <w:color w:val="000000"/>
                      <w:sz w:val="18"/>
                    </w:rPr>
                    <w:t>0</w:t>
                  </w:r>
                </w:p>
              </w:tc>
            </w:tr>
            <w:tr w:rsidR="00AC26DE" w14:paraId="30B8DF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1188" w14:textId="77777777" w:rsidR="00AC26DE" w:rsidRDefault="00B656C8">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78F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F0DB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E26F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95A0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05E6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30377" w14:textId="77777777" w:rsidR="00AC26DE" w:rsidRDefault="00B656C8">
                  <w:pPr>
                    <w:spacing w:after="0" w:line="240" w:lineRule="auto"/>
                    <w:jc w:val="center"/>
                  </w:pPr>
                  <w:r>
                    <w:rPr>
                      <w:rFonts w:ascii="Cambria" w:eastAsia="Cambria" w:hAnsi="Cambria"/>
                      <w:color w:val="000000"/>
                      <w:sz w:val="18"/>
                    </w:rPr>
                    <w:t>-</w:t>
                  </w:r>
                </w:p>
              </w:tc>
            </w:tr>
            <w:tr w:rsidR="00AC26DE" w14:paraId="407550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45B9" w14:textId="77777777" w:rsidR="00AC26DE" w:rsidRDefault="00B656C8">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FA56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EFB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0A854"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6737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93523"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8586F" w14:textId="77777777" w:rsidR="00AC26DE" w:rsidRDefault="00B656C8">
                  <w:pPr>
                    <w:spacing w:after="0" w:line="240" w:lineRule="auto"/>
                    <w:jc w:val="center"/>
                  </w:pPr>
                  <w:r>
                    <w:rPr>
                      <w:rFonts w:ascii="Cambria" w:eastAsia="Cambria" w:hAnsi="Cambria"/>
                      <w:color w:val="000000"/>
                      <w:sz w:val="18"/>
                    </w:rPr>
                    <w:t>0</w:t>
                  </w:r>
                </w:p>
              </w:tc>
            </w:tr>
            <w:tr w:rsidR="00AC26DE" w14:paraId="24BDA6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7F01" w14:textId="77777777" w:rsidR="00AC26DE" w:rsidRDefault="00B656C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F385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0EF2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419B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4EB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866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4721" w14:textId="77777777" w:rsidR="00AC26DE" w:rsidRDefault="00B656C8">
                  <w:pPr>
                    <w:spacing w:after="0" w:line="240" w:lineRule="auto"/>
                    <w:jc w:val="center"/>
                  </w:pPr>
                  <w:r>
                    <w:rPr>
                      <w:rFonts w:ascii="Cambria" w:eastAsia="Cambria" w:hAnsi="Cambria"/>
                      <w:color w:val="000000"/>
                      <w:sz w:val="18"/>
                    </w:rPr>
                    <w:t>-</w:t>
                  </w:r>
                </w:p>
              </w:tc>
            </w:tr>
            <w:tr w:rsidR="00AC26DE" w14:paraId="397C53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3917" w14:textId="77777777" w:rsidR="00AC26DE" w:rsidRDefault="00B656C8">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E1C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430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C16F3"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239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85F3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94301" w14:textId="77777777" w:rsidR="00AC26DE" w:rsidRDefault="00B656C8">
                  <w:pPr>
                    <w:spacing w:after="0" w:line="240" w:lineRule="auto"/>
                    <w:jc w:val="center"/>
                  </w:pPr>
                  <w:r>
                    <w:rPr>
                      <w:rFonts w:ascii="Cambria" w:eastAsia="Cambria" w:hAnsi="Cambria"/>
                      <w:color w:val="000000"/>
                      <w:sz w:val="18"/>
                    </w:rPr>
                    <w:t>0</w:t>
                  </w:r>
                </w:p>
              </w:tc>
            </w:tr>
            <w:tr w:rsidR="00AC26DE" w14:paraId="721D97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D5DE6" w14:textId="77777777" w:rsidR="00AC26DE" w:rsidRDefault="00B656C8">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240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35A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43312" w14:textId="77777777" w:rsidR="00AC26DE" w:rsidRDefault="00B656C8">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11B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04C0"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4772" w14:textId="77777777" w:rsidR="00AC26DE" w:rsidRDefault="00B656C8">
                  <w:pPr>
                    <w:spacing w:after="0" w:line="240" w:lineRule="auto"/>
                    <w:jc w:val="center"/>
                  </w:pPr>
                  <w:r>
                    <w:rPr>
                      <w:rFonts w:ascii="Cambria" w:eastAsia="Cambria" w:hAnsi="Cambria"/>
                      <w:color w:val="000000"/>
                      <w:sz w:val="18"/>
                    </w:rPr>
                    <w:t>0</w:t>
                  </w:r>
                </w:p>
              </w:tc>
            </w:tr>
            <w:tr w:rsidR="00AC26DE" w14:paraId="6C3F39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81E11" w14:textId="77777777" w:rsidR="00AC26DE" w:rsidRDefault="00B656C8">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66C1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D4FD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7D191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8585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25C1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3F809" w14:textId="77777777" w:rsidR="00AC26DE" w:rsidRDefault="00B656C8">
                  <w:pPr>
                    <w:spacing w:after="0" w:line="240" w:lineRule="auto"/>
                    <w:jc w:val="center"/>
                  </w:pPr>
                  <w:r>
                    <w:rPr>
                      <w:rFonts w:ascii="Cambria" w:eastAsia="Cambria" w:hAnsi="Cambria"/>
                      <w:color w:val="000000"/>
                      <w:sz w:val="18"/>
                    </w:rPr>
                    <w:t>-</w:t>
                  </w:r>
                </w:p>
              </w:tc>
            </w:tr>
            <w:tr w:rsidR="00AC26DE" w14:paraId="15090E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380FA" w14:textId="77777777" w:rsidR="00AC26DE" w:rsidRDefault="00B656C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7D16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973C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B4978"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E78E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118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69A44" w14:textId="77777777" w:rsidR="00AC26DE" w:rsidRDefault="00B656C8">
                  <w:pPr>
                    <w:spacing w:after="0" w:line="240" w:lineRule="auto"/>
                    <w:jc w:val="center"/>
                  </w:pPr>
                  <w:r>
                    <w:rPr>
                      <w:rFonts w:ascii="Cambria" w:eastAsia="Cambria" w:hAnsi="Cambria"/>
                      <w:color w:val="000000"/>
                      <w:sz w:val="18"/>
                    </w:rPr>
                    <w:t>0</w:t>
                  </w:r>
                </w:p>
              </w:tc>
            </w:tr>
            <w:tr w:rsidR="00AC26DE" w14:paraId="07031D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DDF5F" w14:textId="77777777" w:rsidR="00AC26DE" w:rsidRDefault="00B656C8">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F0BA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5B0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7349F"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A952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7AC8A"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01A7" w14:textId="77777777" w:rsidR="00AC26DE" w:rsidRDefault="00B656C8">
                  <w:pPr>
                    <w:spacing w:after="0" w:line="240" w:lineRule="auto"/>
                    <w:jc w:val="center"/>
                  </w:pPr>
                  <w:r>
                    <w:rPr>
                      <w:rFonts w:ascii="Cambria" w:eastAsia="Cambria" w:hAnsi="Cambria"/>
                      <w:color w:val="000000"/>
                      <w:sz w:val="18"/>
                    </w:rPr>
                    <w:t>0</w:t>
                  </w:r>
                </w:p>
              </w:tc>
            </w:tr>
            <w:tr w:rsidR="00AC26DE" w14:paraId="16685A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1ADC5" w14:textId="77777777" w:rsidR="00AC26DE" w:rsidRDefault="00B656C8">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4212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A78B" w14:textId="77777777" w:rsidR="00AC26DE" w:rsidRDefault="00AC26DE">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D646D"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276C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3673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884A" w14:textId="77777777" w:rsidR="00AC26DE" w:rsidRDefault="00B656C8">
                  <w:pPr>
                    <w:spacing w:after="0" w:line="240" w:lineRule="auto"/>
                    <w:jc w:val="center"/>
                  </w:pPr>
                  <w:r>
                    <w:rPr>
                      <w:rFonts w:ascii="Cambria" w:eastAsia="Cambria" w:hAnsi="Cambria"/>
                      <w:color w:val="000000"/>
                      <w:sz w:val="18"/>
                    </w:rPr>
                    <w:t>-</w:t>
                  </w:r>
                </w:p>
              </w:tc>
            </w:tr>
            <w:tr w:rsidR="00AC26DE" w14:paraId="188D3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57FC7" w14:textId="77777777" w:rsidR="00AC26DE" w:rsidRDefault="00B656C8">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B88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A041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B5D97"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23A0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060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8C1BC" w14:textId="77777777" w:rsidR="00AC26DE" w:rsidRDefault="00B656C8">
                  <w:pPr>
                    <w:spacing w:after="0" w:line="240" w:lineRule="auto"/>
                    <w:jc w:val="center"/>
                  </w:pPr>
                  <w:r>
                    <w:rPr>
                      <w:rFonts w:ascii="Cambria" w:eastAsia="Cambria" w:hAnsi="Cambria"/>
                      <w:color w:val="000000"/>
                      <w:sz w:val="18"/>
                    </w:rPr>
                    <w:t>0</w:t>
                  </w:r>
                </w:p>
              </w:tc>
            </w:tr>
            <w:tr w:rsidR="00AC26DE" w14:paraId="1FCEC3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DAA7D" w14:textId="77777777" w:rsidR="00AC26DE" w:rsidRDefault="00B656C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281B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7DAB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F95E0"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66C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AC5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684BB" w14:textId="77777777" w:rsidR="00AC26DE" w:rsidRDefault="00B656C8">
                  <w:pPr>
                    <w:spacing w:after="0" w:line="240" w:lineRule="auto"/>
                    <w:jc w:val="center"/>
                  </w:pPr>
                  <w:r>
                    <w:rPr>
                      <w:rFonts w:ascii="Cambria" w:eastAsia="Cambria" w:hAnsi="Cambria"/>
                      <w:color w:val="000000"/>
                      <w:sz w:val="18"/>
                    </w:rPr>
                    <w:t>0</w:t>
                  </w:r>
                </w:p>
              </w:tc>
            </w:tr>
            <w:tr w:rsidR="00AC26DE" w14:paraId="7D411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4089" w14:textId="77777777" w:rsidR="00AC26DE" w:rsidRDefault="00B656C8">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2A8F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862A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E25A5"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6F78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753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7BF43" w14:textId="77777777" w:rsidR="00AC26DE" w:rsidRDefault="00B656C8">
                  <w:pPr>
                    <w:spacing w:after="0" w:line="240" w:lineRule="auto"/>
                    <w:jc w:val="center"/>
                  </w:pPr>
                  <w:r>
                    <w:rPr>
                      <w:rFonts w:ascii="Cambria" w:eastAsia="Cambria" w:hAnsi="Cambria"/>
                      <w:color w:val="000000"/>
                      <w:sz w:val="18"/>
                    </w:rPr>
                    <w:t>0</w:t>
                  </w:r>
                </w:p>
              </w:tc>
            </w:tr>
            <w:tr w:rsidR="00AC26DE" w14:paraId="5CF69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C5AB" w14:textId="77777777" w:rsidR="00AC26DE" w:rsidRDefault="00B656C8">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9FFD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9E42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38E5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042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08CB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B501" w14:textId="77777777" w:rsidR="00AC26DE" w:rsidRDefault="00B656C8">
                  <w:pPr>
                    <w:spacing w:after="0" w:line="240" w:lineRule="auto"/>
                    <w:jc w:val="center"/>
                  </w:pPr>
                  <w:r>
                    <w:rPr>
                      <w:rFonts w:ascii="Cambria" w:eastAsia="Cambria" w:hAnsi="Cambria"/>
                      <w:color w:val="000000"/>
                      <w:sz w:val="18"/>
                    </w:rPr>
                    <w:t>-</w:t>
                  </w:r>
                </w:p>
              </w:tc>
            </w:tr>
            <w:tr w:rsidR="00AC26DE" w14:paraId="6BA1CA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18AC7" w14:textId="77777777" w:rsidR="00AC26DE" w:rsidRDefault="00B656C8">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EAD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EAEA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EAB70"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A3B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C1D30"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88A63" w14:textId="77777777" w:rsidR="00AC26DE" w:rsidRDefault="00B656C8">
                  <w:pPr>
                    <w:spacing w:after="0" w:line="240" w:lineRule="auto"/>
                    <w:jc w:val="center"/>
                  </w:pPr>
                  <w:r>
                    <w:rPr>
                      <w:rFonts w:ascii="Cambria" w:eastAsia="Cambria" w:hAnsi="Cambria"/>
                      <w:color w:val="000000"/>
                      <w:sz w:val="18"/>
                    </w:rPr>
                    <w:t>0</w:t>
                  </w:r>
                </w:p>
              </w:tc>
            </w:tr>
            <w:tr w:rsidR="00AC26DE" w14:paraId="26E208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CA0E" w14:textId="77777777" w:rsidR="00AC26DE" w:rsidRDefault="00B656C8">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B3E4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C0D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F48F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6EF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1EDE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07269" w14:textId="77777777" w:rsidR="00AC26DE" w:rsidRDefault="00B656C8">
                  <w:pPr>
                    <w:spacing w:after="0" w:line="240" w:lineRule="auto"/>
                    <w:jc w:val="center"/>
                  </w:pPr>
                  <w:r>
                    <w:rPr>
                      <w:rFonts w:ascii="Cambria" w:eastAsia="Cambria" w:hAnsi="Cambria"/>
                      <w:color w:val="000000"/>
                      <w:sz w:val="18"/>
                    </w:rPr>
                    <w:t>-</w:t>
                  </w:r>
                </w:p>
              </w:tc>
            </w:tr>
            <w:tr w:rsidR="00AC26DE" w14:paraId="71700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E97A" w14:textId="77777777" w:rsidR="00AC26DE" w:rsidRDefault="00B656C8">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2BD4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3D2A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4977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4CCB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E395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A5C33" w14:textId="77777777" w:rsidR="00AC26DE" w:rsidRDefault="00B656C8">
                  <w:pPr>
                    <w:spacing w:after="0" w:line="240" w:lineRule="auto"/>
                    <w:jc w:val="center"/>
                  </w:pPr>
                  <w:r>
                    <w:rPr>
                      <w:rFonts w:ascii="Cambria" w:eastAsia="Cambria" w:hAnsi="Cambria"/>
                      <w:color w:val="000000"/>
                      <w:sz w:val="18"/>
                    </w:rPr>
                    <w:t>-</w:t>
                  </w:r>
                </w:p>
              </w:tc>
            </w:tr>
            <w:tr w:rsidR="00AC26DE" w14:paraId="4AB70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BD870" w14:textId="77777777" w:rsidR="00AC26DE" w:rsidRDefault="00B656C8">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B229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BF0D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297E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780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740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89920" w14:textId="77777777" w:rsidR="00AC26DE" w:rsidRDefault="00B656C8">
                  <w:pPr>
                    <w:spacing w:after="0" w:line="240" w:lineRule="auto"/>
                    <w:jc w:val="center"/>
                  </w:pPr>
                  <w:r>
                    <w:rPr>
                      <w:rFonts w:ascii="Cambria" w:eastAsia="Cambria" w:hAnsi="Cambria"/>
                      <w:color w:val="000000"/>
                      <w:sz w:val="18"/>
                    </w:rPr>
                    <w:t>-</w:t>
                  </w:r>
                </w:p>
              </w:tc>
            </w:tr>
            <w:tr w:rsidR="00AC26DE" w14:paraId="2D7F0B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0788" w14:textId="77777777" w:rsidR="00AC26DE" w:rsidRDefault="00B656C8">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DF6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0052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3927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700D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7D5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C6944" w14:textId="77777777" w:rsidR="00AC26DE" w:rsidRDefault="00B656C8">
                  <w:pPr>
                    <w:spacing w:after="0" w:line="240" w:lineRule="auto"/>
                    <w:jc w:val="center"/>
                  </w:pPr>
                  <w:r>
                    <w:rPr>
                      <w:rFonts w:ascii="Cambria" w:eastAsia="Cambria" w:hAnsi="Cambria"/>
                      <w:color w:val="000000"/>
                      <w:sz w:val="18"/>
                    </w:rPr>
                    <w:t>-</w:t>
                  </w:r>
                </w:p>
              </w:tc>
            </w:tr>
            <w:tr w:rsidR="00AC26DE" w14:paraId="703BB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77C2" w14:textId="77777777" w:rsidR="00AC26DE" w:rsidRDefault="00B656C8">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F4CE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1F4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6BD75"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F7D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7A24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8E164" w14:textId="77777777" w:rsidR="00AC26DE" w:rsidRDefault="00B656C8">
                  <w:pPr>
                    <w:spacing w:after="0" w:line="240" w:lineRule="auto"/>
                    <w:jc w:val="center"/>
                  </w:pPr>
                  <w:r>
                    <w:rPr>
                      <w:rFonts w:ascii="Cambria" w:eastAsia="Cambria" w:hAnsi="Cambria"/>
                      <w:color w:val="000000"/>
                      <w:sz w:val="18"/>
                    </w:rPr>
                    <w:t>0</w:t>
                  </w:r>
                </w:p>
              </w:tc>
            </w:tr>
            <w:tr w:rsidR="00AC26DE" w14:paraId="10E6A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23D9A" w14:textId="77777777" w:rsidR="00AC26DE" w:rsidRDefault="00B656C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21E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5B8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70D83"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E138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04A6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573E" w14:textId="77777777" w:rsidR="00AC26DE" w:rsidRDefault="00B656C8">
                  <w:pPr>
                    <w:spacing w:after="0" w:line="240" w:lineRule="auto"/>
                    <w:jc w:val="center"/>
                  </w:pPr>
                  <w:r>
                    <w:rPr>
                      <w:rFonts w:ascii="Cambria" w:eastAsia="Cambria" w:hAnsi="Cambria"/>
                      <w:color w:val="000000"/>
                      <w:sz w:val="18"/>
                    </w:rPr>
                    <w:t>0</w:t>
                  </w:r>
                </w:p>
              </w:tc>
            </w:tr>
            <w:tr w:rsidR="00AC26DE" w14:paraId="1C649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40B83" w14:textId="77777777" w:rsidR="00AC26DE" w:rsidRDefault="00B656C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8AE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0034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9C322"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C61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053C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ABBD5" w14:textId="77777777" w:rsidR="00AC26DE" w:rsidRDefault="00B656C8">
                  <w:pPr>
                    <w:spacing w:after="0" w:line="240" w:lineRule="auto"/>
                    <w:jc w:val="center"/>
                  </w:pPr>
                  <w:r>
                    <w:rPr>
                      <w:rFonts w:ascii="Cambria" w:eastAsia="Cambria" w:hAnsi="Cambria"/>
                      <w:color w:val="000000"/>
                      <w:sz w:val="18"/>
                    </w:rPr>
                    <w:t>0</w:t>
                  </w:r>
                </w:p>
              </w:tc>
            </w:tr>
            <w:tr w:rsidR="00AC26DE" w14:paraId="0ECA5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C893" w14:textId="77777777" w:rsidR="00AC26DE" w:rsidRDefault="00B656C8">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6933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A2FF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01817"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8E4A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9A4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9E3D" w14:textId="77777777" w:rsidR="00AC26DE" w:rsidRDefault="00B656C8">
                  <w:pPr>
                    <w:spacing w:after="0" w:line="240" w:lineRule="auto"/>
                    <w:jc w:val="center"/>
                  </w:pPr>
                  <w:r>
                    <w:rPr>
                      <w:rFonts w:ascii="Cambria" w:eastAsia="Cambria" w:hAnsi="Cambria"/>
                      <w:color w:val="000000"/>
                      <w:sz w:val="18"/>
                    </w:rPr>
                    <w:t>0</w:t>
                  </w:r>
                </w:p>
              </w:tc>
            </w:tr>
            <w:tr w:rsidR="00AC26DE" w14:paraId="7084E1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51511" w14:textId="77777777" w:rsidR="00AC26DE" w:rsidRDefault="00B656C8">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5D7E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7E77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7D5CA"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16F2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179DD"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FF8F" w14:textId="77777777" w:rsidR="00AC26DE" w:rsidRDefault="00B656C8">
                  <w:pPr>
                    <w:spacing w:after="0" w:line="240" w:lineRule="auto"/>
                    <w:jc w:val="center"/>
                  </w:pPr>
                  <w:r>
                    <w:rPr>
                      <w:rFonts w:ascii="Cambria" w:eastAsia="Cambria" w:hAnsi="Cambria"/>
                      <w:color w:val="000000"/>
                      <w:sz w:val="18"/>
                    </w:rPr>
                    <w:t>0</w:t>
                  </w:r>
                </w:p>
              </w:tc>
            </w:tr>
            <w:tr w:rsidR="00AC26DE" w14:paraId="3324F1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E851" w14:textId="77777777" w:rsidR="00AC26DE" w:rsidRDefault="00B656C8">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9386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4A99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BFE1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ED30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83B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2110D" w14:textId="77777777" w:rsidR="00AC26DE" w:rsidRDefault="00B656C8">
                  <w:pPr>
                    <w:spacing w:after="0" w:line="240" w:lineRule="auto"/>
                    <w:jc w:val="center"/>
                  </w:pPr>
                  <w:r>
                    <w:rPr>
                      <w:rFonts w:ascii="Cambria" w:eastAsia="Cambria" w:hAnsi="Cambria"/>
                      <w:color w:val="000000"/>
                      <w:sz w:val="18"/>
                    </w:rPr>
                    <w:t>-</w:t>
                  </w:r>
                </w:p>
              </w:tc>
            </w:tr>
            <w:tr w:rsidR="00AC26DE" w14:paraId="06055A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AA936" w14:textId="77777777" w:rsidR="00AC26DE" w:rsidRDefault="00B656C8">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4EF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251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072A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BFF9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9D652"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FC8C1" w14:textId="77777777" w:rsidR="00AC26DE" w:rsidRDefault="00B656C8">
                  <w:pPr>
                    <w:spacing w:after="0" w:line="240" w:lineRule="auto"/>
                    <w:jc w:val="center"/>
                  </w:pPr>
                  <w:r>
                    <w:rPr>
                      <w:rFonts w:ascii="Cambria" w:eastAsia="Cambria" w:hAnsi="Cambria"/>
                      <w:color w:val="000000"/>
                      <w:sz w:val="18"/>
                    </w:rPr>
                    <w:t>-</w:t>
                  </w:r>
                </w:p>
              </w:tc>
            </w:tr>
            <w:tr w:rsidR="00AC26DE" w14:paraId="482B54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E3D96" w14:textId="77777777" w:rsidR="00AC26DE" w:rsidRDefault="00B656C8">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D686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BFBA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14E1D" w14:textId="77777777" w:rsidR="00AC26DE" w:rsidRDefault="00B656C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EADB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A1C3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95DAB" w14:textId="77777777" w:rsidR="00AC26DE" w:rsidRDefault="00B656C8">
                  <w:pPr>
                    <w:spacing w:after="0" w:line="240" w:lineRule="auto"/>
                    <w:jc w:val="center"/>
                  </w:pPr>
                  <w:r>
                    <w:rPr>
                      <w:rFonts w:ascii="Cambria" w:eastAsia="Cambria" w:hAnsi="Cambria"/>
                      <w:color w:val="000000"/>
                      <w:sz w:val="18"/>
                    </w:rPr>
                    <w:t>0</w:t>
                  </w:r>
                </w:p>
              </w:tc>
            </w:tr>
            <w:tr w:rsidR="00AC26DE" w14:paraId="7775B2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F8B09" w14:textId="77777777" w:rsidR="00AC26DE" w:rsidRDefault="00B656C8">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B4A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0697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A212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3D0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961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B4BC0" w14:textId="77777777" w:rsidR="00AC26DE" w:rsidRDefault="00B656C8">
                  <w:pPr>
                    <w:spacing w:after="0" w:line="240" w:lineRule="auto"/>
                    <w:jc w:val="center"/>
                  </w:pPr>
                  <w:r>
                    <w:rPr>
                      <w:rFonts w:ascii="Cambria" w:eastAsia="Cambria" w:hAnsi="Cambria"/>
                      <w:color w:val="000000"/>
                      <w:sz w:val="18"/>
                    </w:rPr>
                    <w:t>-</w:t>
                  </w:r>
                </w:p>
              </w:tc>
            </w:tr>
            <w:tr w:rsidR="00AC26DE" w14:paraId="16368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6516" w14:textId="77777777" w:rsidR="00AC26DE" w:rsidRDefault="00B656C8">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9ED5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1D45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B722E"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3C7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5187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98380" w14:textId="77777777" w:rsidR="00AC26DE" w:rsidRDefault="00B656C8">
                  <w:pPr>
                    <w:spacing w:after="0" w:line="240" w:lineRule="auto"/>
                    <w:jc w:val="center"/>
                  </w:pPr>
                  <w:r>
                    <w:rPr>
                      <w:rFonts w:ascii="Cambria" w:eastAsia="Cambria" w:hAnsi="Cambria"/>
                      <w:color w:val="000000"/>
                      <w:sz w:val="18"/>
                    </w:rPr>
                    <w:t>0</w:t>
                  </w:r>
                </w:p>
              </w:tc>
            </w:tr>
            <w:tr w:rsidR="00AC26DE" w14:paraId="10155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DECF7" w14:textId="77777777" w:rsidR="00AC26DE" w:rsidRDefault="00B656C8">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890A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371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8B185"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035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4FF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C3F4D" w14:textId="77777777" w:rsidR="00AC26DE" w:rsidRDefault="00B656C8">
                  <w:pPr>
                    <w:spacing w:after="0" w:line="240" w:lineRule="auto"/>
                    <w:jc w:val="center"/>
                  </w:pPr>
                  <w:r>
                    <w:rPr>
                      <w:rFonts w:ascii="Cambria" w:eastAsia="Cambria" w:hAnsi="Cambria"/>
                      <w:color w:val="000000"/>
                      <w:sz w:val="18"/>
                    </w:rPr>
                    <w:t>0</w:t>
                  </w:r>
                </w:p>
              </w:tc>
            </w:tr>
            <w:tr w:rsidR="00AC26DE" w14:paraId="7ACB4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F7289" w14:textId="77777777" w:rsidR="00AC26DE" w:rsidRDefault="00B656C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9B74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9F46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17DFE"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B2EB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B500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30C7" w14:textId="77777777" w:rsidR="00AC26DE" w:rsidRDefault="00B656C8">
                  <w:pPr>
                    <w:spacing w:after="0" w:line="240" w:lineRule="auto"/>
                    <w:jc w:val="center"/>
                  </w:pPr>
                  <w:r>
                    <w:rPr>
                      <w:rFonts w:ascii="Cambria" w:eastAsia="Cambria" w:hAnsi="Cambria"/>
                      <w:color w:val="000000"/>
                      <w:sz w:val="18"/>
                    </w:rPr>
                    <w:t>0</w:t>
                  </w:r>
                </w:p>
              </w:tc>
            </w:tr>
            <w:tr w:rsidR="00AC26DE" w14:paraId="57436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AF731" w14:textId="77777777" w:rsidR="00AC26DE" w:rsidRDefault="00B656C8">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9EE2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19EA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0B373"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13ED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54FF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9B2F7" w14:textId="77777777" w:rsidR="00AC26DE" w:rsidRDefault="00B656C8">
                  <w:pPr>
                    <w:spacing w:after="0" w:line="240" w:lineRule="auto"/>
                    <w:jc w:val="center"/>
                  </w:pPr>
                  <w:r>
                    <w:rPr>
                      <w:rFonts w:ascii="Cambria" w:eastAsia="Cambria" w:hAnsi="Cambria"/>
                      <w:color w:val="000000"/>
                      <w:sz w:val="18"/>
                    </w:rPr>
                    <w:t>0</w:t>
                  </w:r>
                </w:p>
              </w:tc>
            </w:tr>
            <w:tr w:rsidR="00AC26DE" w14:paraId="3ADFE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0B552" w14:textId="77777777" w:rsidR="00AC26DE" w:rsidRDefault="00B656C8">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EB8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3A4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7FA6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0D2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F6D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485DA" w14:textId="77777777" w:rsidR="00AC26DE" w:rsidRDefault="00B656C8">
                  <w:pPr>
                    <w:spacing w:after="0" w:line="240" w:lineRule="auto"/>
                    <w:jc w:val="center"/>
                  </w:pPr>
                  <w:r>
                    <w:rPr>
                      <w:rFonts w:ascii="Cambria" w:eastAsia="Cambria" w:hAnsi="Cambria"/>
                      <w:color w:val="000000"/>
                      <w:sz w:val="18"/>
                    </w:rPr>
                    <w:t>-</w:t>
                  </w:r>
                </w:p>
              </w:tc>
            </w:tr>
            <w:tr w:rsidR="00AC26DE" w14:paraId="180ADA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7486D" w14:textId="77777777" w:rsidR="00AC26DE" w:rsidRDefault="00B656C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25B4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3CEC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FFC3C"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C6B2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6A8F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C7BEC" w14:textId="77777777" w:rsidR="00AC26DE" w:rsidRDefault="00B656C8">
                  <w:pPr>
                    <w:spacing w:after="0" w:line="240" w:lineRule="auto"/>
                    <w:jc w:val="center"/>
                  </w:pPr>
                  <w:r>
                    <w:rPr>
                      <w:rFonts w:ascii="Cambria" w:eastAsia="Cambria" w:hAnsi="Cambria"/>
                      <w:color w:val="000000"/>
                      <w:sz w:val="18"/>
                    </w:rPr>
                    <w:t>-</w:t>
                  </w:r>
                </w:p>
              </w:tc>
            </w:tr>
            <w:tr w:rsidR="00AC26DE" w14:paraId="61BF6C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C5CAB" w14:textId="77777777" w:rsidR="00AC26DE" w:rsidRDefault="00B656C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098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742C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8F2D4"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8D8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433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550C" w14:textId="77777777" w:rsidR="00AC26DE" w:rsidRDefault="00B656C8">
                  <w:pPr>
                    <w:spacing w:after="0" w:line="240" w:lineRule="auto"/>
                    <w:jc w:val="center"/>
                  </w:pPr>
                  <w:r>
                    <w:rPr>
                      <w:rFonts w:ascii="Cambria" w:eastAsia="Cambria" w:hAnsi="Cambria"/>
                      <w:color w:val="000000"/>
                      <w:sz w:val="18"/>
                    </w:rPr>
                    <w:t>0</w:t>
                  </w:r>
                </w:p>
              </w:tc>
            </w:tr>
            <w:tr w:rsidR="00AC26DE" w14:paraId="35C05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04F5F" w14:textId="77777777" w:rsidR="00AC26DE" w:rsidRDefault="00B656C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AFF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7DF3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ADD9B"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4459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FB51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2DC0B" w14:textId="77777777" w:rsidR="00AC26DE" w:rsidRDefault="00B656C8">
                  <w:pPr>
                    <w:spacing w:after="0" w:line="240" w:lineRule="auto"/>
                    <w:jc w:val="center"/>
                  </w:pPr>
                  <w:r>
                    <w:rPr>
                      <w:rFonts w:ascii="Cambria" w:eastAsia="Cambria" w:hAnsi="Cambria"/>
                      <w:color w:val="000000"/>
                      <w:sz w:val="18"/>
                    </w:rPr>
                    <w:t>0</w:t>
                  </w:r>
                </w:p>
              </w:tc>
            </w:tr>
            <w:tr w:rsidR="00AC26DE" w14:paraId="7021E8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7ADC" w14:textId="77777777" w:rsidR="00AC26DE" w:rsidRDefault="00B656C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4089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507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071A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8CC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7930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455D" w14:textId="77777777" w:rsidR="00AC26DE" w:rsidRDefault="00B656C8">
                  <w:pPr>
                    <w:spacing w:after="0" w:line="240" w:lineRule="auto"/>
                    <w:jc w:val="center"/>
                  </w:pPr>
                  <w:r>
                    <w:rPr>
                      <w:rFonts w:ascii="Cambria" w:eastAsia="Cambria" w:hAnsi="Cambria"/>
                      <w:color w:val="000000"/>
                      <w:sz w:val="18"/>
                    </w:rPr>
                    <w:t>-</w:t>
                  </w:r>
                </w:p>
              </w:tc>
            </w:tr>
            <w:tr w:rsidR="00AC26DE" w14:paraId="6E7A1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26684" w14:textId="77777777" w:rsidR="00AC26DE" w:rsidRDefault="00B656C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C8F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1A4F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26D85"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086C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0C5B"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E244" w14:textId="77777777" w:rsidR="00AC26DE" w:rsidRDefault="00B656C8">
                  <w:pPr>
                    <w:spacing w:after="0" w:line="240" w:lineRule="auto"/>
                    <w:jc w:val="center"/>
                  </w:pPr>
                  <w:r>
                    <w:rPr>
                      <w:rFonts w:ascii="Cambria" w:eastAsia="Cambria" w:hAnsi="Cambria"/>
                      <w:color w:val="000000"/>
                      <w:sz w:val="18"/>
                    </w:rPr>
                    <w:t>0</w:t>
                  </w:r>
                </w:p>
              </w:tc>
            </w:tr>
            <w:tr w:rsidR="00AC26DE" w14:paraId="38D704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D5BCB" w14:textId="77777777" w:rsidR="00AC26DE" w:rsidRDefault="00B656C8">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519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1D55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22905"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8A6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7106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CF7B0" w14:textId="77777777" w:rsidR="00AC26DE" w:rsidRDefault="00B656C8">
                  <w:pPr>
                    <w:spacing w:after="0" w:line="240" w:lineRule="auto"/>
                    <w:jc w:val="center"/>
                  </w:pPr>
                  <w:r>
                    <w:rPr>
                      <w:rFonts w:ascii="Cambria" w:eastAsia="Cambria" w:hAnsi="Cambria"/>
                      <w:color w:val="000000"/>
                      <w:sz w:val="18"/>
                    </w:rPr>
                    <w:t>0</w:t>
                  </w:r>
                </w:p>
              </w:tc>
            </w:tr>
            <w:tr w:rsidR="00AC26DE" w14:paraId="3C906F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ACA0" w14:textId="77777777" w:rsidR="00AC26DE" w:rsidRDefault="00B656C8">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38C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505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CE0A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3D4A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16D3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7EEC9" w14:textId="77777777" w:rsidR="00AC26DE" w:rsidRDefault="00B656C8">
                  <w:pPr>
                    <w:spacing w:after="0" w:line="240" w:lineRule="auto"/>
                    <w:jc w:val="center"/>
                  </w:pPr>
                  <w:r>
                    <w:rPr>
                      <w:rFonts w:ascii="Cambria" w:eastAsia="Cambria" w:hAnsi="Cambria"/>
                      <w:color w:val="000000"/>
                      <w:sz w:val="18"/>
                    </w:rPr>
                    <w:t>-</w:t>
                  </w:r>
                </w:p>
              </w:tc>
            </w:tr>
            <w:tr w:rsidR="00AC26DE" w14:paraId="419FE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F7F57" w14:textId="77777777" w:rsidR="00AC26DE" w:rsidRDefault="00B656C8">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4D76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E64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B030C"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AC7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1C0A"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E834D" w14:textId="77777777" w:rsidR="00AC26DE" w:rsidRDefault="00B656C8">
                  <w:pPr>
                    <w:spacing w:after="0" w:line="240" w:lineRule="auto"/>
                    <w:jc w:val="center"/>
                  </w:pPr>
                  <w:r>
                    <w:rPr>
                      <w:rFonts w:ascii="Cambria" w:eastAsia="Cambria" w:hAnsi="Cambria"/>
                      <w:color w:val="000000"/>
                      <w:sz w:val="18"/>
                    </w:rPr>
                    <w:t>0</w:t>
                  </w:r>
                </w:p>
              </w:tc>
            </w:tr>
            <w:tr w:rsidR="00AC26DE" w14:paraId="28522E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2AF0D" w14:textId="77777777" w:rsidR="00AC26DE" w:rsidRDefault="00B656C8">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491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A8FC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ACDBC"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39C9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E08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5C563" w14:textId="77777777" w:rsidR="00AC26DE" w:rsidRDefault="00B656C8">
                  <w:pPr>
                    <w:spacing w:after="0" w:line="240" w:lineRule="auto"/>
                    <w:jc w:val="center"/>
                  </w:pPr>
                  <w:r>
                    <w:rPr>
                      <w:rFonts w:ascii="Cambria" w:eastAsia="Cambria" w:hAnsi="Cambria"/>
                      <w:color w:val="000000"/>
                      <w:sz w:val="18"/>
                    </w:rPr>
                    <w:t>0</w:t>
                  </w:r>
                </w:p>
              </w:tc>
            </w:tr>
            <w:tr w:rsidR="00AC26DE" w14:paraId="4C19F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0CF49" w14:textId="77777777" w:rsidR="00AC26DE" w:rsidRDefault="00B656C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D12A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0DF7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8BEED"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71E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A67C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D23FA" w14:textId="77777777" w:rsidR="00AC26DE" w:rsidRDefault="00B656C8">
                  <w:pPr>
                    <w:spacing w:after="0" w:line="240" w:lineRule="auto"/>
                    <w:jc w:val="center"/>
                  </w:pPr>
                  <w:r>
                    <w:rPr>
                      <w:rFonts w:ascii="Cambria" w:eastAsia="Cambria" w:hAnsi="Cambria"/>
                      <w:color w:val="000000"/>
                      <w:sz w:val="18"/>
                    </w:rPr>
                    <w:t>-</w:t>
                  </w:r>
                </w:p>
              </w:tc>
            </w:tr>
            <w:tr w:rsidR="00AC26DE" w14:paraId="2F45AA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8F045" w14:textId="77777777" w:rsidR="00AC26DE" w:rsidRDefault="00B656C8">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656C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676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813C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C14C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5314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0C36C" w14:textId="77777777" w:rsidR="00AC26DE" w:rsidRDefault="00B656C8">
                  <w:pPr>
                    <w:spacing w:after="0" w:line="240" w:lineRule="auto"/>
                    <w:jc w:val="center"/>
                  </w:pPr>
                  <w:r>
                    <w:rPr>
                      <w:rFonts w:ascii="Cambria" w:eastAsia="Cambria" w:hAnsi="Cambria"/>
                      <w:color w:val="000000"/>
                      <w:sz w:val="18"/>
                    </w:rPr>
                    <w:t>-</w:t>
                  </w:r>
                </w:p>
              </w:tc>
            </w:tr>
            <w:tr w:rsidR="00AC26DE" w14:paraId="2888B2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987D2" w14:textId="77777777" w:rsidR="00AC26DE" w:rsidRDefault="00B656C8">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C47A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91C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9522A"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2020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A30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C62D7" w14:textId="77777777" w:rsidR="00AC26DE" w:rsidRDefault="00B656C8">
                  <w:pPr>
                    <w:spacing w:after="0" w:line="240" w:lineRule="auto"/>
                    <w:jc w:val="center"/>
                  </w:pPr>
                  <w:r>
                    <w:rPr>
                      <w:rFonts w:ascii="Cambria" w:eastAsia="Cambria" w:hAnsi="Cambria"/>
                      <w:color w:val="000000"/>
                      <w:sz w:val="18"/>
                    </w:rPr>
                    <w:t>0</w:t>
                  </w:r>
                </w:p>
              </w:tc>
            </w:tr>
            <w:tr w:rsidR="00AC26DE" w14:paraId="3226F5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2935" w14:textId="77777777" w:rsidR="00AC26DE" w:rsidRDefault="00B656C8">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79E4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F392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A115BE"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BDBC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C807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6790" w14:textId="77777777" w:rsidR="00AC26DE" w:rsidRDefault="00B656C8">
                  <w:pPr>
                    <w:spacing w:after="0" w:line="240" w:lineRule="auto"/>
                    <w:jc w:val="center"/>
                  </w:pPr>
                  <w:r>
                    <w:rPr>
                      <w:rFonts w:ascii="Cambria" w:eastAsia="Cambria" w:hAnsi="Cambria"/>
                      <w:color w:val="000000"/>
                      <w:sz w:val="18"/>
                    </w:rPr>
                    <w:t>0</w:t>
                  </w:r>
                </w:p>
              </w:tc>
            </w:tr>
            <w:tr w:rsidR="00AC26DE" w14:paraId="27C9A8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CAD92" w14:textId="77777777" w:rsidR="00AC26DE" w:rsidRDefault="00B656C8">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6FD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4E9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AD01F"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F357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2E7FA"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422D" w14:textId="77777777" w:rsidR="00AC26DE" w:rsidRDefault="00B656C8">
                  <w:pPr>
                    <w:spacing w:after="0" w:line="240" w:lineRule="auto"/>
                    <w:jc w:val="center"/>
                  </w:pPr>
                  <w:r>
                    <w:rPr>
                      <w:rFonts w:ascii="Cambria" w:eastAsia="Cambria" w:hAnsi="Cambria"/>
                      <w:color w:val="000000"/>
                      <w:sz w:val="18"/>
                    </w:rPr>
                    <w:t>0</w:t>
                  </w:r>
                </w:p>
              </w:tc>
            </w:tr>
            <w:tr w:rsidR="00AC26DE" w14:paraId="391FCF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2620" w14:textId="77777777" w:rsidR="00AC26DE" w:rsidRDefault="00B656C8">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98F6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9DA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0599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A306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0AA6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50A7B" w14:textId="77777777" w:rsidR="00AC26DE" w:rsidRDefault="00B656C8">
                  <w:pPr>
                    <w:spacing w:after="0" w:line="240" w:lineRule="auto"/>
                    <w:jc w:val="center"/>
                  </w:pPr>
                  <w:r>
                    <w:rPr>
                      <w:rFonts w:ascii="Cambria" w:eastAsia="Cambria" w:hAnsi="Cambria"/>
                      <w:color w:val="000000"/>
                      <w:sz w:val="18"/>
                    </w:rPr>
                    <w:t>-</w:t>
                  </w:r>
                </w:p>
              </w:tc>
            </w:tr>
            <w:tr w:rsidR="00AC26DE" w14:paraId="2A67A2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9665" w14:textId="77777777" w:rsidR="00AC26DE" w:rsidRDefault="00B656C8">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5D0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7F80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330BD"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1705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0985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4BD9" w14:textId="77777777" w:rsidR="00AC26DE" w:rsidRDefault="00B656C8">
                  <w:pPr>
                    <w:spacing w:after="0" w:line="240" w:lineRule="auto"/>
                    <w:jc w:val="center"/>
                  </w:pPr>
                  <w:r>
                    <w:rPr>
                      <w:rFonts w:ascii="Cambria" w:eastAsia="Cambria" w:hAnsi="Cambria"/>
                      <w:color w:val="000000"/>
                      <w:sz w:val="18"/>
                    </w:rPr>
                    <w:t>0</w:t>
                  </w:r>
                </w:p>
              </w:tc>
            </w:tr>
            <w:tr w:rsidR="00AC26DE" w14:paraId="5AA626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378C0" w14:textId="77777777" w:rsidR="00AC26DE" w:rsidRDefault="00B656C8">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C37D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60D2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2EB1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23A2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DF81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318AB" w14:textId="77777777" w:rsidR="00AC26DE" w:rsidRDefault="00B656C8">
                  <w:pPr>
                    <w:spacing w:after="0" w:line="240" w:lineRule="auto"/>
                    <w:jc w:val="center"/>
                  </w:pPr>
                  <w:r>
                    <w:rPr>
                      <w:rFonts w:ascii="Cambria" w:eastAsia="Cambria" w:hAnsi="Cambria"/>
                      <w:color w:val="000000"/>
                      <w:sz w:val="18"/>
                    </w:rPr>
                    <w:t>-</w:t>
                  </w:r>
                </w:p>
              </w:tc>
            </w:tr>
            <w:tr w:rsidR="00AC26DE" w14:paraId="6244D1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3058" w14:textId="77777777" w:rsidR="00AC26DE" w:rsidRDefault="00B656C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743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9359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8FD9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5D56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9F10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023A8" w14:textId="77777777" w:rsidR="00AC26DE" w:rsidRDefault="00B656C8">
                  <w:pPr>
                    <w:spacing w:after="0" w:line="240" w:lineRule="auto"/>
                    <w:jc w:val="center"/>
                  </w:pPr>
                  <w:r>
                    <w:rPr>
                      <w:rFonts w:ascii="Cambria" w:eastAsia="Cambria" w:hAnsi="Cambria"/>
                      <w:color w:val="000000"/>
                      <w:sz w:val="18"/>
                    </w:rPr>
                    <w:t>-</w:t>
                  </w:r>
                </w:p>
              </w:tc>
            </w:tr>
            <w:tr w:rsidR="00AC26DE" w14:paraId="3E045B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4634F" w14:textId="77777777" w:rsidR="00AC26DE" w:rsidRDefault="00B656C8">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748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A2E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14AB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F73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B21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E6C7B" w14:textId="77777777" w:rsidR="00AC26DE" w:rsidRDefault="00B656C8">
                  <w:pPr>
                    <w:spacing w:after="0" w:line="240" w:lineRule="auto"/>
                    <w:jc w:val="center"/>
                  </w:pPr>
                  <w:r>
                    <w:rPr>
                      <w:rFonts w:ascii="Cambria" w:eastAsia="Cambria" w:hAnsi="Cambria"/>
                      <w:color w:val="000000"/>
                      <w:sz w:val="18"/>
                    </w:rPr>
                    <w:t>-</w:t>
                  </w:r>
                </w:p>
              </w:tc>
            </w:tr>
            <w:tr w:rsidR="00AC26DE" w14:paraId="7CCFE9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88118" w14:textId="77777777" w:rsidR="00AC26DE" w:rsidRDefault="00B656C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45E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F234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A3B41"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0173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44D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E99D" w14:textId="77777777" w:rsidR="00AC26DE" w:rsidRDefault="00B656C8">
                  <w:pPr>
                    <w:spacing w:after="0" w:line="240" w:lineRule="auto"/>
                    <w:jc w:val="center"/>
                  </w:pPr>
                  <w:r>
                    <w:rPr>
                      <w:rFonts w:ascii="Cambria" w:eastAsia="Cambria" w:hAnsi="Cambria"/>
                      <w:color w:val="000000"/>
                      <w:sz w:val="18"/>
                    </w:rPr>
                    <w:t>0</w:t>
                  </w:r>
                </w:p>
              </w:tc>
            </w:tr>
            <w:tr w:rsidR="00AC26DE" w14:paraId="74129E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85D6" w14:textId="77777777" w:rsidR="00AC26DE" w:rsidRDefault="00B656C8">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A49E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9AC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E8BF66"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3969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57706"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3FC4A" w14:textId="77777777" w:rsidR="00AC26DE" w:rsidRDefault="00B656C8">
                  <w:pPr>
                    <w:spacing w:after="0" w:line="240" w:lineRule="auto"/>
                    <w:jc w:val="center"/>
                  </w:pPr>
                  <w:r>
                    <w:rPr>
                      <w:rFonts w:ascii="Cambria" w:eastAsia="Cambria" w:hAnsi="Cambria"/>
                      <w:color w:val="000000"/>
                      <w:sz w:val="18"/>
                    </w:rPr>
                    <w:t>0</w:t>
                  </w:r>
                </w:p>
              </w:tc>
            </w:tr>
            <w:tr w:rsidR="00AC26DE" w14:paraId="32EED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F5D05" w14:textId="77777777" w:rsidR="00AC26DE" w:rsidRDefault="00B656C8">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03E1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AD7D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63023"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85E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BE5C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B2032" w14:textId="77777777" w:rsidR="00AC26DE" w:rsidRDefault="00B656C8">
                  <w:pPr>
                    <w:spacing w:after="0" w:line="240" w:lineRule="auto"/>
                    <w:jc w:val="center"/>
                  </w:pPr>
                  <w:r>
                    <w:rPr>
                      <w:rFonts w:ascii="Cambria" w:eastAsia="Cambria" w:hAnsi="Cambria"/>
                      <w:color w:val="000000"/>
                      <w:sz w:val="18"/>
                    </w:rPr>
                    <w:t>0</w:t>
                  </w:r>
                </w:p>
              </w:tc>
            </w:tr>
            <w:tr w:rsidR="00AC26DE" w14:paraId="1474F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3A75" w14:textId="77777777" w:rsidR="00AC26DE" w:rsidRDefault="00B656C8">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5568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191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C13D7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0909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DDD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30574" w14:textId="77777777" w:rsidR="00AC26DE" w:rsidRDefault="00B656C8">
                  <w:pPr>
                    <w:spacing w:after="0" w:line="240" w:lineRule="auto"/>
                    <w:jc w:val="center"/>
                  </w:pPr>
                  <w:r>
                    <w:rPr>
                      <w:rFonts w:ascii="Cambria" w:eastAsia="Cambria" w:hAnsi="Cambria"/>
                      <w:color w:val="000000"/>
                      <w:sz w:val="18"/>
                    </w:rPr>
                    <w:t>-</w:t>
                  </w:r>
                </w:p>
              </w:tc>
            </w:tr>
            <w:tr w:rsidR="00AC26DE" w14:paraId="50812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3A9A2" w14:textId="77777777" w:rsidR="00AC26DE" w:rsidRDefault="00B656C8">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F9AF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9043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4AACB"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19A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9800"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EF4E" w14:textId="77777777" w:rsidR="00AC26DE" w:rsidRDefault="00B656C8">
                  <w:pPr>
                    <w:spacing w:after="0" w:line="240" w:lineRule="auto"/>
                    <w:jc w:val="center"/>
                  </w:pPr>
                  <w:r>
                    <w:rPr>
                      <w:rFonts w:ascii="Cambria" w:eastAsia="Cambria" w:hAnsi="Cambria"/>
                      <w:color w:val="000000"/>
                      <w:sz w:val="18"/>
                    </w:rPr>
                    <w:t>0</w:t>
                  </w:r>
                </w:p>
              </w:tc>
            </w:tr>
            <w:tr w:rsidR="00AC26DE" w14:paraId="392F79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E1263" w14:textId="77777777" w:rsidR="00AC26DE" w:rsidRDefault="00B656C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41BC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9B95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92775"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AB5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06FD"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D31B" w14:textId="77777777" w:rsidR="00AC26DE" w:rsidRDefault="00B656C8">
                  <w:pPr>
                    <w:spacing w:after="0" w:line="240" w:lineRule="auto"/>
                    <w:jc w:val="center"/>
                  </w:pPr>
                  <w:r>
                    <w:rPr>
                      <w:rFonts w:ascii="Cambria" w:eastAsia="Cambria" w:hAnsi="Cambria"/>
                      <w:color w:val="000000"/>
                      <w:sz w:val="18"/>
                    </w:rPr>
                    <w:t>0</w:t>
                  </w:r>
                </w:p>
              </w:tc>
            </w:tr>
            <w:tr w:rsidR="00AC26DE" w14:paraId="44B954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DEF57" w14:textId="77777777" w:rsidR="00AC26DE" w:rsidRDefault="00B656C8">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3D16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5D69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6BEE4"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0ED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50C8D"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F5629" w14:textId="77777777" w:rsidR="00AC26DE" w:rsidRDefault="00B656C8">
                  <w:pPr>
                    <w:spacing w:after="0" w:line="240" w:lineRule="auto"/>
                    <w:jc w:val="center"/>
                  </w:pPr>
                  <w:r>
                    <w:rPr>
                      <w:rFonts w:ascii="Cambria" w:eastAsia="Cambria" w:hAnsi="Cambria"/>
                      <w:color w:val="000000"/>
                      <w:sz w:val="18"/>
                    </w:rPr>
                    <w:t>0</w:t>
                  </w:r>
                </w:p>
              </w:tc>
            </w:tr>
            <w:tr w:rsidR="00AC26DE" w14:paraId="649E90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9C1C0" w14:textId="77777777" w:rsidR="00AC26DE" w:rsidRDefault="00B656C8">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AAC7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7BA5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42BF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6926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BF2D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08943" w14:textId="77777777" w:rsidR="00AC26DE" w:rsidRDefault="00B656C8">
                  <w:pPr>
                    <w:spacing w:after="0" w:line="240" w:lineRule="auto"/>
                    <w:jc w:val="center"/>
                  </w:pPr>
                  <w:r>
                    <w:rPr>
                      <w:rFonts w:ascii="Cambria" w:eastAsia="Cambria" w:hAnsi="Cambria"/>
                      <w:color w:val="000000"/>
                      <w:sz w:val="18"/>
                    </w:rPr>
                    <w:t>-</w:t>
                  </w:r>
                </w:p>
              </w:tc>
            </w:tr>
            <w:tr w:rsidR="00AC26DE" w14:paraId="58E672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125AC" w14:textId="77777777" w:rsidR="00AC26DE" w:rsidRDefault="00B656C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15B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2073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AD59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0E62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7B3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5E54" w14:textId="77777777" w:rsidR="00AC26DE" w:rsidRDefault="00B656C8">
                  <w:pPr>
                    <w:spacing w:after="0" w:line="240" w:lineRule="auto"/>
                    <w:jc w:val="center"/>
                  </w:pPr>
                  <w:r>
                    <w:rPr>
                      <w:rFonts w:ascii="Cambria" w:eastAsia="Cambria" w:hAnsi="Cambria"/>
                      <w:color w:val="000000"/>
                      <w:sz w:val="18"/>
                    </w:rPr>
                    <w:t>-</w:t>
                  </w:r>
                </w:p>
              </w:tc>
            </w:tr>
            <w:tr w:rsidR="00AC26DE" w14:paraId="215DF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10AE" w14:textId="77777777" w:rsidR="00AC26DE" w:rsidRDefault="00B656C8">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6A7B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324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0B252"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AAE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870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859E9" w14:textId="77777777" w:rsidR="00AC26DE" w:rsidRDefault="00B656C8">
                  <w:pPr>
                    <w:spacing w:after="0" w:line="240" w:lineRule="auto"/>
                    <w:jc w:val="center"/>
                  </w:pPr>
                  <w:r>
                    <w:rPr>
                      <w:rFonts w:ascii="Cambria" w:eastAsia="Cambria" w:hAnsi="Cambria"/>
                      <w:color w:val="000000"/>
                      <w:sz w:val="18"/>
                    </w:rPr>
                    <w:t>-</w:t>
                  </w:r>
                </w:p>
              </w:tc>
            </w:tr>
            <w:tr w:rsidR="00AC26DE" w14:paraId="376C68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3209" w14:textId="77777777" w:rsidR="00AC26DE" w:rsidRDefault="00B656C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5612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05D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6A9F4"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D81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047D"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DD4E1" w14:textId="77777777" w:rsidR="00AC26DE" w:rsidRDefault="00B656C8">
                  <w:pPr>
                    <w:spacing w:after="0" w:line="240" w:lineRule="auto"/>
                    <w:jc w:val="center"/>
                  </w:pPr>
                  <w:r>
                    <w:rPr>
                      <w:rFonts w:ascii="Cambria" w:eastAsia="Cambria" w:hAnsi="Cambria"/>
                      <w:color w:val="000000"/>
                      <w:sz w:val="18"/>
                    </w:rPr>
                    <w:t>0</w:t>
                  </w:r>
                </w:p>
              </w:tc>
            </w:tr>
            <w:tr w:rsidR="00B656C8" w14:paraId="63348869" w14:textId="77777777" w:rsidTr="00B656C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4EB058D" w14:textId="77777777" w:rsidR="00AC26DE" w:rsidRDefault="00AC26DE">
                  <w:pPr>
                    <w:spacing w:after="0" w:line="240" w:lineRule="auto"/>
                  </w:pPr>
                </w:p>
              </w:tc>
            </w:tr>
            <w:tr w:rsidR="00AC26DE" w14:paraId="0B12ECF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1621176" w14:textId="77777777" w:rsidR="00AC26DE" w:rsidRDefault="00B656C8">
                  <w:pPr>
                    <w:spacing w:after="0" w:line="240" w:lineRule="auto"/>
                  </w:pPr>
                  <w:r>
                    <w:rPr>
                      <w:noProof/>
                    </w:rPr>
                    <w:drawing>
                      <wp:inline distT="0" distB="0" distL="0" distR="0" wp14:anchorId="2704A128" wp14:editId="77A74C87">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A44DC98" w14:textId="77777777" w:rsidR="00AC26DE" w:rsidRDefault="00B656C8">
                  <w:pPr>
                    <w:spacing w:after="0" w:line="240" w:lineRule="auto"/>
                  </w:pPr>
                  <w:r>
                    <w:rPr>
                      <w:noProof/>
                    </w:rPr>
                    <w:drawing>
                      <wp:inline distT="0" distB="0" distL="0" distR="0" wp14:anchorId="682FBE71" wp14:editId="0AA9E85E">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CF8F75" w14:textId="77777777" w:rsidR="00AC26DE" w:rsidRDefault="00B656C8">
                  <w:pPr>
                    <w:spacing w:after="0" w:line="240" w:lineRule="auto"/>
                  </w:pPr>
                  <w:r>
                    <w:rPr>
                      <w:noProof/>
                    </w:rPr>
                    <w:drawing>
                      <wp:inline distT="0" distB="0" distL="0" distR="0" wp14:anchorId="33442688" wp14:editId="5886F4B7">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BBF45FC" w14:textId="77777777" w:rsidR="00AC26DE" w:rsidRDefault="00B656C8">
                  <w:pPr>
                    <w:spacing w:after="0" w:line="240" w:lineRule="auto"/>
                  </w:pPr>
                  <w:r>
                    <w:rPr>
                      <w:noProof/>
                    </w:rPr>
                    <w:drawing>
                      <wp:inline distT="0" distB="0" distL="0" distR="0" wp14:anchorId="4C66EAFE" wp14:editId="2351FC4D">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3EC9D28" w14:textId="77777777" w:rsidR="00AC26DE" w:rsidRDefault="00B656C8">
                  <w:pPr>
                    <w:spacing w:after="0" w:line="240" w:lineRule="auto"/>
                  </w:pPr>
                  <w:r>
                    <w:rPr>
                      <w:noProof/>
                    </w:rPr>
                    <w:drawing>
                      <wp:inline distT="0" distB="0" distL="0" distR="0" wp14:anchorId="1B48CA46" wp14:editId="5284B107">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55BB61" w14:textId="77777777" w:rsidR="00AC26DE" w:rsidRDefault="00B656C8">
                  <w:pPr>
                    <w:spacing w:after="0" w:line="240" w:lineRule="auto"/>
                  </w:pPr>
                  <w:r>
                    <w:rPr>
                      <w:noProof/>
                    </w:rPr>
                    <w:drawing>
                      <wp:inline distT="0" distB="0" distL="0" distR="0" wp14:anchorId="47882BF7" wp14:editId="4E0B7513">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F026CC1" w14:textId="77777777" w:rsidR="00AC26DE" w:rsidRDefault="00B656C8">
                  <w:pPr>
                    <w:spacing w:after="0" w:line="240" w:lineRule="auto"/>
                  </w:pPr>
                  <w:r>
                    <w:rPr>
                      <w:noProof/>
                    </w:rPr>
                    <w:drawing>
                      <wp:inline distT="0" distB="0" distL="0" distR="0" wp14:anchorId="28974BA5" wp14:editId="4F3DC871">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6C8" w14:paraId="4B43CA64" w14:textId="77777777" w:rsidTr="00B656C8">
              <w:trPr>
                <w:trHeight w:val="262"/>
              </w:trPr>
              <w:tc>
                <w:tcPr>
                  <w:tcW w:w="2921" w:type="dxa"/>
                  <w:gridSpan w:val="7"/>
                  <w:tcBorders>
                    <w:top w:val="nil"/>
                    <w:left w:val="nil"/>
                    <w:bottom w:val="nil"/>
                    <w:right w:val="nil"/>
                  </w:tcBorders>
                  <w:tcMar>
                    <w:top w:w="39" w:type="dxa"/>
                    <w:left w:w="39" w:type="dxa"/>
                    <w:bottom w:w="39" w:type="dxa"/>
                    <w:right w:w="39" w:type="dxa"/>
                  </w:tcMar>
                </w:tcPr>
                <w:p w14:paraId="7019E385" w14:textId="77777777" w:rsidR="00AC26DE" w:rsidRDefault="00B656C8">
                  <w:pPr>
                    <w:spacing w:after="0" w:line="240" w:lineRule="auto"/>
                  </w:pPr>
                  <w:r>
                    <w:rPr>
                      <w:rFonts w:ascii="Calibri" w:eastAsia="Calibri" w:hAnsi="Calibri"/>
                      <w:b/>
                      <w:color w:val="000000"/>
                      <w:sz w:val="24"/>
                    </w:rPr>
                    <w:t>Table 4: INSECTICIDES</w:t>
                  </w:r>
                </w:p>
              </w:tc>
            </w:tr>
            <w:tr w:rsidR="00AC26DE" w14:paraId="189E046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B843DC" w14:textId="77777777" w:rsidR="00AC26DE" w:rsidRDefault="00B656C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10071E" w14:textId="77777777" w:rsidR="00AC26DE" w:rsidRDefault="00B656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EDEC94" w14:textId="77777777" w:rsidR="00AC26DE" w:rsidRDefault="00B656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99E314" w14:textId="77777777" w:rsidR="00AC26DE" w:rsidRDefault="00B656C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A92CBE" w14:textId="77777777" w:rsidR="00AC26DE" w:rsidRDefault="00B656C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262A86" w14:textId="77777777" w:rsidR="00AC26DE" w:rsidRDefault="00B656C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3A24AD" w14:textId="77777777" w:rsidR="00AC26DE" w:rsidRDefault="00B656C8">
                  <w:pPr>
                    <w:spacing w:after="0" w:line="240" w:lineRule="auto"/>
                    <w:jc w:val="center"/>
                  </w:pPr>
                  <w:r>
                    <w:rPr>
                      <w:rFonts w:ascii="Cambria" w:eastAsia="Cambria" w:hAnsi="Cambria"/>
                      <w:b/>
                      <w:color w:val="000000"/>
                      <w:sz w:val="18"/>
                    </w:rPr>
                    <w:t>&gt;MRL</w:t>
                  </w:r>
                </w:p>
              </w:tc>
            </w:tr>
            <w:tr w:rsidR="00AC26DE" w14:paraId="69496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C7B94" w14:textId="77777777" w:rsidR="00AC26DE" w:rsidRDefault="00B656C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D962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681F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54C6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0090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C2B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9B1C" w14:textId="77777777" w:rsidR="00AC26DE" w:rsidRDefault="00B656C8">
                  <w:pPr>
                    <w:spacing w:after="0" w:line="240" w:lineRule="auto"/>
                    <w:jc w:val="center"/>
                  </w:pPr>
                  <w:r>
                    <w:rPr>
                      <w:rFonts w:ascii="Cambria" w:eastAsia="Cambria" w:hAnsi="Cambria"/>
                      <w:color w:val="000000"/>
                      <w:sz w:val="18"/>
                    </w:rPr>
                    <w:t>-</w:t>
                  </w:r>
                </w:p>
              </w:tc>
            </w:tr>
            <w:tr w:rsidR="00AC26DE" w14:paraId="340838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E7FE" w14:textId="77777777" w:rsidR="00AC26DE" w:rsidRDefault="00B656C8">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2DD4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DD1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25FB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334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EA99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09A7" w14:textId="77777777" w:rsidR="00AC26DE" w:rsidRDefault="00B656C8">
                  <w:pPr>
                    <w:spacing w:after="0" w:line="240" w:lineRule="auto"/>
                    <w:jc w:val="center"/>
                  </w:pPr>
                  <w:r>
                    <w:rPr>
                      <w:rFonts w:ascii="Cambria" w:eastAsia="Cambria" w:hAnsi="Cambria"/>
                      <w:color w:val="000000"/>
                      <w:sz w:val="18"/>
                    </w:rPr>
                    <w:t>-</w:t>
                  </w:r>
                </w:p>
              </w:tc>
            </w:tr>
            <w:tr w:rsidR="00AC26DE" w14:paraId="0D5B6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1C46" w14:textId="77777777" w:rsidR="00AC26DE" w:rsidRDefault="00B656C8">
                  <w:pPr>
                    <w:spacing w:after="0" w:line="240" w:lineRule="auto"/>
                  </w:pPr>
                  <w:r>
                    <w:rPr>
                      <w:rFonts w:ascii="Cambria" w:eastAsia="Cambria" w:hAnsi="Cambria"/>
                      <w:color w:val="000000"/>
                      <w:sz w:val="18"/>
                    </w:rPr>
                    <w:lastRenderedPageBreak/>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858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FBD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CF7C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A1A0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7A1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9FF13" w14:textId="77777777" w:rsidR="00AC26DE" w:rsidRDefault="00B656C8">
                  <w:pPr>
                    <w:spacing w:after="0" w:line="240" w:lineRule="auto"/>
                    <w:jc w:val="center"/>
                  </w:pPr>
                  <w:r>
                    <w:rPr>
                      <w:rFonts w:ascii="Cambria" w:eastAsia="Cambria" w:hAnsi="Cambria"/>
                      <w:color w:val="000000"/>
                      <w:sz w:val="18"/>
                    </w:rPr>
                    <w:t>-</w:t>
                  </w:r>
                </w:p>
              </w:tc>
            </w:tr>
            <w:tr w:rsidR="00AC26DE" w14:paraId="200C8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F80D6" w14:textId="77777777" w:rsidR="00AC26DE" w:rsidRDefault="00B656C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E589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AC58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85F9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5A1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4A7E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92AD2" w14:textId="77777777" w:rsidR="00AC26DE" w:rsidRDefault="00B656C8">
                  <w:pPr>
                    <w:spacing w:after="0" w:line="240" w:lineRule="auto"/>
                    <w:jc w:val="center"/>
                  </w:pPr>
                  <w:r>
                    <w:rPr>
                      <w:rFonts w:ascii="Cambria" w:eastAsia="Cambria" w:hAnsi="Cambria"/>
                      <w:color w:val="000000"/>
                      <w:sz w:val="18"/>
                    </w:rPr>
                    <w:t>-</w:t>
                  </w:r>
                </w:p>
              </w:tc>
            </w:tr>
            <w:tr w:rsidR="00AC26DE" w14:paraId="218253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018BC" w14:textId="77777777" w:rsidR="00AC26DE" w:rsidRDefault="00B656C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19E3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F8D7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377E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D3E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3B1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5945" w14:textId="77777777" w:rsidR="00AC26DE" w:rsidRDefault="00B656C8">
                  <w:pPr>
                    <w:spacing w:after="0" w:line="240" w:lineRule="auto"/>
                    <w:jc w:val="center"/>
                  </w:pPr>
                  <w:r>
                    <w:rPr>
                      <w:rFonts w:ascii="Cambria" w:eastAsia="Cambria" w:hAnsi="Cambria"/>
                      <w:color w:val="000000"/>
                      <w:sz w:val="18"/>
                    </w:rPr>
                    <w:t>-</w:t>
                  </w:r>
                </w:p>
              </w:tc>
            </w:tr>
            <w:tr w:rsidR="00AC26DE" w14:paraId="24B54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39E41" w14:textId="77777777" w:rsidR="00AC26DE" w:rsidRDefault="00B656C8">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ADAD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A189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D1777"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A113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239E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0A9E" w14:textId="77777777" w:rsidR="00AC26DE" w:rsidRDefault="00B656C8">
                  <w:pPr>
                    <w:spacing w:after="0" w:line="240" w:lineRule="auto"/>
                    <w:jc w:val="center"/>
                  </w:pPr>
                  <w:r>
                    <w:rPr>
                      <w:rFonts w:ascii="Cambria" w:eastAsia="Cambria" w:hAnsi="Cambria"/>
                      <w:color w:val="000000"/>
                      <w:sz w:val="18"/>
                    </w:rPr>
                    <w:t>0</w:t>
                  </w:r>
                </w:p>
              </w:tc>
            </w:tr>
            <w:tr w:rsidR="00AC26DE" w14:paraId="0C196B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3B172" w14:textId="77777777" w:rsidR="00AC26DE" w:rsidRDefault="00B656C8">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B53C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9F2A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FBA9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5908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6D0A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89CD" w14:textId="77777777" w:rsidR="00AC26DE" w:rsidRDefault="00B656C8">
                  <w:pPr>
                    <w:spacing w:after="0" w:line="240" w:lineRule="auto"/>
                    <w:jc w:val="center"/>
                  </w:pPr>
                  <w:r>
                    <w:rPr>
                      <w:rFonts w:ascii="Cambria" w:eastAsia="Cambria" w:hAnsi="Cambria"/>
                      <w:color w:val="000000"/>
                      <w:sz w:val="18"/>
                    </w:rPr>
                    <w:t>-</w:t>
                  </w:r>
                </w:p>
              </w:tc>
            </w:tr>
            <w:tr w:rsidR="00AC26DE" w14:paraId="6B3FFC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E47AB" w14:textId="77777777" w:rsidR="00AC26DE" w:rsidRDefault="00B656C8">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03DB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8F9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030B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940B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448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7D4EA" w14:textId="77777777" w:rsidR="00AC26DE" w:rsidRDefault="00B656C8">
                  <w:pPr>
                    <w:spacing w:after="0" w:line="240" w:lineRule="auto"/>
                    <w:jc w:val="center"/>
                  </w:pPr>
                  <w:r>
                    <w:rPr>
                      <w:rFonts w:ascii="Cambria" w:eastAsia="Cambria" w:hAnsi="Cambria"/>
                      <w:color w:val="000000"/>
                      <w:sz w:val="18"/>
                    </w:rPr>
                    <w:t>-</w:t>
                  </w:r>
                </w:p>
              </w:tc>
            </w:tr>
            <w:tr w:rsidR="00AC26DE" w14:paraId="004AE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45479" w14:textId="77777777" w:rsidR="00AC26DE" w:rsidRDefault="00B656C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963A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B76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BF928"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24E5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658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6D01F" w14:textId="77777777" w:rsidR="00AC26DE" w:rsidRDefault="00B656C8">
                  <w:pPr>
                    <w:spacing w:after="0" w:line="240" w:lineRule="auto"/>
                    <w:jc w:val="center"/>
                  </w:pPr>
                  <w:r>
                    <w:rPr>
                      <w:rFonts w:ascii="Cambria" w:eastAsia="Cambria" w:hAnsi="Cambria"/>
                      <w:color w:val="000000"/>
                      <w:sz w:val="18"/>
                    </w:rPr>
                    <w:t>0</w:t>
                  </w:r>
                </w:p>
              </w:tc>
            </w:tr>
            <w:tr w:rsidR="00AC26DE" w14:paraId="3AA55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80BF1" w14:textId="77777777" w:rsidR="00AC26DE" w:rsidRDefault="00B656C8">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F0FF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36E4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AC95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B4B9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F23F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475BA" w14:textId="77777777" w:rsidR="00AC26DE" w:rsidRDefault="00B656C8">
                  <w:pPr>
                    <w:spacing w:after="0" w:line="240" w:lineRule="auto"/>
                    <w:jc w:val="center"/>
                  </w:pPr>
                  <w:r>
                    <w:rPr>
                      <w:rFonts w:ascii="Cambria" w:eastAsia="Cambria" w:hAnsi="Cambria"/>
                      <w:color w:val="000000"/>
                      <w:sz w:val="18"/>
                    </w:rPr>
                    <w:t>-</w:t>
                  </w:r>
                </w:p>
              </w:tc>
            </w:tr>
            <w:tr w:rsidR="00AC26DE" w14:paraId="2D45F3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AF706" w14:textId="77777777" w:rsidR="00AC26DE" w:rsidRDefault="00B656C8">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83A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DD1C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525F9"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E65C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209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419C" w14:textId="77777777" w:rsidR="00AC26DE" w:rsidRDefault="00B656C8">
                  <w:pPr>
                    <w:spacing w:after="0" w:line="240" w:lineRule="auto"/>
                    <w:jc w:val="center"/>
                  </w:pPr>
                  <w:r>
                    <w:rPr>
                      <w:rFonts w:ascii="Cambria" w:eastAsia="Cambria" w:hAnsi="Cambria"/>
                      <w:color w:val="000000"/>
                      <w:sz w:val="18"/>
                    </w:rPr>
                    <w:t>0</w:t>
                  </w:r>
                </w:p>
              </w:tc>
            </w:tr>
            <w:tr w:rsidR="00AC26DE" w14:paraId="6CF9D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3FE47" w14:textId="77777777" w:rsidR="00AC26DE" w:rsidRDefault="00B656C8">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EF2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046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7138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5A39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0FD5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3E2A0" w14:textId="77777777" w:rsidR="00AC26DE" w:rsidRDefault="00B656C8">
                  <w:pPr>
                    <w:spacing w:after="0" w:line="240" w:lineRule="auto"/>
                    <w:jc w:val="center"/>
                  </w:pPr>
                  <w:r>
                    <w:rPr>
                      <w:rFonts w:ascii="Cambria" w:eastAsia="Cambria" w:hAnsi="Cambria"/>
                      <w:color w:val="000000"/>
                      <w:sz w:val="18"/>
                    </w:rPr>
                    <w:t>-</w:t>
                  </w:r>
                </w:p>
              </w:tc>
            </w:tr>
            <w:tr w:rsidR="00AC26DE" w14:paraId="2F286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AC05" w14:textId="77777777" w:rsidR="00AC26DE" w:rsidRDefault="00B656C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05E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BFAD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3B8BF" w14:textId="77777777" w:rsidR="00AC26DE" w:rsidRDefault="00B656C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1D6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AC93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6E914" w14:textId="77777777" w:rsidR="00AC26DE" w:rsidRDefault="00B656C8">
                  <w:pPr>
                    <w:spacing w:after="0" w:line="240" w:lineRule="auto"/>
                    <w:jc w:val="center"/>
                  </w:pPr>
                  <w:r>
                    <w:rPr>
                      <w:rFonts w:ascii="Cambria" w:eastAsia="Cambria" w:hAnsi="Cambria"/>
                      <w:color w:val="000000"/>
                      <w:sz w:val="18"/>
                    </w:rPr>
                    <w:t>0</w:t>
                  </w:r>
                </w:p>
              </w:tc>
            </w:tr>
            <w:tr w:rsidR="00AC26DE" w14:paraId="75ECC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9B0E0" w14:textId="77777777" w:rsidR="00AC26DE" w:rsidRDefault="00B656C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4F7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BD2F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8D53A"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8CBD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0D2A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EC29D" w14:textId="77777777" w:rsidR="00AC26DE" w:rsidRDefault="00B656C8">
                  <w:pPr>
                    <w:spacing w:after="0" w:line="240" w:lineRule="auto"/>
                    <w:jc w:val="center"/>
                  </w:pPr>
                  <w:r>
                    <w:rPr>
                      <w:rFonts w:ascii="Cambria" w:eastAsia="Cambria" w:hAnsi="Cambria"/>
                      <w:color w:val="000000"/>
                      <w:sz w:val="18"/>
                    </w:rPr>
                    <w:t>-</w:t>
                  </w:r>
                </w:p>
              </w:tc>
            </w:tr>
            <w:tr w:rsidR="00AC26DE" w14:paraId="4C8A4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74DD" w14:textId="77777777" w:rsidR="00AC26DE" w:rsidRDefault="00B656C8">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05A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701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42AF4"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08B2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95E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1B71A" w14:textId="77777777" w:rsidR="00AC26DE" w:rsidRDefault="00B656C8">
                  <w:pPr>
                    <w:spacing w:after="0" w:line="240" w:lineRule="auto"/>
                    <w:jc w:val="center"/>
                  </w:pPr>
                  <w:r>
                    <w:rPr>
                      <w:rFonts w:ascii="Cambria" w:eastAsia="Cambria" w:hAnsi="Cambria"/>
                      <w:color w:val="000000"/>
                      <w:sz w:val="18"/>
                    </w:rPr>
                    <w:t>0</w:t>
                  </w:r>
                </w:p>
              </w:tc>
            </w:tr>
            <w:tr w:rsidR="00AC26DE" w14:paraId="3CE0B2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03CE9" w14:textId="77777777" w:rsidR="00AC26DE" w:rsidRDefault="00B656C8">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DA98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CCB9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B91A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DB8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4DF4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3A1F" w14:textId="77777777" w:rsidR="00AC26DE" w:rsidRDefault="00B656C8">
                  <w:pPr>
                    <w:spacing w:after="0" w:line="240" w:lineRule="auto"/>
                    <w:jc w:val="center"/>
                  </w:pPr>
                  <w:r>
                    <w:rPr>
                      <w:rFonts w:ascii="Cambria" w:eastAsia="Cambria" w:hAnsi="Cambria"/>
                      <w:color w:val="000000"/>
                      <w:sz w:val="18"/>
                    </w:rPr>
                    <w:t>-</w:t>
                  </w:r>
                </w:p>
              </w:tc>
            </w:tr>
            <w:tr w:rsidR="00AC26DE" w14:paraId="25326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EB08" w14:textId="77777777" w:rsidR="00AC26DE" w:rsidRDefault="00B656C8">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5FD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3449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C643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BE1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25AF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86AB4" w14:textId="77777777" w:rsidR="00AC26DE" w:rsidRDefault="00B656C8">
                  <w:pPr>
                    <w:spacing w:after="0" w:line="240" w:lineRule="auto"/>
                    <w:jc w:val="center"/>
                  </w:pPr>
                  <w:r>
                    <w:rPr>
                      <w:rFonts w:ascii="Cambria" w:eastAsia="Cambria" w:hAnsi="Cambria"/>
                      <w:color w:val="000000"/>
                      <w:sz w:val="18"/>
                    </w:rPr>
                    <w:t>-</w:t>
                  </w:r>
                </w:p>
              </w:tc>
            </w:tr>
            <w:tr w:rsidR="00AC26DE" w14:paraId="71318F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6E40" w14:textId="77777777" w:rsidR="00AC26DE" w:rsidRDefault="00B656C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73F7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1371"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8A8D9"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25BA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3192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957FE" w14:textId="77777777" w:rsidR="00AC26DE" w:rsidRDefault="00B656C8">
                  <w:pPr>
                    <w:spacing w:after="0" w:line="240" w:lineRule="auto"/>
                    <w:jc w:val="center"/>
                  </w:pPr>
                  <w:r>
                    <w:rPr>
                      <w:rFonts w:ascii="Cambria" w:eastAsia="Cambria" w:hAnsi="Cambria"/>
                      <w:color w:val="000000"/>
                      <w:sz w:val="18"/>
                    </w:rPr>
                    <w:t>0</w:t>
                  </w:r>
                </w:p>
              </w:tc>
            </w:tr>
            <w:tr w:rsidR="00AC26DE" w14:paraId="71353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DA9E1" w14:textId="77777777" w:rsidR="00AC26DE" w:rsidRDefault="00B656C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AE6F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C785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161D1" w14:textId="77777777" w:rsidR="00AC26DE" w:rsidRDefault="00B656C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2825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E2CC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8F7A" w14:textId="77777777" w:rsidR="00AC26DE" w:rsidRDefault="00B656C8">
                  <w:pPr>
                    <w:spacing w:after="0" w:line="240" w:lineRule="auto"/>
                    <w:jc w:val="center"/>
                  </w:pPr>
                  <w:r>
                    <w:rPr>
                      <w:rFonts w:ascii="Cambria" w:eastAsia="Cambria" w:hAnsi="Cambria"/>
                      <w:color w:val="000000"/>
                      <w:sz w:val="18"/>
                    </w:rPr>
                    <w:t>0</w:t>
                  </w:r>
                </w:p>
              </w:tc>
            </w:tr>
            <w:tr w:rsidR="00AC26DE" w14:paraId="4B68D4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1938B" w14:textId="77777777" w:rsidR="00AC26DE" w:rsidRDefault="00B656C8">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018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6780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8984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20C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33A7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DE52" w14:textId="77777777" w:rsidR="00AC26DE" w:rsidRDefault="00B656C8">
                  <w:pPr>
                    <w:spacing w:after="0" w:line="240" w:lineRule="auto"/>
                    <w:jc w:val="center"/>
                  </w:pPr>
                  <w:r>
                    <w:rPr>
                      <w:rFonts w:ascii="Cambria" w:eastAsia="Cambria" w:hAnsi="Cambria"/>
                      <w:color w:val="000000"/>
                      <w:sz w:val="18"/>
                    </w:rPr>
                    <w:t>-</w:t>
                  </w:r>
                </w:p>
              </w:tc>
            </w:tr>
            <w:tr w:rsidR="00AC26DE" w14:paraId="237BF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B23C4" w14:textId="77777777" w:rsidR="00AC26DE" w:rsidRDefault="00B656C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7C4E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8F22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EE37D"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A0F0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F2023"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B927" w14:textId="77777777" w:rsidR="00AC26DE" w:rsidRDefault="00B656C8">
                  <w:pPr>
                    <w:spacing w:after="0" w:line="240" w:lineRule="auto"/>
                    <w:jc w:val="center"/>
                  </w:pPr>
                  <w:r>
                    <w:rPr>
                      <w:rFonts w:ascii="Cambria" w:eastAsia="Cambria" w:hAnsi="Cambria"/>
                      <w:color w:val="000000"/>
                      <w:sz w:val="18"/>
                    </w:rPr>
                    <w:t>0</w:t>
                  </w:r>
                </w:p>
              </w:tc>
            </w:tr>
            <w:tr w:rsidR="00AC26DE" w14:paraId="22547F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99A4" w14:textId="77777777" w:rsidR="00AC26DE" w:rsidRDefault="00B656C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207B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FAB5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DD020"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61E1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104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546B" w14:textId="77777777" w:rsidR="00AC26DE" w:rsidRDefault="00B656C8">
                  <w:pPr>
                    <w:spacing w:after="0" w:line="240" w:lineRule="auto"/>
                    <w:jc w:val="center"/>
                  </w:pPr>
                  <w:r>
                    <w:rPr>
                      <w:rFonts w:ascii="Cambria" w:eastAsia="Cambria" w:hAnsi="Cambria"/>
                      <w:color w:val="000000"/>
                      <w:sz w:val="18"/>
                    </w:rPr>
                    <w:t>0</w:t>
                  </w:r>
                </w:p>
              </w:tc>
            </w:tr>
            <w:tr w:rsidR="00AC26DE" w14:paraId="1A2C41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5ABA" w14:textId="77777777" w:rsidR="00AC26DE" w:rsidRDefault="00B656C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4D5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7C0A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7892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5BB5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0E38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59399" w14:textId="77777777" w:rsidR="00AC26DE" w:rsidRDefault="00B656C8">
                  <w:pPr>
                    <w:spacing w:after="0" w:line="240" w:lineRule="auto"/>
                    <w:jc w:val="center"/>
                  </w:pPr>
                  <w:r>
                    <w:rPr>
                      <w:rFonts w:ascii="Cambria" w:eastAsia="Cambria" w:hAnsi="Cambria"/>
                      <w:color w:val="000000"/>
                      <w:sz w:val="18"/>
                    </w:rPr>
                    <w:t>-</w:t>
                  </w:r>
                </w:p>
              </w:tc>
            </w:tr>
            <w:tr w:rsidR="00AC26DE" w14:paraId="0049D1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7D60F" w14:textId="77777777" w:rsidR="00AC26DE" w:rsidRDefault="00B656C8">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BCBE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173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95897"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A14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D7F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A2C80" w14:textId="77777777" w:rsidR="00AC26DE" w:rsidRDefault="00B656C8">
                  <w:pPr>
                    <w:spacing w:after="0" w:line="240" w:lineRule="auto"/>
                    <w:jc w:val="center"/>
                  </w:pPr>
                  <w:r>
                    <w:rPr>
                      <w:rFonts w:ascii="Cambria" w:eastAsia="Cambria" w:hAnsi="Cambria"/>
                      <w:color w:val="000000"/>
                      <w:sz w:val="18"/>
                    </w:rPr>
                    <w:t>0</w:t>
                  </w:r>
                </w:p>
              </w:tc>
            </w:tr>
            <w:tr w:rsidR="00AC26DE" w14:paraId="02F067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727BD" w14:textId="77777777" w:rsidR="00AC26DE" w:rsidRDefault="00B656C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42F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20CF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95181" w14:textId="77777777" w:rsidR="00AC26DE" w:rsidRDefault="00B656C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8900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B0736"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056D7" w14:textId="77777777" w:rsidR="00AC26DE" w:rsidRDefault="00B656C8">
                  <w:pPr>
                    <w:spacing w:after="0" w:line="240" w:lineRule="auto"/>
                    <w:jc w:val="center"/>
                  </w:pPr>
                  <w:r>
                    <w:rPr>
                      <w:rFonts w:ascii="Cambria" w:eastAsia="Cambria" w:hAnsi="Cambria"/>
                      <w:color w:val="000000"/>
                      <w:sz w:val="18"/>
                    </w:rPr>
                    <w:t>0</w:t>
                  </w:r>
                </w:p>
              </w:tc>
            </w:tr>
            <w:tr w:rsidR="00AC26DE" w14:paraId="5E89B7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009F" w14:textId="77777777" w:rsidR="00AC26DE" w:rsidRDefault="00B656C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CC1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6C0F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65E95" w14:textId="77777777" w:rsidR="00AC26DE" w:rsidRDefault="00B656C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76E9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994DC"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069DB" w14:textId="77777777" w:rsidR="00AC26DE" w:rsidRDefault="00B656C8">
                  <w:pPr>
                    <w:spacing w:after="0" w:line="240" w:lineRule="auto"/>
                    <w:jc w:val="center"/>
                  </w:pPr>
                  <w:r>
                    <w:rPr>
                      <w:rFonts w:ascii="Cambria" w:eastAsia="Cambria" w:hAnsi="Cambria"/>
                      <w:color w:val="000000"/>
                      <w:sz w:val="18"/>
                    </w:rPr>
                    <w:t>0</w:t>
                  </w:r>
                </w:p>
              </w:tc>
            </w:tr>
            <w:tr w:rsidR="00AC26DE" w14:paraId="1D1305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9B60C" w14:textId="77777777" w:rsidR="00AC26DE" w:rsidRDefault="00B656C8">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9E99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09A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6A76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1DA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8385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6C6BC" w14:textId="77777777" w:rsidR="00AC26DE" w:rsidRDefault="00B656C8">
                  <w:pPr>
                    <w:spacing w:after="0" w:line="240" w:lineRule="auto"/>
                    <w:jc w:val="center"/>
                  </w:pPr>
                  <w:r>
                    <w:rPr>
                      <w:rFonts w:ascii="Cambria" w:eastAsia="Cambria" w:hAnsi="Cambria"/>
                      <w:color w:val="000000"/>
                      <w:sz w:val="18"/>
                    </w:rPr>
                    <w:t>-</w:t>
                  </w:r>
                </w:p>
              </w:tc>
            </w:tr>
            <w:tr w:rsidR="00AC26DE" w14:paraId="505EF9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D5632" w14:textId="77777777" w:rsidR="00AC26DE" w:rsidRDefault="00B656C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0BDA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811A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8E0D1"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5ACE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636C9"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0B14F" w14:textId="77777777" w:rsidR="00AC26DE" w:rsidRDefault="00B656C8">
                  <w:pPr>
                    <w:spacing w:after="0" w:line="240" w:lineRule="auto"/>
                    <w:jc w:val="center"/>
                  </w:pPr>
                  <w:r>
                    <w:rPr>
                      <w:rFonts w:ascii="Cambria" w:eastAsia="Cambria" w:hAnsi="Cambria"/>
                      <w:color w:val="000000"/>
                      <w:sz w:val="18"/>
                    </w:rPr>
                    <w:t>0</w:t>
                  </w:r>
                </w:p>
              </w:tc>
            </w:tr>
            <w:tr w:rsidR="00AC26DE" w14:paraId="6C8FE2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76F03" w14:textId="77777777" w:rsidR="00AC26DE" w:rsidRDefault="00B656C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AA57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AF58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B70A7"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D7A5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C32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8D4E" w14:textId="77777777" w:rsidR="00AC26DE" w:rsidRDefault="00B656C8">
                  <w:pPr>
                    <w:spacing w:after="0" w:line="240" w:lineRule="auto"/>
                    <w:jc w:val="center"/>
                  </w:pPr>
                  <w:r>
                    <w:rPr>
                      <w:rFonts w:ascii="Cambria" w:eastAsia="Cambria" w:hAnsi="Cambria"/>
                      <w:color w:val="000000"/>
                      <w:sz w:val="18"/>
                    </w:rPr>
                    <w:t>0</w:t>
                  </w:r>
                </w:p>
              </w:tc>
            </w:tr>
            <w:tr w:rsidR="00AC26DE" w14:paraId="17BAF6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2919B" w14:textId="77777777" w:rsidR="00AC26DE" w:rsidRDefault="00B656C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8D92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E771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B9EB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4F23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D7EC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4F3F" w14:textId="77777777" w:rsidR="00AC26DE" w:rsidRDefault="00B656C8">
                  <w:pPr>
                    <w:spacing w:after="0" w:line="240" w:lineRule="auto"/>
                    <w:jc w:val="center"/>
                  </w:pPr>
                  <w:r>
                    <w:rPr>
                      <w:rFonts w:ascii="Cambria" w:eastAsia="Cambria" w:hAnsi="Cambria"/>
                      <w:color w:val="000000"/>
                      <w:sz w:val="18"/>
                    </w:rPr>
                    <w:t>-</w:t>
                  </w:r>
                </w:p>
              </w:tc>
            </w:tr>
            <w:tr w:rsidR="00AC26DE" w14:paraId="01F35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0A6A7" w14:textId="77777777" w:rsidR="00AC26DE" w:rsidRDefault="00B656C8">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6606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6CD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565F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6C51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330C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3626B" w14:textId="77777777" w:rsidR="00AC26DE" w:rsidRDefault="00B656C8">
                  <w:pPr>
                    <w:spacing w:after="0" w:line="240" w:lineRule="auto"/>
                    <w:jc w:val="center"/>
                  </w:pPr>
                  <w:r>
                    <w:rPr>
                      <w:rFonts w:ascii="Cambria" w:eastAsia="Cambria" w:hAnsi="Cambria"/>
                      <w:color w:val="000000"/>
                      <w:sz w:val="18"/>
                    </w:rPr>
                    <w:t>-</w:t>
                  </w:r>
                </w:p>
              </w:tc>
            </w:tr>
            <w:tr w:rsidR="00AC26DE" w14:paraId="76C0F6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BB02" w14:textId="77777777" w:rsidR="00AC26DE" w:rsidRDefault="00B656C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B367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2BA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876E4" w14:textId="77777777" w:rsidR="00AC26DE" w:rsidRDefault="00B656C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5DEC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0128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341D2" w14:textId="77777777" w:rsidR="00AC26DE" w:rsidRDefault="00B656C8">
                  <w:pPr>
                    <w:spacing w:after="0" w:line="240" w:lineRule="auto"/>
                    <w:jc w:val="center"/>
                  </w:pPr>
                  <w:r>
                    <w:rPr>
                      <w:rFonts w:ascii="Cambria" w:eastAsia="Cambria" w:hAnsi="Cambria"/>
                      <w:color w:val="000000"/>
                      <w:sz w:val="18"/>
                    </w:rPr>
                    <w:t>0</w:t>
                  </w:r>
                </w:p>
              </w:tc>
            </w:tr>
            <w:tr w:rsidR="00AC26DE" w14:paraId="3EE5D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6A1D" w14:textId="77777777" w:rsidR="00AC26DE" w:rsidRDefault="00B656C8">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CA4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3F2C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5D45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F3CA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7D8D2"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C290" w14:textId="77777777" w:rsidR="00AC26DE" w:rsidRDefault="00B656C8">
                  <w:pPr>
                    <w:spacing w:after="0" w:line="240" w:lineRule="auto"/>
                    <w:jc w:val="center"/>
                  </w:pPr>
                  <w:r>
                    <w:rPr>
                      <w:rFonts w:ascii="Cambria" w:eastAsia="Cambria" w:hAnsi="Cambria"/>
                      <w:color w:val="000000"/>
                      <w:sz w:val="18"/>
                    </w:rPr>
                    <w:t>-</w:t>
                  </w:r>
                </w:p>
              </w:tc>
            </w:tr>
            <w:tr w:rsidR="00AC26DE" w14:paraId="2F48F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1D6D5" w14:textId="77777777" w:rsidR="00AC26DE" w:rsidRDefault="00B656C8">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51C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A25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DEC0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3C5D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AB7E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D1198" w14:textId="77777777" w:rsidR="00AC26DE" w:rsidRDefault="00B656C8">
                  <w:pPr>
                    <w:spacing w:after="0" w:line="240" w:lineRule="auto"/>
                    <w:jc w:val="center"/>
                  </w:pPr>
                  <w:r>
                    <w:rPr>
                      <w:rFonts w:ascii="Cambria" w:eastAsia="Cambria" w:hAnsi="Cambria"/>
                      <w:color w:val="000000"/>
                      <w:sz w:val="18"/>
                    </w:rPr>
                    <w:t>-</w:t>
                  </w:r>
                </w:p>
              </w:tc>
            </w:tr>
            <w:tr w:rsidR="00AC26DE" w14:paraId="00602A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67D4" w14:textId="77777777" w:rsidR="00AC26DE" w:rsidRDefault="00B656C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9F7F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9E72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51CF4"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4A49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A260B"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245E5" w14:textId="77777777" w:rsidR="00AC26DE" w:rsidRDefault="00B656C8">
                  <w:pPr>
                    <w:spacing w:after="0" w:line="240" w:lineRule="auto"/>
                    <w:jc w:val="center"/>
                  </w:pPr>
                  <w:r>
                    <w:rPr>
                      <w:rFonts w:ascii="Cambria" w:eastAsia="Cambria" w:hAnsi="Cambria"/>
                      <w:color w:val="000000"/>
                      <w:sz w:val="18"/>
                    </w:rPr>
                    <w:t>0</w:t>
                  </w:r>
                </w:p>
              </w:tc>
            </w:tr>
            <w:tr w:rsidR="00AC26DE" w14:paraId="559FD7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CF7E" w14:textId="77777777" w:rsidR="00AC26DE" w:rsidRDefault="00B656C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BB4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DD5A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AD53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2FAF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2E152"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AEFD8" w14:textId="77777777" w:rsidR="00AC26DE" w:rsidRDefault="00B656C8">
                  <w:pPr>
                    <w:spacing w:after="0" w:line="240" w:lineRule="auto"/>
                    <w:jc w:val="center"/>
                  </w:pPr>
                  <w:r>
                    <w:rPr>
                      <w:rFonts w:ascii="Cambria" w:eastAsia="Cambria" w:hAnsi="Cambria"/>
                      <w:color w:val="000000"/>
                      <w:sz w:val="18"/>
                    </w:rPr>
                    <w:t>-</w:t>
                  </w:r>
                </w:p>
              </w:tc>
            </w:tr>
            <w:tr w:rsidR="00AC26DE" w14:paraId="3272B5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AC017" w14:textId="77777777" w:rsidR="00AC26DE" w:rsidRDefault="00B656C8">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816E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B97E" w14:textId="77777777" w:rsidR="00AC26DE" w:rsidRDefault="00B656C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FF03C"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0295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4FB2"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105A7" w14:textId="77777777" w:rsidR="00AC26DE" w:rsidRDefault="00B656C8">
                  <w:pPr>
                    <w:spacing w:after="0" w:line="240" w:lineRule="auto"/>
                    <w:jc w:val="center"/>
                  </w:pPr>
                  <w:r>
                    <w:rPr>
                      <w:rFonts w:ascii="Cambria" w:eastAsia="Cambria" w:hAnsi="Cambria"/>
                      <w:color w:val="000000"/>
                      <w:sz w:val="18"/>
                    </w:rPr>
                    <w:t>-</w:t>
                  </w:r>
                </w:p>
              </w:tc>
            </w:tr>
            <w:tr w:rsidR="00AC26DE" w14:paraId="61CAE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7B3D1" w14:textId="77777777" w:rsidR="00AC26DE" w:rsidRDefault="00B656C8">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A56C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0FCA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A122C"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80B1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F04F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D6E3D" w14:textId="77777777" w:rsidR="00AC26DE" w:rsidRDefault="00B656C8">
                  <w:pPr>
                    <w:spacing w:after="0" w:line="240" w:lineRule="auto"/>
                    <w:jc w:val="center"/>
                  </w:pPr>
                  <w:r>
                    <w:rPr>
                      <w:rFonts w:ascii="Cambria" w:eastAsia="Cambria" w:hAnsi="Cambria"/>
                      <w:color w:val="000000"/>
                      <w:sz w:val="18"/>
                    </w:rPr>
                    <w:t>-</w:t>
                  </w:r>
                </w:p>
              </w:tc>
            </w:tr>
            <w:tr w:rsidR="00AC26DE" w14:paraId="551779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66A3C" w14:textId="77777777" w:rsidR="00AC26DE" w:rsidRDefault="00B656C8">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65C4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E2F5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BBF0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C61E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FBF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6D288" w14:textId="77777777" w:rsidR="00AC26DE" w:rsidRDefault="00B656C8">
                  <w:pPr>
                    <w:spacing w:after="0" w:line="240" w:lineRule="auto"/>
                    <w:jc w:val="center"/>
                  </w:pPr>
                  <w:r>
                    <w:rPr>
                      <w:rFonts w:ascii="Cambria" w:eastAsia="Cambria" w:hAnsi="Cambria"/>
                      <w:color w:val="000000"/>
                      <w:sz w:val="18"/>
                    </w:rPr>
                    <w:t>-</w:t>
                  </w:r>
                </w:p>
              </w:tc>
            </w:tr>
            <w:tr w:rsidR="00AC26DE" w14:paraId="498105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E883" w14:textId="77777777" w:rsidR="00AC26DE" w:rsidRDefault="00B656C8">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DAC0D"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E4CF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C31D2"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09B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EBA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D0E0E" w14:textId="77777777" w:rsidR="00AC26DE" w:rsidRDefault="00B656C8">
                  <w:pPr>
                    <w:spacing w:after="0" w:line="240" w:lineRule="auto"/>
                    <w:jc w:val="center"/>
                  </w:pPr>
                  <w:r>
                    <w:rPr>
                      <w:rFonts w:ascii="Cambria" w:eastAsia="Cambria" w:hAnsi="Cambria"/>
                      <w:color w:val="000000"/>
                      <w:sz w:val="18"/>
                    </w:rPr>
                    <w:t>-</w:t>
                  </w:r>
                </w:p>
              </w:tc>
            </w:tr>
            <w:tr w:rsidR="00AC26DE" w14:paraId="31F734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3641A" w14:textId="77777777" w:rsidR="00AC26DE" w:rsidRDefault="00B656C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4434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7364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ABA2F" w14:textId="77777777" w:rsidR="00AC26DE" w:rsidRDefault="00B656C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555E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C19B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342D1" w14:textId="77777777" w:rsidR="00AC26DE" w:rsidRDefault="00B656C8">
                  <w:pPr>
                    <w:spacing w:after="0" w:line="240" w:lineRule="auto"/>
                    <w:jc w:val="center"/>
                  </w:pPr>
                  <w:r>
                    <w:rPr>
                      <w:rFonts w:ascii="Cambria" w:eastAsia="Cambria" w:hAnsi="Cambria"/>
                      <w:color w:val="000000"/>
                      <w:sz w:val="18"/>
                    </w:rPr>
                    <w:t>0</w:t>
                  </w:r>
                </w:p>
              </w:tc>
            </w:tr>
            <w:tr w:rsidR="00AC26DE" w14:paraId="1074AF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8802" w14:textId="77777777" w:rsidR="00AC26DE" w:rsidRDefault="00B656C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1A1E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C10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7216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88AA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677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DB27A" w14:textId="77777777" w:rsidR="00AC26DE" w:rsidRDefault="00B656C8">
                  <w:pPr>
                    <w:spacing w:after="0" w:line="240" w:lineRule="auto"/>
                    <w:jc w:val="center"/>
                  </w:pPr>
                  <w:r>
                    <w:rPr>
                      <w:rFonts w:ascii="Cambria" w:eastAsia="Cambria" w:hAnsi="Cambria"/>
                      <w:color w:val="000000"/>
                      <w:sz w:val="18"/>
                    </w:rPr>
                    <w:t>-</w:t>
                  </w:r>
                </w:p>
              </w:tc>
            </w:tr>
            <w:tr w:rsidR="00AC26DE" w14:paraId="5ED9C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A49D" w14:textId="77777777" w:rsidR="00AC26DE" w:rsidRDefault="00B656C8">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0A6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01E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DE75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1EE2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CC8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60A65" w14:textId="77777777" w:rsidR="00AC26DE" w:rsidRDefault="00B656C8">
                  <w:pPr>
                    <w:spacing w:after="0" w:line="240" w:lineRule="auto"/>
                    <w:jc w:val="center"/>
                  </w:pPr>
                  <w:r>
                    <w:rPr>
                      <w:rFonts w:ascii="Cambria" w:eastAsia="Cambria" w:hAnsi="Cambria"/>
                      <w:color w:val="000000"/>
                      <w:sz w:val="18"/>
                    </w:rPr>
                    <w:t>-</w:t>
                  </w:r>
                </w:p>
              </w:tc>
            </w:tr>
            <w:tr w:rsidR="00AC26DE" w14:paraId="2D7EC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790FD" w14:textId="77777777" w:rsidR="00AC26DE" w:rsidRDefault="00B656C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1C8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CF4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933D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461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B1CA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D1CE" w14:textId="77777777" w:rsidR="00AC26DE" w:rsidRDefault="00B656C8">
                  <w:pPr>
                    <w:spacing w:after="0" w:line="240" w:lineRule="auto"/>
                    <w:jc w:val="center"/>
                  </w:pPr>
                  <w:r>
                    <w:rPr>
                      <w:rFonts w:ascii="Cambria" w:eastAsia="Cambria" w:hAnsi="Cambria"/>
                      <w:color w:val="000000"/>
                      <w:sz w:val="18"/>
                    </w:rPr>
                    <w:t>-</w:t>
                  </w:r>
                </w:p>
              </w:tc>
            </w:tr>
            <w:tr w:rsidR="00AC26DE" w14:paraId="481BD3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E144E" w14:textId="77777777" w:rsidR="00AC26DE" w:rsidRDefault="00B656C8">
                  <w:pPr>
                    <w:spacing w:after="0" w:line="240" w:lineRule="auto"/>
                  </w:pPr>
                  <w:proofErr w:type="spellStart"/>
                  <w:r>
                    <w:rPr>
                      <w:rFonts w:ascii="Cambria" w:eastAsia="Cambria" w:hAnsi="Cambria"/>
                      <w:color w:val="000000"/>
                      <w:sz w:val="18"/>
                    </w:rPr>
                    <w:lastRenderedPageBreak/>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DF64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40F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2B273" w14:textId="77777777" w:rsidR="00AC26DE" w:rsidRDefault="00B656C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4DAB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8734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A6259" w14:textId="77777777" w:rsidR="00AC26DE" w:rsidRDefault="00B656C8">
                  <w:pPr>
                    <w:spacing w:after="0" w:line="240" w:lineRule="auto"/>
                    <w:jc w:val="center"/>
                  </w:pPr>
                  <w:r>
                    <w:rPr>
                      <w:rFonts w:ascii="Cambria" w:eastAsia="Cambria" w:hAnsi="Cambria"/>
                      <w:color w:val="000000"/>
                      <w:sz w:val="18"/>
                    </w:rPr>
                    <w:t>0</w:t>
                  </w:r>
                </w:p>
              </w:tc>
            </w:tr>
            <w:tr w:rsidR="00AC26DE" w14:paraId="3135B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DC44" w14:textId="77777777" w:rsidR="00AC26DE" w:rsidRDefault="00B656C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7FE6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D697" w14:textId="77777777" w:rsidR="00AC26DE" w:rsidRDefault="00B656C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02D9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697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542D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0911" w14:textId="77777777" w:rsidR="00AC26DE" w:rsidRDefault="00B656C8">
                  <w:pPr>
                    <w:spacing w:after="0" w:line="240" w:lineRule="auto"/>
                    <w:jc w:val="center"/>
                  </w:pPr>
                  <w:r>
                    <w:rPr>
                      <w:rFonts w:ascii="Cambria" w:eastAsia="Cambria" w:hAnsi="Cambria"/>
                      <w:color w:val="000000"/>
                      <w:sz w:val="18"/>
                    </w:rPr>
                    <w:t>-</w:t>
                  </w:r>
                </w:p>
              </w:tc>
            </w:tr>
            <w:tr w:rsidR="00AC26DE" w14:paraId="7F09AC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7BA3" w14:textId="77777777" w:rsidR="00AC26DE" w:rsidRDefault="00B656C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41AC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3C97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4A22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FE2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AD56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AEBED" w14:textId="77777777" w:rsidR="00AC26DE" w:rsidRDefault="00B656C8">
                  <w:pPr>
                    <w:spacing w:after="0" w:line="240" w:lineRule="auto"/>
                    <w:jc w:val="center"/>
                  </w:pPr>
                  <w:r>
                    <w:rPr>
                      <w:rFonts w:ascii="Cambria" w:eastAsia="Cambria" w:hAnsi="Cambria"/>
                      <w:color w:val="000000"/>
                      <w:sz w:val="18"/>
                    </w:rPr>
                    <w:t>-</w:t>
                  </w:r>
                </w:p>
              </w:tc>
            </w:tr>
            <w:tr w:rsidR="00AC26DE" w14:paraId="53CB94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9B150" w14:textId="77777777" w:rsidR="00AC26DE" w:rsidRDefault="00B656C8">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4158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A3F6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FDD3E"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402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0872"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EBED4" w14:textId="77777777" w:rsidR="00AC26DE" w:rsidRDefault="00B656C8">
                  <w:pPr>
                    <w:spacing w:after="0" w:line="240" w:lineRule="auto"/>
                    <w:jc w:val="center"/>
                  </w:pPr>
                  <w:r>
                    <w:rPr>
                      <w:rFonts w:ascii="Cambria" w:eastAsia="Cambria" w:hAnsi="Cambria"/>
                      <w:color w:val="000000"/>
                      <w:sz w:val="18"/>
                    </w:rPr>
                    <w:t>0</w:t>
                  </w:r>
                </w:p>
              </w:tc>
            </w:tr>
            <w:tr w:rsidR="00AC26DE" w14:paraId="71E0A4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AB38E" w14:textId="77777777" w:rsidR="00AC26DE" w:rsidRDefault="00B656C8">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715C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AEF7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1C4AE"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2B3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AFC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B5A36" w14:textId="77777777" w:rsidR="00AC26DE" w:rsidRDefault="00B656C8">
                  <w:pPr>
                    <w:spacing w:after="0" w:line="240" w:lineRule="auto"/>
                    <w:jc w:val="center"/>
                  </w:pPr>
                  <w:r>
                    <w:rPr>
                      <w:rFonts w:ascii="Cambria" w:eastAsia="Cambria" w:hAnsi="Cambria"/>
                      <w:color w:val="000000"/>
                      <w:sz w:val="18"/>
                    </w:rPr>
                    <w:t>0</w:t>
                  </w:r>
                </w:p>
              </w:tc>
            </w:tr>
            <w:tr w:rsidR="00AC26DE" w14:paraId="5D43B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EF7E" w14:textId="77777777" w:rsidR="00AC26DE" w:rsidRDefault="00B656C8">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A56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5C76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F2E0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6AA2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95BB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FC636" w14:textId="77777777" w:rsidR="00AC26DE" w:rsidRDefault="00B656C8">
                  <w:pPr>
                    <w:spacing w:after="0" w:line="240" w:lineRule="auto"/>
                    <w:jc w:val="center"/>
                  </w:pPr>
                  <w:r>
                    <w:rPr>
                      <w:rFonts w:ascii="Cambria" w:eastAsia="Cambria" w:hAnsi="Cambria"/>
                      <w:color w:val="000000"/>
                      <w:sz w:val="18"/>
                    </w:rPr>
                    <w:t>-</w:t>
                  </w:r>
                </w:p>
              </w:tc>
            </w:tr>
            <w:tr w:rsidR="00AC26DE" w14:paraId="5B6191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90918" w14:textId="77777777" w:rsidR="00AC26DE" w:rsidRDefault="00B656C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E92E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19D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7FA9F"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563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5003"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53225" w14:textId="77777777" w:rsidR="00AC26DE" w:rsidRDefault="00B656C8">
                  <w:pPr>
                    <w:spacing w:after="0" w:line="240" w:lineRule="auto"/>
                    <w:jc w:val="center"/>
                  </w:pPr>
                  <w:r>
                    <w:rPr>
                      <w:rFonts w:ascii="Cambria" w:eastAsia="Cambria" w:hAnsi="Cambria"/>
                      <w:color w:val="000000"/>
                      <w:sz w:val="18"/>
                    </w:rPr>
                    <w:t>0</w:t>
                  </w:r>
                </w:p>
              </w:tc>
            </w:tr>
            <w:tr w:rsidR="00AC26DE" w14:paraId="2C65D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0A2C" w14:textId="77777777" w:rsidR="00AC26DE" w:rsidRDefault="00B656C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5187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88F4E"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E89C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7E34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8BD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779F" w14:textId="77777777" w:rsidR="00AC26DE" w:rsidRDefault="00B656C8">
                  <w:pPr>
                    <w:spacing w:after="0" w:line="240" w:lineRule="auto"/>
                    <w:jc w:val="center"/>
                  </w:pPr>
                  <w:r>
                    <w:rPr>
                      <w:rFonts w:ascii="Cambria" w:eastAsia="Cambria" w:hAnsi="Cambria"/>
                      <w:color w:val="000000"/>
                      <w:sz w:val="18"/>
                    </w:rPr>
                    <w:t>-</w:t>
                  </w:r>
                </w:p>
              </w:tc>
            </w:tr>
            <w:tr w:rsidR="00AC26DE" w14:paraId="66B166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E15B5" w14:textId="77777777" w:rsidR="00AC26DE" w:rsidRDefault="00B656C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3A5A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7F7C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85E30" w14:textId="77777777" w:rsidR="00AC26DE" w:rsidRDefault="00B656C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21E5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032F"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10249" w14:textId="77777777" w:rsidR="00AC26DE" w:rsidRDefault="00B656C8">
                  <w:pPr>
                    <w:spacing w:after="0" w:line="240" w:lineRule="auto"/>
                    <w:jc w:val="center"/>
                  </w:pPr>
                  <w:r>
                    <w:rPr>
                      <w:rFonts w:ascii="Cambria" w:eastAsia="Cambria" w:hAnsi="Cambria"/>
                      <w:color w:val="000000"/>
                      <w:sz w:val="18"/>
                    </w:rPr>
                    <w:t>0</w:t>
                  </w:r>
                </w:p>
              </w:tc>
            </w:tr>
            <w:tr w:rsidR="00AC26DE" w14:paraId="2031FE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D424F" w14:textId="77777777" w:rsidR="00AC26DE" w:rsidRDefault="00B656C8">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986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A11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53BA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F8F3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783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EAF25" w14:textId="77777777" w:rsidR="00AC26DE" w:rsidRDefault="00B656C8">
                  <w:pPr>
                    <w:spacing w:after="0" w:line="240" w:lineRule="auto"/>
                    <w:jc w:val="center"/>
                  </w:pPr>
                  <w:r>
                    <w:rPr>
                      <w:rFonts w:ascii="Cambria" w:eastAsia="Cambria" w:hAnsi="Cambria"/>
                      <w:color w:val="000000"/>
                      <w:sz w:val="18"/>
                    </w:rPr>
                    <w:t>-</w:t>
                  </w:r>
                </w:p>
              </w:tc>
            </w:tr>
            <w:tr w:rsidR="00AC26DE" w14:paraId="4C4D8D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EE9BE" w14:textId="77777777" w:rsidR="00AC26DE" w:rsidRDefault="00B656C8">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9E8E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C4D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69842"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C125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9535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E7363" w14:textId="77777777" w:rsidR="00AC26DE" w:rsidRDefault="00B656C8">
                  <w:pPr>
                    <w:spacing w:after="0" w:line="240" w:lineRule="auto"/>
                    <w:jc w:val="center"/>
                  </w:pPr>
                  <w:r>
                    <w:rPr>
                      <w:rFonts w:ascii="Cambria" w:eastAsia="Cambria" w:hAnsi="Cambria"/>
                      <w:color w:val="000000"/>
                      <w:sz w:val="18"/>
                    </w:rPr>
                    <w:t>-</w:t>
                  </w:r>
                </w:p>
              </w:tc>
            </w:tr>
            <w:tr w:rsidR="00AC26DE" w14:paraId="54253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606F4" w14:textId="77777777" w:rsidR="00AC26DE" w:rsidRDefault="00B656C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5A6C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7FA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A1591"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A24B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FF799"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5E01" w14:textId="77777777" w:rsidR="00AC26DE" w:rsidRDefault="00B656C8">
                  <w:pPr>
                    <w:spacing w:after="0" w:line="240" w:lineRule="auto"/>
                    <w:jc w:val="center"/>
                  </w:pPr>
                  <w:r>
                    <w:rPr>
                      <w:rFonts w:ascii="Cambria" w:eastAsia="Cambria" w:hAnsi="Cambria"/>
                      <w:color w:val="000000"/>
                      <w:sz w:val="18"/>
                    </w:rPr>
                    <w:t>-</w:t>
                  </w:r>
                </w:p>
              </w:tc>
            </w:tr>
            <w:tr w:rsidR="00AC26DE" w14:paraId="1C6DF4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5A8CF" w14:textId="77777777" w:rsidR="00AC26DE" w:rsidRDefault="00B656C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E52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95F8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2FE7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8B9B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EBA3"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1A89A" w14:textId="77777777" w:rsidR="00AC26DE" w:rsidRDefault="00B656C8">
                  <w:pPr>
                    <w:spacing w:after="0" w:line="240" w:lineRule="auto"/>
                    <w:jc w:val="center"/>
                  </w:pPr>
                  <w:r>
                    <w:rPr>
                      <w:rFonts w:ascii="Cambria" w:eastAsia="Cambria" w:hAnsi="Cambria"/>
                      <w:color w:val="000000"/>
                      <w:sz w:val="18"/>
                    </w:rPr>
                    <w:t>-</w:t>
                  </w:r>
                </w:p>
              </w:tc>
            </w:tr>
            <w:tr w:rsidR="00AC26DE" w14:paraId="1830B9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45426" w14:textId="77777777" w:rsidR="00AC26DE" w:rsidRDefault="00B656C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D10C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91CA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DDADD"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04B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C7FD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D88F" w14:textId="77777777" w:rsidR="00AC26DE" w:rsidRDefault="00B656C8">
                  <w:pPr>
                    <w:spacing w:after="0" w:line="240" w:lineRule="auto"/>
                    <w:jc w:val="center"/>
                  </w:pPr>
                  <w:r>
                    <w:rPr>
                      <w:rFonts w:ascii="Cambria" w:eastAsia="Cambria" w:hAnsi="Cambria"/>
                      <w:color w:val="000000"/>
                      <w:sz w:val="18"/>
                    </w:rPr>
                    <w:t>0</w:t>
                  </w:r>
                </w:p>
              </w:tc>
            </w:tr>
            <w:tr w:rsidR="00AC26DE" w14:paraId="09D0D4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D8570" w14:textId="77777777" w:rsidR="00AC26DE" w:rsidRDefault="00B656C8">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DE1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938B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12025" w14:textId="77777777" w:rsidR="00AC26DE" w:rsidRDefault="00B656C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ADB3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9D56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CDBE" w14:textId="77777777" w:rsidR="00AC26DE" w:rsidRDefault="00B656C8">
                  <w:pPr>
                    <w:spacing w:after="0" w:line="240" w:lineRule="auto"/>
                    <w:jc w:val="center"/>
                  </w:pPr>
                  <w:r>
                    <w:rPr>
                      <w:rFonts w:ascii="Cambria" w:eastAsia="Cambria" w:hAnsi="Cambria"/>
                      <w:color w:val="000000"/>
                      <w:sz w:val="18"/>
                    </w:rPr>
                    <w:t>0</w:t>
                  </w:r>
                </w:p>
              </w:tc>
            </w:tr>
            <w:tr w:rsidR="00AC26DE" w14:paraId="15234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A079" w14:textId="77777777" w:rsidR="00AC26DE" w:rsidRDefault="00B656C8">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1A2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F5A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EE27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2423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27200"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2AD0" w14:textId="77777777" w:rsidR="00AC26DE" w:rsidRDefault="00B656C8">
                  <w:pPr>
                    <w:spacing w:after="0" w:line="240" w:lineRule="auto"/>
                    <w:jc w:val="center"/>
                  </w:pPr>
                  <w:r>
                    <w:rPr>
                      <w:rFonts w:ascii="Cambria" w:eastAsia="Cambria" w:hAnsi="Cambria"/>
                      <w:color w:val="000000"/>
                      <w:sz w:val="18"/>
                    </w:rPr>
                    <w:t>-</w:t>
                  </w:r>
                </w:p>
              </w:tc>
            </w:tr>
            <w:tr w:rsidR="00AC26DE" w14:paraId="05B1BF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6434" w14:textId="77777777" w:rsidR="00AC26DE" w:rsidRDefault="00B656C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E31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A34F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F5C4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4A4A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D7AC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CE60A" w14:textId="77777777" w:rsidR="00AC26DE" w:rsidRDefault="00B656C8">
                  <w:pPr>
                    <w:spacing w:after="0" w:line="240" w:lineRule="auto"/>
                    <w:jc w:val="center"/>
                  </w:pPr>
                  <w:r>
                    <w:rPr>
                      <w:rFonts w:ascii="Cambria" w:eastAsia="Cambria" w:hAnsi="Cambria"/>
                      <w:color w:val="000000"/>
                      <w:sz w:val="18"/>
                    </w:rPr>
                    <w:t>-</w:t>
                  </w:r>
                </w:p>
              </w:tc>
            </w:tr>
            <w:tr w:rsidR="00AC26DE" w14:paraId="4DFB8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6632D" w14:textId="77777777" w:rsidR="00AC26DE" w:rsidRDefault="00B656C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765D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A3D8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5615E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3979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213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28029" w14:textId="77777777" w:rsidR="00AC26DE" w:rsidRDefault="00B656C8">
                  <w:pPr>
                    <w:spacing w:after="0" w:line="240" w:lineRule="auto"/>
                    <w:jc w:val="center"/>
                  </w:pPr>
                  <w:r>
                    <w:rPr>
                      <w:rFonts w:ascii="Cambria" w:eastAsia="Cambria" w:hAnsi="Cambria"/>
                      <w:color w:val="000000"/>
                      <w:sz w:val="18"/>
                    </w:rPr>
                    <w:t>-</w:t>
                  </w:r>
                </w:p>
              </w:tc>
            </w:tr>
            <w:tr w:rsidR="00AC26DE" w14:paraId="2A30D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848D5" w14:textId="77777777" w:rsidR="00AC26DE" w:rsidRDefault="00B656C8">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EE12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083D7"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E8D72"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52D0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0F02"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29DEA" w14:textId="77777777" w:rsidR="00AC26DE" w:rsidRDefault="00B656C8">
                  <w:pPr>
                    <w:spacing w:after="0" w:line="240" w:lineRule="auto"/>
                    <w:jc w:val="center"/>
                  </w:pPr>
                  <w:r>
                    <w:rPr>
                      <w:rFonts w:ascii="Cambria" w:eastAsia="Cambria" w:hAnsi="Cambria"/>
                      <w:color w:val="000000"/>
                      <w:sz w:val="18"/>
                    </w:rPr>
                    <w:t>-</w:t>
                  </w:r>
                </w:p>
              </w:tc>
            </w:tr>
            <w:tr w:rsidR="00AC26DE" w14:paraId="4C18BC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22A62" w14:textId="77777777" w:rsidR="00AC26DE" w:rsidRDefault="00B656C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0AF31"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D07B"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3C4D2"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2605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B2D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4C0E3" w14:textId="77777777" w:rsidR="00AC26DE" w:rsidRDefault="00B656C8">
                  <w:pPr>
                    <w:spacing w:after="0" w:line="240" w:lineRule="auto"/>
                    <w:jc w:val="center"/>
                  </w:pPr>
                  <w:r>
                    <w:rPr>
                      <w:rFonts w:ascii="Cambria" w:eastAsia="Cambria" w:hAnsi="Cambria"/>
                      <w:color w:val="000000"/>
                      <w:sz w:val="18"/>
                    </w:rPr>
                    <w:t>0</w:t>
                  </w:r>
                </w:p>
              </w:tc>
            </w:tr>
            <w:tr w:rsidR="00AC26DE" w14:paraId="631307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14AA" w14:textId="77777777" w:rsidR="00AC26DE" w:rsidRDefault="00B656C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A4B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7A3C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2AB9D"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60D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67B96"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1504" w14:textId="77777777" w:rsidR="00AC26DE" w:rsidRDefault="00B656C8">
                  <w:pPr>
                    <w:spacing w:after="0" w:line="240" w:lineRule="auto"/>
                    <w:jc w:val="center"/>
                  </w:pPr>
                  <w:r>
                    <w:rPr>
                      <w:rFonts w:ascii="Cambria" w:eastAsia="Cambria" w:hAnsi="Cambria"/>
                      <w:color w:val="000000"/>
                      <w:sz w:val="18"/>
                    </w:rPr>
                    <w:t>-</w:t>
                  </w:r>
                </w:p>
              </w:tc>
            </w:tr>
            <w:tr w:rsidR="00AC26DE" w14:paraId="2101ED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89CE" w14:textId="77777777" w:rsidR="00AC26DE" w:rsidRDefault="00B656C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0A41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C52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D249E"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28FF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B183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6D2C" w14:textId="77777777" w:rsidR="00AC26DE" w:rsidRDefault="00B656C8">
                  <w:pPr>
                    <w:spacing w:after="0" w:line="240" w:lineRule="auto"/>
                    <w:jc w:val="center"/>
                  </w:pPr>
                  <w:r>
                    <w:rPr>
                      <w:rFonts w:ascii="Cambria" w:eastAsia="Cambria" w:hAnsi="Cambria"/>
                      <w:color w:val="000000"/>
                      <w:sz w:val="18"/>
                    </w:rPr>
                    <w:t>-</w:t>
                  </w:r>
                </w:p>
              </w:tc>
            </w:tr>
            <w:tr w:rsidR="00AC26DE" w14:paraId="5333D4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6526" w14:textId="77777777" w:rsidR="00AC26DE" w:rsidRDefault="00B656C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1448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E2A0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F69F2" w14:textId="77777777" w:rsidR="00AC26DE" w:rsidRDefault="00B656C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381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58A26"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B6F0" w14:textId="77777777" w:rsidR="00AC26DE" w:rsidRDefault="00B656C8">
                  <w:pPr>
                    <w:spacing w:after="0" w:line="240" w:lineRule="auto"/>
                    <w:jc w:val="center"/>
                  </w:pPr>
                  <w:r>
                    <w:rPr>
                      <w:rFonts w:ascii="Cambria" w:eastAsia="Cambria" w:hAnsi="Cambria"/>
                      <w:color w:val="000000"/>
                      <w:sz w:val="18"/>
                    </w:rPr>
                    <w:t>0</w:t>
                  </w:r>
                </w:p>
              </w:tc>
            </w:tr>
            <w:tr w:rsidR="00AC26DE" w14:paraId="745BD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FEDF" w14:textId="77777777" w:rsidR="00AC26DE" w:rsidRDefault="00B656C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460F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8C72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D4B3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006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7834B"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4D067" w14:textId="77777777" w:rsidR="00AC26DE" w:rsidRDefault="00B656C8">
                  <w:pPr>
                    <w:spacing w:after="0" w:line="240" w:lineRule="auto"/>
                    <w:jc w:val="center"/>
                  </w:pPr>
                  <w:r>
                    <w:rPr>
                      <w:rFonts w:ascii="Cambria" w:eastAsia="Cambria" w:hAnsi="Cambria"/>
                      <w:color w:val="000000"/>
                      <w:sz w:val="18"/>
                    </w:rPr>
                    <w:t>-</w:t>
                  </w:r>
                </w:p>
              </w:tc>
            </w:tr>
            <w:tr w:rsidR="00AC26DE" w14:paraId="205163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DCBF2" w14:textId="77777777" w:rsidR="00AC26DE" w:rsidRDefault="00B656C8">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B8C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EE7DD"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1E8E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06A5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C5A95"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CAD6" w14:textId="77777777" w:rsidR="00AC26DE" w:rsidRDefault="00B656C8">
                  <w:pPr>
                    <w:spacing w:after="0" w:line="240" w:lineRule="auto"/>
                    <w:jc w:val="center"/>
                  </w:pPr>
                  <w:r>
                    <w:rPr>
                      <w:rFonts w:ascii="Cambria" w:eastAsia="Cambria" w:hAnsi="Cambria"/>
                      <w:color w:val="000000"/>
                      <w:sz w:val="18"/>
                    </w:rPr>
                    <w:t>-</w:t>
                  </w:r>
                </w:p>
              </w:tc>
            </w:tr>
            <w:tr w:rsidR="00AC26DE" w14:paraId="701B3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8D96C" w14:textId="77777777" w:rsidR="00AC26DE" w:rsidRDefault="00B656C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A024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5B24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479BA"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8FB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B38D7"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06B26" w14:textId="77777777" w:rsidR="00AC26DE" w:rsidRDefault="00B656C8">
                  <w:pPr>
                    <w:spacing w:after="0" w:line="240" w:lineRule="auto"/>
                    <w:jc w:val="center"/>
                  </w:pPr>
                  <w:r>
                    <w:rPr>
                      <w:rFonts w:ascii="Cambria" w:eastAsia="Cambria" w:hAnsi="Cambria"/>
                      <w:color w:val="000000"/>
                      <w:sz w:val="18"/>
                    </w:rPr>
                    <w:t>0</w:t>
                  </w:r>
                </w:p>
              </w:tc>
            </w:tr>
            <w:tr w:rsidR="00AC26DE" w14:paraId="73435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40421" w14:textId="77777777" w:rsidR="00AC26DE" w:rsidRDefault="00B656C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60A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B810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25A6F" w14:textId="77777777" w:rsidR="00AC26DE" w:rsidRDefault="00B656C8">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453A0"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91245"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E9F55" w14:textId="77777777" w:rsidR="00AC26DE" w:rsidRDefault="00B656C8">
                  <w:pPr>
                    <w:spacing w:after="0" w:line="240" w:lineRule="auto"/>
                    <w:jc w:val="center"/>
                  </w:pPr>
                  <w:r>
                    <w:rPr>
                      <w:rFonts w:ascii="Cambria" w:eastAsia="Cambria" w:hAnsi="Cambria"/>
                      <w:color w:val="000000"/>
                      <w:sz w:val="18"/>
                    </w:rPr>
                    <w:t>0</w:t>
                  </w:r>
                </w:p>
              </w:tc>
            </w:tr>
            <w:tr w:rsidR="00AC26DE" w14:paraId="390C2B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25D43" w14:textId="77777777" w:rsidR="00AC26DE" w:rsidRDefault="00B656C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0D79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8642"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A79FA" w14:textId="77777777" w:rsidR="00AC26DE" w:rsidRDefault="00B656C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64A27"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AE4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D528" w14:textId="77777777" w:rsidR="00AC26DE" w:rsidRDefault="00B656C8">
                  <w:pPr>
                    <w:spacing w:after="0" w:line="240" w:lineRule="auto"/>
                    <w:jc w:val="center"/>
                  </w:pPr>
                  <w:r>
                    <w:rPr>
                      <w:rFonts w:ascii="Cambria" w:eastAsia="Cambria" w:hAnsi="Cambria"/>
                      <w:color w:val="000000"/>
                      <w:sz w:val="18"/>
                    </w:rPr>
                    <w:t>0</w:t>
                  </w:r>
                </w:p>
              </w:tc>
            </w:tr>
            <w:tr w:rsidR="00AC26DE" w14:paraId="7424BD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C5A77" w14:textId="77777777" w:rsidR="00AC26DE" w:rsidRDefault="00B656C8">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7472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12DF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CEFD7" w14:textId="77777777" w:rsidR="00AC26DE" w:rsidRDefault="00B656C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9CAD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969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606EE" w14:textId="77777777" w:rsidR="00AC26DE" w:rsidRDefault="00B656C8">
                  <w:pPr>
                    <w:spacing w:after="0" w:line="240" w:lineRule="auto"/>
                    <w:jc w:val="center"/>
                  </w:pPr>
                  <w:r>
                    <w:rPr>
                      <w:rFonts w:ascii="Cambria" w:eastAsia="Cambria" w:hAnsi="Cambria"/>
                      <w:color w:val="000000"/>
                      <w:sz w:val="18"/>
                    </w:rPr>
                    <w:t>0</w:t>
                  </w:r>
                </w:p>
              </w:tc>
            </w:tr>
            <w:tr w:rsidR="00AC26DE" w14:paraId="49EEF6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0D1DC" w14:textId="77777777" w:rsidR="00AC26DE" w:rsidRDefault="00B656C8">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FADAE"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6ADF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DFBE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5DF2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B0C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2CDD" w14:textId="77777777" w:rsidR="00AC26DE" w:rsidRDefault="00B656C8">
                  <w:pPr>
                    <w:spacing w:after="0" w:line="240" w:lineRule="auto"/>
                    <w:jc w:val="center"/>
                  </w:pPr>
                  <w:r>
                    <w:rPr>
                      <w:rFonts w:ascii="Cambria" w:eastAsia="Cambria" w:hAnsi="Cambria"/>
                      <w:color w:val="000000"/>
                      <w:sz w:val="18"/>
                    </w:rPr>
                    <w:t>-</w:t>
                  </w:r>
                </w:p>
              </w:tc>
            </w:tr>
            <w:tr w:rsidR="00AC26DE" w14:paraId="4AB3E2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FDEF" w14:textId="77777777" w:rsidR="00AC26DE" w:rsidRDefault="00B656C8">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49B2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1259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B3C4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4AC18"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CA9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AF3B4" w14:textId="77777777" w:rsidR="00AC26DE" w:rsidRDefault="00B656C8">
                  <w:pPr>
                    <w:spacing w:after="0" w:line="240" w:lineRule="auto"/>
                    <w:jc w:val="center"/>
                  </w:pPr>
                  <w:r>
                    <w:rPr>
                      <w:rFonts w:ascii="Cambria" w:eastAsia="Cambria" w:hAnsi="Cambria"/>
                      <w:color w:val="000000"/>
                      <w:sz w:val="18"/>
                    </w:rPr>
                    <w:t>-</w:t>
                  </w:r>
                </w:p>
              </w:tc>
            </w:tr>
            <w:tr w:rsidR="00AC26DE" w14:paraId="1518D5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A3B10" w14:textId="77777777" w:rsidR="00AC26DE" w:rsidRDefault="00B656C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D4C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82C8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0835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9412"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C4CD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50FD" w14:textId="77777777" w:rsidR="00AC26DE" w:rsidRDefault="00B656C8">
                  <w:pPr>
                    <w:spacing w:after="0" w:line="240" w:lineRule="auto"/>
                    <w:jc w:val="center"/>
                  </w:pPr>
                  <w:r>
                    <w:rPr>
                      <w:rFonts w:ascii="Cambria" w:eastAsia="Cambria" w:hAnsi="Cambria"/>
                      <w:color w:val="000000"/>
                      <w:sz w:val="18"/>
                    </w:rPr>
                    <w:t>-</w:t>
                  </w:r>
                </w:p>
              </w:tc>
            </w:tr>
            <w:tr w:rsidR="00AC26DE" w14:paraId="588F9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6DBF6" w14:textId="77777777" w:rsidR="00AC26DE" w:rsidRDefault="00B656C8">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6A8C"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523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B6A76"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F52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B8AD"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8757A" w14:textId="77777777" w:rsidR="00AC26DE" w:rsidRDefault="00B656C8">
                  <w:pPr>
                    <w:spacing w:after="0" w:line="240" w:lineRule="auto"/>
                    <w:jc w:val="center"/>
                  </w:pPr>
                  <w:r>
                    <w:rPr>
                      <w:rFonts w:ascii="Cambria" w:eastAsia="Cambria" w:hAnsi="Cambria"/>
                      <w:color w:val="000000"/>
                      <w:sz w:val="18"/>
                    </w:rPr>
                    <w:t>-</w:t>
                  </w:r>
                </w:p>
              </w:tc>
            </w:tr>
            <w:tr w:rsidR="00AC26DE" w14:paraId="68585B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9533" w14:textId="77777777" w:rsidR="00AC26DE" w:rsidRDefault="00B656C8">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D858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7F76F"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C5F67" w14:textId="77777777" w:rsidR="00AC26DE" w:rsidRDefault="00B656C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4B27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FFE24"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57362" w14:textId="77777777" w:rsidR="00AC26DE" w:rsidRDefault="00B656C8">
                  <w:pPr>
                    <w:spacing w:after="0" w:line="240" w:lineRule="auto"/>
                    <w:jc w:val="center"/>
                  </w:pPr>
                  <w:r>
                    <w:rPr>
                      <w:rFonts w:ascii="Cambria" w:eastAsia="Cambria" w:hAnsi="Cambria"/>
                      <w:color w:val="000000"/>
                      <w:sz w:val="18"/>
                    </w:rPr>
                    <w:t>0</w:t>
                  </w:r>
                </w:p>
              </w:tc>
            </w:tr>
            <w:tr w:rsidR="00AC26DE" w14:paraId="72A246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9DF9" w14:textId="77777777" w:rsidR="00AC26DE" w:rsidRDefault="00B656C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1CB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B833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56E74"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B4F0E"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89C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7764" w14:textId="77777777" w:rsidR="00AC26DE" w:rsidRDefault="00B656C8">
                  <w:pPr>
                    <w:spacing w:after="0" w:line="240" w:lineRule="auto"/>
                    <w:jc w:val="center"/>
                  </w:pPr>
                  <w:r>
                    <w:rPr>
                      <w:rFonts w:ascii="Cambria" w:eastAsia="Cambria" w:hAnsi="Cambria"/>
                      <w:color w:val="000000"/>
                      <w:sz w:val="18"/>
                    </w:rPr>
                    <w:t>-</w:t>
                  </w:r>
                </w:p>
              </w:tc>
            </w:tr>
            <w:tr w:rsidR="00AC26DE" w14:paraId="67BD0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6D510" w14:textId="77777777" w:rsidR="00AC26DE" w:rsidRDefault="00B656C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8AD64"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A25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14C68"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D195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1ACC4"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C1B6" w14:textId="77777777" w:rsidR="00AC26DE" w:rsidRDefault="00B656C8">
                  <w:pPr>
                    <w:spacing w:after="0" w:line="240" w:lineRule="auto"/>
                    <w:jc w:val="center"/>
                  </w:pPr>
                  <w:r>
                    <w:rPr>
                      <w:rFonts w:ascii="Cambria" w:eastAsia="Cambria" w:hAnsi="Cambria"/>
                      <w:color w:val="000000"/>
                      <w:sz w:val="18"/>
                    </w:rPr>
                    <w:t>-</w:t>
                  </w:r>
                </w:p>
              </w:tc>
            </w:tr>
            <w:tr w:rsidR="00AC26DE" w14:paraId="7DE0E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1B909" w14:textId="77777777" w:rsidR="00AC26DE" w:rsidRDefault="00B656C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46615"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2F5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DCBE3" w14:textId="77777777" w:rsidR="00AC26DE" w:rsidRDefault="00B656C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38E9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245B"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6928D" w14:textId="77777777" w:rsidR="00AC26DE" w:rsidRDefault="00B656C8">
                  <w:pPr>
                    <w:spacing w:after="0" w:line="240" w:lineRule="auto"/>
                    <w:jc w:val="center"/>
                  </w:pPr>
                  <w:r>
                    <w:rPr>
                      <w:rFonts w:ascii="Cambria" w:eastAsia="Cambria" w:hAnsi="Cambria"/>
                      <w:color w:val="000000"/>
                      <w:sz w:val="18"/>
                    </w:rPr>
                    <w:t>0</w:t>
                  </w:r>
                </w:p>
              </w:tc>
            </w:tr>
            <w:tr w:rsidR="00AC26DE" w14:paraId="0E2E9B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B15A" w14:textId="77777777" w:rsidR="00AC26DE" w:rsidRDefault="00B656C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3A12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99494"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5DBF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36EDD"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0E49C"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F03BA" w14:textId="77777777" w:rsidR="00AC26DE" w:rsidRDefault="00B656C8">
                  <w:pPr>
                    <w:spacing w:after="0" w:line="240" w:lineRule="auto"/>
                    <w:jc w:val="center"/>
                  </w:pPr>
                  <w:r>
                    <w:rPr>
                      <w:rFonts w:ascii="Cambria" w:eastAsia="Cambria" w:hAnsi="Cambria"/>
                      <w:color w:val="000000"/>
                      <w:sz w:val="18"/>
                    </w:rPr>
                    <w:t>-</w:t>
                  </w:r>
                </w:p>
              </w:tc>
            </w:tr>
            <w:tr w:rsidR="00AC26DE" w14:paraId="3CBD7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F187A" w14:textId="77777777" w:rsidR="00AC26DE" w:rsidRDefault="00B656C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ABEF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B783"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8F5C0"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8CCC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5864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E09DE" w14:textId="77777777" w:rsidR="00AC26DE" w:rsidRDefault="00B656C8">
                  <w:pPr>
                    <w:spacing w:after="0" w:line="240" w:lineRule="auto"/>
                    <w:jc w:val="center"/>
                  </w:pPr>
                  <w:r>
                    <w:rPr>
                      <w:rFonts w:ascii="Cambria" w:eastAsia="Cambria" w:hAnsi="Cambria"/>
                      <w:color w:val="000000"/>
                      <w:sz w:val="18"/>
                    </w:rPr>
                    <w:t>0</w:t>
                  </w:r>
                </w:p>
              </w:tc>
            </w:tr>
            <w:tr w:rsidR="00AC26DE" w14:paraId="7079E9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F57DB" w14:textId="77777777" w:rsidR="00AC26DE" w:rsidRDefault="00B656C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A3757"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9C2B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FFCEF"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752D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1B8CE"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813E" w14:textId="77777777" w:rsidR="00AC26DE" w:rsidRDefault="00B656C8">
                  <w:pPr>
                    <w:spacing w:after="0" w:line="240" w:lineRule="auto"/>
                    <w:jc w:val="center"/>
                  </w:pPr>
                  <w:r>
                    <w:rPr>
                      <w:rFonts w:ascii="Cambria" w:eastAsia="Cambria" w:hAnsi="Cambria"/>
                      <w:color w:val="000000"/>
                      <w:sz w:val="18"/>
                    </w:rPr>
                    <w:t>-</w:t>
                  </w:r>
                </w:p>
              </w:tc>
            </w:tr>
            <w:tr w:rsidR="00AC26DE" w14:paraId="23619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2A83C" w14:textId="77777777" w:rsidR="00AC26DE" w:rsidRDefault="00B656C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CAD4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98C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2847B"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2944"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8F397"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5B22F" w14:textId="77777777" w:rsidR="00AC26DE" w:rsidRDefault="00B656C8">
                  <w:pPr>
                    <w:spacing w:after="0" w:line="240" w:lineRule="auto"/>
                    <w:jc w:val="center"/>
                  </w:pPr>
                  <w:r>
                    <w:rPr>
                      <w:rFonts w:ascii="Cambria" w:eastAsia="Cambria" w:hAnsi="Cambria"/>
                      <w:color w:val="000000"/>
                      <w:sz w:val="18"/>
                    </w:rPr>
                    <w:t>-</w:t>
                  </w:r>
                </w:p>
              </w:tc>
            </w:tr>
            <w:tr w:rsidR="00AC26DE" w14:paraId="7303FD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6C43" w14:textId="77777777" w:rsidR="00AC26DE" w:rsidRDefault="00B656C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E3A1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E9B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DC509"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9C8B"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7C21"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CE397" w14:textId="77777777" w:rsidR="00AC26DE" w:rsidRDefault="00B656C8">
                  <w:pPr>
                    <w:spacing w:after="0" w:line="240" w:lineRule="auto"/>
                    <w:jc w:val="center"/>
                  </w:pPr>
                  <w:r>
                    <w:rPr>
                      <w:rFonts w:ascii="Cambria" w:eastAsia="Cambria" w:hAnsi="Cambria"/>
                      <w:color w:val="000000"/>
                      <w:sz w:val="18"/>
                    </w:rPr>
                    <w:t>-</w:t>
                  </w:r>
                </w:p>
              </w:tc>
            </w:tr>
            <w:tr w:rsidR="00AC26DE" w14:paraId="137CA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C773C" w14:textId="77777777" w:rsidR="00AC26DE" w:rsidRDefault="00B656C8">
                  <w:pPr>
                    <w:spacing w:after="0" w:line="240" w:lineRule="auto"/>
                  </w:pPr>
                  <w:proofErr w:type="spellStart"/>
                  <w:r>
                    <w:rPr>
                      <w:rFonts w:ascii="Cambria" w:eastAsia="Cambria" w:hAnsi="Cambria"/>
                      <w:color w:val="000000"/>
                      <w:sz w:val="18"/>
                    </w:rPr>
                    <w:lastRenderedPageBreak/>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2286"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42D8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4168B"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C5A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8C533"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2971" w14:textId="77777777" w:rsidR="00AC26DE" w:rsidRDefault="00B656C8">
                  <w:pPr>
                    <w:spacing w:after="0" w:line="240" w:lineRule="auto"/>
                    <w:jc w:val="center"/>
                  </w:pPr>
                  <w:r>
                    <w:rPr>
                      <w:rFonts w:ascii="Cambria" w:eastAsia="Cambria" w:hAnsi="Cambria"/>
                      <w:color w:val="000000"/>
                      <w:sz w:val="18"/>
                    </w:rPr>
                    <w:t>0</w:t>
                  </w:r>
                </w:p>
              </w:tc>
            </w:tr>
            <w:tr w:rsidR="00AC26DE" w14:paraId="60B472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F5A1" w14:textId="77777777" w:rsidR="00AC26DE" w:rsidRDefault="00B656C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FEFF"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670DA"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42A8C"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FE0C"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EED3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07064" w14:textId="77777777" w:rsidR="00AC26DE" w:rsidRDefault="00B656C8">
                  <w:pPr>
                    <w:spacing w:after="0" w:line="240" w:lineRule="auto"/>
                    <w:jc w:val="center"/>
                  </w:pPr>
                  <w:r>
                    <w:rPr>
                      <w:rFonts w:ascii="Cambria" w:eastAsia="Cambria" w:hAnsi="Cambria"/>
                      <w:color w:val="000000"/>
                      <w:sz w:val="18"/>
                    </w:rPr>
                    <w:t>-</w:t>
                  </w:r>
                </w:p>
              </w:tc>
            </w:tr>
            <w:tr w:rsidR="00AC26DE" w14:paraId="4E39C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1370" w14:textId="77777777" w:rsidR="00AC26DE" w:rsidRDefault="00B656C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77080"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3BCE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30B63"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8BF9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C98A"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28A1F" w14:textId="77777777" w:rsidR="00AC26DE" w:rsidRDefault="00B656C8">
                  <w:pPr>
                    <w:spacing w:after="0" w:line="240" w:lineRule="auto"/>
                    <w:jc w:val="center"/>
                  </w:pPr>
                  <w:r>
                    <w:rPr>
                      <w:rFonts w:ascii="Cambria" w:eastAsia="Cambria" w:hAnsi="Cambria"/>
                      <w:color w:val="000000"/>
                      <w:sz w:val="18"/>
                    </w:rPr>
                    <w:t>-</w:t>
                  </w:r>
                </w:p>
              </w:tc>
            </w:tr>
            <w:tr w:rsidR="00AC26DE" w14:paraId="04A3A8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C5989" w14:textId="77777777" w:rsidR="00AC26DE" w:rsidRDefault="00B656C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9CC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9CF6"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F6515" w14:textId="77777777" w:rsidR="00AC26DE" w:rsidRDefault="00B656C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596B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2E9C1"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68B5" w14:textId="77777777" w:rsidR="00AC26DE" w:rsidRDefault="00B656C8">
                  <w:pPr>
                    <w:spacing w:after="0" w:line="240" w:lineRule="auto"/>
                    <w:jc w:val="center"/>
                  </w:pPr>
                  <w:r>
                    <w:rPr>
                      <w:rFonts w:ascii="Cambria" w:eastAsia="Cambria" w:hAnsi="Cambria"/>
                      <w:color w:val="000000"/>
                      <w:sz w:val="18"/>
                    </w:rPr>
                    <w:t>0</w:t>
                  </w:r>
                </w:p>
              </w:tc>
            </w:tr>
            <w:tr w:rsidR="00AC26DE" w14:paraId="773377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41BC" w14:textId="77777777" w:rsidR="00AC26DE" w:rsidRDefault="00B656C8">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E8C48"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88ED5"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C51B4"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73571"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FBBA"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AF9F2" w14:textId="77777777" w:rsidR="00AC26DE" w:rsidRDefault="00B656C8">
                  <w:pPr>
                    <w:spacing w:after="0" w:line="240" w:lineRule="auto"/>
                    <w:jc w:val="center"/>
                  </w:pPr>
                  <w:r>
                    <w:rPr>
                      <w:rFonts w:ascii="Cambria" w:eastAsia="Cambria" w:hAnsi="Cambria"/>
                      <w:color w:val="000000"/>
                      <w:sz w:val="18"/>
                    </w:rPr>
                    <w:t>0</w:t>
                  </w:r>
                </w:p>
              </w:tc>
            </w:tr>
            <w:tr w:rsidR="00AC26DE" w14:paraId="5B8E7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E56BC" w14:textId="77777777" w:rsidR="00AC26DE" w:rsidRDefault="00B656C8">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23419"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5A01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A5EC0"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1DCE5"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3FB4F"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CF6E" w14:textId="77777777" w:rsidR="00AC26DE" w:rsidRDefault="00B656C8">
                  <w:pPr>
                    <w:spacing w:after="0" w:line="240" w:lineRule="auto"/>
                    <w:jc w:val="center"/>
                  </w:pPr>
                  <w:r>
                    <w:rPr>
                      <w:rFonts w:ascii="Cambria" w:eastAsia="Cambria" w:hAnsi="Cambria"/>
                      <w:color w:val="000000"/>
                      <w:sz w:val="18"/>
                    </w:rPr>
                    <w:t>-</w:t>
                  </w:r>
                </w:p>
              </w:tc>
            </w:tr>
            <w:tr w:rsidR="00AC26DE" w14:paraId="139384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C03BD" w14:textId="77777777" w:rsidR="00AC26DE" w:rsidRDefault="00B656C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80DB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7408"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A0EE0" w14:textId="77777777" w:rsidR="00AC26DE" w:rsidRDefault="00B656C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9B83"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FDF68"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A8B6C" w14:textId="77777777" w:rsidR="00AC26DE" w:rsidRDefault="00B656C8">
                  <w:pPr>
                    <w:spacing w:after="0" w:line="240" w:lineRule="auto"/>
                    <w:jc w:val="center"/>
                  </w:pPr>
                  <w:r>
                    <w:rPr>
                      <w:rFonts w:ascii="Cambria" w:eastAsia="Cambria" w:hAnsi="Cambria"/>
                      <w:color w:val="000000"/>
                      <w:sz w:val="18"/>
                    </w:rPr>
                    <w:t>0</w:t>
                  </w:r>
                </w:p>
              </w:tc>
            </w:tr>
            <w:tr w:rsidR="00AC26DE" w14:paraId="279331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9844" w14:textId="77777777" w:rsidR="00AC26DE" w:rsidRDefault="00B656C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3379B"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8F30C"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106FA" w14:textId="77777777" w:rsidR="00AC26DE" w:rsidRDefault="00B656C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562CA"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B9B2E"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E53E" w14:textId="77777777" w:rsidR="00AC26DE" w:rsidRDefault="00B656C8">
                  <w:pPr>
                    <w:spacing w:after="0" w:line="240" w:lineRule="auto"/>
                    <w:jc w:val="center"/>
                  </w:pPr>
                  <w:r>
                    <w:rPr>
                      <w:rFonts w:ascii="Cambria" w:eastAsia="Cambria" w:hAnsi="Cambria"/>
                      <w:color w:val="000000"/>
                      <w:sz w:val="18"/>
                    </w:rPr>
                    <w:t>0</w:t>
                  </w:r>
                </w:p>
              </w:tc>
            </w:tr>
            <w:tr w:rsidR="00B656C8" w14:paraId="7C3CF2C0" w14:textId="77777777" w:rsidTr="00B656C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4DDC067" w14:textId="77777777" w:rsidR="00AC26DE" w:rsidRDefault="00AC26DE">
                  <w:pPr>
                    <w:spacing w:after="0" w:line="240" w:lineRule="auto"/>
                  </w:pPr>
                </w:p>
              </w:tc>
            </w:tr>
            <w:tr w:rsidR="00AC26DE" w14:paraId="6FC32D7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939A35D" w14:textId="77777777" w:rsidR="00AC26DE" w:rsidRDefault="00B656C8">
                  <w:pPr>
                    <w:spacing w:after="0" w:line="240" w:lineRule="auto"/>
                  </w:pPr>
                  <w:r>
                    <w:rPr>
                      <w:noProof/>
                    </w:rPr>
                    <w:drawing>
                      <wp:inline distT="0" distB="0" distL="0" distR="0" wp14:anchorId="103F662E" wp14:editId="6B3F9EFE">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33D0B1D" w14:textId="77777777" w:rsidR="00AC26DE" w:rsidRDefault="00B656C8">
                  <w:pPr>
                    <w:spacing w:after="0" w:line="240" w:lineRule="auto"/>
                  </w:pPr>
                  <w:r>
                    <w:rPr>
                      <w:noProof/>
                    </w:rPr>
                    <w:drawing>
                      <wp:inline distT="0" distB="0" distL="0" distR="0" wp14:anchorId="02C35D87" wp14:editId="1BE7C336">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7E039B2" w14:textId="77777777" w:rsidR="00AC26DE" w:rsidRDefault="00B656C8">
                  <w:pPr>
                    <w:spacing w:after="0" w:line="240" w:lineRule="auto"/>
                  </w:pPr>
                  <w:r>
                    <w:rPr>
                      <w:noProof/>
                    </w:rPr>
                    <w:drawing>
                      <wp:inline distT="0" distB="0" distL="0" distR="0" wp14:anchorId="2538A6D1" wp14:editId="09647340">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0121332" w14:textId="77777777" w:rsidR="00AC26DE" w:rsidRDefault="00B656C8">
                  <w:pPr>
                    <w:spacing w:after="0" w:line="240" w:lineRule="auto"/>
                  </w:pPr>
                  <w:r>
                    <w:rPr>
                      <w:noProof/>
                    </w:rPr>
                    <w:drawing>
                      <wp:inline distT="0" distB="0" distL="0" distR="0" wp14:anchorId="6DA61120" wp14:editId="16EBDF48">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771B1D" w14:textId="77777777" w:rsidR="00AC26DE" w:rsidRDefault="00B656C8">
                  <w:pPr>
                    <w:spacing w:after="0" w:line="240" w:lineRule="auto"/>
                  </w:pPr>
                  <w:r>
                    <w:rPr>
                      <w:noProof/>
                    </w:rPr>
                    <w:drawing>
                      <wp:inline distT="0" distB="0" distL="0" distR="0" wp14:anchorId="71E17AEF" wp14:editId="72362259">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57F8FC" w14:textId="77777777" w:rsidR="00AC26DE" w:rsidRDefault="00B656C8">
                  <w:pPr>
                    <w:spacing w:after="0" w:line="240" w:lineRule="auto"/>
                  </w:pPr>
                  <w:r>
                    <w:rPr>
                      <w:noProof/>
                    </w:rPr>
                    <w:drawing>
                      <wp:inline distT="0" distB="0" distL="0" distR="0" wp14:anchorId="21D0B688" wp14:editId="5EF73F2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F7A009" w14:textId="77777777" w:rsidR="00AC26DE" w:rsidRDefault="00B656C8">
                  <w:pPr>
                    <w:spacing w:after="0" w:line="240" w:lineRule="auto"/>
                  </w:pPr>
                  <w:r>
                    <w:rPr>
                      <w:noProof/>
                    </w:rPr>
                    <w:drawing>
                      <wp:inline distT="0" distB="0" distL="0" distR="0" wp14:anchorId="4E3F4490" wp14:editId="6C363063">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656C8" w14:paraId="0BDF5ACE" w14:textId="77777777" w:rsidTr="00B656C8">
              <w:trPr>
                <w:trHeight w:val="262"/>
              </w:trPr>
              <w:tc>
                <w:tcPr>
                  <w:tcW w:w="2921" w:type="dxa"/>
                  <w:gridSpan w:val="7"/>
                  <w:tcBorders>
                    <w:top w:val="nil"/>
                    <w:left w:val="nil"/>
                    <w:bottom w:val="nil"/>
                    <w:right w:val="nil"/>
                  </w:tcBorders>
                  <w:tcMar>
                    <w:top w:w="39" w:type="dxa"/>
                    <w:left w:w="39" w:type="dxa"/>
                    <w:bottom w:w="39" w:type="dxa"/>
                    <w:right w:w="39" w:type="dxa"/>
                  </w:tcMar>
                </w:tcPr>
                <w:p w14:paraId="2DB52BC4" w14:textId="77777777" w:rsidR="00AC26DE" w:rsidRDefault="00B656C8">
                  <w:pPr>
                    <w:spacing w:after="0" w:line="240" w:lineRule="auto"/>
                  </w:pPr>
                  <w:r>
                    <w:rPr>
                      <w:rFonts w:ascii="Calibri" w:eastAsia="Calibri" w:hAnsi="Calibri"/>
                      <w:b/>
                      <w:color w:val="000000"/>
                      <w:sz w:val="24"/>
                    </w:rPr>
                    <w:t>Table 5: PHYSIOLOGICAL MODIFIER</w:t>
                  </w:r>
                </w:p>
              </w:tc>
            </w:tr>
            <w:tr w:rsidR="00AC26DE" w14:paraId="31A9213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AB49EF" w14:textId="77777777" w:rsidR="00AC26DE" w:rsidRDefault="00B656C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401909" w14:textId="77777777" w:rsidR="00AC26DE" w:rsidRDefault="00B656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0D457C" w14:textId="77777777" w:rsidR="00AC26DE" w:rsidRDefault="00B656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2F9060" w14:textId="77777777" w:rsidR="00AC26DE" w:rsidRDefault="00B656C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C25CAF" w14:textId="77777777" w:rsidR="00AC26DE" w:rsidRDefault="00B656C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6A8D0C" w14:textId="77777777" w:rsidR="00AC26DE" w:rsidRDefault="00B656C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B1FFA4" w14:textId="77777777" w:rsidR="00AC26DE" w:rsidRDefault="00B656C8">
                  <w:pPr>
                    <w:spacing w:after="0" w:line="240" w:lineRule="auto"/>
                    <w:jc w:val="center"/>
                  </w:pPr>
                  <w:r>
                    <w:rPr>
                      <w:rFonts w:ascii="Cambria" w:eastAsia="Cambria" w:hAnsi="Cambria"/>
                      <w:b/>
                      <w:color w:val="000000"/>
                      <w:sz w:val="18"/>
                    </w:rPr>
                    <w:t>&gt;MRL</w:t>
                  </w:r>
                </w:p>
              </w:tc>
            </w:tr>
            <w:tr w:rsidR="00AC26DE" w14:paraId="1C64F6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B8DA6" w14:textId="77777777" w:rsidR="00AC26DE" w:rsidRDefault="00B656C8">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5F743"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BBD0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E85FC"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6FE59"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621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7EA51" w14:textId="77777777" w:rsidR="00AC26DE" w:rsidRDefault="00B656C8">
                  <w:pPr>
                    <w:spacing w:after="0" w:line="240" w:lineRule="auto"/>
                    <w:jc w:val="center"/>
                  </w:pPr>
                  <w:r>
                    <w:rPr>
                      <w:rFonts w:ascii="Cambria" w:eastAsia="Cambria" w:hAnsi="Cambria"/>
                      <w:color w:val="000000"/>
                      <w:sz w:val="18"/>
                    </w:rPr>
                    <w:t>-</w:t>
                  </w:r>
                </w:p>
              </w:tc>
            </w:tr>
            <w:tr w:rsidR="00AC26DE" w14:paraId="223659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9F41E" w14:textId="77777777" w:rsidR="00AC26DE" w:rsidRDefault="00B656C8">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05BA"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A0D0"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D2925" w14:textId="77777777" w:rsidR="00AC26DE" w:rsidRDefault="00B656C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06B9F"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DA448" w14:textId="77777777" w:rsidR="00AC26DE" w:rsidRDefault="00B656C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418BF" w14:textId="77777777" w:rsidR="00AC26DE" w:rsidRDefault="00B656C8">
                  <w:pPr>
                    <w:spacing w:after="0" w:line="240" w:lineRule="auto"/>
                    <w:jc w:val="center"/>
                  </w:pPr>
                  <w:r>
                    <w:rPr>
                      <w:rFonts w:ascii="Cambria" w:eastAsia="Cambria" w:hAnsi="Cambria"/>
                      <w:color w:val="000000"/>
                      <w:sz w:val="18"/>
                    </w:rPr>
                    <w:t>-</w:t>
                  </w:r>
                </w:p>
              </w:tc>
            </w:tr>
            <w:tr w:rsidR="00AC26DE" w14:paraId="376B6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A5925" w14:textId="77777777" w:rsidR="00AC26DE" w:rsidRDefault="00B656C8">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AAE12" w14:textId="77777777" w:rsidR="00AC26DE" w:rsidRDefault="00B656C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A2E9" w14:textId="77777777" w:rsidR="00AC26DE" w:rsidRDefault="00B656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A8B3A" w14:textId="77777777" w:rsidR="00AC26DE" w:rsidRDefault="00B656C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0DF6" w14:textId="77777777" w:rsidR="00AC26DE" w:rsidRDefault="00B656C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03A56" w14:textId="77777777" w:rsidR="00AC26DE" w:rsidRDefault="00B656C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AFEA" w14:textId="77777777" w:rsidR="00AC26DE" w:rsidRDefault="00B656C8">
                  <w:pPr>
                    <w:spacing w:after="0" w:line="240" w:lineRule="auto"/>
                    <w:jc w:val="center"/>
                  </w:pPr>
                  <w:r>
                    <w:rPr>
                      <w:rFonts w:ascii="Cambria" w:eastAsia="Cambria" w:hAnsi="Cambria"/>
                      <w:color w:val="000000"/>
                      <w:sz w:val="18"/>
                    </w:rPr>
                    <w:t>0</w:t>
                  </w:r>
                </w:p>
              </w:tc>
            </w:tr>
            <w:tr w:rsidR="00B656C8" w14:paraId="3A34A429" w14:textId="77777777" w:rsidTr="00B656C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5292D9" w14:textId="77777777" w:rsidR="00AC26DE" w:rsidRDefault="00AC26DE">
                  <w:pPr>
                    <w:spacing w:after="0" w:line="240" w:lineRule="auto"/>
                  </w:pPr>
                </w:p>
              </w:tc>
            </w:tr>
            <w:tr w:rsidR="00AC26DE" w14:paraId="1EE980F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08A86E6" w14:textId="77777777" w:rsidR="00AC26DE" w:rsidRDefault="00B656C8">
                  <w:pPr>
                    <w:spacing w:after="0" w:line="240" w:lineRule="auto"/>
                  </w:pPr>
                  <w:r>
                    <w:rPr>
                      <w:noProof/>
                    </w:rPr>
                    <w:drawing>
                      <wp:inline distT="0" distB="0" distL="0" distR="0" wp14:anchorId="75EB2B44" wp14:editId="59E7BFB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65DC67" w14:textId="77777777" w:rsidR="00AC26DE" w:rsidRDefault="00B656C8">
                  <w:pPr>
                    <w:spacing w:after="0" w:line="240" w:lineRule="auto"/>
                  </w:pPr>
                  <w:r>
                    <w:rPr>
                      <w:noProof/>
                    </w:rPr>
                    <w:drawing>
                      <wp:inline distT="0" distB="0" distL="0" distR="0" wp14:anchorId="2AB2E4F7" wp14:editId="2C069985">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7C533C2" w14:textId="77777777" w:rsidR="00AC26DE" w:rsidRDefault="00B656C8">
                  <w:pPr>
                    <w:spacing w:after="0" w:line="240" w:lineRule="auto"/>
                  </w:pPr>
                  <w:r>
                    <w:rPr>
                      <w:noProof/>
                    </w:rPr>
                    <w:drawing>
                      <wp:inline distT="0" distB="0" distL="0" distR="0" wp14:anchorId="143C493A" wp14:editId="67D1FB9A">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35F793D" w14:textId="77777777" w:rsidR="00AC26DE" w:rsidRDefault="00B656C8">
                  <w:pPr>
                    <w:spacing w:after="0" w:line="240" w:lineRule="auto"/>
                  </w:pPr>
                  <w:r>
                    <w:rPr>
                      <w:noProof/>
                    </w:rPr>
                    <w:drawing>
                      <wp:inline distT="0" distB="0" distL="0" distR="0" wp14:anchorId="7DAE325C" wp14:editId="1ECEF773">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BAD1E2" w14:textId="77777777" w:rsidR="00AC26DE" w:rsidRDefault="00B656C8">
                  <w:pPr>
                    <w:spacing w:after="0" w:line="240" w:lineRule="auto"/>
                  </w:pPr>
                  <w:r>
                    <w:rPr>
                      <w:noProof/>
                    </w:rPr>
                    <w:drawing>
                      <wp:inline distT="0" distB="0" distL="0" distR="0" wp14:anchorId="04F7AC5B" wp14:editId="2C9BCDAA">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A1291D6" w14:textId="77777777" w:rsidR="00AC26DE" w:rsidRDefault="00B656C8">
                  <w:pPr>
                    <w:spacing w:after="0" w:line="240" w:lineRule="auto"/>
                  </w:pPr>
                  <w:r>
                    <w:rPr>
                      <w:noProof/>
                    </w:rPr>
                    <w:drawing>
                      <wp:inline distT="0" distB="0" distL="0" distR="0" wp14:anchorId="702DCBD8" wp14:editId="27F21C8D">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5718433" w14:textId="77777777" w:rsidR="00AC26DE" w:rsidRDefault="00B656C8">
                  <w:pPr>
                    <w:spacing w:after="0" w:line="240" w:lineRule="auto"/>
                  </w:pPr>
                  <w:r>
                    <w:rPr>
                      <w:noProof/>
                    </w:rPr>
                    <w:drawing>
                      <wp:inline distT="0" distB="0" distL="0" distR="0" wp14:anchorId="0E3E0319" wp14:editId="7C09A08F">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F05D8C0" w14:textId="77777777" w:rsidR="00AC26DE" w:rsidRDefault="00AC26DE">
            <w:pPr>
              <w:spacing w:after="0" w:line="240" w:lineRule="auto"/>
            </w:pPr>
          </w:p>
        </w:tc>
        <w:tc>
          <w:tcPr>
            <w:tcW w:w="57" w:type="dxa"/>
          </w:tcPr>
          <w:p w14:paraId="5D3DD2E8" w14:textId="77777777" w:rsidR="00AC26DE" w:rsidRDefault="00AC26DE">
            <w:pPr>
              <w:pStyle w:val="EmptyCellLayoutStyle"/>
              <w:spacing w:after="0" w:line="240" w:lineRule="auto"/>
            </w:pPr>
          </w:p>
        </w:tc>
      </w:tr>
      <w:tr w:rsidR="00AC26DE" w14:paraId="31B7EBC7" w14:textId="77777777">
        <w:trPr>
          <w:trHeight w:val="770"/>
        </w:trPr>
        <w:tc>
          <w:tcPr>
            <w:tcW w:w="5625" w:type="dxa"/>
          </w:tcPr>
          <w:p w14:paraId="150F574E" w14:textId="77777777" w:rsidR="00AC26DE" w:rsidRDefault="00AC26DE">
            <w:pPr>
              <w:pStyle w:val="EmptyCellLayoutStyle"/>
              <w:spacing w:after="0" w:line="240" w:lineRule="auto"/>
            </w:pPr>
          </w:p>
        </w:tc>
        <w:tc>
          <w:tcPr>
            <w:tcW w:w="3942" w:type="dxa"/>
          </w:tcPr>
          <w:p w14:paraId="089517C4" w14:textId="77777777" w:rsidR="00AC26DE" w:rsidRDefault="00AC26DE">
            <w:pPr>
              <w:pStyle w:val="EmptyCellLayoutStyle"/>
              <w:spacing w:after="0" w:line="240" w:lineRule="auto"/>
            </w:pPr>
          </w:p>
        </w:tc>
        <w:tc>
          <w:tcPr>
            <w:tcW w:w="57" w:type="dxa"/>
          </w:tcPr>
          <w:p w14:paraId="5ABD782B" w14:textId="77777777" w:rsidR="00AC26DE" w:rsidRDefault="00AC26DE">
            <w:pPr>
              <w:pStyle w:val="EmptyCellLayoutStyle"/>
              <w:spacing w:after="0" w:line="240" w:lineRule="auto"/>
            </w:pPr>
          </w:p>
        </w:tc>
      </w:tr>
    </w:tbl>
    <w:p w14:paraId="77DD092E" w14:textId="77777777" w:rsidR="00AC26DE" w:rsidRDefault="00AC26DE">
      <w:pPr>
        <w:spacing w:after="0" w:line="240" w:lineRule="auto"/>
      </w:pPr>
    </w:p>
    <w:sectPr w:rsidR="00AC26DE">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DEDF" w14:textId="77777777" w:rsidR="00690656" w:rsidRDefault="00B656C8">
      <w:pPr>
        <w:spacing w:after="0" w:line="240" w:lineRule="auto"/>
      </w:pPr>
      <w:r>
        <w:separator/>
      </w:r>
    </w:p>
  </w:endnote>
  <w:endnote w:type="continuationSeparator" w:id="0">
    <w:p w14:paraId="72E3F92D" w14:textId="77777777" w:rsidR="00690656" w:rsidRDefault="00B6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B656C8" w14:paraId="2A4E8572" w14:textId="77777777" w:rsidTr="00B656C8">
      <w:tc>
        <w:tcPr>
          <w:tcW w:w="1072" w:type="dxa"/>
        </w:tcPr>
        <w:p w14:paraId="2616EADB" w14:textId="77777777" w:rsidR="00AC26DE" w:rsidRDefault="00AC26DE">
          <w:pPr>
            <w:pStyle w:val="EmptyCellLayoutStyle"/>
            <w:spacing w:after="0" w:line="240" w:lineRule="auto"/>
          </w:pPr>
        </w:p>
      </w:tc>
      <w:tc>
        <w:tcPr>
          <w:tcW w:w="11" w:type="dxa"/>
        </w:tcPr>
        <w:p w14:paraId="583CA4C8" w14:textId="77777777" w:rsidR="00AC26DE" w:rsidRDefault="00AC26DE">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AC26DE" w14:paraId="3CF56E8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98A629A" w14:textId="77777777" w:rsidR="00AC26DE" w:rsidRDefault="00B656C8">
                <w:pPr>
                  <w:spacing w:after="0" w:line="240" w:lineRule="auto"/>
                  <w:jc w:val="center"/>
                </w:pPr>
                <w:r>
                  <w:rPr>
                    <w:rFonts w:ascii="Calibri" w:eastAsia="Calibri" w:hAnsi="Calibri"/>
                    <w:color w:val="000000"/>
                  </w:rPr>
                  <w:t>National Residue Survey | Department of Agriculture, Fisheries and Forestry</w:t>
                </w:r>
              </w:p>
            </w:tc>
          </w:tr>
        </w:tbl>
        <w:p w14:paraId="2E9E4747" w14:textId="77777777" w:rsidR="00AC26DE" w:rsidRDefault="00AC26DE">
          <w:pPr>
            <w:spacing w:after="0" w:line="240" w:lineRule="auto"/>
          </w:pPr>
        </w:p>
      </w:tc>
      <w:tc>
        <w:tcPr>
          <w:tcW w:w="1084" w:type="dxa"/>
        </w:tcPr>
        <w:p w14:paraId="58435631" w14:textId="77777777" w:rsidR="00AC26DE" w:rsidRDefault="00AC26DE">
          <w:pPr>
            <w:pStyle w:val="EmptyCellLayoutStyle"/>
            <w:spacing w:after="0" w:line="240" w:lineRule="auto"/>
          </w:pPr>
        </w:p>
      </w:tc>
    </w:tr>
    <w:tr w:rsidR="00AC26DE" w14:paraId="20FB9C36" w14:textId="77777777">
      <w:tc>
        <w:tcPr>
          <w:tcW w:w="1072" w:type="dxa"/>
        </w:tcPr>
        <w:p w14:paraId="2162329E" w14:textId="77777777" w:rsidR="00AC26DE" w:rsidRDefault="00AC26DE">
          <w:pPr>
            <w:pStyle w:val="EmptyCellLayoutStyle"/>
            <w:spacing w:after="0" w:line="240" w:lineRule="auto"/>
          </w:pPr>
        </w:p>
      </w:tc>
      <w:tc>
        <w:tcPr>
          <w:tcW w:w="11" w:type="dxa"/>
        </w:tcPr>
        <w:p w14:paraId="4F3CA6D2" w14:textId="77777777" w:rsidR="00AC26DE" w:rsidRDefault="00AC26DE">
          <w:pPr>
            <w:pStyle w:val="EmptyCellLayoutStyle"/>
            <w:spacing w:after="0" w:line="240" w:lineRule="auto"/>
          </w:pPr>
        </w:p>
      </w:tc>
      <w:tc>
        <w:tcPr>
          <w:tcW w:w="7443" w:type="dxa"/>
        </w:tcPr>
        <w:p w14:paraId="64D8B4CE" w14:textId="77777777" w:rsidR="00AC26DE" w:rsidRDefault="00AC26DE">
          <w:pPr>
            <w:pStyle w:val="EmptyCellLayoutStyle"/>
            <w:spacing w:after="0" w:line="240" w:lineRule="auto"/>
          </w:pPr>
        </w:p>
      </w:tc>
      <w:tc>
        <w:tcPr>
          <w:tcW w:w="11" w:type="dxa"/>
        </w:tcPr>
        <w:p w14:paraId="689D3FF7" w14:textId="77777777" w:rsidR="00AC26DE" w:rsidRDefault="00AC26DE">
          <w:pPr>
            <w:pStyle w:val="EmptyCellLayoutStyle"/>
            <w:spacing w:after="0" w:line="240" w:lineRule="auto"/>
          </w:pPr>
        </w:p>
      </w:tc>
      <w:tc>
        <w:tcPr>
          <w:tcW w:w="1084" w:type="dxa"/>
        </w:tcPr>
        <w:p w14:paraId="73ABCD9B" w14:textId="77777777" w:rsidR="00AC26DE" w:rsidRDefault="00AC26DE">
          <w:pPr>
            <w:pStyle w:val="EmptyCellLayoutStyle"/>
            <w:spacing w:after="0" w:line="240" w:lineRule="auto"/>
          </w:pPr>
        </w:p>
      </w:tc>
    </w:tr>
    <w:tr w:rsidR="00B656C8" w14:paraId="49498C80" w14:textId="77777777" w:rsidTr="00B656C8">
      <w:tc>
        <w:tcPr>
          <w:tcW w:w="1072" w:type="dxa"/>
        </w:tcPr>
        <w:p w14:paraId="6FA4827B" w14:textId="77777777" w:rsidR="00AC26DE" w:rsidRDefault="00AC26DE">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AC26DE" w14:paraId="3699A640" w14:textId="77777777">
            <w:trPr>
              <w:trHeight w:val="257"/>
            </w:trPr>
            <w:tc>
              <w:tcPr>
                <w:tcW w:w="7455" w:type="dxa"/>
                <w:tcBorders>
                  <w:top w:val="nil"/>
                  <w:left w:val="nil"/>
                  <w:bottom w:val="nil"/>
                  <w:right w:val="nil"/>
                </w:tcBorders>
                <w:tcMar>
                  <w:top w:w="39" w:type="dxa"/>
                  <w:left w:w="39" w:type="dxa"/>
                  <w:bottom w:w="39" w:type="dxa"/>
                  <w:right w:w="39" w:type="dxa"/>
                </w:tcMar>
              </w:tcPr>
              <w:p w14:paraId="152E91BC" w14:textId="77777777" w:rsidR="00AC26DE" w:rsidRDefault="00B656C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F8BADA2" w14:textId="77777777" w:rsidR="00AC26DE" w:rsidRDefault="00AC26DE">
          <w:pPr>
            <w:spacing w:after="0" w:line="240" w:lineRule="auto"/>
          </w:pPr>
        </w:p>
      </w:tc>
      <w:tc>
        <w:tcPr>
          <w:tcW w:w="11" w:type="dxa"/>
        </w:tcPr>
        <w:p w14:paraId="0DB43069" w14:textId="77777777" w:rsidR="00AC26DE" w:rsidRDefault="00AC26DE">
          <w:pPr>
            <w:pStyle w:val="EmptyCellLayoutStyle"/>
            <w:spacing w:after="0" w:line="240" w:lineRule="auto"/>
          </w:pPr>
        </w:p>
      </w:tc>
      <w:tc>
        <w:tcPr>
          <w:tcW w:w="1084" w:type="dxa"/>
        </w:tcPr>
        <w:p w14:paraId="54B1EFCE" w14:textId="77777777" w:rsidR="00AC26DE" w:rsidRDefault="00AC26D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7CEC" w14:textId="77777777" w:rsidR="00690656" w:rsidRDefault="00B656C8">
      <w:pPr>
        <w:spacing w:after="0" w:line="240" w:lineRule="auto"/>
      </w:pPr>
      <w:r>
        <w:separator/>
      </w:r>
    </w:p>
  </w:footnote>
  <w:footnote w:type="continuationSeparator" w:id="0">
    <w:p w14:paraId="3F38B183" w14:textId="77777777" w:rsidR="00690656" w:rsidRDefault="00B6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49280820">
    <w:abstractNumId w:val="0"/>
  </w:num>
  <w:num w:numId="2" w16cid:durableId="1673947585">
    <w:abstractNumId w:val="1"/>
  </w:num>
  <w:num w:numId="3" w16cid:durableId="337537704">
    <w:abstractNumId w:val="2"/>
  </w:num>
  <w:num w:numId="4" w16cid:durableId="259216976">
    <w:abstractNumId w:val="3"/>
  </w:num>
  <w:num w:numId="5" w16cid:durableId="1498302838">
    <w:abstractNumId w:val="4"/>
  </w:num>
  <w:num w:numId="6" w16cid:durableId="625694571">
    <w:abstractNumId w:val="5"/>
  </w:num>
  <w:num w:numId="7" w16cid:durableId="1465611468">
    <w:abstractNumId w:val="6"/>
  </w:num>
  <w:num w:numId="8" w16cid:durableId="859901551">
    <w:abstractNumId w:val="7"/>
  </w:num>
  <w:num w:numId="9" w16cid:durableId="1916284879">
    <w:abstractNumId w:val="8"/>
  </w:num>
  <w:num w:numId="10" w16cid:durableId="311183584">
    <w:abstractNumId w:val="9"/>
  </w:num>
  <w:num w:numId="11" w16cid:durableId="1353607473">
    <w:abstractNumId w:val="10"/>
  </w:num>
  <w:num w:numId="12" w16cid:durableId="959454487">
    <w:abstractNumId w:val="11"/>
  </w:num>
  <w:num w:numId="13" w16cid:durableId="505049672">
    <w:abstractNumId w:val="12"/>
  </w:num>
  <w:num w:numId="14" w16cid:durableId="1604800667">
    <w:abstractNumId w:val="13"/>
  </w:num>
  <w:num w:numId="15" w16cid:durableId="765658176">
    <w:abstractNumId w:val="14"/>
  </w:num>
  <w:num w:numId="16" w16cid:durableId="1863086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DE"/>
    <w:rsid w:val="004E75C1"/>
    <w:rsid w:val="00690656"/>
    <w:rsid w:val="00AC26DE"/>
    <w:rsid w:val="00B65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32FF"/>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Rye Flour residue testing annual datasets 2022-23</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Rye Flour residue testing annual datasets 2022-23</dc:title>
  <dc:creator>Department of Agriculture, Fisheries and Forestry</dc:creator>
  <dc:description/>
  <dcterms:created xsi:type="dcterms:W3CDTF">2023-07-24T01:52:00Z</dcterms:created>
  <dcterms:modified xsi:type="dcterms:W3CDTF">2023-08-27T22:54:00Z</dcterms:modified>
</cp:coreProperties>
</file>