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D47FA7" w14:paraId="1D155C5C" w14:textId="77777777">
        <w:trPr>
          <w:trHeight w:val="1868"/>
        </w:trPr>
        <w:tc>
          <w:tcPr>
            <w:tcW w:w="5625" w:type="dxa"/>
            <w:tcBorders>
              <w:top w:val="nil"/>
              <w:left w:val="nil"/>
              <w:bottom w:val="nil"/>
              <w:right w:val="nil"/>
            </w:tcBorders>
            <w:tcMar>
              <w:top w:w="0" w:type="dxa"/>
              <w:left w:w="0" w:type="dxa"/>
              <w:bottom w:w="0" w:type="dxa"/>
              <w:right w:w="0" w:type="dxa"/>
            </w:tcMar>
          </w:tcPr>
          <w:p w14:paraId="37C7268C" w14:textId="77777777" w:rsidR="00D47FA7" w:rsidRDefault="00697442">
            <w:pPr>
              <w:spacing w:after="0" w:line="240" w:lineRule="auto"/>
            </w:pPr>
            <w:r>
              <w:rPr>
                <w:noProof/>
              </w:rPr>
              <w:drawing>
                <wp:inline distT="0" distB="0" distL="0" distR="0" wp14:anchorId="7A514189" wp14:editId="1A4C1191">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6E1EAB03" w14:textId="77777777" w:rsidR="00D47FA7" w:rsidRDefault="00D47FA7">
            <w:pPr>
              <w:pStyle w:val="EmptyCellLayoutStyle"/>
              <w:spacing w:after="0" w:line="240" w:lineRule="auto"/>
            </w:pPr>
          </w:p>
        </w:tc>
        <w:tc>
          <w:tcPr>
            <w:tcW w:w="57" w:type="dxa"/>
          </w:tcPr>
          <w:p w14:paraId="29939059" w14:textId="77777777" w:rsidR="00D47FA7" w:rsidRDefault="00D47FA7">
            <w:pPr>
              <w:pStyle w:val="EmptyCellLayoutStyle"/>
              <w:spacing w:after="0" w:line="240" w:lineRule="auto"/>
            </w:pPr>
          </w:p>
        </w:tc>
      </w:tr>
      <w:tr w:rsidR="00D47FA7" w14:paraId="60A1843D" w14:textId="77777777">
        <w:trPr>
          <w:trHeight w:val="80"/>
        </w:trPr>
        <w:tc>
          <w:tcPr>
            <w:tcW w:w="5625" w:type="dxa"/>
          </w:tcPr>
          <w:p w14:paraId="5784E779" w14:textId="77777777" w:rsidR="00D47FA7" w:rsidRDefault="00D47FA7">
            <w:pPr>
              <w:pStyle w:val="EmptyCellLayoutStyle"/>
              <w:spacing w:after="0" w:line="240" w:lineRule="auto"/>
            </w:pPr>
          </w:p>
        </w:tc>
        <w:tc>
          <w:tcPr>
            <w:tcW w:w="3942" w:type="dxa"/>
          </w:tcPr>
          <w:p w14:paraId="20B0F3B0" w14:textId="77777777" w:rsidR="00D47FA7" w:rsidRDefault="00D47FA7">
            <w:pPr>
              <w:pStyle w:val="EmptyCellLayoutStyle"/>
              <w:spacing w:after="0" w:line="240" w:lineRule="auto"/>
            </w:pPr>
          </w:p>
        </w:tc>
        <w:tc>
          <w:tcPr>
            <w:tcW w:w="57" w:type="dxa"/>
          </w:tcPr>
          <w:p w14:paraId="3F815B8A" w14:textId="77777777" w:rsidR="00D47FA7" w:rsidRDefault="00D47FA7">
            <w:pPr>
              <w:pStyle w:val="EmptyCellLayoutStyle"/>
              <w:spacing w:after="0" w:line="240" w:lineRule="auto"/>
            </w:pPr>
          </w:p>
        </w:tc>
      </w:tr>
      <w:tr w:rsidR="00697442" w14:paraId="0F5E6FF3" w14:textId="77777777" w:rsidTr="00697442">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D47FA7" w14:paraId="512D82B6" w14:textId="77777777">
              <w:trPr>
                <w:trHeight w:val="666"/>
              </w:trPr>
              <w:tc>
                <w:tcPr>
                  <w:tcW w:w="9624" w:type="dxa"/>
                  <w:tcBorders>
                    <w:top w:val="nil"/>
                    <w:left w:val="nil"/>
                    <w:bottom w:val="nil"/>
                    <w:right w:val="nil"/>
                  </w:tcBorders>
                  <w:tcMar>
                    <w:top w:w="39" w:type="dxa"/>
                    <w:left w:w="39" w:type="dxa"/>
                    <w:bottom w:w="0" w:type="dxa"/>
                    <w:right w:w="39" w:type="dxa"/>
                  </w:tcMar>
                </w:tcPr>
                <w:p w14:paraId="2F5B0076" w14:textId="77777777" w:rsidR="00D47FA7" w:rsidRDefault="00697442">
                  <w:pPr>
                    <w:spacing w:after="0" w:line="240" w:lineRule="auto"/>
                  </w:pPr>
                  <w:r>
                    <w:rPr>
                      <w:rFonts w:ascii="Calibri" w:eastAsia="Calibri" w:hAnsi="Calibri"/>
                      <w:b/>
                      <w:color w:val="000000"/>
                      <w:sz w:val="52"/>
                    </w:rPr>
                    <w:t>Rye Bran residue testing annual datasets 2022-23</w:t>
                  </w:r>
                </w:p>
              </w:tc>
            </w:tr>
          </w:tbl>
          <w:p w14:paraId="59FC63C5" w14:textId="77777777" w:rsidR="00D47FA7" w:rsidRDefault="00D47FA7">
            <w:pPr>
              <w:spacing w:after="0" w:line="240" w:lineRule="auto"/>
            </w:pPr>
          </w:p>
        </w:tc>
      </w:tr>
      <w:tr w:rsidR="00D47FA7" w14:paraId="3BEBA66E" w14:textId="77777777">
        <w:trPr>
          <w:trHeight w:val="59"/>
        </w:trPr>
        <w:tc>
          <w:tcPr>
            <w:tcW w:w="5625" w:type="dxa"/>
          </w:tcPr>
          <w:p w14:paraId="34F9880F" w14:textId="77777777" w:rsidR="00D47FA7" w:rsidRDefault="00D47FA7">
            <w:pPr>
              <w:pStyle w:val="EmptyCellLayoutStyle"/>
              <w:spacing w:after="0" w:line="240" w:lineRule="auto"/>
            </w:pPr>
          </w:p>
        </w:tc>
        <w:tc>
          <w:tcPr>
            <w:tcW w:w="3942" w:type="dxa"/>
          </w:tcPr>
          <w:p w14:paraId="63E56590" w14:textId="77777777" w:rsidR="00D47FA7" w:rsidRDefault="00D47FA7">
            <w:pPr>
              <w:pStyle w:val="EmptyCellLayoutStyle"/>
              <w:spacing w:after="0" w:line="240" w:lineRule="auto"/>
            </w:pPr>
          </w:p>
        </w:tc>
        <w:tc>
          <w:tcPr>
            <w:tcW w:w="57" w:type="dxa"/>
          </w:tcPr>
          <w:p w14:paraId="72763567" w14:textId="77777777" w:rsidR="00D47FA7" w:rsidRDefault="00D47FA7">
            <w:pPr>
              <w:pStyle w:val="EmptyCellLayoutStyle"/>
              <w:spacing w:after="0" w:line="240" w:lineRule="auto"/>
            </w:pPr>
          </w:p>
        </w:tc>
      </w:tr>
      <w:tr w:rsidR="00697442" w14:paraId="33739C8C" w14:textId="77777777" w:rsidTr="00697442">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D47FA7" w14:paraId="4772576F" w14:textId="77777777">
              <w:trPr>
                <w:trHeight w:val="2378"/>
              </w:trPr>
              <w:tc>
                <w:tcPr>
                  <w:tcW w:w="9624" w:type="dxa"/>
                  <w:tcBorders>
                    <w:top w:val="nil"/>
                    <w:left w:val="nil"/>
                    <w:bottom w:val="nil"/>
                    <w:right w:val="nil"/>
                  </w:tcBorders>
                  <w:tcMar>
                    <w:top w:w="0" w:type="dxa"/>
                    <w:left w:w="39" w:type="dxa"/>
                    <w:bottom w:w="39" w:type="dxa"/>
                    <w:right w:w="39" w:type="dxa"/>
                  </w:tcMar>
                </w:tcPr>
                <w:p w14:paraId="5A5CA718" w14:textId="77777777" w:rsidR="00D47FA7" w:rsidRDefault="00697442">
                  <w:pPr>
                    <w:spacing w:after="0" w:line="240" w:lineRule="auto"/>
                  </w:pPr>
                  <w:r>
                    <w:rPr>
                      <w:rFonts w:ascii="Calibri" w:eastAsia="Calibri" w:hAnsi="Calibri"/>
                      <w:color w:val="000000"/>
                      <w:sz w:val="28"/>
                    </w:rPr>
                    <w:t>National Residue Survey (NRS), Department of Agriculture, Fisheries and Forestry</w:t>
                  </w:r>
                </w:p>
                <w:p w14:paraId="2F833B75" w14:textId="77777777" w:rsidR="00D47FA7" w:rsidRDefault="00D47FA7">
                  <w:pPr>
                    <w:spacing w:after="0" w:line="240" w:lineRule="auto"/>
                  </w:pPr>
                </w:p>
                <w:p w14:paraId="588CB505" w14:textId="77777777" w:rsidR="00D47FA7" w:rsidRDefault="0069744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9095F87" w14:textId="77777777" w:rsidR="00D47FA7" w:rsidRDefault="00D47FA7">
                  <w:pPr>
                    <w:spacing w:after="0" w:line="240" w:lineRule="auto"/>
                  </w:pPr>
                </w:p>
                <w:p w14:paraId="67A2884B" w14:textId="77777777" w:rsidR="00D47FA7" w:rsidRDefault="0069744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153A5AC" w14:textId="77777777" w:rsidR="00D47FA7" w:rsidRDefault="0069744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1079E0F" w14:textId="77777777" w:rsidR="00D47FA7" w:rsidRDefault="0069744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C4798D6" w14:textId="77777777" w:rsidR="00D47FA7" w:rsidRDefault="0069744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61BF3F74" w14:textId="77777777" w:rsidR="00D47FA7" w:rsidRDefault="0069744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0F22CC5" w14:textId="77777777" w:rsidR="00D47FA7" w:rsidRDefault="00D47FA7">
                  <w:pPr>
                    <w:spacing w:after="0" w:line="240" w:lineRule="auto"/>
                  </w:pPr>
                </w:p>
                <w:p w14:paraId="65AC3D0F" w14:textId="77777777" w:rsidR="00D47FA7" w:rsidRDefault="00697442">
                  <w:pPr>
                    <w:spacing w:after="0" w:line="240" w:lineRule="auto"/>
                  </w:pPr>
                  <w:r>
                    <w:rPr>
                      <w:rFonts w:ascii="Calibri" w:eastAsia="Calibri" w:hAnsi="Calibri"/>
                      <w:b/>
                      <w:color w:val="000000"/>
                      <w:sz w:val="24"/>
                    </w:rPr>
                    <w:t xml:space="preserve">Disclaimer </w:t>
                  </w:r>
                </w:p>
                <w:p w14:paraId="1BAF4AD5" w14:textId="77777777" w:rsidR="00D47FA7" w:rsidRDefault="00D47FA7">
                  <w:pPr>
                    <w:spacing w:after="0" w:line="240" w:lineRule="auto"/>
                  </w:pPr>
                </w:p>
                <w:p w14:paraId="2ED69F47" w14:textId="77777777" w:rsidR="00D47FA7" w:rsidRDefault="00697442">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AA92EB9" w14:textId="77777777" w:rsidR="00D47FA7" w:rsidRDefault="00D47FA7">
                  <w:pPr>
                    <w:spacing w:after="0" w:line="240" w:lineRule="auto"/>
                  </w:pPr>
                </w:p>
              </w:tc>
            </w:tr>
          </w:tbl>
          <w:p w14:paraId="08910A47" w14:textId="77777777" w:rsidR="00D47FA7" w:rsidRDefault="00D47FA7">
            <w:pPr>
              <w:spacing w:after="0" w:line="240" w:lineRule="auto"/>
            </w:pPr>
          </w:p>
        </w:tc>
      </w:tr>
      <w:tr w:rsidR="00697442" w14:paraId="1D962303" w14:textId="77777777" w:rsidTr="00697442">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697442" w14:paraId="72DB8DA9" w14:textId="77777777" w:rsidTr="00697442">
              <w:trPr>
                <w:trHeight w:val="262"/>
              </w:trPr>
              <w:tc>
                <w:tcPr>
                  <w:tcW w:w="2921" w:type="dxa"/>
                  <w:gridSpan w:val="7"/>
                  <w:tcBorders>
                    <w:top w:val="nil"/>
                    <w:left w:val="nil"/>
                    <w:bottom w:val="nil"/>
                    <w:right w:val="nil"/>
                  </w:tcBorders>
                  <w:tcMar>
                    <w:top w:w="39" w:type="dxa"/>
                    <w:left w:w="39" w:type="dxa"/>
                    <w:bottom w:w="39" w:type="dxa"/>
                    <w:right w:w="39" w:type="dxa"/>
                  </w:tcMar>
                </w:tcPr>
                <w:p w14:paraId="75496A84" w14:textId="77777777" w:rsidR="00D47FA7" w:rsidRDefault="00697442">
                  <w:pPr>
                    <w:spacing w:after="0" w:line="240" w:lineRule="auto"/>
                  </w:pPr>
                  <w:r>
                    <w:rPr>
                      <w:rFonts w:ascii="Calibri" w:eastAsia="Calibri" w:hAnsi="Calibri"/>
                      <w:b/>
                      <w:color w:val="000000"/>
                      <w:sz w:val="24"/>
                    </w:rPr>
                    <w:t>Table 1: CONTAMINANTS</w:t>
                  </w:r>
                </w:p>
              </w:tc>
            </w:tr>
            <w:tr w:rsidR="00D47FA7" w14:paraId="6A60275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D68926" w14:textId="77777777" w:rsidR="00D47FA7" w:rsidRDefault="0069744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586148" w14:textId="77777777" w:rsidR="00D47FA7" w:rsidRDefault="0069744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98BEFA" w14:textId="77777777" w:rsidR="00D47FA7" w:rsidRDefault="0069744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E36305" w14:textId="77777777" w:rsidR="00D47FA7" w:rsidRDefault="0069744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5AADBA" w14:textId="77777777" w:rsidR="00D47FA7" w:rsidRDefault="0069744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C79C9A" w14:textId="77777777" w:rsidR="00D47FA7" w:rsidRDefault="0069744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CF864E" w14:textId="77777777" w:rsidR="00D47FA7" w:rsidRDefault="00697442">
                  <w:pPr>
                    <w:spacing w:after="0" w:line="240" w:lineRule="auto"/>
                    <w:jc w:val="center"/>
                  </w:pPr>
                  <w:r>
                    <w:rPr>
                      <w:rFonts w:ascii="Cambria" w:eastAsia="Cambria" w:hAnsi="Cambria"/>
                      <w:b/>
                      <w:color w:val="000000"/>
                      <w:sz w:val="18"/>
                    </w:rPr>
                    <w:t>&gt;MRL</w:t>
                  </w:r>
                </w:p>
              </w:tc>
            </w:tr>
            <w:tr w:rsidR="00D47FA7" w14:paraId="14F318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1251F" w14:textId="77777777" w:rsidR="00D47FA7" w:rsidRDefault="00697442">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9CFC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FED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3EFC6A"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634B6"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131E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3B067" w14:textId="77777777" w:rsidR="00D47FA7" w:rsidRDefault="00697442">
                  <w:pPr>
                    <w:spacing w:after="0" w:line="240" w:lineRule="auto"/>
                    <w:jc w:val="center"/>
                  </w:pPr>
                  <w:r>
                    <w:rPr>
                      <w:rFonts w:ascii="Cambria" w:eastAsia="Cambria" w:hAnsi="Cambria"/>
                      <w:color w:val="000000"/>
                      <w:sz w:val="18"/>
                    </w:rPr>
                    <w:t>0</w:t>
                  </w:r>
                </w:p>
              </w:tc>
            </w:tr>
            <w:tr w:rsidR="00D47FA7" w14:paraId="413B9A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4C3AE" w14:textId="77777777" w:rsidR="00D47FA7" w:rsidRDefault="00697442">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3D1E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8C07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C99DB"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72D5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43B9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E5ABC" w14:textId="77777777" w:rsidR="00D47FA7" w:rsidRDefault="00697442">
                  <w:pPr>
                    <w:spacing w:after="0" w:line="240" w:lineRule="auto"/>
                    <w:jc w:val="center"/>
                  </w:pPr>
                  <w:r>
                    <w:rPr>
                      <w:rFonts w:ascii="Cambria" w:eastAsia="Cambria" w:hAnsi="Cambria"/>
                      <w:color w:val="000000"/>
                      <w:sz w:val="18"/>
                    </w:rPr>
                    <w:t>0</w:t>
                  </w:r>
                </w:p>
              </w:tc>
            </w:tr>
            <w:tr w:rsidR="00D47FA7" w14:paraId="34AFF9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33C40" w14:textId="77777777" w:rsidR="00D47FA7" w:rsidRDefault="00697442">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B193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28AF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1A5D61"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D33C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8F69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9FF9D" w14:textId="77777777" w:rsidR="00D47FA7" w:rsidRDefault="00697442">
                  <w:pPr>
                    <w:spacing w:after="0" w:line="240" w:lineRule="auto"/>
                    <w:jc w:val="center"/>
                  </w:pPr>
                  <w:r>
                    <w:rPr>
                      <w:rFonts w:ascii="Cambria" w:eastAsia="Cambria" w:hAnsi="Cambria"/>
                      <w:color w:val="000000"/>
                      <w:sz w:val="18"/>
                    </w:rPr>
                    <w:t>0</w:t>
                  </w:r>
                </w:p>
              </w:tc>
            </w:tr>
            <w:tr w:rsidR="00D47FA7" w14:paraId="21B7A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C2C48" w14:textId="77777777" w:rsidR="00D47FA7" w:rsidRDefault="00697442">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BA52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C226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FFF98C"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5319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B935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0609F" w14:textId="77777777" w:rsidR="00D47FA7" w:rsidRDefault="00697442">
                  <w:pPr>
                    <w:spacing w:after="0" w:line="240" w:lineRule="auto"/>
                    <w:jc w:val="center"/>
                  </w:pPr>
                  <w:r>
                    <w:rPr>
                      <w:rFonts w:ascii="Cambria" w:eastAsia="Cambria" w:hAnsi="Cambria"/>
                      <w:color w:val="000000"/>
                      <w:sz w:val="18"/>
                    </w:rPr>
                    <w:t>-</w:t>
                  </w:r>
                </w:p>
              </w:tc>
            </w:tr>
            <w:tr w:rsidR="00D47FA7" w14:paraId="675024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D9A2C" w14:textId="77777777" w:rsidR="00D47FA7" w:rsidRDefault="00697442">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03B96"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ACCC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E9541"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0C9D6"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BEDD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EFA96" w14:textId="77777777" w:rsidR="00D47FA7" w:rsidRDefault="00697442">
                  <w:pPr>
                    <w:spacing w:after="0" w:line="240" w:lineRule="auto"/>
                    <w:jc w:val="center"/>
                  </w:pPr>
                  <w:r>
                    <w:rPr>
                      <w:rFonts w:ascii="Cambria" w:eastAsia="Cambria" w:hAnsi="Cambria"/>
                      <w:color w:val="000000"/>
                      <w:sz w:val="18"/>
                    </w:rPr>
                    <w:t>-</w:t>
                  </w:r>
                </w:p>
              </w:tc>
            </w:tr>
            <w:tr w:rsidR="00D47FA7" w14:paraId="577289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4BF03" w14:textId="77777777" w:rsidR="00D47FA7" w:rsidRDefault="00697442">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08AB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56F6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FD115"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4E67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A939C"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DB7D7" w14:textId="77777777" w:rsidR="00D47FA7" w:rsidRDefault="00697442">
                  <w:pPr>
                    <w:spacing w:after="0" w:line="240" w:lineRule="auto"/>
                    <w:jc w:val="center"/>
                  </w:pPr>
                  <w:r>
                    <w:rPr>
                      <w:rFonts w:ascii="Cambria" w:eastAsia="Cambria" w:hAnsi="Cambria"/>
                      <w:color w:val="000000"/>
                      <w:sz w:val="18"/>
                    </w:rPr>
                    <w:t>0</w:t>
                  </w:r>
                </w:p>
              </w:tc>
            </w:tr>
            <w:tr w:rsidR="00D47FA7" w14:paraId="547626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A5725" w14:textId="77777777" w:rsidR="00D47FA7" w:rsidRDefault="00697442">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E179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939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A917A"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BCC0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E6F00"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519A8" w14:textId="77777777" w:rsidR="00D47FA7" w:rsidRDefault="00697442">
                  <w:pPr>
                    <w:spacing w:after="0" w:line="240" w:lineRule="auto"/>
                    <w:jc w:val="center"/>
                  </w:pPr>
                  <w:r>
                    <w:rPr>
                      <w:rFonts w:ascii="Cambria" w:eastAsia="Cambria" w:hAnsi="Cambria"/>
                      <w:color w:val="000000"/>
                      <w:sz w:val="18"/>
                    </w:rPr>
                    <w:t>0</w:t>
                  </w:r>
                </w:p>
              </w:tc>
            </w:tr>
            <w:tr w:rsidR="00D47FA7" w14:paraId="78DA81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E98D2" w14:textId="77777777" w:rsidR="00D47FA7" w:rsidRDefault="00697442">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99FA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DE08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C1468"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7A06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2CD8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413DA" w14:textId="77777777" w:rsidR="00D47FA7" w:rsidRDefault="00697442">
                  <w:pPr>
                    <w:spacing w:after="0" w:line="240" w:lineRule="auto"/>
                    <w:jc w:val="center"/>
                  </w:pPr>
                  <w:r>
                    <w:rPr>
                      <w:rFonts w:ascii="Cambria" w:eastAsia="Cambria" w:hAnsi="Cambria"/>
                      <w:color w:val="000000"/>
                      <w:sz w:val="18"/>
                    </w:rPr>
                    <w:t>0</w:t>
                  </w:r>
                </w:p>
              </w:tc>
            </w:tr>
            <w:tr w:rsidR="00D47FA7" w14:paraId="78B7B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861F9" w14:textId="77777777" w:rsidR="00D47FA7" w:rsidRDefault="00697442">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37B6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FDB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F17E1D" w14:textId="77777777" w:rsidR="00D47FA7" w:rsidRDefault="0069744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0005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8FEE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82889" w14:textId="77777777" w:rsidR="00D47FA7" w:rsidRDefault="00697442">
                  <w:pPr>
                    <w:spacing w:after="0" w:line="240" w:lineRule="auto"/>
                    <w:jc w:val="center"/>
                  </w:pPr>
                  <w:r>
                    <w:rPr>
                      <w:rFonts w:ascii="Cambria" w:eastAsia="Cambria" w:hAnsi="Cambria"/>
                      <w:color w:val="000000"/>
                      <w:sz w:val="18"/>
                    </w:rPr>
                    <w:t>0</w:t>
                  </w:r>
                </w:p>
              </w:tc>
            </w:tr>
            <w:tr w:rsidR="00D47FA7" w14:paraId="028C6C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23264" w14:textId="77777777" w:rsidR="00D47FA7" w:rsidRDefault="00697442">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3F17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3DCA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45B36"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C2C7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1AE6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CD74C" w14:textId="77777777" w:rsidR="00D47FA7" w:rsidRDefault="00697442">
                  <w:pPr>
                    <w:spacing w:after="0" w:line="240" w:lineRule="auto"/>
                    <w:jc w:val="center"/>
                  </w:pPr>
                  <w:r>
                    <w:rPr>
                      <w:rFonts w:ascii="Cambria" w:eastAsia="Cambria" w:hAnsi="Cambria"/>
                      <w:color w:val="000000"/>
                      <w:sz w:val="18"/>
                    </w:rPr>
                    <w:t>-</w:t>
                  </w:r>
                </w:p>
              </w:tc>
            </w:tr>
            <w:tr w:rsidR="00697442" w14:paraId="6B32F806" w14:textId="77777777" w:rsidTr="0069744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01F5C68" w14:textId="77777777" w:rsidR="00D47FA7" w:rsidRDefault="00D47FA7">
                  <w:pPr>
                    <w:spacing w:after="0" w:line="240" w:lineRule="auto"/>
                  </w:pPr>
                </w:p>
              </w:tc>
            </w:tr>
            <w:tr w:rsidR="00D47FA7" w14:paraId="0738847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D61F55B" w14:textId="77777777" w:rsidR="00D47FA7" w:rsidRDefault="00697442">
                  <w:pPr>
                    <w:spacing w:after="0" w:line="240" w:lineRule="auto"/>
                  </w:pPr>
                  <w:r>
                    <w:rPr>
                      <w:noProof/>
                    </w:rPr>
                    <w:drawing>
                      <wp:inline distT="0" distB="0" distL="0" distR="0" wp14:anchorId="734AB79F" wp14:editId="147347B3">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20E66F8" w14:textId="77777777" w:rsidR="00D47FA7" w:rsidRDefault="00697442">
                  <w:pPr>
                    <w:spacing w:after="0" w:line="240" w:lineRule="auto"/>
                  </w:pPr>
                  <w:r>
                    <w:rPr>
                      <w:noProof/>
                    </w:rPr>
                    <w:drawing>
                      <wp:inline distT="0" distB="0" distL="0" distR="0" wp14:anchorId="25925819" wp14:editId="7A4A8827">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D9119CE" w14:textId="77777777" w:rsidR="00D47FA7" w:rsidRDefault="00697442">
                  <w:pPr>
                    <w:spacing w:after="0" w:line="240" w:lineRule="auto"/>
                  </w:pPr>
                  <w:r>
                    <w:rPr>
                      <w:noProof/>
                    </w:rPr>
                    <w:drawing>
                      <wp:inline distT="0" distB="0" distL="0" distR="0" wp14:anchorId="18562E8A" wp14:editId="3D442D0A">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297A1EC" w14:textId="77777777" w:rsidR="00D47FA7" w:rsidRDefault="00697442">
                  <w:pPr>
                    <w:spacing w:after="0" w:line="240" w:lineRule="auto"/>
                  </w:pPr>
                  <w:r>
                    <w:rPr>
                      <w:noProof/>
                    </w:rPr>
                    <w:drawing>
                      <wp:inline distT="0" distB="0" distL="0" distR="0" wp14:anchorId="7B80A85A" wp14:editId="11C78F17">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E2B830B" w14:textId="77777777" w:rsidR="00D47FA7" w:rsidRDefault="00697442">
                  <w:pPr>
                    <w:spacing w:after="0" w:line="240" w:lineRule="auto"/>
                  </w:pPr>
                  <w:r>
                    <w:rPr>
                      <w:noProof/>
                    </w:rPr>
                    <w:drawing>
                      <wp:inline distT="0" distB="0" distL="0" distR="0" wp14:anchorId="2FC92BB7" wp14:editId="539ED476">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64F328F" w14:textId="77777777" w:rsidR="00D47FA7" w:rsidRDefault="00697442">
                  <w:pPr>
                    <w:spacing w:after="0" w:line="240" w:lineRule="auto"/>
                  </w:pPr>
                  <w:r>
                    <w:rPr>
                      <w:noProof/>
                    </w:rPr>
                    <w:drawing>
                      <wp:inline distT="0" distB="0" distL="0" distR="0" wp14:anchorId="0F498990" wp14:editId="132F12DC">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7537190" w14:textId="77777777" w:rsidR="00D47FA7" w:rsidRDefault="00697442">
                  <w:pPr>
                    <w:spacing w:after="0" w:line="240" w:lineRule="auto"/>
                  </w:pPr>
                  <w:r>
                    <w:rPr>
                      <w:noProof/>
                    </w:rPr>
                    <w:drawing>
                      <wp:inline distT="0" distB="0" distL="0" distR="0" wp14:anchorId="0FF34895" wp14:editId="03343AA0">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97442" w14:paraId="77076EE1" w14:textId="77777777" w:rsidTr="00697442">
              <w:trPr>
                <w:trHeight w:val="262"/>
              </w:trPr>
              <w:tc>
                <w:tcPr>
                  <w:tcW w:w="2921" w:type="dxa"/>
                  <w:gridSpan w:val="7"/>
                  <w:tcBorders>
                    <w:top w:val="nil"/>
                    <w:left w:val="nil"/>
                    <w:bottom w:val="nil"/>
                    <w:right w:val="nil"/>
                  </w:tcBorders>
                  <w:tcMar>
                    <w:top w:w="39" w:type="dxa"/>
                    <w:left w:w="39" w:type="dxa"/>
                    <w:bottom w:w="39" w:type="dxa"/>
                    <w:right w:w="39" w:type="dxa"/>
                  </w:tcMar>
                </w:tcPr>
                <w:p w14:paraId="1E3DC8CE" w14:textId="77777777" w:rsidR="00D47FA7" w:rsidRDefault="00697442">
                  <w:pPr>
                    <w:spacing w:after="0" w:line="240" w:lineRule="auto"/>
                  </w:pPr>
                  <w:r>
                    <w:rPr>
                      <w:rFonts w:ascii="Calibri" w:eastAsia="Calibri" w:hAnsi="Calibri"/>
                      <w:b/>
                      <w:color w:val="000000"/>
                      <w:sz w:val="24"/>
                    </w:rPr>
                    <w:lastRenderedPageBreak/>
                    <w:t>Table 2: FUNGICIDES</w:t>
                  </w:r>
                </w:p>
              </w:tc>
            </w:tr>
            <w:tr w:rsidR="00D47FA7" w14:paraId="7E37EB2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35A9AB" w14:textId="77777777" w:rsidR="00D47FA7" w:rsidRDefault="0069744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BAEFBE" w14:textId="77777777" w:rsidR="00D47FA7" w:rsidRDefault="0069744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8C3825" w14:textId="77777777" w:rsidR="00D47FA7" w:rsidRDefault="0069744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52C17A" w14:textId="77777777" w:rsidR="00D47FA7" w:rsidRDefault="0069744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D53D97" w14:textId="77777777" w:rsidR="00D47FA7" w:rsidRDefault="0069744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A87C48" w14:textId="77777777" w:rsidR="00D47FA7" w:rsidRDefault="0069744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B4B95D" w14:textId="77777777" w:rsidR="00D47FA7" w:rsidRDefault="00697442">
                  <w:pPr>
                    <w:spacing w:after="0" w:line="240" w:lineRule="auto"/>
                    <w:jc w:val="center"/>
                  </w:pPr>
                  <w:r>
                    <w:rPr>
                      <w:rFonts w:ascii="Cambria" w:eastAsia="Cambria" w:hAnsi="Cambria"/>
                      <w:b/>
                      <w:color w:val="000000"/>
                      <w:sz w:val="18"/>
                    </w:rPr>
                    <w:t>&gt;MRL</w:t>
                  </w:r>
                </w:p>
              </w:tc>
            </w:tr>
            <w:tr w:rsidR="00D47FA7" w14:paraId="2B8903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4B36C" w14:textId="77777777" w:rsidR="00D47FA7" w:rsidRDefault="00697442">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40D1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7FC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FA72A"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CDBD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B6C7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C5656" w14:textId="77777777" w:rsidR="00D47FA7" w:rsidRDefault="00697442">
                  <w:pPr>
                    <w:spacing w:after="0" w:line="240" w:lineRule="auto"/>
                    <w:jc w:val="center"/>
                  </w:pPr>
                  <w:r>
                    <w:rPr>
                      <w:rFonts w:ascii="Cambria" w:eastAsia="Cambria" w:hAnsi="Cambria"/>
                      <w:color w:val="000000"/>
                      <w:sz w:val="18"/>
                    </w:rPr>
                    <w:t>0</w:t>
                  </w:r>
                </w:p>
              </w:tc>
            </w:tr>
            <w:tr w:rsidR="00D47FA7" w14:paraId="732950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8570A" w14:textId="77777777" w:rsidR="00D47FA7" w:rsidRDefault="00697442">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00076"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E82F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2036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AA6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E2F86"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1F60E" w14:textId="77777777" w:rsidR="00D47FA7" w:rsidRDefault="00697442">
                  <w:pPr>
                    <w:spacing w:after="0" w:line="240" w:lineRule="auto"/>
                    <w:jc w:val="center"/>
                  </w:pPr>
                  <w:r>
                    <w:rPr>
                      <w:rFonts w:ascii="Cambria" w:eastAsia="Cambria" w:hAnsi="Cambria"/>
                      <w:color w:val="000000"/>
                      <w:sz w:val="18"/>
                    </w:rPr>
                    <w:t>-</w:t>
                  </w:r>
                </w:p>
              </w:tc>
            </w:tr>
            <w:tr w:rsidR="00D47FA7" w14:paraId="5BFCB5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CA608" w14:textId="77777777" w:rsidR="00D47FA7" w:rsidRDefault="00697442">
                  <w:pPr>
                    <w:spacing w:after="0" w:line="240" w:lineRule="auto"/>
                  </w:pPr>
                  <w:r>
                    <w:rPr>
                      <w:rFonts w:ascii="Cambria" w:eastAsia="Cambria" w:hAnsi="Cambria"/>
                      <w:color w:val="000000"/>
                      <w:sz w:val="18"/>
                    </w:rPr>
                    <w:t>benzovindiflupyr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A3C2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357D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D0C74"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3669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3FF1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D9A13" w14:textId="77777777" w:rsidR="00D47FA7" w:rsidRDefault="00697442">
                  <w:pPr>
                    <w:spacing w:after="0" w:line="240" w:lineRule="auto"/>
                    <w:jc w:val="center"/>
                  </w:pPr>
                  <w:r>
                    <w:rPr>
                      <w:rFonts w:ascii="Cambria" w:eastAsia="Cambria" w:hAnsi="Cambria"/>
                      <w:color w:val="000000"/>
                      <w:sz w:val="18"/>
                    </w:rPr>
                    <w:t>-</w:t>
                  </w:r>
                </w:p>
              </w:tc>
            </w:tr>
            <w:tr w:rsidR="00D47FA7" w14:paraId="6DB959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84136" w14:textId="77777777" w:rsidR="00D47FA7" w:rsidRDefault="00697442">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A7B1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2518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DF0FF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3979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AA20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65577" w14:textId="77777777" w:rsidR="00D47FA7" w:rsidRDefault="00697442">
                  <w:pPr>
                    <w:spacing w:after="0" w:line="240" w:lineRule="auto"/>
                    <w:jc w:val="center"/>
                  </w:pPr>
                  <w:r>
                    <w:rPr>
                      <w:rFonts w:ascii="Cambria" w:eastAsia="Cambria" w:hAnsi="Cambria"/>
                      <w:color w:val="000000"/>
                      <w:sz w:val="18"/>
                    </w:rPr>
                    <w:t>-</w:t>
                  </w:r>
                </w:p>
              </w:tc>
            </w:tr>
            <w:tr w:rsidR="00D47FA7" w14:paraId="240644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7B1D7" w14:textId="77777777" w:rsidR="00D47FA7" w:rsidRDefault="00697442">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E7C5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408F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8C7F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C3F9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FB30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32DF0" w14:textId="77777777" w:rsidR="00D47FA7" w:rsidRDefault="00697442">
                  <w:pPr>
                    <w:spacing w:after="0" w:line="240" w:lineRule="auto"/>
                    <w:jc w:val="center"/>
                  </w:pPr>
                  <w:r>
                    <w:rPr>
                      <w:rFonts w:ascii="Cambria" w:eastAsia="Cambria" w:hAnsi="Cambria"/>
                      <w:color w:val="000000"/>
                      <w:sz w:val="18"/>
                    </w:rPr>
                    <w:t>-</w:t>
                  </w:r>
                </w:p>
              </w:tc>
            </w:tr>
            <w:tr w:rsidR="00D47FA7" w14:paraId="1FFFAA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722D" w14:textId="77777777" w:rsidR="00D47FA7" w:rsidRDefault="00697442">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6F87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60DE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0EEC7" w14:textId="77777777" w:rsidR="00D47FA7" w:rsidRDefault="0069744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50C2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109E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6419B" w14:textId="77777777" w:rsidR="00D47FA7" w:rsidRDefault="00697442">
                  <w:pPr>
                    <w:spacing w:after="0" w:line="240" w:lineRule="auto"/>
                    <w:jc w:val="center"/>
                  </w:pPr>
                  <w:r>
                    <w:rPr>
                      <w:rFonts w:ascii="Cambria" w:eastAsia="Cambria" w:hAnsi="Cambria"/>
                      <w:color w:val="000000"/>
                      <w:sz w:val="18"/>
                    </w:rPr>
                    <w:t>0</w:t>
                  </w:r>
                </w:p>
              </w:tc>
            </w:tr>
            <w:tr w:rsidR="00D47FA7" w14:paraId="005826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A5B57" w14:textId="77777777" w:rsidR="00D47FA7" w:rsidRDefault="00697442">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EF2E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9104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38DBA"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0E91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C07D9"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61BDF" w14:textId="77777777" w:rsidR="00D47FA7" w:rsidRDefault="00697442">
                  <w:pPr>
                    <w:spacing w:after="0" w:line="240" w:lineRule="auto"/>
                    <w:jc w:val="center"/>
                  </w:pPr>
                  <w:r>
                    <w:rPr>
                      <w:rFonts w:ascii="Cambria" w:eastAsia="Cambria" w:hAnsi="Cambria"/>
                      <w:color w:val="000000"/>
                      <w:sz w:val="18"/>
                    </w:rPr>
                    <w:t>-</w:t>
                  </w:r>
                </w:p>
              </w:tc>
            </w:tr>
            <w:tr w:rsidR="00D47FA7" w14:paraId="5DB018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D0389" w14:textId="77777777" w:rsidR="00D47FA7" w:rsidRDefault="00697442">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D7DB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C4FE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3731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32F8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C5F3"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0E3CE" w14:textId="77777777" w:rsidR="00D47FA7" w:rsidRDefault="00697442">
                  <w:pPr>
                    <w:spacing w:after="0" w:line="240" w:lineRule="auto"/>
                    <w:jc w:val="center"/>
                  </w:pPr>
                  <w:r>
                    <w:rPr>
                      <w:rFonts w:ascii="Cambria" w:eastAsia="Cambria" w:hAnsi="Cambria"/>
                      <w:color w:val="000000"/>
                      <w:sz w:val="18"/>
                    </w:rPr>
                    <w:t>-</w:t>
                  </w:r>
                </w:p>
              </w:tc>
            </w:tr>
            <w:tr w:rsidR="00D47FA7" w14:paraId="338C7B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F9DE" w14:textId="77777777" w:rsidR="00D47FA7" w:rsidRDefault="00697442">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EA6D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292B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35AC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F995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B101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57954" w14:textId="77777777" w:rsidR="00D47FA7" w:rsidRDefault="00697442">
                  <w:pPr>
                    <w:spacing w:after="0" w:line="240" w:lineRule="auto"/>
                    <w:jc w:val="center"/>
                  </w:pPr>
                  <w:r>
                    <w:rPr>
                      <w:rFonts w:ascii="Cambria" w:eastAsia="Cambria" w:hAnsi="Cambria"/>
                      <w:color w:val="000000"/>
                      <w:sz w:val="18"/>
                    </w:rPr>
                    <w:t>-</w:t>
                  </w:r>
                </w:p>
              </w:tc>
            </w:tr>
            <w:tr w:rsidR="00D47FA7" w14:paraId="7B62E9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AC04D" w14:textId="77777777" w:rsidR="00D47FA7" w:rsidRDefault="00697442">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0247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4931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AF434"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740A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78D93"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F0A83" w14:textId="77777777" w:rsidR="00D47FA7" w:rsidRDefault="00697442">
                  <w:pPr>
                    <w:spacing w:after="0" w:line="240" w:lineRule="auto"/>
                    <w:jc w:val="center"/>
                  </w:pPr>
                  <w:r>
                    <w:rPr>
                      <w:rFonts w:ascii="Cambria" w:eastAsia="Cambria" w:hAnsi="Cambria"/>
                      <w:color w:val="000000"/>
                      <w:sz w:val="18"/>
                    </w:rPr>
                    <w:t>-</w:t>
                  </w:r>
                </w:p>
              </w:tc>
            </w:tr>
            <w:tr w:rsidR="00D47FA7" w14:paraId="0C53F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F1084" w14:textId="77777777" w:rsidR="00D47FA7" w:rsidRDefault="00697442">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9644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9E1B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44FF1"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BA81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B740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E56C7" w14:textId="77777777" w:rsidR="00D47FA7" w:rsidRDefault="00697442">
                  <w:pPr>
                    <w:spacing w:after="0" w:line="240" w:lineRule="auto"/>
                    <w:jc w:val="center"/>
                  </w:pPr>
                  <w:r>
                    <w:rPr>
                      <w:rFonts w:ascii="Cambria" w:eastAsia="Cambria" w:hAnsi="Cambria"/>
                      <w:color w:val="000000"/>
                      <w:sz w:val="18"/>
                    </w:rPr>
                    <w:t>0</w:t>
                  </w:r>
                </w:p>
              </w:tc>
            </w:tr>
            <w:tr w:rsidR="00D47FA7" w14:paraId="397D06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E91E7" w14:textId="77777777" w:rsidR="00D47FA7" w:rsidRDefault="00697442">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0097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8A73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412FE"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9799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A24C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152A9" w14:textId="77777777" w:rsidR="00D47FA7" w:rsidRDefault="00697442">
                  <w:pPr>
                    <w:spacing w:after="0" w:line="240" w:lineRule="auto"/>
                    <w:jc w:val="center"/>
                  </w:pPr>
                  <w:r>
                    <w:rPr>
                      <w:rFonts w:ascii="Cambria" w:eastAsia="Cambria" w:hAnsi="Cambria"/>
                      <w:color w:val="000000"/>
                      <w:sz w:val="18"/>
                    </w:rPr>
                    <w:t>-</w:t>
                  </w:r>
                </w:p>
              </w:tc>
            </w:tr>
            <w:tr w:rsidR="00D47FA7" w14:paraId="73A379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12F64" w14:textId="77777777" w:rsidR="00D47FA7" w:rsidRDefault="00697442">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3B3E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9243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0465F"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8A14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FD08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F7334" w14:textId="77777777" w:rsidR="00D47FA7" w:rsidRDefault="00697442">
                  <w:pPr>
                    <w:spacing w:after="0" w:line="240" w:lineRule="auto"/>
                    <w:jc w:val="center"/>
                  </w:pPr>
                  <w:r>
                    <w:rPr>
                      <w:rFonts w:ascii="Cambria" w:eastAsia="Cambria" w:hAnsi="Cambria"/>
                      <w:color w:val="000000"/>
                      <w:sz w:val="18"/>
                    </w:rPr>
                    <w:t>0</w:t>
                  </w:r>
                </w:p>
              </w:tc>
            </w:tr>
            <w:tr w:rsidR="00D47FA7" w14:paraId="1CA8F8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99ECF" w14:textId="77777777" w:rsidR="00D47FA7" w:rsidRDefault="00697442">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E4DB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8D34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F1F0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6BC5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348A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7886A" w14:textId="77777777" w:rsidR="00D47FA7" w:rsidRDefault="00697442">
                  <w:pPr>
                    <w:spacing w:after="0" w:line="240" w:lineRule="auto"/>
                    <w:jc w:val="center"/>
                  </w:pPr>
                  <w:r>
                    <w:rPr>
                      <w:rFonts w:ascii="Cambria" w:eastAsia="Cambria" w:hAnsi="Cambria"/>
                      <w:color w:val="000000"/>
                      <w:sz w:val="18"/>
                    </w:rPr>
                    <w:t>-</w:t>
                  </w:r>
                </w:p>
              </w:tc>
            </w:tr>
            <w:tr w:rsidR="00D47FA7" w14:paraId="7C2ECA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4484F" w14:textId="77777777" w:rsidR="00D47FA7" w:rsidRDefault="00697442">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6C04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AA1B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FA6ECD"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845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6DD96"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FB77B" w14:textId="77777777" w:rsidR="00D47FA7" w:rsidRDefault="00697442">
                  <w:pPr>
                    <w:spacing w:after="0" w:line="240" w:lineRule="auto"/>
                    <w:jc w:val="center"/>
                  </w:pPr>
                  <w:r>
                    <w:rPr>
                      <w:rFonts w:ascii="Cambria" w:eastAsia="Cambria" w:hAnsi="Cambria"/>
                      <w:color w:val="000000"/>
                      <w:sz w:val="18"/>
                    </w:rPr>
                    <w:t>0</w:t>
                  </w:r>
                </w:p>
              </w:tc>
            </w:tr>
            <w:tr w:rsidR="00D47FA7" w14:paraId="74D090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83175" w14:textId="77777777" w:rsidR="00D47FA7" w:rsidRDefault="00697442">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E0D2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C4F9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4712F9"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FCB9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2910F"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3DC8B" w14:textId="77777777" w:rsidR="00D47FA7" w:rsidRDefault="00697442">
                  <w:pPr>
                    <w:spacing w:after="0" w:line="240" w:lineRule="auto"/>
                    <w:jc w:val="center"/>
                  </w:pPr>
                  <w:r>
                    <w:rPr>
                      <w:rFonts w:ascii="Cambria" w:eastAsia="Cambria" w:hAnsi="Cambria"/>
                      <w:color w:val="000000"/>
                      <w:sz w:val="18"/>
                    </w:rPr>
                    <w:t>-</w:t>
                  </w:r>
                </w:p>
              </w:tc>
            </w:tr>
            <w:tr w:rsidR="00D47FA7" w14:paraId="76CB6E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6B882" w14:textId="77777777" w:rsidR="00D47FA7" w:rsidRDefault="00697442">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0F76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0937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560E5"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2FAE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0FF63"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22FAA" w14:textId="77777777" w:rsidR="00D47FA7" w:rsidRDefault="00697442">
                  <w:pPr>
                    <w:spacing w:after="0" w:line="240" w:lineRule="auto"/>
                    <w:jc w:val="center"/>
                  </w:pPr>
                  <w:r>
                    <w:rPr>
                      <w:rFonts w:ascii="Cambria" w:eastAsia="Cambria" w:hAnsi="Cambria"/>
                      <w:color w:val="000000"/>
                      <w:sz w:val="18"/>
                    </w:rPr>
                    <w:t>-</w:t>
                  </w:r>
                </w:p>
              </w:tc>
            </w:tr>
            <w:tr w:rsidR="00D47FA7" w14:paraId="432079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E2030" w14:textId="77777777" w:rsidR="00D47FA7" w:rsidRDefault="00697442">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5D70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7490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8E2A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B6C4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6546F"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20257" w14:textId="77777777" w:rsidR="00D47FA7" w:rsidRDefault="00697442">
                  <w:pPr>
                    <w:spacing w:after="0" w:line="240" w:lineRule="auto"/>
                    <w:jc w:val="center"/>
                  </w:pPr>
                  <w:r>
                    <w:rPr>
                      <w:rFonts w:ascii="Cambria" w:eastAsia="Cambria" w:hAnsi="Cambria"/>
                      <w:color w:val="000000"/>
                      <w:sz w:val="18"/>
                    </w:rPr>
                    <w:t>-</w:t>
                  </w:r>
                </w:p>
              </w:tc>
            </w:tr>
            <w:tr w:rsidR="00D47FA7" w14:paraId="449E01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5AEAE" w14:textId="77777777" w:rsidR="00D47FA7" w:rsidRDefault="00697442">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B224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BCB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6882D"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2F0D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DC920"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9931F" w14:textId="77777777" w:rsidR="00D47FA7" w:rsidRDefault="00697442">
                  <w:pPr>
                    <w:spacing w:after="0" w:line="240" w:lineRule="auto"/>
                    <w:jc w:val="center"/>
                  </w:pPr>
                  <w:r>
                    <w:rPr>
                      <w:rFonts w:ascii="Cambria" w:eastAsia="Cambria" w:hAnsi="Cambria"/>
                      <w:color w:val="000000"/>
                      <w:sz w:val="18"/>
                    </w:rPr>
                    <w:t>0</w:t>
                  </w:r>
                </w:p>
              </w:tc>
            </w:tr>
            <w:tr w:rsidR="00D47FA7" w14:paraId="23B954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667A" w14:textId="77777777" w:rsidR="00D47FA7" w:rsidRDefault="00697442">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8409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1EA6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9F7D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6A4B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ABD21"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66624" w14:textId="77777777" w:rsidR="00D47FA7" w:rsidRDefault="00697442">
                  <w:pPr>
                    <w:spacing w:after="0" w:line="240" w:lineRule="auto"/>
                    <w:jc w:val="center"/>
                  </w:pPr>
                  <w:r>
                    <w:rPr>
                      <w:rFonts w:ascii="Cambria" w:eastAsia="Cambria" w:hAnsi="Cambria"/>
                      <w:color w:val="000000"/>
                      <w:sz w:val="18"/>
                    </w:rPr>
                    <w:t>-</w:t>
                  </w:r>
                </w:p>
              </w:tc>
            </w:tr>
            <w:tr w:rsidR="00D47FA7" w14:paraId="023F53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9B8C2" w14:textId="77777777" w:rsidR="00D47FA7" w:rsidRDefault="00697442">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1BC0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6177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E939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192D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899D"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E0129" w14:textId="77777777" w:rsidR="00D47FA7" w:rsidRDefault="00697442">
                  <w:pPr>
                    <w:spacing w:after="0" w:line="240" w:lineRule="auto"/>
                    <w:jc w:val="center"/>
                  </w:pPr>
                  <w:r>
                    <w:rPr>
                      <w:rFonts w:ascii="Cambria" w:eastAsia="Cambria" w:hAnsi="Cambria"/>
                      <w:color w:val="000000"/>
                      <w:sz w:val="18"/>
                    </w:rPr>
                    <w:t>-</w:t>
                  </w:r>
                </w:p>
              </w:tc>
            </w:tr>
            <w:tr w:rsidR="00D47FA7" w14:paraId="3800AE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FFB53" w14:textId="77777777" w:rsidR="00D47FA7" w:rsidRDefault="00697442">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975A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236C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BED86"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EBD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C9AB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803A4" w14:textId="77777777" w:rsidR="00D47FA7" w:rsidRDefault="00697442">
                  <w:pPr>
                    <w:spacing w:after="0" w:line="240" w:lineRule="auto"/>
                    <w:jc w:val="center"/>
                  </w:pPr>
                  <w:r>
                    <w:rPr>
                      <w:rFonts w:ascii="Cambria" w:eastAsia="Cambria" w:hAnsi="Cambria"/>
                      <w:color w:val="000000"/>
                      <w:sz w:val="18"/>
                    </w:rPr>
                    <w:t>-</w:t>
                  </w:r>
                </w:p>
              </w:tc>
            </w:tr>
            <w:tr w:rsidR="00D47FA7" w14:paraId="2A91AF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E8633" w14:textId="77777777" w:rsidR="00D47FA7" w:rsidRDefault="00697442">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F068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A452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AE5E4"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2530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88019"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71447" w14:textId="77777777" w:rsidR="00D47FA7" w:rsidRDefault="00697442">
                  <w:pPr>
                    <w:spacing w:after="0" w:line="240" w:lineRule="auto"/>
                    <w:jc w:val="center"/>
                  </w:pPr>
                  <w:r>
                    <w:rPr>
                      <w:rFonts w:ascii="Cambria" w:eastAsia="Cambria" w:hAnsi="Cambria"/>
                      <w:color w:val="000000"/>
                      <w:sz w:val="18"/>
                    </w:rPr>
                    <w:t>-</w:t>
                  </w:r>
                </w:p>
              </w:tc>
            </w:tr>
            <w:tr w:rsidR="00D47FA7" w14:paraId="6C8084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3B4F3" w14:textId="77777777" w:rsidR="00D47FA7" w:rsidRDefault="00697442">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1ABA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2727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CF2349"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9ADB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A2B9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7C940" w14:textId="77777777" w:rsidR="00D47FA7" w:rsidRDefault="00697442">
                  <w:pPr>
                    <w:spacing w:after="0" w:line="240" w:lineRule="auto"/>
                    <w:jc w:val="center"/>
                  </w:pPr>
                  <w:r>
                    <w:rPr>
                      <w:rFonts w:ascii="Cambria" w:eastAsia="Cambria" w:hAnsi="Cambria"/>
                      <w:color w:val="000000"/>
                      <w:sz w:val="18"/>
                    </w:rPr>
                    <w:t>-</w:t>
                  </w:r>
                </w:p>
              </w:tc>
            </w:tr>
            <w:tr w:rsidR="00D47FA7" w14:paraId="7A6CDE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14975" w14:textId="77777777" w:rsidR="00D47FA7" w:rsidRDefault="00697442">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BD72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A089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77D096"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9D48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DDD7"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D4DC2" w14:textId="77777777" w:rsidR="00D47FA7" w:rsidRDefault="00697442">
                  <w:pPr>
                    <w:spacing w:after="0" w:line="240" w:lineRule="auto"/>
                    <w:jc w:val="center"/>
                  </w:pPr>
                  <w:r>
                    <w:rPr>
                      <w:rFonts w:ascii="Cambria" w:eastAsia="Cambria" w:hAnsi="Cambria"/>
                      <w:color w:val="000000"/>
                      <w:sz w:val="18"/>
                    </w:rPr>
                    <w:t>-</w:t>
                  </w:r>
                </w:p>
              </w:tc>
            </w:tr>
            <w:tr w:rsidR="00D47FA7" w14:paraId="77819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AD220" w14:textId="77777777" w:rsidR="00D47FA7" w:rsidRDefault="00697442">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BEEB6"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1BB3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74966"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BEE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3462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76D1C" w14:textId="77777777" w:rsidR="00D47FA7" w:rsidRDefault="00697442">
                  <w:pPr>
                    <w:spacing w:after="0" w:line="240" w:lineRule="auto"/>
                    <w:jc w:val="center"/>
                  </w:pPr>
                  <w:r>
                    <w:rPr>
                      <w:rFonts w:ascii="Cambria" w:eastAsia="Cambria" w:hAnsi="Cambria"/>
                      <w:color w:val="000000"/>
                      <w:sz w:val="18"/>
                    </w:rPr>
                    <w:t>0</w:t>
                  </w:r>
                </w:p>
              </w:tc>
            </w:tr>
            <w:tr w:rsidR="00D47FA7" w14:paraId="52668B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3C9F0" w14:textId="77777777" w:rsidR="00D47FA7" w:rsidRDefault="00697442">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6CC6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DACC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9D15E" w14:textId="77777777" w:rsidR="00D47FA7" w:rsidRDefault="0069744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1C7C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A2C2E"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DC975" w14:textId="77777777" w:rsidR="00D47FA7" w:rsidRDefault="00697442">
                  <w:pPr>
                    <w:spacing w:after="0" w:line="240" w:lineRule="auto"/>
                    <w:jc w:val="center"/>
                  </w:pPr>
                  <w:r>
                    <w:rPr>
                      <w:rFonts w:ascii="Cambria" w:eastAsia="Cambria" w:hAnsi="Cambria"/>
                      <w:color w:val="000000"/>
                      <w:sz w:val="18"/>
                    </w:rPr>
                    <w:t>0</w:t>
                  </w:r>
                </w:p>
              </w:tc>
            </w:tr>
            <w:tr w:rsidR="00D47FA7" w14:paraId="05C0C3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56EE6" w14:textId="77777777" w:rsidR="00D47FA7" w:rsidRDefault="00697442">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C409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62B2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21882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0061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7AC93"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47106" w14:textId="77777777" w:rsidR="00D47FA7" w:rsidRDefault="00697442">
                  <w:pPr>
                    <w:spacing w:after="0" w:line="240" w:lineRule="auto"/>
                    <w:jc w:val="center"/>
                  </w:pPr>
                  <w:r>
                    <w:rPr>
                      <w:rFonts w:ascii="Cambria" w:eastAsia="Cambria" w:hAnsi="Cambria"/>
                      <w:color w:val="000000"/>
                      <w:sz w:val="18"/>
                    </w:rPr>
                    <w:t>-</w:t>
                  </w:r>
                </w:p>
              </w:tc>
            </w:tr>
            <w:tr w:rsidR="00D47FA7" w14:paraId="796260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7BBB0" w14:textId="77777777" w:rsidR="00D47FA7" w:rsidRDefault="00697442">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8335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679B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C8CEC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18BF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2B31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D033F" w14:textId="77777777" w:rsidR="00D47FA7" w:rsidRDefault="00697442">
                  <w:pPr>
                    <w:spacing w:after="0" w:line="240" w:lineRule="auto"/>
                    <w:jc w:val="center"/>
                  </w:pPr>
                  <w:r>
                    <w:rPr>
                      <w:rFonts w:ascii="Cambria" w:eastAsia="Cambria" w:hAnsi="Cambria"/>
                      <w:color w:val="000000"/>
                      <w:sz w:val="18"/>
                    </w:rPr>
                    <w:t>-</w:t>
                  </w:r>
                </w:p>
              </w:tc>
            </w:tr>
            <w:tr w:rsidR="00D47FA7" w14:paraId="18D7E5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96FCB" w14:textId="77777777" w:rsidR="00D47FA7" w:rsidRDefault="00697442">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2A36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2718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AA8E7"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E83B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0604B"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B0266" w14:textId="77777777" w:rsidR="00D47FA7" w:rsidRDefault="00697442">
                  <w:pPr>
                    <w:spacing w:after="0" w:line="240" w:lineRule="auto"/>
                    <w:jc w:val="center"/>
                  </w:pPr>
                  <w:r>
                    <w:rPr>
                      <w:rFonts w:ascii="Cambria" w:eastAsia="Cambria" w:hAnsi="Cambria"/>
                      <w:color w:val="000000"/>
                      <w:sz w:val="18"/>
                    </w:rPr>
                    <w:t>0</w:t>
                  </w:r>
                </w:p>
              </w:tc>
            </w:tr>
            <w:tr w:rsidR="00D47FA7" w14:paraId="2EB5A6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E40A4" w14:textId="77777777" w:rsidR="00D47FA7" w:rsidRDefault="00697442">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28DA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0EA6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C533F"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260B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53B9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C44BB" w14:textId="77777777" w:rsidR="00D47FA7" w:rsidRDefault="00697442">
                  <w:pPr>
                    <w:spacing w:after="0" w:line="240" w:lineRule="auto"/>
                    <w:jc w:val="center"/>
                  </w:pPr>
                  <w:r>
                    <w:rPr>
                      <w:rFonts w:ascii="Cambria" w:eastAsia="Cambria" w:hAnsi="Cambria"/>
                      <w:color w:val="000000"/>
                      <w:sz w:val="18"/>
                    </w:rPr>
                    <w:t>0</w:t>
                  </w:r>
                </w:p>
              </w:tc>
            </w:tr>
            <w:tr w:rsidR="00D47FA7" w14:paraId="460696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604CA" w14:textId="77777777" w:rsidR="00D47FA7" w:rsidRDefault="00697442">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2827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2E05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55921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3764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DFC9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F91BB" w14:textId="77777777" w:rsidR="00D47FA7" w:rsidRDefault="00697442">
                  <w:pPr>
                    <w:spacing w:after="0" w:line="240" w:lineRule="auto"/>
                    <w:jc w:val="center"/>
                  </w:pPr>
                  <w:r>
                    <w:rPr>
                      <w:rFonts w:ascii="Cambria" w:eastAsia="Cambria" w:hAnsi="Cambria"/>
                      <w:color w:val="000000"/>
                      <w:sz w:val="18"/>
                    </w:rPr>
                    <w:t>-</w:t>
                  </w:r>
                </w:p>
              </w:tc>
            </w:tr>
            <w:tr w:rsidR="00D47FA7" w14:paraId="328F24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D8963" w14:textId="77777777" w:rsidR="00D47FA7" w:rsidRDefault="00697442">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C406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08EE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87370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775E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27DF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6B01E" w14:textId="77777777" w:rsidR="00D47FA7" w:rsidRDefault="00697442">
                  <w:pPr>
                    <w:spacing w:after="0" w:line="240" w:lineRule="auto"/>
                    <w:jc w:val="center"/>
                  </w:pPr>
                  <w:r>
                    <w:rPr>
                      <w:rFonts w:ascii="Cambria" w:eastAsia="Cambria" w:hAnsi="Cambria"/>
                      <w:color w:val="000000"/>
                      <w:sz w:val="18"/>
                    </w:rPr>
                    <w:t>-</w:t>
                  </w:r>
                </w:p>
              </w:tc>
            </w:tr>
            <w:tr w:rsidR="00D47FA7" w14:paraId="243C9F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42B0E" w14:textId="77777777" w:rsidR="00D47FA7" w:rsidRDefault="00697442">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4954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05CF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AB60A"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6565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BA7CB"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0DC35" w14:textId="77777777" w:rsidR="00D47FA7" w:rsidRDefault="00697442">
                  <w:pPr>
                    <w:spacing w:after="0" w:line="240" w:lineRule="auto"/>
                    <w:jc w:val="center"/>
                  </w:pPr>
                  <w:r>
                    <w:rPr>
                      <w:rFonts w:ascii="Cambria" w:eastAsia="Cambria" w:hAnsi="Cambria"/>
                      <w:color w:val="000000"/>
                      <w:sz w:val="18"/>
                    </w:rPr>
                    <w:t>0</w:t>
                  </w:r>
                </w:p>
              </w:tc>
            </w:tr>
            <w:tr w:rsidR="00D47FA7" w14:paraId="5D9E3D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9AE63" w14:textId="77777777" w:rsidR="00D47FA7" w:rsidRDefault="00697442">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3E76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03EC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5C15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63D0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0385E"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F4D88" w14:textId="77777777" w:rsidR="00D47FA7" w:rsidRDefault="00697442">
                  <w:pPr>
                    <w:spacing w:after="0" w:line="240" w:lineRule="auto"/>
                    <w:jc w:val="center"/>
                  </w:pPr>
                  <w:r>
                    <w:rPr>
                      <w:rFonts w:ascii="Cambria" w:eastAsia="Cambria" w:hAnsi="Cambria"/>
                      <w:color w:val="000000"/>
                      <w:sz w:val="18"/>
                    </w:rPr>
                    <w:t>-</w:t>
                  </w:r>
                </w:p>
              </w:tc>
            </w:tr>
            <w:tr w:rsidR="00D47FA7" w14:paraId="37FACE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7776E" w14:textId="77777777" w:rsidR="00D47FA7" w:rsidRDefault="00697442">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D7A8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3208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64BD4E"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F2B6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02477"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3EF93" w14:textId="77777777" w:rsidR="00D47FA7" w:rsidRDefault="00697442">
                  <w:pPr>
                    <w:spacing w:after="0" w:line="240" w:lineRule="auto"/>
                    <w:jc w:val="center"/>
                  </w:pPr>
                  <w:r>
                    <w:rPr>
                      <w:rFonts w:ascii="Cambria" w:eastAsia="Cambria" w:hAnsi="Cambria"/>
                      <w:color w:val="000000"/>
                      <w:sz w:val="18"/>
                    </w:rPr>
                    <w:t>-</w:t>
                  </w:r>
                </w:p>
              </w:tc>
            </w:tr>
            <w:tr w:rsidR="00D47FA7" w14:paraId="255A9C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F92EF" w14:textId="77777777" w:rsidR="00D47FA7" w:rsidRDefault="00697442">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49D4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2D7C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CDA77"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5D3A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5B85D"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E8393" w14:textId="77777777" w:rsidR="00D47FA7" w:rsidRDefault="00697442">
                  <w:pPr>
                    <w:spacing w:after="0" w:line="240" w:lineRule="auto"/>
                    <w:jc w:val="center"/>
                  </w:pPr>
                  <w:r>
                    <w:rPr>
                      <w:rFonts w:ascii="Cambria" w:eastAsia="Cambria" w:hAnsi="Cambria"/>
                      <w:color w:val="000000"/>
                      <w:sz w:val="18"/>
                    </w:rPr>
                    <w:t>-</w:t>
                  </w:r>
                </w:p>
              </w:tc>
            </w:tr>
            <w:tr w:rsidR="00D47FA7" w14:paraId="22F742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8B56C" w14:textId="77777777" w:rsidR="00D47FA7" w:rsidRDefault="00697442">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4A24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2B13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698DA"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2AA7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1F40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B090E" w14:textId="77777777" w:rsidR="00D47FA7" w:rsidRDefault="00697442">
                  <w:pPr>
                    <w:spacing w:after="0" w:line="240" w:lineRule="auto"/>
                    <w:jc w:val="center"/>
                  </w:pPr>
                  <w:r>
                    <w:rPr>
                      <w:rFonts w:ascii="Cambria" w:eastAsia="Cambria" w:hAnsi="Cambria"/>
                      <w:color w:val="000000"/>
                      <w:sz w:val="18"/>
                    </w:rPr>
                    <w:t>-</w:t>
                  </w:r>
                </w:p>
              </w:tc>
            </w:tr>
            <w:tr w:rsidR="00D47FA7" w14:paraId="61B394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E9E8A" w14:textId="77777777" w:rsidR="00D47FA7" w:rsidRDefault="00697442">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4C18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1A7D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00837"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8198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7E0C0"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612FF" w14:textId="77777777" w:rsidR="00D47FA7" w:rsidRDefault="00697442">
                  <w:pPr>
                    <w:spacing w:after="0" w:line="240" w:lineRule="auto"/>
                    <w:jc w:val="center"/>
                  </w:pPr>
                  <w:r>
                    <w:rPr>
                      <w:rFonts w:ascii="Cambria" w:eastAsia="Cambria" w:hAnsi="Cambria"/>
                      <w:color w:val="000000"/>
                      <w:sz w:val="18"/>
                    </w:rPr>
                    <w:t>0</w:t>
                  </w:r>
                </w:p>
              </w:tc>
            </w:tr>
            <w:tr w:rsidR="00D47FA7" w14:paraId="38D6F8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2D71D" w14:textId="77777777" w:rsidR="00D47FA7" w:rsidRDefault="00697442">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3561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99E8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4289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5161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C90BF"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9D1EB" w14:textId="77777777" w:rsidR="00D47FA7" w:rsidRDefault="00697442">
                  <w:pPr>
                    <w:spacing w:after="0" w:line="240" w:lineRule="auto"/>
                    <w:jc w:val="center"/>
                  </w:pPr>
                  <w:r>
                    <w:rPr>
                      <w:rFonts w:ascii="Cambria" w:eastAsia="Cambria" w:hAnsi="Cambria"/>
                      <w:color w:val="000000"/>
                      <w:sz w:val="18"/>
                    </w:rPr>
                    <w:t>-</w:t>
                  </w:r>
                </w:p>
              </w:tc>
            </w:tr>
            <w:tr w:rsidR="00D47FA7" w14:paraId="12A78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158BB" w14:textId="77777777" w:rsidR="00D47FA7" w:rsidRDefault="00697442">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5D14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983D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428E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2C0B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75A2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9B2A7" w14:textId="77777777" w:rsidR="00D47FA7" w:rsidRDefault="00697442">
                  <w:pPr>
                    <w:spacing w:after="0" w:line="240" w:lineRule="auto"/>
                    <w:jc w:val="center"/>
                  </w:pPr>
                  <w:r>
                    <w:rPr>
                      <w:rFonts w:ascii="Cambria" w:eastAsia="Cambria" w:hAnsi="Cambria"/>
                      <w:color w:val="000000"/>
                      <w:sz w:val="18"/>
                    </w:rPr>
                    <w:t>-</w:t>
                  </w:r>
                </w:p>
              </w:tc>
            </w:tr>
            <w:tr w:rsidR="00D47FA7" w14:paraId="2AFD94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3793F" w14:textId="77777777" w:rsidR="00D47FA7" w:rsidRDefault="00697442">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F2FB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56FE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3634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5BED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722B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C5DF7" w14:textId="77777777" w:rsidR="00D47FA7" w:rsidRDefault="00697442">
                  <w:pPr>
                    <w:spacing w:after="0" w:line="240" w:lineRule="auto"/>
                    <w:jc w:val="center"/>
                  </w:pPr>
                  <w:r>
                    <w:rPr>
                      <w:rFonts w:ascii="Cambria" w:eastAsia="Cambria" w:hAnsi="Cambria"/>
                      <w:color w:val="000000"/>
                      <w:sz w:val="18"/>
                    </w:rPr>
                    <w:t>-</w:t>
                  </w:r>
                </w:p>
              </w:tc>
            </w:tr>
            <w:tr w:rsidR="00D47FA7" w14:paraId="2998E3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8E086" w14:textId="77777777" w:rsidR="00D47FA7" w:rsidRDefault="00697442">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A5E6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47A9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F151F"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A173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8468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5BA4D" w14:textId="77777777" w:rsidR="00D47FA7" w:rsidRDefault="00697442">
                  <w:pPr>
                    <w:spacing w:after="0" w:line="240" w:lineRule="auto"/>
                    <w:jc w:val="center"/>
                  </w:pPr>
                  <w:r>
                    <w:rPr>
                      <w:rFonts w:ascii="Cambria" w:eastAsia="Cambria" w:hAnsi="Cambria"/>
                      <w:color w:val="000000"/>
                      <w:sz w:val="18"/>
                    </w:rPr>
                    <w:t>0</w:t>
                  </w:r>
                </w:p>
              </w:tc>
            </w:tr>
            <w:tr w:rsidR="00D47FA7" w14:paraId="28E388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EDD03" w14:textId="77777777" w:rsidR="00D47FA7" w:rsidRDefault="00697442">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1AB3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1F86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9373B1"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A12E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444A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B2DA9" w14:textId="77777777" w:rsidR="00D47FA7" w:rsidRDefault="00697442">
                  <w:pPr>
                    <w:spacing w:after="0" w:line="240" w:lineRule="auto"/>
                    <w:jc w:val="center"/>
                  </w:pPr>
                  <w:r>
                    <w:rPr>
                      <w:rFonts w:ascii="Cambria" w:eastAsia="Cambria" w:hAnsi="Cambria"/>
                      <w:color w:val="000000"/>
                      <w:sz w:val="18"/>
                    </w:rPr>
                    <w:t>-</w:t>
                  </w:r>
                </w:p>
              </w:tc>
            </w:tr>
            <w:tr w:rsidR="00D47FA7" w14:paraId="0080A3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A9976" w14:textId="77777777" w:rsidR="00D47FA7" w:rsidRDefault="00697442">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E109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710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11E1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D64A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B28E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CA4F2" w14:textId="77777777" w:rsidR="00D47FA7" w:rsidRDefault="00697442">
                  <w:pPr>
                    <w:spacing w:after="0" w:line="240" w:lineRule="auto"/>
                    <w:jc w:val="center"/>
                  </w:pPr>
                  <w:r>
                    <w:rPr>
                      <w:rFonts w:ascii="Cambria" w:eastAsia="Cambria" w:hAnsi="Cambria"/>
                      <w:color w:val="000000"/>
                      <w:sz w:val="18"/>
                    </w:rPr>
                    <w:t>-</w:t>
                  </w:r>
                </w:p>
              </w:tc>
            </w:tr>
            <w:tr w:rsidR="00D47FA7" w14:paraId="426738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F2294" w14:textId="77777777" w:rsidR="00D47FA7" w:rsidRDefault="00697442">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E7E8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8E28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71495"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D732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806B2"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5BED7" w14:textId="77777777" w:rsidR="00D47FA7" w:rsidRDefault="00697442">
                  <w:pPr>
                    <w:spacing w:after="0" w:line="240" w:lineRule="auto"/>
                    <w:jc w:val="center"/>
                  </w:pPr>
                  <w:r>
                    <w:rPr>
                      <w:rFonts w:ascii="Cambria" w:eastAsia="Cambria" w:hAnsi="Cambria"/>
                      <w:color w:val="000000"/>
                      <w:sz w:val="18"/>
                    </w:rPr>
                    <w:t>0</w:t>
                  </w:r>
                </w:p>
              </w:tc>
            </w:tr>
            <w:tr w:rsidR="00D47FA7" w14:paraId="7D282F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77F2" w14:textId="77777777" w:rsidR="00D47FA7" w:rsidRDefault="00697442">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B2FF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FC2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1B4E3" w14:textId="77777777" w:rsidR="00D47FA7" w:rsidRDefault="0069744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5511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3C288"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AAE94" w14:textId="77777777" w:rsidR="00D47FA7" w:rsidRDefault="00697442">
                  <w:pPr>
                    <w:spacing w:after="0" w:line="240" w:lineRule="auto"/>
                    <w:jc w:val="center"/>
                  </w:pPr>
                  <w:r>
                    <w:rPr>
                      <w:rFonts w:ascii="Cambria" w:eastAsia="Cambria" w:hAnsi="Cambria"/>
                      <w:color w:val="000000"/>
                      <w:sz w:val="18"/>
                    </w:rPr>
                    <w:t>0</w:t>
                  </w:r>
                </w:p>
              </w:tc>
            </w:tr>
            <w:tr w:rsidR="00D47FA7" w14:paraId="55439E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28E13" w14:textId="77777777" w:rsidR="00D47FA7" w:rsidRDefault="00697442">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11BC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C04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4C1A9" w14:textId="77777777" w:rsidR="00D47FA7" w:rsidRDefault="00697442">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61DA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C5E6B"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F1C0B" w14:textId="77777777" w:rsidR="00D47FA7" w:rsidRDefault="00697442">
                  <w:pPr>
                    <w:spacing w:after="0" w:line="240" w:lineRule="auto"/>
                    <w:jc w:val="center"/>
                  </w:pPr>
                  <w:r>
                    <w:rPr>
                      <w:rFonts w:ascii="Cambria" w:eastAsia="Cambria" w:hAnsi="Cambria"/>
                      <w:color w:val="000000"/>
                      <w:sz w:val="18"/>
                    </w:rPr>
                    <w:t>0</w:t>
                  </w:r>
                </w:p>
              </w:tc>
            </w:tr>
            <w:tr w:rsidR="00D47FA7" w14:paraId="4507C3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17991" w14:textId="77777777" w:rsidR="00D47FA7" w:rsidRDefault="00697442">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16B7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4B27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01B5C"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669E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8547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E66B9" w14:textId="77777777" w:rsidR="00D47FA7" w:rsidRDefault="00697442">
                  <w:pPr>
                    <w:spacing w:after="0" w:line="240" w:lineRule="auto"/>
                    <w:jc w:val="center"/>
                  </w:pPr>
                  <w:r>
                    <w:rPr>
                      <w:rFonts w:ascii="Cambria" w:eastAsia="Cambria" w:hAnsi="Cambria"/>
                      <w:color w:val="000000"/>
                      <w:sz w:val="18"/>
                    </w:rPr>
                    <w:t>0</w:t>
                  </w:r>
                </w:p>
              </w:tc>
            </w:tr>
            <w:tr w:rsidR="00D47FA7" w14:paraId="7B9B90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A1F5B" w14:textId="77777777" w:rsidR="00D47FA7" w:rsidRDefault="00697442">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1D4A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7E86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6B9A2C"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6734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08CAF"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1EA05" w14:textId="77777777" w:rsidR="00D47FA7" w:rsidRDefault="00697442">
                  <w:pPr>
                    <w:spacing w:after="0" w:line="240" w:lineRule="auto"/>
                    <w:jc w:val="center"/>
                  </w:pPr>
                  <w:r>
                    <w:rPr>
                      <w:rFonts w:ascii="Cambria" w:eastAsia="Cambria" w:hAnsi="Cambria"/>
                      <w:color w:val="000000"/>
                      <w:sz w:val="18"/>
                    </w:rPr>
                    <w:t>-</w:t>
                  </w:r>
                </w:p>
              </w:tc>
            </w:tr>
            <w:tr w:rsidR="00D47FA7" w14:paraId="2CA316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300FA" w14:textId="77777777" w:rsidR="00D47FA7" w:rsidRDefault="00697442">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92A2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2B78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80AC4"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1DD0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9EB3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1F00D" w14:textId="77777777" w:rsidR="00D47FA7" w:rsidRDefault="00697442">
                  <w:pPr>
                    <w:spacing w:after="0" w:line="240" w:lineRule="auto"/>
                    <w:jc w:val="center"/>
                  </w:pPr>
                  <w:r>
                    <w:rPr>
                      <w:rFonts w:ascii="Cambria" w:eastAsia="Cambria" w:hAnsi="Cambria"/>
                      <w:color w:val="000000"/>
                      <w:sz w:val="18"/>
                    </w:rPr>
                    <w:t>-</w:t>
                  </w:r>
                </w:p>
              </w:tc>
            </w:tr>
            <w:tr w:rsidR="00D47FA7" w14:paraId="7A5A62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B24DA" w14:textId="77777777" w:rsidR="00D47FA7" w:rsidRDefault="00697442">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185C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012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80C0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2BCA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CA837"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E1361" w14:textId="77777777" w:rsidR="00D47FA7" w:rsidRDefault="00697442">
                  <w:pPr>
                    <w:spacing w:after="0" w:line="240" w:lineRule="auto"/>
                    <w:jc w:val="center"/>
                  </w:pPr>
                  <w:r>
                    <w:rPr>
                      <w:rFonts w:ascii="Cambria" w:eastAsia="Cambria" w:hAnsi="Cambria"/>
                      <w:color w:val="000000"/>
                      <w:sz w:val="18"/>
                    </w:rPr>
                    <w:t>-</w:t>
                  </w:r>
                </w:p>
              </w:tc>
            </w:tr>
            <w:tr w:rsidR="00D47FA7" w14:paraId="744B9A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EE8E7" w14:textId="77777777" w:rsidR="00D47FA7" w:rsidRDefault="00697442">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9E91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0FFD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D389B6"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E45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35DB6"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EE31C" w14:textId="77777777" w:rsidR="00D47FA7" w:rsidRDefault="00697442">
                  <w:pPr>
                    <w:spacing w:after="0" w:line="240" w:lineRule="auto"/>
                    <w:jc w:val="center"/>
                  </w:pPr>
                  <w:r>
                    <w:rPr>
                      <w:rFonts w:ascii="Cambria" w:eastAsia="Cambria" w:hAnsi="Cambria"/>
                      <w:color w:val="000000"/>
                      <w:sz w:val="18"/>
                    </w:rPr>
                    <w:t>0</w:t>
                  </w:r>
                </w:p>
              </w:tc>
            </w:tr>
            <w:tr w:rsidR="00D47FA7" w14:paraId="573DDF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D12C5" w14:textId="77777777" w:rsidR="00D47FA7" w:rsidRDefault="00697442">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5C0A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C52C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1930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19C5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70BDF"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F3D41" w14:textId="77777777" w:rsidR="00D47FA7" w:rsidRDefault="00697442">
                  <w:pPr>
                    <w:spacing w:after="0" w:line="240" w:lineRule="auto"/>
                    <w:jc w:val="center"/>
                  </w:pPr>
                  <w:r>
                    <w:rPr>
                      <w:rFonts w:ascii="Cambria" w:eastAsia="Cambria" w:hAnsi="Cambria"/>
                      <w:color w:val="000000"/>
                      <w:sz w:val="18"/>
                    </w:rPr>
                    <w:t>-</w:t>
                  </w:r>
                </w:p>
              </w:tc>
            </w:tr>
            <w:tr w:rsidR="00D47FA7" w14:paraId="6604E6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A5EA8" w14:textId="77777777" w:rsidR="00D47FA7" w:rsidRDefault="00697442">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E4D0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D613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6DE0E" w14:textId="77777777" w:rsidR="00D47FA7" w:rsidRDefault="0069744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1BAF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D9321"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24243" w14:textId="77777777" w:rsidR="00D47FA7" w:rsidRDefault="00697442">
                  <w:pPr>
                    <w:spacing w:after="0" w:line="240" w:lineRule="auto"/>
                    <w:jc w:val="center"/>
                  </w:pPr>
                  <w:r>
                    <w:rPr>
                      <w:rFonts w:ascii="Cambria" w:eastAsia="Cambria" w:hAnsi="Cambria"/>
                      <w:color w:val="000000"/>
                      <w:sz w:val="18"/>
                    </w:rPr>
                    <w:t>0</w:t>
                  </w:r>
                </w:p>
              </w:tc>
            </w:tr>
            <w:tr w:rsidR="00D47FA7" w14:paraId="074A67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A2ECD" w14:textId="77777777" w:rsidR="00D47FA7" w:rsidRDefault="00697442">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2638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067C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A8A1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FBEA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154D9"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0D64E" w14:textId="77777777" w:rsidR="00D47FA7" w:rsidRDefault="00697442">
                  <w:pPr>
                    <w:spacing w:after="0" w:line="240" w:lineRule="auto"/>
                    <w:jc w:val="center"/>
                  </w:pPr>
                  <w:r>
                    <w:rPr>
                      <w:rFonts w:ascii="Cambria" w:eastAsia="Cambria" w:hAnsi="Cambria"/>
                      <w:color w:val="000000"/>
                      <w:sz w:val="18"/>
                    </w:rPr>
                    <w:t>-</w:t>
                  </w:r>
                </w:p>
              </w:tc>
            </w:tr>
            <w:tr w:rsidR="00D47FA7" w14:paraId="54A4A5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14209" w14:textId="77777777" w:rsidR="00D47FA7" w:rsidRDefault="00697442">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F376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C2B2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F4EE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1E91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767D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7E9E5" w14:textId="77777777" w:rsidR="00D47FA7" w:rsidRDefault="00697442">
                  <w:pPr>
                    <w:spacing w:after="0" w:line="240" w:lineRule="auto"/>
                    <w:jc w:val="center"/>
                  </w:pPr>
                  <w:r>
                    <w:rPr>
                      <w:rFonts w:ascii="Cambria" w:eastAsia="Cambria" w:hAnsi="Cambria"/>
                      <w:color w:val="000000"/>
                      <w:sz w:val="18"/>
                    </w:rPr>
                    <w:t>-</w:t>
                  </w:r>
                </w:p>
              </w:tc>
            </w:tr>
            <w:tr w:rsidR="00D47FA7" w14:paraId="0E3F62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FBDE8" w14:textId="77777777" w:rsidR="00D47FA7" w:rsidRDefault="00697442">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5432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DE8C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85B03" w14:textId="77777777" w:rsidR="00D47FA7" w:rsidRDefault="0069744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83C7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4417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FB6AA" w14:textId="77777777" w:rsidR="00D47FA7" w:rsidRDefault="00697442">
                  <w:pPr>
                    <w:spacing w:after="0" w:line="240" w:lineRule="auto"/>
                    <w:jc w:val="center"/>
                  </w:pPr>
                  <w:r>
                    <w:rPr>
                      <w:rFonts w:ascii="Cambria" w:eastAsia="Cambria" w:hAnsi="Cambria"/>
                      <w:color w:val="000000"/>
                      <w:sz w:val="18"/>
                    </w:rPr>
                    <w:t>0</w:t>
                  </w:r>
                </w:p>
              </w:tc>
            </w:tr>
            <w:tr w:rsidR="00D47FA7" w14:paraId="447E55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2C707" w14:textId="77777777" w:rsidR="00D47FA7" w:rsidRDefault="00697442">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A13A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219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6764D"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541E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D7A1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23314" w14:textId="77777777" w:rsidR="00D47FA7" w:rsidRDefault="00697442">
                  <w:pPr>
                    <w:spacing w:after="0" w:line="240" w:lineRule="auto"/>
                    <w:jc w:val="center"/>
                  </w:pPr>
                  <w:r>
                    <w:rPr>
                      <w:rFonts w:ascii="Cambria" w:eastAsia="Cambria" w:hAnsi="Cambria"/>
                      <w:color w:val="000000"/>
                      <w:sz w:val="18"/>
                    </w:rPr>
                    <w:t>0</w:t>
                  </w:r>
                </w:p>
              </w:tc>
            </w:tr>
            <w:tr w:rsidR="00D47FA7" w14:paraId="3E9673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0509F" w14:textId="77777777" w:rsidR="00D47FA7" w:rsidRDefault="00697442">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1B94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CD61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F1F2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A13E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B23E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CD5E4" w14:textId="77777777" w:rsidR="00D47FA7" w:rsidRDefault="00697442">
                  <w:pPr>
                    <w:spacing w:after="0" w:line="240" w:lineRule="auto"/>
                    <w:jc w:val="center"/>
                  </w:pPr>
                  <w:r>
                    <w:rPr>
                      <w:rFonts w:ascii="Cambria" w:eastAsia="Cambria" w:hAnsi="Cambria"/>
                      <w:color w:val="000000"/>
                      <w:sz w:val="18"/>
                    </w:rPr>
                    <w:t>-</w:t>
                  </w:r>
                </w:p>
              </w:tc>
            </w:tr>
            <w:tr w:rsidR="00D47FA7" w14:paraId="58FE0D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AEADF" w14:textId="77777777" w:rsidR="00D47FA7" w:rsidRDefault="00697442">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124E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1C57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0BF92"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2020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3C286"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A4035" w14:textId="77777777" w:rsidR="00D47FA7" w:rsidRDefault="00697442">
                  <w:pPr>
                    <w:spacing w:after="0" w:line="240" w:lineRule="auto"/>
                    <w:jc w:val="center"/>
                  </w:pPr>
                  <w:r>
                    <w:rPr>
                      <w:rFonts w:ascii="Cambria" w:eastAsia="Cambria" w:hAnsi="Cambria"/>
                      <w:color w:val="000000"/>
                      <w:sz w:val="18"/>
                    </w:rPr>
                    <w:t>0</w:t>
                  </w:r>
                </w:p>
              </w:tc>
            </w:tr>
            <w:tr w:rsidR="00D47FA7" w14:paraId="1BDCB7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B5C21" w14:textId="77777777" w:rsidR="00D47FA7" w:rsidRDefault="00697442">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A196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D863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1F6B7"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2C07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F7EE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48205" w14:textId="77777777" w:rsidR="00D47FA7" w:rsidRDefault="00697442">
                  <w:pPr>
                    <w:spacing w:after="0" w:line="240" w:lineRule="auto"/>
                    <w:jc w:val="center"/>
                  </w:pPr>
                  <w:r>
                    <w:rPr>
                      <w:rFonts w:ascii="Cambria" w:eastAsia="Cambria" w:hAnsi="Cambria"/>
                      <w:color w:val="000000"/>
                      <w:sz w:val="18"/>
                    </w:rPr>
                    <w:t>-</w:t>
                  </w:r>
                </w:p>
              </w:tc>
            </w:tr>
            <w:tr w:rsidR="00D47FA7" w14:paraId="716AFE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21696" w14:textId="77777777" w:rsidR="00D47FA7" w:rsidRDefault="00697442">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9691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2314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A913E"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2E6C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CC98B"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CC47F" w14:textId="77777777" w:rsidR="00D47FA7" w:rsidRDefault="00697442">
                  <w:pPr>
                    <w:spacing w:after="0" w:line="240" w:lineRule="auto"/>
                    <w:jc w:val="center"/>
                  </w:pPr>
                  <w:r>
                    <w:rPr>
                      <w:rFonts w:ascii="Cambria" w:eastAsia="Cambria" w:hAnsi="Cambria"/>
                      <w:color w:val="000000"/>
                      <w:sz w:val="18"/>
                    </w:rPr>
                    <w:t>-</w:t>
                  </w:r>
                </w:p>
              </w:tc>
            </w:tr>
            <w:tr w:rsidR="00697442" w14:paraId="6DA2AF0C" w14:textId="77777777" w:rsidTr="0069744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0AA925C" w14:textId="77777777" w:rsidR="00D47FA7" w:rsidRDefault="00D47FA7">
                  <w:pPr>
                    <w:spacing w:after="0" w:line="240" w:lineRule="auto"/>
                  </w:pPr>
                </w:p>
              </w:tc>
            </w:tr>
            <w:tr w:rsidR="00D47FA7" w14:paraId="5DDB3F8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5224ABC" w14:textId="77777777" w:rsidR="00D47FA7" w:rsidRDefault="00697442">
                  <w:pPr>
                    <w:spacing w:after="0" w:line="240" w:lineRule="auto"/>
                  </w:pPr>
                  <w:r>
                    <w:rPr>
                      <w:noProof/>
                    </w:rPr>
                    <w:drawing>
                      <wp:inline distT="0" distB="0" distL="0" distR="0" wp14:anchorId="05B9ABF9" wp14:editId="3F072A81">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F99CD03" w14:textId="77777777" w:rsidR="00D47FA7" w:rsidRDefault="00697442">
                  <w:pPr>
                    <w:spacing w:after="0" w:line="240" w:lineRule="auto"/>
                  </w:pPr>
                  <w:r>
                    <w:rPr>
                      <w:noProof/>
                    </w:rPr>
                    <w:drawing>
                      <wp:inline distT="0" distB="0" distL="0" distR="0" wp14:anchorId="10F6666E" wp14:editId="57C450C4">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A5AC734" w14:textId="77777777" w:rsidR="00D47FA7" w:rsidRDefault="00697442">
                  <w:pPr>
                    <w:spacing w:after="0" w:line="240" w:lineRule="auto"/>
                  </w:pPr>
                  <w:r>
                    <w:rPr>
                      <w:noProof/>
                    </w:rPr>
                    <w:drawing>
                      <wp:inline distT="0" distB="0" distL="0" distR="0" wp14:anchorId="215B61FF" wp14:editId="49CB319A">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798EAEE" w14:textId="77777777" w:rsidR="00D47FA7" w:rsidRDefault="00697442">
                  <w:pPr>
                    <w:spacing w:after="0" w:line="240" w:lineRule="auto"/>
                  </w:pPr>
                  <w:r>
                    <w:rPr>
                      <w:noProof/>
                    </w:rPr>
                    <w:drawing>
                      <wp:inline distT="0" distB="0" distL="0" distR="0" wp14:anchorId="133AC31B" wp14:editId="505B9456">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079B2E2" w14:textId="77777777" w:rsidR="00D47FA7" w:rsidRDefault="00697442">
                  <w:pPr>
                    <w:spacing w:after="0" w:line="240" w:lineRule="auto"/>
                  </w:pPr>
                  <w:r>
                    <w:rPr>
                      <w:noProof/>
                    </w:rPr>
                    <w:drawing>
                      <wp:inline distT="0" distB="0" distL="0" distR="0" wp14:anchorId="6456838D" wp14:editId="6601B008">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7D05CD9" w14:textId="77777777" w:rsidR="00D47FA7" w:rsidRDefault="00697442">
                  <w:pPr>
                    <w:spacing w:after="0" w:line="240" w:lineRule="auto"/>
                  </w:pPr>
                  <w:r>
                    <w:rPr>
                      <w:noProof/>
                    </w:rPr>
                    <w:drawing>
                      <wp:inline distT="0" distB="0" distL="0" distR="0" wp14:anchorId="69CB0DC0" wp14:editId="2DDB7FB4">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F86B505" w14:textId="77777777" w:rsidR="00D47FA7" w:rsidRDefault="00697442">
                  <w:pPr>
                    <w:spacing w:after="0" w:line="240" w:lineRule="auto"/>
                  </w:pPr>
                  <w:r>
                    <w:rPr>
                      <w:noProof/>
                    </w:rPr>
                    <w:drawing>
                      <wp:inline distT="0" distB="0" distL="0" distR="0" wp14:anchorId="58BEE705" wp14:editId="2EB1815C">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97442" w14:paraId="03159436" w14:textId="77777777" w:rsidTr="00697442">
              <w:trPr>
                <w:trHeight w:val="262"/>
              </w:trPr>
              <w:tc>
                <w:tcPr>
                  <w:tcW w:w="2921" w:type="dxa"/>
                  <w:gridSpan w:val="7"/>
                  <w:tcBorders>
                    <w:top w:val="nil"/>
                    <w:left w:val="nil"/>
                    <w:bottom w:val="nil"/>
                    <w:right w:val="nil"/>
                  </w:tcBorders>
                  <w:tcMar>
                    <w:top w:w="39" w:type="dxa"/>
                    <w:left w:w="39" w:type="dxa"/>
                    <w:bottom w:w="39" w:type="dxa"/>
                    <w:right w:w="39" w:type="dxa"/>
                  </w:tcMar>
                </w:tcPr>
                <w:p w14:paraId="3F211F85" w14:textId="77777777" w:rsidR="00D47FA7" w:rsidRDefault="00697442">
                  <w:pPr>
                    <w:spacing w:after="0" w:line="240" w:lineRule="auto"/>
                  </w:pPr>
                  <w:r>
                    <w:rPr>
                      <w:rFonts w:ascii="Calibri" w:eastAsia="Calibri" w:hAnsi="Calibri"/>
                      <w:b/>
                      <w:color w:val="000000"/>
                      <w:sz w:val="24"/>
                    </w:rPr>
                    <w:t>Table 3: HERBICIDES</w:t>
                  </w:r>
                </w:p>
              </w:tc>
            </w:tr>
            <w:tr w:rsidR="00D47FA7" w14:paraId="240022C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E391CA" w14:textId="77777777" w:rsidR="00D47FA7" w:rsidRDefault="0069744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5CD8BD" w14:textId="77777777" w:rsidR="00D47FA7" w:rsidRDefault="0069744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F399DC" w14:textId="77777777" w:rsidR="00D47FA7" w:rsidRDefault="0069744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626689" w14:textId="77777777" w:rsidR="00D47FA7" w:rsidRDefault="0069744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0478E7" w14:textId="77777777" w:rsidR="00D47FA7" w:rsidRDefault="0069744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9EF54F" w14:textId="77777777" w:rsidR="00D47FA7" w:rsidRDefault="0069744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35A4CE" w14:textId="77777777" w:rsidR="00D47FA7" w:rsidRDefault="00697442">
                  <w:pPr>
                    <w:spacing w:after="0" w:line="240" w:lineRule="auto"/>
                    <w:jc w:val="center"/>
                  </w:pPr>
                  <w:r>
                    <w:rPr>
                      <w:rFonts w:ascii="Cambria" w:eastAsia="Cambria" w:hAnsi="Cambria"/>
                      <w:b/>
                      <w:color w:val="000000"/>
                      <w:sz w:val="18"/>
                    </w:rPr>
                    <w:t>&gt;MRL</w:t>
                  </w:r>
                </w:p>
              </w:tc>
            </w:tr>
            <w:tr w:rsidR="00D47FA7" w14:paraId="3B382C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382D0" w14:textId="77777777" w:rsidR="00D47FA7" w:rsidRDefault="00697442">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E40D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9C1A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63BAB"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BE47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87ECC"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54296" w14:textId="77777777" w:rsidR="00D47FA7" w:rsidRDefault="00697442">
                  <w:pPr>
                    <w:spacing w:after="0" w:line="240" w:lineRule="auto"/>
                    <w:jc w:val="center"/>
                  </w:pPr>
                  <w:r>
                    <w:rPr>
                      <w:rFonts w:ascii="Cambria" w:eastAsia="Cambria" w:hAnsi="Cambria"/>
                      <w:color w:val="000000"/>
                      <w:sz w:val="18"/>
                    </w:rPr>
                    <w:t>0</w:t>
                  </w:r>
                </w:p>
              </w:tc>
            </w:tr>
            <w:tr w:rsidR="00D47FA7" w14:paraId="6D4D05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5FF64" w14:textId="77777777" w:rsidR="00D47FA7" w:rsidRDefault="00697442">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9A5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59F2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76BF1" w14:textId="77777777" w:rsidR="00D47FA7" w:rsidRDefault="0069744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4E60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A50F8"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1288A" w14:textId="77777777" w:rsidR="00D47FA7" w:rsidRDefault="00697442">
                  <w:pPr>
                    <w:spacing w:after="0" w:line="240" w:lineRule="auto"/>
                    <w:jc w:val="center"/>
                  </w:pPr>
                  <w:r>
                    <w:rPr>
                      <w:rFonts w:ascii="Cambria" w:eastAsia="Cambria" w:hAnsi="Cambria"/>
                      <w:color w:val="000000"/>
                      <w:sz w:val="18"/>
                    </w:rPr>
                    <w:t>0</w:t>
                  </w:r>
                </w:p>
              </w:tc>
            </w:tr>
            <w:tr w:rsidR="00D47FA7" w14:paraId="24EC9F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96675" w14:textId="77777777" w:rsidR="00D47FA7" w:rsidRDefault="00697442">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C7F0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2184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ACC8A"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5950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452DD"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D023" w14:textId="77777777" w:rsidR="00D47FA7" w:rsidRDefault="00697442">
                  <w:pPr>
                    <w:spacing w:after="0" w:line="240" w:lineRule="auto"/>
                    <w:jc w:val="center"/>
                  </w:pPr>
                  <w:r>
                    <w:rPr>
                      <w:rFonts w:ascii="Cambria" w:eastAsia="Cambria" w:hAnsi="Cambria"/>
                      <w:color w:val="000000"/>
                      <w:sz w:val="18"/>
                    </w:rPr>
                    <w:t>0</w:t>
                  </w:r>
                </w:p>
              </w:tc>
            </w:tr>
            <w:tr w:rsidR="00D47FA7" w14:paraId="22BD7B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0F18E" w14:textId="77777777" w:rsidR="00D47FA7" w:rsidRDefault="00697442">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F9C2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5FCD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10C2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B5A4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24AA7"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6B6BD" w14:textId="77777777" w:rsidR="00D47FA7" w:rsidRDefault="00697442">
                  <w:pPr>
                    <w:spacing w:after="0" w:line="240" w:lineRule="auto"/>
                    <w:jc w:val="center"/>
                  </w:pPr>
                  <w:r>
                    <w:rPr>
                      <w:rFonts w:ascii="Cambria" w:eastAsia="Cambria" w:hAnsi="Cambria"/>
                      <w:color w:val="000000"/>
                      <w:sz w:val="18"/>
                    </w:rPr>
                    <w:t>-</w:t>
                  </w:r>
                </w:p>
              </w:tc>
            </w:tr>
            <w:tr w:rsidR="00D47FA7" w14:paraId="12029B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C4E2F" w14:textId="77777777" w:rsidR="00D47FA7" w:rsidRDefault="00697442">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0482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DBDC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6C75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985E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3DFF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2EA47" w14:textId="77777777" w:rsidR="00D47FA7" w:rsidRDefault="00697442">
                  <w:pPr>
                    <w:spacing w:after="0" w:line="240" w:lineRule="auto"/>
                    <w:jc w:val="center"/>
                  </w:pPr>
                  <w:r>
                    <w:rPr>
                      <w:rFonts w:ascii="Cambria" w:eastAsia="Cambria" w:hAnsi="Cambria"/>
                      <w:color w:val="000000"/>
                      <w:sz w:val="18"/>
                    </w:rPr>
                    <w:t>-</w:t>
                  </w:r>
                </w:p>
              </w:tc>
            </w:tr>
            <w:tr w:rsidR="00D47FA7" w14:paraId="6E20E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00AFA" w14:textId="77777777" w:rsidR="00D47FA7" w:rsidRDefault="00697442">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1C3D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7FE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152E8"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6322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F9C0C"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25EF0" w14:textId="77777777" w:rsidR="00D47FA7" w:rsidRDefault="00697442">
                  <w:pPr>
                    <w:spacing w:after="0" w:line="240" w:lineRule="auto"/>
                    <w:jc w:val="center"/>
                  </w:pPr>
                  <w:r>
                    <w:rPr>
                      <w:rFonts w:ascii="Cambria" w:eastAsia="Cambria" w:hAnsi="Cambria"/>
                      <w:color w:val="000000"/>
                      <w:sz w:val="18"/>
                    </w:rPr>
                    <w:t>0</w:t>
                  </w:r>
                </w:p>
              </w:tc>
            </w:tr>
            <w:tr w:rsidR="00D47FA7" w14:paraId="4B37B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8EF32" w14:textId="77777777" w:rsidR="00D47FA7" w:rsidRDefault="00697442">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D5AF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7445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5A78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C66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E4DB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75013" w14:textId="77777777" w:rsidR="00D47FA7" w:rsidRDefault="00697442">
                  <w:pPr>
                    <w:spacing w:after="0" w:line="240" w:lineRule="auto"/>
                    <w:jc w:val="center"/>
                  </w:pPr>
                  <w:r>
                    <w:rPr>
                      <w:rFonts w:ascii="Cambria" w:eastAsia="Cambria" w:hAnsi="Cambria"/>
                      <w:color w:val="000000"/>
                      <w:sz w:val="18"/>
                    </w:rPr>
                    <w:t>-</w:t>
                  </w:r>
                </w:p>
              </w:tc>
            </w:tr>
            <w:tr w:rsidR="00D47FA7" w14:paraId="2AEA95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D115F" w14:textId="77777777" w:rsidR="00D47FA7" w:rsidRDefault="00697442">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030C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BC57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624BA7"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D2A1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DDA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B9687" w14:textId="77777777" w:rsidR="00D47FA7" w:rsidRDefault="00697442">
                  <w:pPr>
                    <w:spacing w:after="0" w:line="240" w:lineRule="auto"/>
                    <w:jc w:val="center"/>
                  </w:pPr>
                  <w:r>
                    <w:rPr>
                      <w:rFonts w:ascii="Cambria" w:eastAsia="Cambria" w:hAnsi="Cambria"/>
                      <w:color w:val="000000"/>
                      <w:sz w:val="18"/>
                    </w:rPr>
                    <w:t>-</w:t>
                  </w:r>
                </w:p>
              </w:tc>
            </w:tr>
            <w:tr w:rsidR="00D47FA7" w14:paraId="63DBF0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EF4DD" w14:textId="77777777" w:rsidR="00D47FA7" w:rsidRDefault="00697442">
                  <w:pPr>
                    <w:spacing w:after="0" w:line="240" w:lineRule="auto"/>
                  </w:pPr>
                  <w:r>
                    <w:rPr>
                      <w:rFonts w:ascii="Cambria" w:eastAsia="Cambria" w:hAnsi="Cambria"/>
                      <w:color w:val="000000"/>
                      <w:sz w:val="18"/>
                    </w:rPr>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4722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C91B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F1F3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DD6A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1863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5A307" w14:textId="77777777" w:rsidR="00D47FA7" w:rsidRDefault="00697442">
                  <w:pPr>
                    <w:spacing w:after="0" w:line="240" w:lineRule="auto"/>
                    <w:jc w:val="center"/>
                  </w:pPr>
                  <w:r>
                    <w:rPr>
                      <w:rFonts w:ascii="Cambria" w:eastAsia="Cambria" w:hAnsi="Cambria"/>
                      <w:color w:val="000000"/>
                      <w:sz w:val="18"/>
                    </w:rPr>
                    <w:t>-</w:t>
                  </w:r>
                </w:p>
              </w:tc>
            </w:tr>
            <w:tr w:rsidR="00D47FA7" w14:paraId="01C8BB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49719" w14:textId="77777777" w:rsidR="00D47FA7" w:rsidRDefault="00697442">
                  <w:pPr>
                    <w:spacing w:after="0" w:line="240" w:lineRule="auto"/>
                  </w:pPr>
                  <w:r>
                    <w:rPr>
                      <w:rFonts w:ascii="Cambria" w:eastAsia="Cambria" w:hAnsi="Cambria"/>
                      <w:color w:val="000000"/>
                      <w:sz w:val="18"/>
                    </w:rPr>
                    <w:t>bixlozone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545C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2461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70085"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BE24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AB1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0981F" w14:textId="77777777" w:rsidR="00D47FA7" w:rsidRDefault="00697442">
                  <w:pPr>
                    <w:spacing w:after="0" w:line="240" w:lineRule="auto"/>
                    <w:jc w:val="center"/>
                  </w:pPr>
                  <w:r>
                    <w:rPr>
                      <w:rFonts w:ascii="Cambria" w:eastAsia="Cambria" w:hAnsi="Cambria"/>
                      <w:color w:val="000000"/>
                      <w:sz w:val="18"/>
                    </w:rPr>
                    <w:t>-</w:t>
                  </w:r>
                </w:p>
              </w:tc>
            </w:tr>
            <w:tr w:rsidR="00D47FA7" w14:paraId="1EF354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06B23" w14:textId="77777777" w:rsidR="00D47FA7" w:rsidRDefault="00697442">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AD86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C210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CCB2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9C84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4E5A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AB80B" w14:textId="77777777" w:rsidR="00D47FA7" w:rsidRDefault="00697442">
                  <w:pPr>
                    <w:spacing w:after="0" w:line="240" w:lineRule="auto"/>
                    <w:jc w:val="center"/>
                  </w:pPr>
                  <w:r>
                    <w:rPr>
                      <w:rFonts w:ascii="Cambria" w:eastAsia="Cambria" w:hAnsi="Cambria"/>
                      <w:color w:val="000000"/>
                      <w:sz w:val="18"/>
                    </w:rPr>
                    <w:t>-</w:t>
                  </w:r>
                </w:p>
              </w:tc>
            </w:tr>
            <w:tr w:rsidR="00D47FA7" w14:paraId="4255E7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647D" w14:textId="77777777" w:rsidR="00D47FA7" w:rsidRDefault="00697442">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A110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C696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453D0" w14:textId="77777777" w:rsidR="00D47FA7" w:rsidRDefault="0069744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F94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BD54B"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5B4F" w14:textId="77777777" w:rsidR="00D47FA7" w:rsidRDefault="00697442">
                  <w:pPr>
                    <w:spacing w:after="0" w:line="240" w:lineRule="auto"/>
                    <w:jc w:val="center"/>
                  </w:pPr>
                  <w:r>
                    <w:rPr>
                      <w:rFonts w:ascii="Cambria" w:eastAsia="Cambria" w:hAnsi="Cambria"/>
                      <w:color w:val="000000"/>
                      <w:sz w:val="18"/>
                    </w:rPr>
                    <w:t>0</w:t>
                  </w:r>
                </w:p>
              </w:tc>
            </w:tr>
            <w:tr w:rsidR="00D47FA7" w14:paraId="0D79DC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849AB" w14:textId="77777777" w:rsidR="00D47FA7" w:rsidRDefault="00697442">
                  <w:pPr>
                    <w:spacing w:after="0" w:line="240" w:lineRule="auto"/>
                  </w:pPr>
                  <w:r>
                    <w:rPr>
                      <w:rFonts w:ascii="Cambria" w:eastAsia="Cambria" w:hAnsi="Cambria"/>
                      <w:color w:val="000000"/>
                      <w:sz w:val="18"/>
                    </w:rPr>
                    <w:lastRenderedPageBreak/>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F224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1D84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2EC45"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EC9B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C4EBD"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56E6B" w14:textId="77777777" w:rsidR="00D47FA7" w:rsidRDefault="00697442">
                  <w:pPr>
                    <w:spacing w:after="0" w:line="240" w:lineRule="auto"/>
                    <w:jc w:val="center"/>
                  </w:pPr>
                  <w:r>
                    <w:rPr>
                      <w:rFonts w:ascii="Cambria" w:eastAsia="Cambria" w:hAnsi="Cambria"/>
                      <w:color w:val="000000"/>
                      <w:sz w:val="18"/>
                    </w:rPr>
                    <w:t>0</w:t>
                  </w:r>
                </w:p>
              </w:tc>
            </w:tr>
            <w:tr w:rsidR="00D47FA7" w14:paraId="53C0FD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9A8AE" w14:textId="77777777" w:rsidR="00D47FA7" w:rsidRDefault="00697442">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8D1C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3E24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DBA95"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B9D5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05A8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D451C" w14:textId="77777777" w:rsidR="00D47FA7" w:rsidRDefault="00697442">
                  <w:pPr>
                    <w:spacing w:after="0" w:line="240" w:lineRule="auto"/>
                    <w:jc w:val="center"/>
                  </w:pPr>
                  <w:r>
                    <w:rPr>
                      <w:rFonts w:ascii="Cambria" w:eastAsia="Cambria" w:hAnsi="Cambria"/>
                      <w:color w:val="000000"/>
                      <w:sz w:val="18"/>
                    </w:rPr>
                    <w:t>-</w:t>
                  </w:r>
                </w:p>
              </w:tc>
            </w:tr>
            <w:tr w:rsidR="00D47FA7" w14:paraId="4EB139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23B1" w14:textId="77777777" w:rsidR="00D47FA7" w:rsidRDefault="00697442">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0ED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7801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A6246"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908C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34D21"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2CEB9" w14:textId="77777777" w:rsidR="00D47FA7" w:rsidRDefault="00697442">
                  <w:pPr>
                    <w:spacing w:after="0" w:line="240" w:lineRule="auto"/>
                    <w:jc w:val="center"/>
                  </w:pPr>
                  <w:r>
                    <w:rPr>
                      <w:rFonts w:ascii="Cambria" w:eastAsia="Cambria" w:hAnsi="Cambria"/>
                      <w:color w:val="000000"/>
                      <w:sz w:val="18"/>
                    </w:rPr>
                    <w:t>0</w:t>
                  </w:r>
                </w:p>
              </w:tc>
            </w:tr>
            <w:tr w:rsidR="00D47FA7" w14:paraId="5E561F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C34E4" w14:textId="77777777" w:rsidR="00D47FA7" w:rsidRDefault="00697442">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60E8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7587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3A5CEC"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B957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2A863"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2BEFF" w14:textId="77777777" w:rsidR="00D47FA7" w:rsidRDefault="00697442">
                  <w:pPr>
                    <w:spacing w:after="0" w:line="240" w:lineRule="auto"/>
                    <w:jc w:val="center"/>
                  </w:pPr>
                  <w:r>
                    <w:rPr>
                      <w:rFonts w:ascii="Cambria" w:eastAsia="Cambria" w:hAnsi="Cambria"/>
                      <w:color w:val="000000"/>
                      <w:sz w:val="18"/>
                    </w:rPr>
                    <w:t>-</w:t>
                  </w:r>
                </w:p>
              </w:tc>
            </w:tr>
            <w:tr w:rsidR="00D47FA7" w14:paraId="6D4B11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3A91F" w14:textId="77777777" w:rsidR="00D47FA7" w:rsidRDefault="00697442">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BD61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1034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287DBC"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C6A3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2ABED"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A5993" w14:textId="77777777" w:rsidR="00D47FA7" w:rsidRDefault="00697442">
                  <w:pPr>
                    <w:spacing w:after="0" w:line="240" w:lineRule="auto"/>
                    <w:jc w:val="center"/>
                  </w:pPr>
                  <w:r>
                    <w:rPr>
                      <w:rFonts w:ascii="Cambria" w:eastAsia="Cambria" w:hAnsi="Cambria"/>
                      <w:color w:val="000000"/>
                      <w:sz w:val="18"/>
                    </w:rPr>
                    <w:t>0</w:t>
                  </w:r>
                </w:p>
              </w:tc>
            </w:tr>
            <w:tr w:rsidR="00D47FA7" w14:paraId="1FC6AF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A98EA" w14:textId="77777777" w:rsidR="00D47FA7" w:rsidRDefault="00697442">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94CA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EA86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FCD3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F8CB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73AD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99144" w14:textId="77777777" w:rsidR="00D47FA7" w:rsidRDefault="00697442">
                  <w:pPr>
                    <w:spacing w:after="0" w:line="240" w:lineRule="auto"/>
                    <w:jc w:val="center"/>
                  </w:pPr>
                  <w:r>
                    <w:rPr>
                      <w:rFonts w:ascii="Cambria" w:eastAsia="Cambria" w:hAnsi="Cambria"/>
                      <w:color w:val="000000"/>
                      <w:sz w:val="18"/>
                    </w:rPr>
                    <w:t>-</w:t>
                  </w:r>
                </w:p>
              </w:tc>
            </w:tr>
            <w:tr w:rsidR="00D47FA7" w14:paraId="0430EB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6EE5C" w14:textId="77777777" w:rsidR="00D47FA7" w:rsidRDefault="00697442">
                  <w:pPr>
                    <w:spacing w:after="0" w:line="240" w:lineRule="auto"/>
                  </w:pPr>
                  <w:r>
                    <w:rPr>
                      <w:rFonts w:ascii="Cambria" w:eastAsia="Cambria" w:hAnsi="Cambria"/>
                      <w:color w:val="000000"/>
                      <w:sz w:val="18"/>
                    </w:rPr>
                    <w:t>cinmethylin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3172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C74A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3448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94C3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E5511"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23AA6" w14:textId="77777777" w:rsidR="00D47FA7" w:rsidRDefault="00697442">
                  <w:pPr>
                    <w:spacing w:after="0" w:line="240" w:lineRule="auto"/>
                    <w:jc w:val="center"/>
                  </w:pPr>
                  <w:r>
                    <w:rPr>
                      <w:rFonts w:ascii="Cambria" w:eastAsia="Cambria" w:hAnsi="Cambria"/>
                      <w:color w:val="000000"/>
                      <w:sz w:val="18"/>
                    </w:rPr>
                    <w:t>-</w:t>
                  </w:r>
                </w:p>
              </w:tc>
            </w:tr>
            <w:tr w:rsidR="00D47FA7" w14:paraId="7BD2E7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030E" w14:textId="77777777" w:rsidR="00D47FA7" w:rsidRDefault="00697442">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00D3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8151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D8426"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35E3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2A84B"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F1B30" w14:textId="77777777" w:rsidR="00D47FA7" w:rsidRDefault="00697442">
                  <w:pPr>
                    <w:spacing w:after="0" w:line="240" w:lineRule="auto"/>
                    <w:jc w:val="center"/>
                  </w:pPr>
                  <w:r>
                    <w:rPr>
                      <w:rFonts w:ascii="Cambria" w:eastAsia="Cambria" w:hAnsi="Cambria"/>
                      <w:color w:val="000000"/>
                      <w:sz w:val="18"/>
                    </w:rPr>
                    <w:t>-</w:t>
                  </w:r>
                </w:p>
              </w:tc>
            </w:tr>
            <w:tr w:rsidR="00D47FA7" w14:paraId="57631A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3B0D5" w14:textId="77777777" w:rsidR="00D47FA7" w:rsidRDefault="00697442">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3BC8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5AA5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4B721"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239A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A1B73"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BE093" w14:textId="77777777" w:rsidR="00D47FA7" w:rsidRDefault="00697442">
                  <w:pPr>
                    <w:spacing w:after="0" w:line="240" w:lineRule="auto"/>
                    <w:jc w:val="center"/>
                  </w:pPr>
                  <w:r>
                    <w:rPr>
                      <w:rFonts w:ascii="Cambria" w:eastAsia="Cambria" w:hAnsi="Cambria"/>
                      <w:color w:val="000000"/>
                      <w:sz w:val="18"/>
                    </w:rPr>
                    <w:t>-</w:t>
                  </w:r>
                </w:p>
              </w:tc>
            </w:tr>
            <w:tr w:rsidR="00D47FA7" w14:paraId="7B8E0E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B5CD6" w14:textId="77777777" w:rsidR="00D47FA7" w:rsidRDefault="00697442">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537B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817C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C48654"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2335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8369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34294" w14:textId="77777777" w:rsidR="00D47FA7" w:rsidRDefault="00697442">
                  <w:pPr>
                    <w:spacing w:after="0" w:line="240" w:lineRule="auto"/>
                    <w:jc w:val="center"/>
                  </w:pPr>
                  <w:r>
                    <w:rPr>
                      <w:rFonts w:ascii="Cambria" w:eastAsia="Cambria" w:hAnsi="Cambria"/>
                      <w:color w:val="000000"/>
                      <w:sz w:val="18"/>
                    </w:rPr>
                    <w:t>-</w:t>
                  </w:r>
                </w:p>
              </w:tc>
            </w:tr>
            <w:tr w:rsidR="00D47FA7" w14:paraId="12ABDA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D9384" w14:textId="77777777" w:rsidR="00D47FA7" w:rsidRDefault="00697442">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0E86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15D4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14A2A4"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067C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A6DC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12F9A" w14:textId="77777777" w:rsidR="00D47FA7" w:rsidRDefault="00697442">
                  <w:pPr>
                    <w:spacing w:after="0" w:line="240" w:lineRule="auto"/>
                    <w:jc w:val="center"/>
                  </w:pPr>
                  <w:r>
                    <w:rPr>
                      <w:rFonts w:ascii="Cambria" w:eastAsia="Cambria" w:hAnsi="Cambria"/>
                      <w:color w:val="000000"/>
                      <w:sz w:val="18"/>
                    </w:rPr>
                    <w:t>-</w:t>
                  </w:r>
                </w:p>
              </w:tc>
            </w:tr>
            <w:tr w:rsidR="00D47FA7" w14:paraId="3CBE65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8D38D" w14:textId="77777777" w:rsidR="00D47FA7" w:rsidRDefault="00697442">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8B63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34EB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DEE007" w14:textId="77777777" w:rsidR="00D47FA7" w:rsidRDefault="0069744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52C9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D1BC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EDF6E" w14:textId="77777777" w:rsidR="00D47FA7" w:rsidRDefault="00697442">
                  <w:pPr>
                    <w:spacing w:after="0" w:line="240" w:lineRule="auto"/>
                    <w:jc w:val="center"/>
                  </w:pPr>
                  <w:r>
                    <w:rPr>
                      <w:rFonts w:ascii="Cambria" w:eastAsia="Cambria" w:hAnsi="Cambria"/>
                      <w:color w:val="000000"/>
                      <w:sz w:val="18"/>
                    </w:rPr>
                    <w:t>0</w:t>
                  </w:r>
                </w:p>
              </w:tc>
            </w:tr>
            <w:tr w:rsidR="00D47FA7" w14:paraId="78AD95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2CBC5" w14:textId="77777777" w:rsidR="00D47FA7" w:rsidRDefault="00697442">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02DE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E52D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4C93A5"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8C16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FBF6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E5207" w14:textId="77777777" w:rsidR="00D47FA7" w:rsidRDefault="00697442">
                  <w:pPr>
                    <w:spacing w:after="0" w:line="240" w:lineRule="auto"/>
                    <w:jc w:val="center"/>
                  </w:pPr>
                  <w:r>
                    <w:rPr>
                      <w:rFonts w:ascii="Cambria" w:eastAsia="Cambria" w:hAnsi="Cambria"/>
                      <w:color w:val="000000"/>
                      <w:sz w:val="18"/>
                    </w:rPr>
                    <w:t>0</w:t>
                  </w:r>
                </w:p>
              </w:tc>
            </w:tr>
            <w:tr w:rsidR="00D47FA7" w14:paraId="43B1BB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99FD5" w14:textId="77777777" w:rsidR="00D47FA7" w:rsidRDefault="00697442">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57B5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9344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6B3A5"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6C1D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58F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F3CF1" w14:textId="77777777" w:rsidR="00D47FA7" w:rsidRDefault="00697442">
                  <w:pPr>
                    <w:spacing w:after="0" w:line="240" w:lineRule="auto"/>
                    <w:jc w:val="center"/>
                  </w:pPr>
                  <w:r>
                    <w:rPr>
                      <w:rFonts w:ascii="Cambria" w:eastAsia="Cambria" w:hAnsi="Cambria"/>
                      <w:color w:val="000000"/>
                      <w:sz w:val="18"/>
                    </w:rPr>
                    <w:t>0</w:t>
                  </w:r>
                </w:p>
              </w:tc>
            </w:tr>
            <w:tr w:rsidR="00D47FA7" w14:paraId="0F8C48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5733B" w14:textId="77777777" w:rsidR="00D47FA7" w:rsidRDefault="00697442">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4A6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DB63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584C1"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288E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9CC06"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4C312" w14:textId="77777777" w:rsidR="00D47FA7" w:rsidRDefault="00697442">
                  <w:pPr>
                    <w:spacing w:after="0" w:line="240" w:lineRule="auto"/>
                    <w:jc w:val="center"/>
                  </w:pPr>
                  <w:r>
                    <w:rPr>
                      <w:rFonts w:ascii="Cambria" w:eastAsia="Cambria" w:hAnsi="Cambria"/>
                      <w:color w:val="000000"/>
                      <w:sz w:val="18"/>
                    </w:rPr>
                    <w:t>0</w:t>
                  </w:r>
                </w:p>
              </w:tc>
            </w:tr>
            <w:tr w:rsidR="00D47FA7" w14:paraId="62FEC0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84036" w14:textId="77777777" w:rsidR="00D47FA7" w:rsidRDefault="00697442">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41C2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9CBE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049CA"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BA14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7D56D"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370E5" w14:textId="77777777" w:rsidR="00D47FA7" w:rsidRDefault="00697442">
                  <w:pPr>
                    <w:spacing w:after="0" w:line="240" w:lineRule="auto"/>
                    <w:jc w:val="center"/>
                  </w:pPr>
                  <w:r>
                    <w:rPr>
                      <w:rFonts w:ascii="Cambria" w:eastAsia="Cambria" w:hAnsi="Cambria"/>
                      <w:color w:val="000000"/>
                      <w:sz w:val="18"/>
                    </w:rPr>
                    <w:t>-</w:t>
                  </w:r>
                </w:p>
              </w:tc>
            </w:tr>
            <w:tr w:rsidR="00D47FA7" w14:paraId="07E717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780D7" w14:textId="77777777" w:rsidR="00D47FA7" w:rsidRDefault="00697442">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6A86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81BC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EE515"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7222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635F7"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131FA" w14:textId="77777777" w:rsidR="00D47FA7" w:rsidRDefault="00697442">
                  <w:pPr>
                    <w:spacing w:after="0" w:line="240" w:lineRule="auto"/>
                    <w:jc w:val="center"/>
                  </w:pPr>
                  <w:r>
                    <w:rPr>
                      <w:rFonts w:ascii="Cambria" w:eastAsia="Cambria" w:hAnsi="Cambria"/>
                      <w:color w:val="000000"/>
                      <w:sz w:val="18"/>
                    </w:rPr>
                    <w:t>0</w:t>
                  </w:r>
                </w:p>
              </w:tc>
            </w:tr>
            <w:tr w:rsidR="00D47FA7" w14:paraId="7EF6D1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7930" w14:textId="77777777" w:rsidR="00D47FA7" w:rsidRDefault="00697442">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008F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4E67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A2AF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E0C8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2B077"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8ABE3" w14:textId="77777777" w:rsidR="00D47FA7" w:rsidRDefault="00697442">
                  <w:pPr>
                    <w:spacing w:after="0" w:line="240" w:lineRule="auto"/>
                    <w:jc w:val="center"/>
                  </w:pPr>
                  <w:r>
                    <w:rPr>
                      <w:rFonts w:ascii="Cambria" w:eastAsia="Cambria" w:hAnsi="Cambria"/>
                      <w:color w:val="000000"/>
                      <w:sz w:val="18"/>
                    </w:rPr>
                    <w:t>-</w:t>
                  </w:r>
                </w:p>
              </w:tc>
            </w:tr>
            <w:tr w:rsidR="00D47FA7" w14:paraId="096B0E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6370D" w14:textId="77777777" w:rsidR="00D47FA7" w:rsidRDefault="00697442">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ADBC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ECE1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43B6A"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8382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F50E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F0623" w14:textId="77777777" w:rsidR="00D47FA7" w:rsidRDefault="00697442">
                  <w:pPr>
                    <w:spacing w:after="0" w:line="240" w:lineRule="auto"/>
                    <w:jc w:val="center"/>
                  </w:pPr>
                  <w:r>
                    <w:rPr>
                      <w:rFonts w:ascii="Cambria" w:eastAsia="Cambria" w:hAnsi="Cambria"/>
                      <w:color w:val="000000"/>
                      <w:sz w:val="18"/>
                    </w:rPr>
                    <w:t>0</w:t>
                  </w:r>
                </w:p>
              </w:tc>
            </w:tr>
            <w:tr w:rsidR="00D47FA7" w14:paraId="729585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6C758" w14:textId="77777777" w:rsidR="00D47FA7" w:rsidRDefault="00697442">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A739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1C5D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40B735" w14:textId="77777777" w:rsidR="00D47FA7" w:rsidRDefault="00697442">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132C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539C1"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595EC" w14:textId="77777777" w:rsidR="00D47FA7" w:rsidRDefault="00697442">
                  <w:pPr>
                    <w:spacing w:after="0" w:line="240" w:lineRule="auto"/>
                    <w:jc w:val="center"/>
                  </w:pPr>
                  <w:r>
                    <w:rPr>
                      <w:rFonts w:ascii="Cambria" w:eastAsia="Cambria" w:hAnsi="Cambria"/>
                      <w:color w:val="000000"/>
                      <w:sz w:val="18"/>
                    </w:rPr>
                    <w:t>0</w:t>
                  </w:r>
                </w:p>
              </w:tc>
            </w:tr>
            <w:tr w:rsidR="00D47FA7" w14:paraId="43808F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9233D" w14:textId="77777777" w:rsidR="00D47FA7" w:rsidRDefault="00697442">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9CB2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46C7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1F961"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8EA8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9693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5998D" w14:textId="77777777" w:rsidR="00D47FA7" w:rsidRDefault="00697442">
                  <w:pPr>
                    <w:spacing w:after="0" w:line="240" w:lineRule="auto"/>
                    <w:jc w:val="center"/>
                  </w:pPr>
                  <w:r>
                    <w:rPr>
                      <w:rFonts w:ascii="Cambria" w:eastAsia="Cambria" w:hAnsi="Cambria"/>
                      <w:color w:val="000000"/>
                      <w:sz w:val="18"/>
                    </w:rPr>
                    <w:t>-</w:t>
                  </w:r>
                </w:p>
              </w:tc>
            </w:tr>
            <w:tr w:rsidR="00D47FA7" w14:paraId="7F8F47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80801" w14:textId="77777777" w:rsidR="00D47FA7" w:rsidRDefault="00697442">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7D1D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B4B1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CFE48"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4083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B1930"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23B06" w14:textId="77777777" w:rsidR="00D47FA7" w:rsidRDefault="00697442">
                  <w:pPr>
                    <w:spacing w:after="0" w:line="240" w:lineRule="auto"/>
                    <w:jc w:val="center"/>
                  </w:pPr>
                  <w:r>
                    <w:rPr>
                      <w:rFonts w:ascii="Cambria" w:eastAsia="Cambria" w:hAnsi="Cambria"/>
                      <w:color w:val="000000"/>
                      <w:sz w:val="18"/>
                    </w:rPr>
                    <w:t>0</w:t>
                  </w:r>
                </w:p>
              </w:tc>
            </w:tr>
            <w:tr w:rsidR="00D47FA7" w14:paraId="13798C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FAAA" w14:textId="77777777" w:rsidR="00D47FA7" w:rsidRDefault="00697442">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0D5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2DA2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80295"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7BDA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2CFD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C125F" w14:textId="77777777" w:rsidR="00D47FA7" w:rsidRDefault="00697442">
                  <w:pPr>
                    <w:spacing w:after="0" w:line="240" w:lineRule="auto"/>
                    <w:jc w:val="center"/>
                  </w:pPr>
                  <w:r>
                    <w:rPr>
                      <w:rFonts w:ascii="Cambria" w:eastAsia="Cambria" w:hAnsi="Cambria"/>
                      <w:color w:val="000000"/>
                      <w:sz w:val="18"/>
                    </w:rPr>
                    <w:t>0</w:t>
                  </w:r>
                </w:p>
              </w:tc>
            </w:tr>
            <w:tr w:rsidR="00D47FA7" w14:paraId="093AE1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9F0E6" w14:textId="77777777" w:rsidR="00D47FA7" w:rsidRDefault="00697442">
                  <w:pPr>
                    <w:spacing w:after="0" w:line="240" w:lineRule="auto"/>
                  </w:pPr>
                  <w:r>
                    <w:rPr>
                      <w:rFonts w:ascii="Cambria" w:eastAsia="Cambria" w:hAnsi="Cambria"/>
                      <w:color w:val="000000"/>
                      <w:sz w:val="18"/>
                    </w:rPr>
                    <w:t>florpyrauxifen-benzyl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B74B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A0739" w14:textId="77777777" w:rsidR="00D47FA7" w:rsidRDefault="00D47FA7">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A3CEA7"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BB84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A67C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CC052" w14:textId="77777777" w:rsidR="00D47FA7" w:rsidRDefault="00697442">
                  <w:pPr>
                    <w:spacing w:after="0" w:line="240" w:lineRule="auto"/>
                    <w:jc w:val="center"/>
                  </w:pPr>
                  <w:r>
                    <w:rPr>
                      <w:rFonts w:ascii="Cambria" w:eastAsia="Cambria" w:hAnsi="Cambria"/>
                      <w:color w:val="000000"/>
                      <w:sz w:val="18"/>
                    </w:rPr>
                    <w:t>-</w:t>
                  </w:r>
                </w:p>
              </w:tc>
            </w:tr>
            <w:tr w:rsidR="00D47FA7" w14:paraId="400A31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6CDB0" w14:textId="77777777" w:rsidR="00D47FA7" w:rsidRDefault="00697442">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DA91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D7EA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07A4C"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A73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B377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B3482" w14:textId="77777777" w:rsidR="00D47FA7" w:rsidRDefault="00697442">
                  <w:pPr>
                    <w:spacing w:after="0" w:line="240" w:lineRule="auto"/>
                    <w:jc w:val="center"/>
                  </w:pPr>
                  <w:r>
                    <w:rPr>
                      <w:rFonts w:ascii="Cambria" w:eastAsia="Cambria" w:hAnsi="Cambria"/>
                      <w:color w:val="000000"/>
                      <w:sz w:val="18"/>
                    </w:rPr>
                    <w:t>0</w:t>
                  </w:r>
                </w:p>
              </w:tc>
            </w:tr>
            <w:tr w:rsidR="00D47FA7" w14:paraId="2410D9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B608E" w14:textId="77777777" w:rsidR="00D47FA7" w:rsidRDefault="00697442">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40FC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F6B7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A98F78"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191A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DDA88"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580F3" w14:textId="77777777" w:rsidR="00D47FA7" w:rsidRDefault="00697442">
                  <w:pPr>
                    <w:spacing w:after="0" w:line="240" w:lineRule="auto"/>
                    <w:jc w:val="center"/>
                  </w:pPr>
                  <w:r>
                    <w:rPr>
                      <w:rFonts w:ascii="Cambria" w:eastAsia="Cambria" w:hAnsi="Cambria"/>
                      <w:color w:val="000000"/>
                      <w:sz w:val="18"/>
                    </w:rPr>
                    <w:t>0</w:t>
                  </w:r>
                </w:p>
              </w:tc>
            </w:tr>
            <w:tr w:rsidR="00D47FA7" w14:paraId="4CB355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C5F66" w14:textId="77777777" w:rsidR="00D47FA7" w:rsidRDefault="00697442">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4AEC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3247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EB17BD" w14:textId="77777777" w:rsidR="00D47FA7" w:rsidRDefault="0069744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A891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9687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92027" w14:textId="77777777" w:rsidR="00D47FA7" w:rsidRDefault="00697442">
                  <w:pPr>
                    <w:spacing w:after="0" w:line="240" w:lineRule="auto"/>
                    <w:jc w:val="center"/>
                  </w:pPr>
                  <w:r>
                    <w:rPr>
                      <w:rFonts w:ascii="Cambria" w:eastAsia="Cambria" w:hAnsi="Cambria"/>
                      <w:color w:val="000000"/>
                      <w:sz w:val="18"/>
                    </w:rPr>
                    <w:t>0</w:t>
                  </w:r>
                </w:p>
              </w:tc>
            </w:tr>
            <w:tr w:rsidR="00D47FA7" w14:paraId="3E98EA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982D7" w14:textId="77777777" w:rsidR="00D47FA7" w:rsidRDefault="00697442">
                  <w:pPr>
                    <w:spacing w:after="0" w:line="240" w:lineRule="auto"/>
                  </w:pPr>
                  <w:r>
                    <w:rPr>
                      <w:rFonts w:ascii="Cambria" w:eastAsia="Cambria" w:hAnsi="Cambria"/>
                      <w:color w:val="000000"/>
                      <w:sz w:val="18"/>
                    </w:rPr>
                    <w:t>fomesafen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D33B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6DE5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D3D3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195D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DF12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97135" w14:textId="77777777" w:rsidR="00D47FA7" w:rsidRDefault="00697442">
                  <w:pPr>
                    <w:spacing w:after="0" w:line="240" w:lineRule="auto"/>
                    <w:jc w:val="center"/>
                  </w:pPr>
                  <w:r>
                    <w:rPr>
                      <w:rFonts w:ascii="Cambria" w:eastAsia="Cambria" w:hAnsi="Cambria"/>
                      <w:color w:val="000000"/>
                      <w:sz w:val="18"/>
                    </w:rPr>
                    <w:t>-</w:t>
                  </w:r>
                </w:p>
              </w:tc>
            </w:tr>
            <w:tr w:rsidR="00D47FA7" w14:paraId="6B7BB8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2A231" w14:textId="77777777" w:rsidR="00D47FA7" w:rsidRDefault="00697442">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4EE7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E368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FDD2B"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4B6E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A8921"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B612D" w14:textId="77777777" w:rsidR="00D47FA7" w:rsidRDefault="00697442">
                  <w:pPr>
                    <w:spacing w:after="0" w:line="240" w:lineRule="auto"/>
                    <w:jc w:val="center"/>
                  </w:pPr>
                  <w:r>
                    <w:rPr>
                      <w:rFonts w:ascii="Cambria" w:eastAsia="Cambria" w:hAnsi="Cambria"/>
                      <w:color w:val="000000"/>
                      <w:sz w:val="18"/>
                    </w:rPr>
                    <w:t>0</w:t>
                  </w:r>
                </w:p>
              </w:tc>
            </w:tr>
            <w:tr w:rsidR="00D47FA7" w14:paraId="0AC2AD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2B4DF" w14:textId="77777777" w:rsidR="00D47FA7" w:rsidRDefault="00697442">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16ED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6A8F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9CEAA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35AE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3B713"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3153D" w14:textId="77777777" w:rsidR="00D47FA7" w:rsidRDefault="00697442">
                  <w:pPr>
                    <w:spacing w:after="0" w:line="240" w:lineRule="auto"/>
                    <w:jc w:val="center"/>
                  </w:pPr>
                  <w:r>
                    <w:rPr>
                      <w:rFonts w:ascii="Cambria" w:eastAsia="Cambria" w:hAnsi="Cambria"/>
                      <w:color w:val="000000"/>
                      <w:sz w:val="18"/>
                    </w:rPr>
                    <w:t>-</w:t>
                  </w:r>
                </w:p>
              </w:tc>
            </w:tr>
            <w:tr w:rsidR="00D47FA7" w14:paraId="382C4A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97ACE" w14:textId="77777777" w:rsidR="00D47FA7" w:rsidRDefault="00697442">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91E0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0FF2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95F7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16D4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AAE2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75106" w14:textId="77777777" w:rsidR="00D47FA7" w:rsidRDefault="00697442">
                  <w:pPr>
                    <w:spacing w:after="0" w:line="240" w:lineRule="auto"/>
                    <w:jc w:val="center"/>
                  </w:pPr>
                  <w:r>
                    <w:rPr>
                      <w:rFonts w:ascii="Cambria" w:eastAsia="Cambria" w:hAnsi="Cambria"/>
                      <w:color w:val="000000"/>
                      <w:sz w:val="18"/>
                    </w:rPr>
                    <w:t>-</w:t>
                  </w:r>
                </w:p>
              </w:tc>
            </w:tr>
            <w:tr w:rsidR="00D47FA7" w14:paraId="25C308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5B6D6" w14:textId="77777777" w:rsidR="00D47FA7" w:rsidRDefault="00697442">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3EAF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8BFB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EE695"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0B09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2FE6D"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75B37" w14:textId="77777777" w:rsidR="00D47FA7" w:rsidRDefault="00697442">
                  <w:pPr>
                    <w:spacing w:after="0" w:line="240" w:lineRule="auto"/>
                    <w:jc w:val="center"/>
                  </w:pPr>
                  <w:r>
                    <w:rPr>
                      <w:rFonts w:ascii="Cambria" w:eastAsia="Cambria" w:hAnsi="Cambria"/>
                      <w:color w:val="000000"/>
                      <w:sz w:val="18"/>
                    </w:rPr>
                    <w:t>-</w:t>
                  </w:r>
                </w:p>
              </w:tc>
            </w:tr>
            <w:tr w:rsidR="00D47FA7" w14:paraId="579207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EAC14" w14:textId="77777777" w:rsidR="00D47FA7" w:rsidRDefault="00697442">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C5FD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4CBF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2746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9CA1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BF49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2D27F" w14:textId="77777777" w:rsidR="00D47FA7" w:rsidRDefault="00697442">
                  <w:pPr>
                    <w:spacing w:after="0" w:line="240" w:lineRule="auto"/>
                    <w:jc w:val="center"/>
                  </w:pPr>
                  <w:r>
                    <w:rPr>
                      <w:rFonts w:ascii="Cambria" w:eastAsia="Cambria" w:hAnsi="Cambria"/>
                      <w:color w:val="000000"/>
                      <w:sz w:val="18"/>
                    </w:rPr>
                    <w:t>-</w:t>
                  </w:r>
                </w:p>
              </w:tc>
            </w:tr>
            <w:tr w:rsidR="00D47FA7" w14:paraId="0A6102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465D4" w14:textId="77777777" w:rsidR="00D47FA7" w:rsidRDefault="00697442">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346D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265B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64BF1"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C4A9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7891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2C3DE" w14:textId="77777777" w:rsidR="00D47FA7" w:rsidRDefault="00697442">
                  <w:pPr>
                    <w:spacing w:after="0" w:line="240" w:lineRule="auto"/>
                    <w:jc w:val="center"/>
                  </w:pPr>
                  <w:r>
                    <w:rPr>
                      <w:rFonts w:ascii="Cambria" w:eastAsia="Cambria" w:hAnsi="Cambria"/>
                      <w:color w:val="000000"/>
                      <w:sz w:val="18"/>
                    </w:rPr>
                    <w:t>0</w:t>
                  </w:r>
                </w:p>
              </w:tc>
            </w:tr>
            <w:tr w:rsidR="00D47FA7" w14:paraId="05A91F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217F8" w14:textId="77777777" w:rsidR="00D47FA7" w:rsidRDefault="00697442">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E505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C41B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D1E0D9"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BB6B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DEBDD"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E6584" w14:textId="77777777" w:rsidR="00D47FA7" w:rsidRDefault="00697442">
                  <w:pPr>
                    <w:spacing w:after="0" w:line="240" w:lineRule="auto"/>
                    <w:jc w:val="center"/>
                  </w:pPr>
                  <w:r>
                    <w:rPr>
                      <w:rFonts w:ascii="Cambria" w:eastAsia="Cambria" w:hAnsi="Cambria"/>
                      <w:color w:val="000000"/>
                      <w:sz w:val="18"/>
                    </w:rPr>
                    <w:t>0</w:t>
                  </w:r>
                </w:p>
              </w:tc>
            </w:tr>
            <w:tr w:rsidR="00D47FA7" w14:paraId="0F0411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90002" w14:textId="77777777" w:rsidR="00D47FA7" w:rsidRDefault="00697442">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2162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8D6A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04BBD"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687E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84E29"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B38F0" w14:textId="77777777" w:rsidR="00D47FA7" w:rsidRDefault="00697442">
                  <w:pPr>
                    <w:spacing w:after="0" w:line="240" w:lineRule="auto"/>
                    <w:jc w:val="center"/>
                  </w:pPr>
                  <w:r>
                    <w:rPr>
                      <w:rFonts w:ascii="Cambria" w:eastAsia="Cambria" w:hAnsi="Cambria"/>
                      <w:color w:val="000000"/>
                      <w:sz w:val="18"/>
                    </w:rPr>
                    <w:t>0</w:t>
                  </w:r>
                </w:p>
              </w:tc>
            </w:tr>
            <w:tr w:rsidR="00D47FA7" w14:paraId="2EF100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16B0D" w14:textId="77777777" w:rsidR="00D47FA7" w:rsidRDefault="00697442">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4880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4024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880C3"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0954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C8A5B"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4A7AA" w14:textId="77777777" w:rsidR="00D47FA7" w:rsidRDefault="00697442">
                  <w:pPr>
                    <w:spacing w:after="0" w:line="240" w:lineRule="auto"/>
                    <w:jc w:val="center"/>
                  </w:pPr>
                  <w:r>
                    <w:rPr>
                      <w:rFonts w:ascii="Cambria" w:eastAsia="Cambria" w:hAnsi="Cambria"/>
                      <w:color w:val="000000"/>
                      <w:sz w:val="18"/>
                    </w:rPr>
                    <w:t>0</w:t>
                  </w:r>
                </w:p>
              </w:tc>
            </w:tr>
            <w:tr w:rsidR="00D47FA7" w14:paraId="044531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D82AA" w14:textId="77777777" w:rsidR="00D47FA7" w:rsidRDefault="00697442">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ADD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B00B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76BDB"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1A8A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0887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A0CA" w14:textId="77777777" w:rsidR="00D47FA7" w:rsidRDefault="00697442">
                  <w:pPr>
                    <w:spacing w:after="0" w:line="240" w:lineRule="auto"/>
                    <w:jc w:val="center"/>
                  </w:pPr>
                  <w:r>
                    <w:rPr>
                      <w:rFonts w:ascii="Cambria" w:eastAsia="Cambria" w:hAnsi="Cambria"/>
                      <w:color w:val="000000"/>
                      <w:sz w:val="18"/>
                    </w:rPr>
                    <w:t>0</w:t>
                  </w:r>
                </w:p>
              </w:tc>
            </w:tr>
            <w:tr w:rsidR="00D47FA7" w14:paraId="19BD80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9370B" w14:textId="77777777" w:rsidR="00D47FA7" w:rsidRDefault="00697442">
                  <w:pPr>
                    <w:spacing w:after="0" w:line="240" w:lineRule="auto"/>
                  </w:pPr>
                  <w:r>
                    <w:rPr>
                      <w:rFonts w:ascii="Cambria" w:eastAsia="Cambria" w:hAnsi="Cambria"/>
                      <w:color w:val="000000"/>
                      <w:sz w:val="18"/>
                    </w:rPr>
                    <w:t>mesotrione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193A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9AAC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8A67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658D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A88B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AD9AD" w14:textId="77777777" w:rsidR="00D47FA7" w:rsidRDefault="00697442">
                  <w:pPr>
                    <w:spacing w:after="0" w:line="240" w:lineRule="auto"/>
                    <w:jc w:val="center"/>
                  </w:pPr>
                  <w:r>
                    <w:rPr>
                      <w:rFonts w:ascii="Cambria" w:eastAsia="Cambria" w:hAnsi="Cambria"/>
                      <w:color w:val="000000"/>
                      <w:sz w:val="18"/>
                    </w:rPr>
                    <w:t>-</w:t>
                  </w:r>
                </w:p>
              </w:tc>
            </w:tr>
            <w:tr w:rsidR="00D47FA7" w14:paraId="7E1C55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70F8F" w14:textId="77777777" w:rsidR="00D47FA7" w:rsidRDefault="00697442">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93C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D0C6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2D67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977E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9C45D"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F0FC3" w14:textId="77777777" w:rsidR="00D47FA7" w:rsidRDefault="00697442">
                  <w:pPr>
                    <w:spacing w:after="0" w:line="240" w:lineRule="auto"/>
                    <w:jc w:val="center"/>
                  </w:pPr>
                  <w:r>
                    <w:rPr>
                      <w:rFonts w:ascii="Cambria" w:eastAsia="Cambria" w:hAnsi="Cambria"/>
                      <w:color w:val="000000"/>
                      <w:sz w:val="18"/>
                    </w:rPr>
                    <w:t>-</w:t>
                  </w:r>
                </w:p>
              </w:tc>
            </w:tr>
            <w:tr w:rsidR="00D47FA7" w14:paraId="240337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8E90B" w14:textId="77777777" w:rsidR="00D47FA7" w:rsidRDefault="00697442">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100D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B357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FEB61" w14:textId="77777777" w:rsidR="00D47FA7" w:rsidRDefault="0069744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5C27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1AA4B"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EC407" w14:textId="77777777" w:rsidR="00D47FA7" w:rsidRDefault="00697442">
                  <w:pPr>
                    <w:spacing w:after="0" w:line="240" w:lineRule="auto"/>
                    <w:jc w:val="center"/>
                  </w:pPr>
                  <w:r>
                    <w:rPr>
                      <w:rFonts w:ascii="Cambria" w:eastAsia="Cambria" w:hAnsi="Cambria"/>
                      <w:color w:val="000000"/>
                      <w:sz w:val="18"/>
                    </w:rPr>
                    <w:t>0</w:t>
                  </w:r>
                </w:p>
              </w:tc>
            </w:tr>
            <w:tr w:rsidR="00D47FA7" w14:paraId="62019F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201F3" w14:textId="77777777" w:rsidR="00D47FA7" w:rsidRDefault="00697442">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17FE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566D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7F5D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0075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739B9"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E5E3A" w14:textId="77777777" w:rsidR="00D47FA7" w:rsidRDefault="00697442">
                  <w:pPr>
                    <w:spacing w:after="0" w:line="240" w:lineRule="auto"/>
                    <w:jc w:val="center"/>
                  </w:pPr>
                  <w:r>
                    <w:rPr>
                      <w:rFonts w:ascii="Cambria" w:eastAsia="Cambria" w:hAnsi="Cambria"/>
                      <w:color w:val="000000"/>
                      <w:sz w:val="18"/>
                    </w:rPr>
                    <w:t>-</w:t>
                  </w:r>
                </w:p>
              </w:tc>
            </w:tr>
            <w:tr w:rsidR="00D47FA7" w14:paraId="4C0A37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D49CD" w14:textId="77777777" w:rsidR="00D47FA7" w:rsidRDefault="00697442">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529B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F49F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68BA9"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8ABE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CBFD"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66C6B" w14:textId="77777777" w:rsidR="00D47FA7" w:rsidRDefault="00697442">
                  <w:pPr>
                    <w:spacing w:after="0" w:line="240" w:lineRule="auto"/>
                    <w:jc w:val="center"/>
                  </w:pPr>
                  <w:r>
                    <w:rPr>
                      <w:rFonts w:ascii="Cambria" w:eastAsia="Cambria" w:hAnsi="Cambria"/>
                      <w:color w:val="000000"/>
                      <w:sz w:val="18"/>
                    </w:rPr>
                    <w:t>0</w:t>
                  </w:r>
                </w:p>
              </w:tc>
            </w:tr>
            <w:tr w:rsidR="00D47FA7" w14:paraId="13E226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1B235" w14:textId="77777777" w:rsidR="00D47FA7" w:rsidRDefault="00697442">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E6CE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5997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6E1EA3"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A1EF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2DC12"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17F6D" w14:textId="77777777" w:rsidR="00D47FA7" w:rsidRDefault="00697442">
                  <w:pPr>
                    <w:spacing w:after="0" w:line="240" w:lineRule="auto"/>
                    <w:jc w:val="center"/>
                  </w:pPr>
                  <w:r>
                    <w:rPr>
                      <w:rFonts w:ascii="Cambria" w:eastAsia="Cambria" w:hAnsi="Cambria"/>
                      <w:color w:val="000000"/>
                      <w:sz w:val="18"/>
                    </w:rPr>
                    <w:t>0</w:t>
                  </w:r>
                </w:p>
              </w:tc>
            </w:tr>
            <w:tr w:rsidR="00D47FA7" w14:paraId="224FC8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58FC1" w14:textId="77777777" w:rsidR="00D47FA7" w:rsidRDefault="00697442">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8D08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5B19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A3402"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A283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67B22"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EB26D" w14:textId="77777777" w:rsidR="00D47FA7" w:rsidRDefault="00697442">
                  <w:pPr>
                    <w:spacing w:after="0" w:line="240" w:lineRule="auto"/>
                    <w:jc w:val="center"/>
                  </w:pPr>
                  <w:r>
                    <w:rPr>
                      <w:rFonts w:ascii="Cambria" w:eastAsia="Cambria" w:hAnsi="Cambria"/>
                      <w:color w:val="000000"/>
                      <w:sz w:val="18"/>
                    </w:rPr>
                    <w:t>0</w:t>
                  </w:r>
                </w:p>
              </w:tc>
            </w:tr>
            <w:tr w:rsidR="00D47FA7" w14:paraId="50C296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46C32" w14:textId="77777777" w:rsidR="00D47FA7" w:rsidRDefault="00697442">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7B83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21D9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547D9"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2398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6E1BD"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F1E5" w14:textId="77777777" w:rsidR="00D47FA7" w:rsidRDefault="00697442">
                  <w:pPr>
                    <w:spacing w:after="0" w:line="240" w:lineRule="auto"/>
                    <w:jc w:val="center"/>
                  </w:pPr>
                  <w:r>
                    <w:rPr>
                      <w:rFonts w:ascii="Cambria" w:eastAsia="Cambria" w:hAnsi="Cambria"/>
                      <w:color w:val="000000"/>
                      <w:sz w:val="18"/>
                    </w:rPr>
                    <w:t>0</w:t>
                  </w:r>
                </w:p>
              </w:tc>
            </w:tr>
            <w:tr w:rsidR="00D47FA7" w14:paraId="1D13CD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BB621" w14:textId="77777777" w:rsidR="00D47FA7" w:rsidRDefault="00697442">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6E1C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1A98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16607"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E70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37C4B"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2748" w14:textId="77777777" w:rsidR="00D47FA7" w:rsidRDefault="00697442">
                  <w:pPr>
                    <w:spacing w:after="0" w:line="240" w:lineRule="auto"/>
                    <w:jc w:val="center"/>
                  </w:pPr>
                  <w:r>
                    <w:rPr>
                      <w:rFonts w:ascii="Cambria" w:eastAsia="Cambria" w:hAnsi="Cambria"/>
                      <w:color w:val="000000"/>
                      <w:sz w:val="18"/>
                    </w:rPr>
                    <w:t>-</w:t>
                  </w:r>
                </w:p>
              </w:tc>
            </w:tr>
            <w:tr w:rsidR="00D47FA7" w14:paraId="462F41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C8107" w14:textId="77777777" w:rsidR="00D47FA7" w:rsidRDefault="00697442">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EA66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1EA5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73B2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45E0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8ABE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7A9F1" w14:textId="77777777" w:rsidR="00D47FA7" w:rsidRDefault="00697442">
                  <w:pPr>
                    <w:spacing w:after="0" w:line="240" w:lineRule="auto"/>
                    <w:jc w:val="center"/>
                  </w:pPr>
                  <w:r>
                    <w:rPr>
                      <w:rFonts w:ascii="Cambria" w:eastAsia="Cambria" w:hAnsi="Cambria"/>
                      <w:color w:val="000000"/>
                      <w:sz w:val="18"/>
                    </w:rPr>
                    <w:t>-</w:t>
                  </w:r>
                </w:p>
              </w:tc>
            </w:tr>
            <w:tr w:rsidR="00D47FA7" w14:paraId="06189B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F0935" w14:textId="77777777" w:rsidR="00D47FA7" w:rsidRDefault="00697442">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0F14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5CF8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7E6A8"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888B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255A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C10AD" w14:textId="77777777" w:rsidR="00D47FA7" w:rsidRDefault="00697442">
                  <w:pPr>
                    <w:spacing w:after="0" w:line="240" w:lineRule="auto"/>
                    <w:jc w:val="center"/>
                  </w:pPr>
                  <w:r>
                    <w:rPr>
                      <w:rFonts w:ascii="Cambria" w:eastAsia="Cambria" w:hAnsi="Cambria"/>
                      <w:color w:val="000000"/>
                      <w:sz w:val="18"/>
                    </w:rPr>
                    <w:t>0</w:t>
                  </w:r>
                </w:p>
              </w:tc>
            </w:tr>
            <w:tr w:rsidR="00D47FA7" w14:paraId="533EFF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347FA" w14:textId="77777777" w:rsidR="00D47FA7" w:rsidRDefault="00697442">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D349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8290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9C728"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A216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1088C"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1B44E" w14:textId="77777777" w:rsidR="00D47FA7" w:rsidRDefault="00697442">
                  <w:pPr>
                    <w:spacing w:after="0" w:line="240" w:lineRule="auto"/>
                    <w:jc w:val="center"/>
                  </w:pPr>
                  <w:r>
                    <w:rPr>
                      <w:rFonts w:ascii="Cambria" w:eastAsia="Cambria" w:hAnsi="Cambria"/>
                      <w:color w:val="000000"/>
                      <w:sz w:val="18"/>
                    </w:rPr>
                    <w:t>0</w:t>
                  </w:r>
                </w:p>
              </w:tc>
            </w:tr>
            <w:tr w:rsidR="00D47FA7" w14:paraId="4331EB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088AA" w14:textId="77777777" w:rsidR="00D47FA7" w:rsidRDefault="00697442">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7AC6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D288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7D53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AD49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9FD7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CC36C" w14:textId="77777777" w:rsidR="00D47FA7" w:rsidRDefault="00697442">
                  <w:pPr>
                    <w:spacing w:after="0" w:line="240" w:lineRule="auto"/>
                    <w:jc w:val="center"/>
                  </w:pPr>
                  <w:r>
                    <w:rPr>
                      <w:rFonts w:ascii="Cambria" w:eastAsia="Cambria" w:hAnsi="Cambria"/>
                      <w:color w:val="000000"/>
                      <w:sz w:val="18"/>
                    </w:rPr>
                    <w:t>-</w:t>
                  </w:r>
                </w:p>
              </w:tc>
            </w:tr>
            <w:tr w:rsidR="00D47FA7" w14:paraId="37F1FE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A574D" w14:textId="77777777" w:rsidR="00D47FA7" w:rsidRDefault="00697442">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4248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9225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6FCEF" w14:textId="77777777" w:rsidR="00D47FA7" w:rsidRDefault="0069744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21F6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CD18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EC03F" w14:textId="77777777" w:rsidR="00D47FA7" w:rsidRDefault="00697442">
                  <w:pPr>
                    <w:spacing w:after="0" w:line="240" w:lineRule="auto"/>
                    <w:jc w:val="center"/>
                  </w:pPr>
                  <w:r>
                    <w:rPr>
                      <w:rFonts w:ascii="Cambria" w:eastAsia="Cambria" w:hAnsi="Cambria"/>
                      <w:color w:val="000000"/>
                      <w:sz w:val="18"/>
                    </w:rPr>
                    <w:t>0</w:t>
                  </w:r>
                </w:p>
              </w:tc>
            </w:tr>
            <w:tr w:rsidR="00D47FA7" w14:paraId="0B965F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F68F8" w14:textId="77777777" w:rsidR="00D47FA7" w:rsidRDefault="00697442">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ACD4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21F2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2908E"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092F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3FA68"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A4357" w14:textId="77777777" w:rsidR="00D47FA7" w:rsidRDefault="00697442">
                  <w:pPr>
                    <w:spacing w:after="0" w:line="240" w:lineRule="auto"/>
                    <w:jc w:val="center"/>
                  </w:pPr>
                  <w:r>
                    <w:rPr>
                      <w:rFonts w:ascii="Cambria" w:eastAsia="Cambria" w:hAnsi="Cambria"/>
                      <w:color w:val="000000"/>
                      <w:sz w:val="18"/>
                    </w:rPr>
                    <w:t>0</w:t>
                  </w:r>
                </w:p>
              </w:tc>
            </w:tr>
            <w:tr w:rsidR="00D47FA7" w14:paraId="6D6BAA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8F947" w14:textId="77777777" w:rsidR="00D47FA7" w:rsidRDefault="00697442">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FD03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49DE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9CC55"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09B9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CD67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CE720" w14:textId="77777777" w:rsidR="00D47FA7" w:rsidRDefault="00697442">
                  <w:pPr>
                    <w:spacing w:after="0" w:line="240" w:lineRule="auto"/>
                    <w:jc w:val="center"/>
                  </w:pPr>
                  <w:r>
                    <w:rPr>
                      <w:rFonts w:ascii="Cambria" w:eastAsia="Cambria" w:hAnsi="Cambria"/>
                      <w:color w:val="000000"/>
                      <w:sz w:val="18"/>
                    </w:rPr>
                    <w:t>-</w:t>
                  </w:r>
                </w:p>
              </w:tc>
            </w:tr>
            <w:tr w:rsidR="00D47FA7" w14:paraId="0760D5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A49F9" w14:textId="77777777" w:rsidR="00D47FA7" w:rsidRDefault="00697442">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4A73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F564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C9F5B"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A323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423E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1D479" w14:textId="77777777" w:rsidR="00D47FA7" w:rsidRDefault="00697442">
                  <w:pPr>
                    <w:spacing w:after="0" w:line="240" w:lineRule="auto"/>
                    <w:jc w:val="center"/>
                  </w:pPr>
                  <w:r>
                    <w:rPr>
                      <w:rFonts w:ascii="Cambria" w:eastAsia="Cambria" w:hAnsi="Cambria"/>
                      <w:color w:val="000000"/>
                      <w:sz w:val="18"/>
                    </w:rPr>
                    <w:t>0</w:t>
                  </w:r>
                </w:p>
              </w:tc>
            </w:tr>
            <w:tr w:rsidR="00D47FA7" w14:paraId="749B30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E0EF2" w14:textId="77777777" w:rsidR="00D47FA7" w:rsidRDefault="00697442">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0310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6C97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AC859"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4BF2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5CCD9"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09BF0" w14:textId="77777777" w:rsidR="00D47FA7" w:rsidRDefault="00697442">
                  <w:pPr>
                    <w:spacing w:after="0" w:line="240" w:lineRule="auto"/>
                    <w:jc w:val="center"/>
                  </w:pPr>
                  <w:r>
                    <w:rPr>
                      <w:rFonts w:ascii="Cambria" w:eastAsia="Cambria" w:hAnsi="Cambria"/>
                      <w:color w:val="000000"/>
                      <w:sz w:val="18"/>
                    </w:rPr>
                    <w:t>0</w:t>
                  </w:r>
                </w:p>
              </w:tc>
            </w:tr>
            <w:tr w:rsidR="00D47FA7" w14:paraId="1CA2DA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98161" w14:textId="77777777" w:rsidR="00D47FA7" w:rsidRDefault="00697442">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51B1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C10D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E5617"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97D0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D8899"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E2B60" w14:textId="77777777" w:rsidR="00D47FA7" w:rsidRDefault="00697442">
                  <w:pPr>
                    <w:spacing w:after="0" w:line="240" w:lineRule="auto"/>
                    <w:jc w:val="center"/>
                  </w:pPr>
                  <w:r>
                    <w:rPr>
                      <w:rFonts w:ascii="Cambria" w:eastAsia="Cambria" w:hAnsi="Cambria"/>
                      <w:color w:val="000000"/>
                      <w:sz w:val="18"/>
                    </w:rPr>
                    <w:t>-</w:t>
                  </w:r>
                </w:p>
              </w:tc>
            </w:tr>
            <w:tr w:rsidR="00D47FA7" w14:paraId="597A7A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2E94" w14:textId="77777777" w:rsidR="00D47FA7" w:rsidRDefault="00697442">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B9DC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00BF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70F0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8E17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DEB6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D3E43" w14:textId="77777777" w:rsidR="00D47FA7" w:rsidRDefault="00697442">
                  <w:pPr>
                    <w:spacing w:after="0" w:line="240" w:lineRule="auto"/>
                    <w:jc w:val="center"/>
                  </w:pPr>
                  <w:r>
                    <w:rPr>
                      <w:rFonts w:ascii="Cambria" w:eastAsia="Cambria" w:hAnsi="Cambria"/>
                      <w:color w:val="000000"/>
                      <w:sz w:val="18"/>
                    </w:rPr>
                    <w:t>-</w:t>
                  </w:r>
                </w:p>
              </w:tc>
            </w:tr>
            <w:tr w:rsidR="00D47FA7" w14:paraId="1A2BA2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65BAC" w14:textId="77777777" w:rsidR="00D47FA7" w:rsidRDefault="00697442">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7B4B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CB8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8442B"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C0ED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16906"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70A1D" w14:textId="77777777" w:rsidR="00D47FA7" w:rsidRDefault="00697442">
                  <w:pPr>
                    <w:spacing w:after="0" w:line="240" w:lineRule="auto"/>
                    <w:jc w:val="center"/>
                  </w:pPr>
                  <w:r>
                    <w:rPr>
                      <w:rFonts w:ascii="Cambria" w:eastAsia="Cambria" w:hAnsi="Cambria"/>
                      <w:color w:val="000000"/>
                      <w:sz w:val="18"/>
                    </w:rPr>
                    <w:t>0</w:t>
                  </w:r>
                </w:p>
              </w:tc>
            </w:tr>
            <w:tr w:rsidR="00D47FA7" w14:paraId="23384B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A8E6C" w14:textId="77777777" w:rsidR="00D47FA7" w:rsidRDefault="00697442">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684D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35AD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0B410" w14:textId="77777777" w:rsidR="00D47FA7" w:rsidRDefault="0069744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8880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65F0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9B457" w14:textId="77777777" w:rsidR="00D47FA7" w:rsidRDefault="00697442">
                  <w:pPr>
                    <w:spacing w:after="0" w:line="240" w:lineRule="auto"/>
                    <w:jc w:val="center"/>
                  </w:pPr>
                  <w:r>
                    <w:rPr>
                      <w:rFonts w:ascii="Cambria" w:eastAsia="Cambria" w:hAnsi="Cambria"/>
                      <w:color w:val="000000"/>
                      <w:sz w:val="18"/>
                    </w:rPr>
                    <w:t>0</w:t>
                  </w:r>
                </w:p>
              </w:tc>
            </w:tr>
            <w:tr w:rsidR="00D47FA7" w14:paraId="46C4F9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3ABE1" w14:textId="77777777" w:rsidR="00D47FA7" w:rsidRDefault="00697442">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5AA2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BA8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DE27C"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65D0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A9C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AA411" w14:textId="77777777" w:rsidR="00D47FA7" w:rsidRDefault="00697442">
                  <w:pPr>
                    <w:spacing w:after="0" w:line="240" w:lineRule="auto"/>
                    <w:jc w:val="center"/>
                  </w:pPr>
                  <w:r>
                    <w:rPr>
                      <w:rFonts w:ascii="Cambria" w:eastAsia="Cambria" w:hAnsi="Cambria"/>
                      <w:color w:val="000000"/>
                      <w:sz w:val="18"/>
                    </w:rPr>
                    <w:t>0</w:t>
                  </w:r>
                </w:p>
              </w:tc>
            </w:tr>
            <w:tr w:rsidR="00D47FA7" w14:paraId="475C32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13E2A" w14:textId="77777777" w:rsidR="00D47FA7" w:rsidRDefault="00697442">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A7EE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2BC0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54D04"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8437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0B166"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28459" w14:textId="77777777" w:rsidR="00D47FA7" w:rsidRDefault="00697442">
                  <w:pPr>
                    <w:spacing w:after="0" w:line="240" w:lineRule="auto"/>
                    <w:jc w:val="center"/>
                  </w:pPr>
                  <w:r>
                    <w:rPr>
                      <w:rFonts w:ascii="Cambria" w:eastAsia="Cambria" w:hAnsi="Cambria"/>
                      <w:color w:val="000000"/>
                      <w:sz w:val="18"/>
                    </w:rPr>
                    <w:t>-</w:t>
                  </w:r>
                </w:p>
              </w:tc>
            </w:tr>
            <w:tr w:rsidR="00D47FA7" w14:paraId="3A7AFD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C64D4" w14:textId="77777777" w:rsidR="00D47FA7" w:rsidRDefault="00697442">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4DA6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C776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D1178" w14:textId="77777777" w:rsidR="00D47FA7" w:rsidRDefault="0069744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3EFC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26E3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A6A41" w14:textId="77777777" w:rsidR="00D47FA7" w:rsidRDefault="00697442">
                  <w:pPr>
                    <w:spacing w:after="0" w:line="240" w:lineRule="auto"/>
                    <w:jc w:val="center"/>
                  </w:pPr>
                  <w:r>
                    <w:rPr>
                      <w:rFonts w:ascii="Cambria" w:eastAsia="Cambria" w:hAnsi="Cambria"/>
                      <w:color w:val="000000"/>
                      <w:sz w:val="18"/>
                    </w:rPr>
                    <w:t>0</w:t>
                  </w:r>
                </w:p>
              </w:tc>
            </w:tr>
            <w:tr w:rsidR="00D47FA7" w14:paraId="0C5EF6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37971" w14:textId="77777777" w:rsidR="00D47FA7" w:rsidRDefault="00697442">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6A60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D8EA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56FA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9709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08AA6"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3D494" w14:textId="77777777" w:rsidR="00D47FA7" w:rsidRDefault="00697442">
                  <w:pPr>
                    <w:spacing w:after="0" w:line="240" w:lineRule="auto"/>
                    <w:jc w:val="center"/>
                  </w:pPr>
                  <w:r>
                    <w:rPr>
                      <w:rFonts w:ascii="Cambria" w:eastAsia="Cambria" w:hAnsi="Cambria"/>
                      <w:color w:val="000000"/>
                      <w:sz w:val="18"/>
                    </w:rPr>
                    <w:t>-</w:t>
                  </w:r>
                </w:p>
              </w:tc>
            </w:tr>
            <w:tr w:rsidR="00D47FA7" w14:paraId="01026E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6EFF8" w14:textId="77777777" w:rsidR="00D47FA7" w:rsidRDefault="00697442">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0CBD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8F3A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789B5"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AC85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44E1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43000" w14:textId="77777777" w:rsidR="00D47FA7" w:rsidRDefault="00697442">
                  <w:pPr>
                    <w:spacing w:after="0" w:line="240" w:lineRule="auto"/>
                    <w:jc w:val="center"/>
                  </w:pPr>
                  <w:r>
                    <w:rPr>
                      <w:rFonts w:ascii="Cambria" w:eastAsia="Cambria" w:hAnsi="Cambria"/>
                      <w:color w:val="000000"/>
                      <w:sz w:val="18"/>
                    </w:rPr>
                    <w:t>-</w:t>
                  </w:r>
                </w:p>
              </w:tc>
            </w:tr>
            <w:tr w:rsidR="00D47FA7" w14:paraId="19A327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66EC3" w14:textId="77777777" w:rsidR="00D47FA7" w:rsidRDefault="00697442">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4019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CC4A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0541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6DD1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C499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0211E" w14:textId="77777777" w:rsidR="00D47FA7" w:rsidRDefault="00697442">
                  <w:pPr>
                    <w:spacing w:after="0" w:line="240" w:lineRule="auto"/>
                    <w:jc w:val="center"/>
                  </w:pPr>
                  <w:r>
                    <w:rPr>
                      <w:rFonts w:ascii="Cambria" w:eastAsia="Cambria" w:hAnsi="Cambria"/>
                      <w:color w:val="000000"/>
                      <w:sz w:val="18"/>
                    </w:rPr>
                    <w:t>-</w:t>
                  </w:r>
                </w:p>
              </w:tc>
            </w:tr>
            <w:tr w:rsidR="00D47FA7" w14:paraId="08A41A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534DF" w14:textId="77777777" w:rsidR="00D47FA7" w:rsidRDefault="00697442">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A048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E39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6F511"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4658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758B6"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31D34" w14:textId="77777777" w:rsidR="00D47FA7" w:rsidRDefault="00697442">
                  <w:pPr>
                    <w:spacing w:after="0" w:line="240" w:lineRule="auto"/>
                    <w:jc w:val="center"/>
                  </w:pPr>
                  <w:r>
                    <w:rPr>
                      <w:rFonts w:ascii="Cambria" w:eastAsia="Cambria" w:hAnsi="Cambria"/>
                      <w:color w:val="000000"/>
                      <w:sz w:val="18"/>
                    </w:rPr>
                    <w:t>0</w:t>
                  </w:r>
                </w:p>
              </w:tc>
            </w:tr>
            <w:tr w:rsidR="00D47FA7" w14:paraId="2A5B68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E3196" w14:textId="77777777" w:rsidR="00D47FA7" w:rsidRDefault="00697442">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1099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9548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D5A46"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CF9F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F0820"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7635B" w14:textId="77777777" w:rsidR="00D47FA7" w:rsidRDefault="00697442">
                  <w:pPr>
                    <w:spacing w:after="0" w:line="240" w:lineRule="auto"/>
                    <w:jc w:val="center"/>
                  </w:pPr>
                  <w:r>
                    <w:rPr>
                      <w:rFonts w:ascii="Cambria" w:eastAsia="Cambria" w:hAnsi="Cambria"/>
                      <w:color w:val="000000"/>
                      <w:sz w:val="18"/>
                    </w:rPr>
                    <w:t>0</w:t>
                  </w:r>
                </w:p>
              </w:tc>
            </w:tr>
            <w:tr w:rsidR="00D47FA7" w14:paraId="01832C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803C2" w14:textId="77777777" w:rsidR="00D47FA7" w:rsidRDefault="00697442">
                  <w:pPr>
                    <w:spacing w:after="0" w:line="240" w:lineRule="auto"/>
                  </w:pPr>
                  <w:r>
                    <w:rPr>
                      <w:rFonts w:ascii="Cambria" w:eastAsia="Cambria" w:hAnsi="Cambria"/>
                      <w:color w:val="000000"/>
                      <w:sz w:val="18"/>
                    </w:rPr>
                    <w:t>tiafenacil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4E4F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0E07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806EC1"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5B21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CE26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5A9E3" w14:textId="77777777" w:rsidR="00D47FA7" w:rsidRDefault="00697442">
                  <w:pPr>
                    <w:spacing w:after="0" w:line="240" w:lineRule="auto"/>
                    <w:jc w:val="center"/>
                  </w:pPr>
                  <w:r>
                    <w:rPr>
                      <w:rFonts w:ascii="Cambria" w:eastAsia="Cambria" w:hAnsi="Cambria"/>
                      <w:color w:val="000000"/>
                      <w:sz w:val="18"/>
                    </w:rPr>
                    <w:t>0</w:t>
                  </w:r>
                </w:p>
              </w:tc>
            </w:tr>
            <w:tr w:rsidR="00D47FA7" w14:paraId="534F91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2F733" w14:textId="77777777" w:rsidR="00D47FA7" w:rsidRDefault="00697442">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21E8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A969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124F9"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4201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04F66"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2E09D" w14:textId="77777777" w:rsidR="00D47FA7" w:rsidRDefault="00697442">
                  <w:pPr>
                    <w:spacing w:after="0" w:line="240" w:lineRule="auto"/>
                    <w:jc w:val="center"/>
                  </w:pPr>
                  <w:r>
                    <w:rPr>
                      <w:rFonts w:ascii="Cambria" w:eastAsia="Cambria" w:hAnsi="Cambria"/>
                      <w:color w:val="000000"/>
                      <w:sz w:val="18"/>
                    </w:rPr>
                    <w:t>-</w:t>
                  </w:r>
                </w:p>
              </w:tc>
            </w:tr>
            <w:tr w:rsidR="00D47FA7" w14:paraId="2678C1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E74C8" w14:textId="77777777" w:rsidR="00D47FA7" w:rsidRDefault="00697442">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2F1D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4FFD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7345E"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0D78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87C80"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D3861" w14:textId="77777777" w:rsidR="00D47FA7" w:rsidRDefault="00697442">
                  <w:pPr>
                    <w:spacing w:after="0" w:line="240" w:lineRule="auto"/>
                    <w:jc w:val="center"/>
                  </w:pPr>
                  <w:r>
                    <w:rPr>
                      <w:rFonts w:ascii="Cambria" w:eastAsia="Cambria" w:hAnsi="Cambria"/>
                      <w:color w:val="000000"/>
                      <w:sz w:val="18"/>
                    </w:rPr>
                    <w:t>0</w:t>
                  </w:r>
                </w:p>
              </w:tc>
            </w:tr>
            <w:tr w:rsidR="00D47FA7" w14:paraId="41618A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3B598" w14:textId="77777777" w:rsidR="00D47FA7" w:rsidRDefault="00697442">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A4AD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5933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D6F0B"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9FB3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617C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C42F5" w14:textId="77777777" w:rsidR="00D47FA7" w:rsidRDefault="00697442">
                  <w:pPr>
                    <w:spacing w:after="0" w:line="240" w:lineRule="auto"/>
                    <w:jc w:val="center"/>
                  </w:pPr>
                  <w:r>
                    <w:rPr>
                      <w:rFonts w:ascii="Cambria" w:eastAsia="Cambria" w:hAnsi="Cambria"/>
                      <w:color w:val="000000"/>
                      <w:sz w:val="18"/>
                    </w:rPr>
                    <w:t>0</w:t>
                  </w:r>
                </w:p>
              </w:tc>
            </w:tr>
            <w:tr w:rsidR="00D47FA7" w14:paraId="659F13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B3203" w14:textId="77777777" w:rsidR="00D47FA7" w:rsidRDefault="00697442">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A725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2020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74687C"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41C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C4162"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53641" w14:textId="77777777" w:rsidR="00D47FA7" w:rsidRDefault="00697442">
                  <w:pPr>
                    <w:spacing w:after="0" w:line="240" w:lineRule="auto"/>
                    <w:jc w:val="center"/>
                  </w:pPr>
                  <w:r>
                    <w:rPr>
                      <w:rFonts w:ascii="Cambria" w:eastAsia="Cambria" w:hAnsi="Cambria"/>
                      <w:color w:val="000000"/>
                      <w:sz w:val="18"/>
                    </w:rPr>
                    <w:t>0</w:t>
                  </w:r>
                </w:p>
              </w:tc>
            </w:tr>
            <w:tr w:rsidR="00D47FA7" w14:paraId="499385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2F45" w14:textId="77777777" w:rsidR="00D47FA7" w:rsidRDefault="00697442">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5326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A4B3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45B9E"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B7FA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E3AC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10AAE" w14:textId="77777777" w:rsidR="00D47FA7" w:rsidRDefault="00697442">
                  <w:pPr>
                    <w:spacing w:after="0" w:line="240" w:lineRule="auto"/>
                    <w:jc w:val="center"/>
                  </w:pPr>
                  <w:r>
                    <w:rPr>
                      <w:rFonts w:ascii="Cambria" w:eastAsia="Cambria" w:hAnsi="Cambria"/>
                      <w:color w:val="000000"/>
                      <w:sz w:val="18"/>
                    </w:rPr>
                    <w:t>-</w:t>
                  </w:r>
                </w:p>
              </w:tc>
            </w:tr>
            <w:tr w:rsidR="00D47FA7" w14:paraId="27A31E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F476E" w14:textId="77777777" w:rsidR="00D47FA7" w:rsidRDefault="00697442">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2CA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155B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92018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287B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D5D4F"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173C5" w14:textId="77777777" w:rsidR="00D47FA7" w:rsidRDefault="00697442">
                  <w:pPr>
                    <w:spacing w:after="0" w:line="240" w:lineRule="auto"/>
                    <w:jc w:val="center"/>
                  </w:pPr>
                  <w:r>
                    <w:rPr>
                      <w:rFonts w:ascii="Cambria" w:eastAsia="Cambria" w:hAnsi="Cambria"/>
                      <w:color w:val="000000"/>
                      <w:sz w:val="18"/>
                    </w:rPr>
                    <w:t>-</w:t>
                  </w:r>
                </w:p>
              </w:tc>
            </w:tr>
            <w:tr w:rsidR="00D47FA7" w14:paraId="41321C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002A5" w14:textId="77777777" w:rsidR="00D47FA7" w:rsidRDefault="00697442">
                  <w:pPr>
                    <w:spacing w:after="0" w:line="240" w:lineRule="auto"/>
                  </w:pPr>
                  <w:r>
                    <w:rPr>
                      <w:rFonts w:ascii="Cambria" w:eastAsia="Cambria" w:hAnsi="Cambria"/>
                      <w:color w:val="000000"/>
                      <w:sz w:val="18"/>
                    </w:rPr>
                    <w:t>trifludimoxazin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24BA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E46F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4B1F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C3AD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B8A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D85C7" w14:textId="77777777" w:rsidR="00D47FA7" w:rsidRDefault="00697442">
                  <w:pPr>
                    <w:spacing w:after="0" w:line="240" w:lineRule="auto"/>
                    <w:jc w:val="center"/>
                  </w:pPr>
                  <w:r>
                    <w:rPr>
                      <w:rFonts w:ascii="Cambria" w:eastAsia="Cambria" w:hAnsi="Cambria"/>
                      <w:color w:val="000000"/>
                      <w:sz w:val="18"/>
                    </w:rPr>
                    <w:t>-</w:t>
                  </w:r>
                </w:p>
              </w:tc>
            </w:tr>
            <w:tr w:rsidR="00D47FA7" w14:paraId="77150C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A5CF7" w14:textId="77777777" w:rsidR="00D47FA7" w:rsidRDefault="00697442">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D4CD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AB20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DC4DB3"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D9B6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E996D"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0C57C" w14:textId="77777777" w:rsidR="00D47FA7" w:rsidRDefault="00697442">
                  <w:pPr>
                    <w:spacing w:after="0" w:line="240" w:lineRule="auto"/>
                    <w:jc w:val="center"/>
                  </w:pPr>
                  <w:r>
                    <w:rPr>
                      <w:rFonts w:ascii="Cambria" w:eastAsia="Cambria" w:hAnsi="Cambria"/>
                      <w:color w:val="000000"/>
                      <w:sz w:val="18"/>
                    </w:rPr>
                    <w:t>0</w:t>
                  </w:r>
                </w:p>
              </w:tc>
            </w:tr>
            <w:tr w:rsidR="00697442" w14:paraId="5C81C873" w14:textId="77777777" w:rsidTr="0069744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7D8F4347" w14:textId="77777777" w:rsidR="00D47FA7" w:rsidRDefault="00D47FA7">
                  <w:pPr>
                    <w:spacing w:after="0" w:line="240" w:lineRule="auto"/>
                  </w:pPr>
                </w:p>
              </w:tc>
            </w:tr>
            <w:tr w:rsidR="00D47FA7" w14:paraId="1E94C21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9F3BAD7" w14:textId="77777777" w:rsidR="00D47FA7" w:rsidRDefault="00697442">
                  <w:pPr>
                    <w:spacing w:after="0" w:line="240" w:lineRule="auto"/>
                  </w:pPr>
                  <w:r>
                    <w:rPr>
                      <w:noProof/>
                    </w:rPr>
                    <w:drawing>
                      <wp:inline distT="0" distB="0" distL="0" distR="0" wp14:anchorId="6ABC7864" wp14:editId="5B638997">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653CCDC" w14:textId="77777777" w:rsidR="00D47FA7" w:rsidRDefault="00697442">
                  <w:pPr>
                    <w:spacing w:after="0" w:line="240" w:lineRule="auto"/>
                  </w:pPr>
                  <w:r>
                    <w:rPr>
                      <w:noProof/>
                    </w:rPr>
                    <w:drawing>
                      <wp:inline distT="0" distB="0" distL="0" distR="0" wp14:anchorId="14A249F6" wp14:editId="30FC2F9F">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7E6C60D" w14:textId="77777777" w:rsidR="00D47FA7" w:rsidRDefault="00697442">
                  <w:pPr>
                    <w:spacing w:after="0" w:line="240" w:lineRule="auto"/>
                  </w:pPr>
                  <w:r>
                    <w:rPr>
                      <w:noProof/>
                    </w:rPr>
                    <w:drawing>
                      <wp:inline distT="0" distB="0" distL="0" distR="0" wp14:anchorId="55BBA4A7" wp14:editId="1AA875DC">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B48A80E" w14:textId="77777777" w:rsidR="00D47FA7" w:rsidRDefault="00697442">
                  <w:pPr>
                    <w:spacing w:after="0" w:line="240" w:lineRule="auto"/>
                  </w:pPr>
                  <w:r>
                    <w:rPr>
                      <w:noProof/>
                    </w:rPr>
                    <w:drawing>
                      <wp:inline distT="0" distB="0" distL="0" distR="0" wp14:anchorId="4BBE2E92" wp14:editId="5A0D72FA">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D63F7EE" w14:textId="77777777" w:rsidR="00D47FA7" w:rsidRDefault="00697442">
                  <w:pPr>
                    <w:spacing w:after="0" w:line="240" w:lineRule="auto"/>
                  </w:pPr>
                  <w:r>
                    <w:rPr>
                      <w:noProof/>
                    </w:rPr>
                    <w:drawing>
                      <wp:inline distT="0" distB="0" distL="0" distR="0" wp14:anchorId="5100B5CA" wp14:editId="234ADF7A">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F2B2CF1" w14:textId="77777777" w:rsidR="00D47FA7" w:rsidRDefault="00697442">
                  <w:pPr>
                    <w:spacing w:after="0" w:line="240" w:lineRule="auto"/>
                  </w:pPr>
                  <w:r>
                    <w:rPr>
                      <w:noProof/>
                    </w:rPr>
                    <w:drawing>
                      <wp:inline distT="0" distB="0" distL="0" distR="0" wp14:anchorId="0A6BFDAD" wp14:editId="6BEF8BB8">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667FE54" w14:textId="77777777" w:rsidR="00D47FA7" w:rsidRDefault="00697442">
                  <w:pPr>
                    <w:spacing w:after="0" w:line="240" w:lineRule="auto"/>
                  </w:pPr>
                  <w:r>
                    <w:rPr>
                      <w:noProof/>
                    </w:rPr>
                    <w:drawing>
                      <wp:inline distT="0" distB="0" distL="0" distR="0" wp14:anchorId="5FD002AF" wp14:editId="4A03E2B1">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97442" w14:paraId="6D5093CD" w14:textId="77777777" w:rsidTr="00697442">
              <w:trPr>
                <w:trHeight w:val="262"/>
              </w:trPr>
              <w:tc>
                <w:tcPr>
                  <w:tcW w:w="2921" w:type="dxa"/>
                  <w:gridSpan w:val="7"/>
                  <w:tcBorders>
                    <w:top w:val="nil"/>
                    <w:left w:val="nil"/>
                    <w:bottom w:val="nil"/>
                    <w:right w:val="nil"/>
                  </w:tcBorders>
                  <w:tcMar>
                    <w:top w:w="39" w:type="dxa"/>
                    <w:left w:w="39" w:type="dxa"/>
                    <w:bottom w:w="39" w:type="dxa"/>
                    <w:right w:w="39" w:type="dxa"/>
                  </w:tcMar>
                </w:tcPr>
                <w:p w14:paraId="4BE7DE6D" w14:textId="77777777" w:rsidR="00D47FA7" w:rsidRDefault="00697442">
                  <w:pPr>
                    <w:spacing w:after="0" w:line="240" w:lineRule="auto"/>
                  </w:pPr>
                  <w:r>
                    <w:rPr>
                      <w:rFonts w:ascii="Calibri" w:eastAsia="Calibri" w:hAnsi="Calibri"/>
                      <w:b/>
                      <w:color w:val="000000"/>
                      <w:sz w:val="24"/>
                    </w:rPr>
                    <w:t>Table 4: INSECTICIDES</w:t>
                  </w:r>
                </w:p>
              </w:tc>
            </w:tr>
            <w:tr w:rsidR="00D47FA7" w14:paraId="46DD9F6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431DF4" w14:textId="77777777" w:rsidR="00D47FA7" w:rsidRDefault="0069744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E0E47E" w14:textId="77777777" w:rsidR="00D47FA7" w:rsidRDefault="0069744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AAA138" w14:textId="77777777" w:rsidR="00D47FA7" w:rsidRDefault="0069744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F7CD78" w14:textId="77777777" w:rsidR="00D47FA7" w:rsidRDefault="0069744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922C44" w14:textId="77777777" w:rsidR="00D47FA7" w:rsidRDefault="0069744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B904F7" w14:textId="77777777" w:rsidR="00D47FA7" w:rsidRDefault="0069744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0076E2" w14:textId="77777777" w:rsidR="00D47FA7" w:rsidRDefault="00697442">
                  <w:pPr>
                    <w:spacing w:after="0" w:line="240" w:lineRule="auto"/>
                    <w:jc w:val="center"/>
                  </w:pPr>
                  <w:r>
                    <w:rPr>
                      <w:rFonts w:ascii="Cambria" w:eastAsia="Cambria" w:hAnsi="Cambria"/>
                      <w:b/>
                      <w:color w:val="000000"/>
                      <w:sz w:val="18"/>
                    </w:rPr>
                    <w:t>&gt;MRL</w:t>
                  </w:r>
                </w:p>
              </w:tc>
            </w:tr>
            <w:tr w:rsidR="00D47FA7" w14:paraId="50B012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83FEE" w14:textId="77777777" w:rsidR="00D47FA7" w:rsidRDefault="00697442">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9525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7EAD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9B019"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56F1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2E407"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295F8" w14:textId="77777777" w:rsidR="00D47FA7" w:rsidRDefault="00697442">
                  <w:pPr>
                    <w:spacing w:after="0" w:line="240" w:lineRule="auto"/>
                    <w:jc w:val="center"/>
                  </w:pPr>
                  <w:r>
                    <w:rPr>
                      <w:rFonts w:ascii="Cambria" w:eastAsia="Cambria" w:hAnsi="Cambria"/>
                      <w:color w:val="000000"/>
                      <w:sz w:val="18"/>
                    </w:rPr>
                    <w:t>-</w:t>
                  </w:r>
                </w:p>
              </w:tc>
            </w:tr>
            <w:tr w:rsidR="00D47FA7" w14:paraId="30FD57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436F6" w14:textId="77777777" w:rsidR="00D47FA7" w:rsidRDefault="00697442">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D2CF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3095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B753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C10C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B6CD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A6A4F" w14:textId="77777777" w:rsidR="00D47FA7" w:rsidRDefault="00697442">
                  <w:pPr>
                    <w:spacing w:after="0" w:line="240" w:lineRule="auto"/>
                    <w:jc w:val="center"/>
                  </w:pPr>
                  <w:r>
                    <w:rPr>
                      <w:rFonts w:ascii="Cambria" w:eastAsia="Cambria" w:hAnsi="Cambria"/>
                      <w:color w:val="000000"/>
                      <w:sz w:val="18"/>
                    </w:rPr>
                    <w:t>-</w:t>
                  </w:r>
                </w:p>
              </w:tc>
            </w:tr>
            <w:tr w:rsidR="00D47FA7" w14:paraId="05B1AD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1CA0D" w14:textId="77777777" w:rsidR="00D47FA7" w:rsidRDefault="00697442">
                  <w:pPr>
                    <w:spacing w:after="0" w:line="240" w:lineRule="auto"/>
                  </w:pPr>
                  <w:r>
                    <w:rPr>
                      <w:rFonts w:ascii="Cambria" w:eastAsia="Cambria" w:hAnsi="Cambria"/>
                      <w:color w:val="000000"/>
                      <w:sz w:val="18"/>
                    </w:rPr>
                    <w:lastRenderedPageBreak/>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1095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F7C4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5EEF4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67E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204E"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21A23" w14:textId="77777777" w:rsidR="00D47FA7" w:rsidRDefault="00697442">
                  <w:pPr>
                    <w:spacing w:after="0" w:line="240" w:lineRule="auto"/>
                    <w:jc w:val="center"/>
                  </w:pPr>
                  <w:r>
                    <w:rPr>
                      <w:rFonts w:ascii="Cambria" w:eastAsia="Cambria" w:hAnsi="Cambria"/>
                      <w:color w:val="000000"/>
                      <w:sz w:val="18"/>
                    </w:rPr>
                    <w:t>-</w:t>
                  </w:r>
                </w:p>
              </w:tc>
            </w:tr>
            <w:tr w:rsidR="00D47FA7" w14:paraId="4F29B6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15E9B" w14:textId="77777777" w:rsidR="00D47FA7" w:rsidRDefault="00697442">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72B1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CCF7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701EB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61596"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6F88E"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A29FE" w14:textId="77777777" w:rsidR="00D47FA7" w:rsidRDefault="00697442">
                  <w:pPr>
                    <w:spacing w:after="0" w:line="240" w:lineRule="auto"/>
                    <w:jc w:val="center"/>
                  </w:pPr>
                  <w:r>
                    <w:rPr>
                      <w:rFonts w:ascii="Cambria" w:eastAsia="Cambria" w:hAnsi="Cambria"/>
                      <w:color w:val="000000"/>
                      <w:sz w:val="18"/>
                    </w:rPr>
                    <w:t>-</w:t>
                  </w:r>
                </w:p>
              </w:tc>
            </w:tr>
            <w:tr w:rsidR="00D47FA7" w14:paraId="44F58C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AE6FC" w14:textId="77777777" w:rsidR="00D47FA7" w:rsidRDefault="00697442">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BF8F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ABDA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B543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9941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2603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0EF9F" w14:textId="77777777" w:rsidR="00D47FA7" w:rsidRDefault="00697442">
                  <w:pPr>
                    <w:spacing w:after="0" w:line="240" w:lineRule="auto"/>
                    <w:jc w:val="center"/>
                  </w:pPr>
                  <w:r>
                    <w:rPr>
                      <w:rFonts w:ascii="Cambria" w:eastAsia="Cambria" w:hAnsi="Cambria"/>
                      <w:color w:val="000000"/>
                      <w:sz w:val="18"/>
                    </w:rPr>
                    <w:t>-</w:t>
                  </w:r>
                </w:p>
              </w:tc>
            </w:tr>
            <w:tr w:rsidR="00D47FA7" w14:paraId="005CB1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DB048" w14:textId="77777777" w:rsidR="00D47FA7" w:rsidRDefault="00697442">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077B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C01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B124F"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3B2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B90C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DB45A" w14:textId="77777777" w:rsidR="00D47FA7" w:rsidRDefault="00697442">
                  <w:pPr>
                    <w:spacing w:after="0" w:line="240" w:lineRule="auto"/>
                    <w:jc w:val="center"/>
                  </w:pPr>
                  <w:r>
                    <w:rPr>
                      <w:rFonts w:ascii="Cambria" w:eastAsia="Cambria" w:hAnsi="Cambria"/>
                      <w:color w:val="000000"/>
                      <w:sz w:val="18"/>
                    </w:rPr>
                    <w:t>0</w:t>
                  </w:r>
                </w:p>
              </w:tc>
            </w:tr>
            <w:tr w:rsidR="00D47FA7" w14:paraId="31579F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25A4F" w14:textId="77777777" w:rsidR="00D47FA7" w:rsidRDefault="00697442">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F960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AEF5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CDF4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E9E9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764CB"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29A55" w14:textId="77777777" w:rsidR="00D47FA7" w:rsidRDefault="00697442">
                  <w:pPr>
                    <w:spacing w:after="0" w:line="240" w:lineRule="auto"/>
                    <w:jc w:val="center"/>
                  </w:pPr>
                  <w:r>
                    <w:rPr>
                      <w:rFonts w:ascii="Cambria" w:eastAsia="Cambria" w:hAnsi="Cambria"/>
                      <w:color w:val="000000"/>
                      <w:sz w:val="18"/>
                    </w:rPr>
                    <w:t>-</w:t>
                  </w:r>
                </w:p>
              </w:tc>
            </w:tr>
            <w:tr w:rsidR="00D47FA7" w14:paraId="098C5F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D048F" w14:textId="77777777" w:rsidR="00D47FA7" w:rsidRDefault="00697442">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8D8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775D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0E9E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B697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8D1F1"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AE5BD" w14:textId="77777777" w:rsidR="00D47FA7" w:rsidRDefault="00697442">
                  <w:pPr>
                    <w:spacing w:after="0" w:line="240" w:lineRule="auto"/>
                    <w:jc w:val="center"/>
                  </w:pPr>
                  <w:r>
                    <w:rPr>
                      <w:rFonts w:ascii="Cambria" w:eastAsia="Cambria" w:hAnsi="Cambria"/>
                      <w:color w:val="000000"/>
                      <w:sz w:val="18"/>
                    </w:rPr>
                    <w:t>-</w:t>
                  </w:r>
                </w:p>
              </w:tc>
            </w:tr>
            <w:tr w:rsidR="00D47FA7" w14:paraId="223B9A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F256B" w14:textId="77777777" w:rsidR="00D47FA7" w:rsidRDefault="00697442">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B753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C24F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389E7"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E18C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9EE3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4EFAD" w14:textId="77777777" w:rsidR="00D47FA7" w:rsidRDefault="00697442">
                  <w:pPr>
                    <w:spacing w:after="0" w:line="240" w:lineRule="auto"/>
                    <w:jc w:val="center"/>
                  </w:pPr>
                  <w:r>
                    <w:rPr>
                      <w:rFonts w:ascii="Cambria" w:eastAsia="Cambria" w:hAnsi="Cambria"/>
                      <w:color w:val="000000"/>
                      <w:sz w:val="18"/>
                    </w:rPr>
                    <w:t>0</w:t>
                  </w:r>
                </w:p>
              </w:tc>
            </w:tr>
            <w:tr w:rsidR="00D47FA7" w14:paraId="7DD440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225F6" w14:textId="77777777" w:rsidR="00D47FA7" w:rsidRDefault="00697442">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7398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64D0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6CC4E"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8AB5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351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C9AA" w14:textId="77777777" w:rsidR="00D47FA7" w:rsidRDefault="00697442">
                  <w:pPr>
                    <w:spacing w:after="0" w:line="240" w:lineRule="auto"/>
                    <w:jc w:val="center"/>
                  </w:pPr>
                  <w:r>
                    <w:rPr>
                      <w:rFonts w:ascii="Cambria" w:eastAsia="Cambria" w:hAnsi="Cambria"/>
                      <w:color w:val="000000"/>
                      <w:sz w:val="18"/>
                    </w:rPr>
                    <w:t>-</w:t>
                  </w:r>
                </w:p>
              </w:tc>
            </w:tr>
            <w:tr w:rsidR="00D47FA7" w14:paraId="6AAF89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A20E5" w14:textId="77777777" w:rsidR="00D47FA7" w:rsidRDefault="00697442">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CE13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89D4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74DCB"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02EC6"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F4D7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27B8" w14:textId="77777777" w:rsidR="00D47FA7" w:rsidRDefault="00697442">
                  <w:pPr>
                    <w:spacing w:after="0" w:line="240" w:lineRule="auto"/>
                    <w:jc w:val="center"/>
                  </w:pPr>
                  <w:r>
                    <w:rPr>
                      <w:rFonts w:ascii="Cambria" w:eastAsia="Cambria" w:hAnsi="Cambria"/>
                      <w:color w:val="000000"/>
                      <w:sz w:val="18"/>
                    </w:rPr>
                    <w:t>0</w:t>
                  </w:r>
                </w:p>
              </w:tc>
            </w:tr>
            <w:tr w:rsidR="00D47FA7" w14:paraId="36D17E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43E4C" w14:textId="77777777" w:rsidR="00D47FA7" w:rsidRDefault="00697442">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6E89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6A46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3CF2CE"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BB37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07B8E"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0A75E" w14:textId="77777777" w:rsidR="00D47FA7" w:rsidRDefault="00697442">
                  <w:pPr>
                    <w:spacing w:after="0" w:line="240" w:lineRule="auto"/>
                    <w:jc w:val="center"/>
                  </w:pPr>
                  <w:r>
                    <w:rPr>
                      <w:rFonts w:ascii="Cambria" w:eastAsia="Cambria" w:hAnsi="Cambria"/>
                      <w:color w:val="000000"/>
                      <w:sz w:val="18"/>
                    </w:rPr>
                    <w:t>-</w:t>
                  </w:r>
                </w:p>
              </w:tc>
            </w:tr>
            <w:tr w:rsidR="00D47FA7" w14:paraId="3DC48C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0FF61" w14:textId="77777777" w:rsidR="00D47FA7" w:rsidRDefault="00697442">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1DD9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FC4C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CB99F" w14:textId="77777777" w:rsidR="00D47FA7" w:rsidRDefault="00697442">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9CC7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705C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5240A" w14:textId="77777777" w:rsidR="00D47FA7" w:rsidRDefault="00697442">
                  <w:pPr>
                    <w:spacing w:after="0" w:line="240" w:lineRule="auto"/>
                    <w:jc w:val="center"/>
                  </w:pPr>
                  <w:r>
                    <w:rPr>
                      <w:rFonts w:ascii="Cambria" w:eastAsia="Cambria" w:hAnsi="Cambria"/>
                      <w:color w:val="000000"/>
                      <w:sz w:val="18"/>
                    </w:rPr>
                    <w:t>0</w:t>
                  </w:r>
                </w:p>
              </w:tc>
            </w:tr>
            <w:tr w:rsidR="00D47FA7" w14:paraId="526271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A16A5" w14:textId="77777777" w:rsidR="00D47FA7" w:rsidRDefault="00697442">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39C0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459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95601"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5202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F766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E98C" w14:textId="77777777" w:rsidR="00D47FA7" w:rsidRDefault="00697442">
                  <w:pPr>
                    <w:spacing w:after="0" w:line="240" w:lineRule="auto"/>
                    <w:jc w:val="center"/>
                  </w:pPr>
                  <w:r>
                    <w:rPr>
                      <w:rFonts w:ascii="Cambria" w:eastAsia="Cambria" w:hAnsi="Cambria"/>
                      <w:color w:val="000000"/>
                      <w:sz w:val="18"/>
                    </w:rPr>
                    <w:t>-</w:t>
                  </w:r>
                </w:p>
              </w:tc>
            </w:tr>
            <w:tr w:rsidR="00D47FA7" w14:paraId="04CE80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1A830" w14:textId="77777777" w:rsidR="00D47FA7" w:rsidRDefault="00697442">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DEDA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35D6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27581"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2CE3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D499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C7E85" w14:textId="77777777" w:rsidR="00D47FA7" w:rsidRDefault="00697442">
                  <w:pPr>
                    <w:spacing w:after="0" w:line="240" w:lineRule="auto"/>
                    <w:jc w:val="center"/>
                  </w:pPr>
                  <w:r>
                    <w:rPr>
                      <w:rFonts w:ascii="Cambria" w:eastAsia="Cambria" w:hAnsi="Cambria"/>
                      <w:color w:val="000000"/>
                      <w:sz w:val="18"/>
                    </w:rPr>
                    <w:t>0</w:t>
                  </w:r>
                </w:p>
              </w:tc>
            </w:tr>
            <w:tr w:rsidR="00D47FA7" w14:paraId="4C602C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C9E22" w14:textId="77777777" w:rsidR="00D47FA7" w:rsidRDefault="00697442">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B2C8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4CD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CDD8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C62A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0B6C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170C6" w14:textId="77777777" w:rsidR="00D47FA7" w:rsidRDefault="00697442">
                  <w:pPr>
                    <w:spacing w:after="0" w:line="240" w:lineRule="auto"/>
                    <w:jc w:val="center"/>
                  </w:pPr>
                  <w:r>
                    <w:rPr>
                      <w:rFonts w:ascii="Cambria" w:eastAsia="Cambria" w:hAnsi="Cambria"/>
                      <w:color w:val="000000"/>
                      <w:sz w:val="18"/>
                    </w:rPr>
                    <w:t>-</w:t>
                  </w:r>
                </w:p>
              </w:tc>
            </w:tr>
            <w:tr w:rsidR="00D47FA7" w14:paraId="54FE7F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44868" w14:textId="77777777" w:rsidR="00D47FA7" w:rsidRDefault="00697442">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A813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C071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94E7C"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49D0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8CEF1"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7AC6D" w14:textId="77777777" w:rsidR="00D47FA7" w:rsidRDefault="00697442">
                  <w:pPr>
                    <w:spacing w:after="0" w:line="240" w:lineRule="auto"/>
                    <w:jc w:val="center"/>
                  </w:pPr>
                  <w:r>
                    <w:rPr>
                      <w:rFonts w:ascii="Cambria" w:eastAsia="Cambria" w:hAnsi="Cambria"/>
                      <w:color w:val="000000"/>
                      <w:sz w:val="18"/>
                    </w:rPr>
                    <w:t>-</w:t>
                  </w:r>
                </w:p>
              </w:tc>
            </w:tr>
            <w:tr w:rsidR="00D47FA7" w14:paraId="21F58D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DA47F" w14:textId="77777777" w:rsidR="00D47FA7" w:rsidRDefault="00697442">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855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40EF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F8BC0"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1130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4AC71"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85945" w14:textId="77777777" w:rsidR="00D47FA7" w:rsidRDefault="00697442">
                  <w:pPr>
                    <w:spacing w:after="0" w:line="240" w:lineRule="auto"/>
                    <w:jc w:val="center"/>
                  </w:pPr>
                  <w:r>
                    <w:rPr>
                      <w:rFonts w:ascii="Cambria" w:eastAsia="Cambria" w:hAnsi="Cambria"/>
                      <w:color w:val="000000"/>
                      <w:sz w:val="18"/>
                    </w:rPr>
                    <w:t>0</w:t>
                  </w:r>
                </w:p>
              </w:tc>
            </w:tr>
            <w:tr w:rsidR="00D47FA7" w14:paraId="04049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B7A26" w14:textId="77777777" w:rsidR="00D47FA7" w:rsidRDefault="00697442">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9EB3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11D3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A42A3" w14:textId="77777777" w:rsidR="00D47FA7" w:rsidRDefault="00697442">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B2C8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7EB32"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6A0D4" w14:textId="77777777" w:rsidR="00D47FA7" w:rsidRDefault="00697442">
                  <w:pPr>
                    <w:spacing w:after="0" w:line="240" w:lineRule="auto"/>
                    <w:jc w:val="center"/>
                  </w:pPr>
                  <w:r>
                    <w:rPr>
                      <w:rFonts w:ascii="Cambria" w:eastAsia="Cambria" w:hAnsi="Cambria"/>
                      <w:color w:val="000000"/>
                      <w:sz w:val="18"/>
                    </w:rPr>
                    <w:t>0</w:t>
                  </w:r>
                </w:p>
              </w:tc>
            </w:tr>
            <w:tr w:rsidR="00D47FA7" w14:paraId="2764DB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A8A06" w14:textId="77777777" w:rsidR="00D47FA7" w:rsidRDefault="00697442">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DDA9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8184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8C0A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289A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68E4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BFFE5" w14:textId="77777777" w:rsidR="00D47FA7" w:rsidRDefault="00697442">
                  <w:pPr>
                    <w:spacing w:after="0" w:line="240" w:lineRule="auto"/>
                    <w:jc w:val="center"/>
                  </w:pPr>
                  <w:r>
                    <w:rPr>
                      <w:rFonts w:ascii="Cambria" w:eastAsia="Cambria" w:hAnsi="Cambria"/>
                      <w:color w:val="000000"/>
                      <w:sz w:val="18"/>
                    </w:rPr>
                    <w:t>-</w:t>
                  </w:r>
                </w:p>
              </w:tc>
            </w:tr>
            <w:tr w:rsidR="00D47FA7" w14:paraId="524A2F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3636D" w14:textId="77777777" w:rsidR="00D47FA7" w:rsidRDefault="00697442">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A4396"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F960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C5247"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D5AA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C02B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2552A" w14:textId="77777777" w:rsidR="00D47FA7" w:rsidRDefault="00697442">
                  <w:pPr>
                    <w:spacing w:after="0" w:line="240" w:lineRule="auto"/>
                    <w:jc w:val="center"/>
                  </w:pPr>
                  <w:r>
                    <w:rPr>
                      <w:rFonts w:ascii="Cambria" w:eastAsia="Cambria" w:hAnsi="Cambria"/>
                      <w:color w:val="000000"/>
                      <w:sz w:val="18"/>
                    </w:rPr>
                    <w:t>0</w:t>
                  </w:r>
                </w:p>
              </w:tc>
            </w:tr>
            <w:tr w:rsidR="00D47FA7" w14:paraId="1FD228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F7F6" w14:textId="77777777" w:rsidR="00D47FA7" w:rsidRDefault="00697442">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8577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FFB1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70C585"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67E9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4649D"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4C690" w14:textId="77777777" w:rsidR="00D47FA7" w:rsidRDefault="00697442">
                  <w:pPr>
                    <w:spacing w:after="0" w:line="240" w:lineRule="auto"/>
                    <w:jc w:val="center"/>
                  </w:pPr>
                  <w:r>
                    <w:rPr>
                      <w:rFonts w:ascii="Cambria" w:eastAsia="Cambria" w:hAnsi="Cambria"/>
                      <w:color w:val="000000"/>
                      <w:sz w:val="18"/>
                    </w:rPr>
                    <w:t>0</w:t>
                  </w:r>
                </w:p>
              </w:tc>
            </w:tr>
            <w:tr w:rsidR="00D47FA7" w14:paraId="37FD0C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C6ED1" w14:textId="77777777" w:rsidR="00D47FA7" w:rsidRDefault="00697442">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41DB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4F4D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26DAC"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6197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C4DC9"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10A82" w14:textId="77777777" w:rsidR="00D47FA7" w:rsidRDefault="00697442">
                  <w:pPr>
                    <w:spacing w:after="0" w:line="240" w:lineRule="auto"/>
                    <w:jc w:val="center"/>
                  </w:pPr>
                  <w:r>
                    <w:rPr>
                      <w:rFonts w:ascii="Cambria" w:eastAsia="Cambria" w:hAnsi="Cambria"/>
                      <w:color w:val="000000"/>
                      <w:sz w:val="18"/>
                    </w:rPr>
                    <w:t>-</w:t>
                  </w:r>
                </w:p>
              </w:tc>
            </w:tr>
            <w:tr w:rsidR="00D47FA7" w14:paraId="6C11A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3F4B7" w14:textId="77777777" w:rsidR="00D47FA7" w:rsidRDefault="00697442">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FC77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4799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9D119"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7A936"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3637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CC1BF" w14:textId="77777777" w:rsidR="00D47FA7" w:rsidRDefault="00697442">
                  <w:pPr>
                    <w:spacing w:after="0" w:line="240" w:lineRule="auto"/>
                    <w:jc w:val="center"/>
                  </w:pPr>
                  <w:r>
                    <w:rPr>
                      <w:rFonts w:ascii="Cambria" w:eastAsia="Cambria" w:hAnsi="Cambria"/>
                      <w:color w:val="000000"/>
                      <w:sz w:val="18"/>
                    </w:rPr>
                    <w:t>0</w:t>
                  </w:r>
                </w:p>
              </w:tc>
            </w:tr>
            <w:tr w:rsidR="00D47FA7" w14:paraId="1708F5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D410E" w14:textId="77777777" w:rsidR="00D47FA7" w:rsidRDefault="00697442">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5A9B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C1C5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8B14B" w14:textId="77777777" w:rsidR="00D47FA7" w:rsidRDefault="0069744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642B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B4B38"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14ECE" w14:textId="77777777" w:rsidR="00D47FA7" w:rsidRDefault="00697442">
                  <w:pPr>
                    <w:spacing w:after="0" w:line="240" w:lineRule="auto"/>
                    <w:jc w:val="center"/>
                  </w:pPr>
                  <w:r>
                    <w:rPr>
                      <w:rFonts w:ascii="Cambria" w:eastAsia="Cambria" w:hAnsi="Cambria"/>
                      <w:color w:val="000000"/>
                      <w:sz w:val="18"/>
                    </w:rPr>
                    <w:t>0</w:t>
                  </w:r>
                </w:p>
              </w:tc>
            </w:tr>
            <w:tr w:rsidR="00D47FA7" w14:paraId="03C9F2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A7F75" w14:textId="77777777" w:rsidR="00D47FA7" w:rsidRDefault="00697442">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780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0A9A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9966E" w14:textId="77777777" w:rsidR="00D47FA7" w:rsidRDefault="0069744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CD23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9D3DD"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18221" w14:textId="77777777" w:rsidR="00D47FA7" w:rsidRDefault="00697442">
                  <w:pPr>
                    <w:spacing w:after="0" w:line="240" w:lineRule="auto"/>
                    <w:jc w:val="center"/>
                  </w:pPr>
                  <w:r>
                    <w:rPr>
                      <w:rFonts w:ascii="Cambria" w:eastAsia="Cambria" w:hAnsi="Cambria"/>
                      <w:color w:val="000000"/>
                      <w:sz w:val="18"/>
                    </w:rPr>
                    <w:t>0</w:t>
                  </w:r>
                </w:p>
              </w:tc>
            </w:tr>
            <w:tr w:rsidR="00D47FA7" w14:paraId="0867E5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3094F" w14:textId="77777777" w:rsidR="00D47FA7" w:rsidRDefault="00697442">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18C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7841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380C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0605B"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6BE3"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09B70" w14:textId="77777777" w:rsidR="00D47FA7" w:rsidRDefault="00697442">
                  <w:pPr>
                    <w:spacing w:after="0" w:line="240" w:lineRule="auto"/>
                    <w:jc w:val="center"/>
                  </w:pPr>
                  <w:r>
                    <w:rPr>
                      <w:rFonts w:ascii="Cambria" w:eastAsia="Cambria" w:hAnsi="Cambria"/>
                      <w:color w:val="000000"/>
                      <w:sz w:val="18"/>
                    </w:rPr>
                    <w:t>-</w:t>
                  </w:r>
                </w:p>
              </w:tc>
            </w:tr>
            <w:tr w:rsidR="00D47FA7" w14:paraId="69B60C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ACE8A" w14:textId="77777777" w:rsidR="00D47FA7" w:rsidRDefault="00697442">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2427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CFA9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65C81"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79F0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D7590"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3E5DC" w14:textId="77777777" w:rsidR="00D47FA7" w:rsidRDefault="00697442">
                  <w:pPr>
                    <w:spacing w:after="0" w:line="240" w:lineRule="auto"/>
                    <w:jc w:val="center"/>
                  </w:pPr>
                  <w:r>
                    <w:rPr>
                      <w:rFonts w:ascii="Cambria" w:eastAsia="Cambria" w:hAnsi="Cambria"/>
                      <w:color w:val="000000"/>
                      <w:sz w:val="18"/>
                    </w:rPr>
                    <w:t>0</w:t>
                  </w:r>
                </w:p>
              </w:tc>
            </w:tr>
            <w:tr w:rsidR="00D47FA7" w14:paraId="679F37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8D30E" w14:textId="77777777" w:rsidR="00D47FA7" w:rsidRDefault="00697442">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58638"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AECC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A97B7"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AFFE6"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8122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CC505" w14:textId="77777777" w:rsidR="00D47FA7" w:rsidRDefault="00697442">
                  <w:pPr>
                    <w:spacing w:after="0" w:line="240" w:lineRule="auto"/>
                    <w:jc w:val="center"/>
                  </w:pPr>
                  <w:r>
                    <w:rPr>
                      <w:rFonts w:ascii="Cambria" w:eastAsia="Cambria" w:hAnsi="Cambria"/>
                      <w:color w:val="000000"/>
                      <w:sz w:val="18"/>
                    </w:rPr>
                    <w:t>0</w:t>
                  </w:r>
                </w:p>
              </w:tc>
            </w:tr>
            <w:tr w:rsidR="00D47FA7" w14:paraId="3FA40F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B4A12" w14:textId="77777777" w:rsidR="00D47FA7" w:rsidRDefault="00697442">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575A6"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F245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2F36E"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18F5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3CD6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C8E83" w14:textId="77777777" w:rsidR="00D47FA7" w:rsidRDefault="00697442">
                  <w:pPr>
                    <w:spacing w:after="0" w:line="240" w:lineRule="auto"/>
                    <w:jc w:val="center"/>
                  </w:pPr>
                  <w:r>
                    <w:rPr>
                      <w:rFonts w:ascii="Cambria" w:eastAsia="Cambria" w:hAnsi="Cambria"/>
                      <w:color w:val="000000"/>
                      <w:sz w:val="18"/>
                    </w:rPr>
                    <w:t>-</w:t>
                  </w:r>
                </w:p>
              </w:tc>
            </w:tr>
            <w:tr w:rsidR="00D47FA7" w14:paraId="3F332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45EA5" w14:textId="77777777" w:rsidR="00D47FA7" w:rsidRDefault="00697442">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F9FA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BCC7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FB70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EC5B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D74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7CAE" w14:textId="77777777" w:rsidR="00D47FA7" w:rsidRDefault="00697442">
                  <w:pPr>
                    <w:spacing w:after="0" w:line="240" w:lineRule="auto"/>
                    <w:jc w:val="center"/>
                  </w:pPr>
                  <w:r>
                    <w:rPr>
                      <w:rFonts w:ascii="Cambria" w:eastAsia="Cambria" w:hAnsi="Cambria"/>
                      <w:color w:val="000000"/>
                      <w:sz w:val="18"/>
                    </w:rPr>
                    <w:t>-</w:t>
                  </w:r>
                </w:p>
              </w:tc>
            </w:tr>
            <w:tr w:rsidR="00D47FA7" w14:paraId="43DE96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274AB" w14:textId="77777777" w:rsidR="00D47FA7" w:rsidRDefault="00697442">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29EC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569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1BDD1" w14:textId="77777777" w:rsidR="00D47FA7" w:rsidRDefault="0069744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BF3A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E7F99"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1B9B7" w14:textId="77777777" w:rsidR="00D47FA7" w:rsidRDefault="00697442">
                  <w:pPr>
                    <w:spacing w:after="0" w:line="240" w:lineRule="auto"/>
                    <w:jc w:val="center"/>
                  </w:pPr>
                  <w:r>
                    <w:rPr>
                      <w:rFonts w:ascii="Cambria" w:eastAsia="Cambria" w:hAnsi="Cambria"/>
                      <w:color w:val="000000"/>
                      <w:sz w:val="18"/>
                    </w:rPr>
                    <w:t>0</w:t>
                  </w:r>
                </w:p>
              </w:tc>
            </w:tr>
            <w:tr w:rsidR="00D47FA7" w14:paraId="470D95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27ABD" w14:textId="77777777" w:rsidR="00D47FA7" w:rsidRDefault="00697442">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B8BE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34F0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B69E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9A84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91623"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329F7" w14:textId="77777777" w:rsidR="00D47FA7" w:rsidRDefault="00697442">
                  <w:pPr>
                    <w:spacing w:after="0" w:line="240" w:lineRule="auto"/>
                    <w:jc w:val="center"/>
                  </w:pPr>
                  <w:r>
                    <w:rPr>
                      <w:rFonts w:ascii="Cambria" w:eastAsia="Cambria" w:hAnsi="Cambria"/>
                      <w:color w:val="000000"/>
                      <w:sz w:val="18"/>
                    </w:rPr>
                    <w:t>-</w:t>
                  </w:r>
                </w:p>
              </w:tc>
            </w:tr>
            <w:tr w:rsidR="00D47FA7" w14:paraId="60E3D4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73A0C" w14:textId="77777777" w:rsidR="00D47FA7" w:rsidRDefault="00697442">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AC0E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6BF4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4AF1A"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E6E2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4DC2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ECC64" w14:textId="77777777" w:rsidR="00D47FA7" w:rsidRDefault="00697442">
                  <w:pPr>
                    <w:spacing w:after="0" w:line="240" w:lineRule="auto"/>
                    <w:jc w:val="center"/>
                  </w:pPr>
                  <w:r>
                    <w:rPr>
                      <w:rFonts w:ascii="Cambria" w:eastAsia="Cambria" w:hAnsi="Cambria"/>
                      <w:color w:val="000000"/>
                      <w:sz w:val="18"/>
                    </w:rPr>
                    <w:t>-</w:t>
                  </w:r>
                </w:p>
              </w:tc>
            </w:tr>
            <w:tr w:rsidR="00D47FA7" w14:paraId="3742F5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620C4" w14:textId="77777777" w:rsidR="00D47FA7" w:rsidRDefault="00697442">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3CF2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EDDB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AD7BF2"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8B60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CE0F9"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F789C" w14:textId="77777777" w:rsidR="00D47FA7" w:rsidRDefault="00697442">
                  <w:pPr>
                    <w:spacing w:after="0" w:line="240" w:lineRule="auto"/>
                    <w:jc w:val="center"/>
                  </w:pPr>
                  <w:r>
                    <w:rPr>
                      <w:rFonts w:ascii="Cambria" w:eastAsia="Cambria" w:hAnsi="Cambria"/>
                      <w:color w:val="000000"/>
                      <w:sz w:val="18"/>
                    </w:rPr>
                    <w:t>0</w:t>
                  </w:r>
                </w:p>
              </w:tc>
            </w:tr>
            <w:tr w:rsidR="00D47FA7" w14:paraId="70257B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CA05A" w14:textId="77777777" w:rsidR="00D47FA7" w:rsidRDefault="00697442">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05F3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23FA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611F7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0253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08FCA"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905EF" w14:textId="77777777" w:rsidR="00D47FA7" w:rsidRDefault="00697442">
                  <w:pPr>
                    <w:spacing w:after="0" w:line="240" w:lineRule="auto"/>
                    <w:jc w:val="center"/>
                  </w:pPr>
                  <w:r>
                    <w:rPr>
                      <w:rFonts w:ascii="Cambria" w:eastAsia="Cambria" w:hAnsi="Cambria"/>
                      <w:color w:val="000000"/>
                      <w:sz w:val="18"/>
                    </w:rPr>
                    <w:t>-</w:t>
                  </w:r>
                </w:p>
              </w:tc>
            </w:tr>
            <w:tr w:rsidR="00D47FA7" w14:paraId="0CC6D4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31A8F" w14:textId="77777777" w:rsidR="00D47FA7" w:rsidRDefault="00697442">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EBD8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A0597" w14:textId="77777777" w:rsidR="00D47FA7" w:rsidRDefault="0069744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53D0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56A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4531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35E56" w14:textId="77777777" w:rsidR="00D47FA7" w:rsidRDefault="00697442">
                  <w:pPr>
                    <w:spacing w:after="0" w:line="240" w:lineRule="auto"/>
                    <w:jc w:val="center"/>
                  </w:pPr>
                  <w:r>
                    <w:rPr>
                      <w:rFonts w:ascii="Cambria" w:eastAsia="Cambria" w:hAnsi="Cambria"/>
                      <w:color w:val="000000"/>
                      <w:sz w:val="18"/>
                    </w:rPr>
                    <w:t>-</w:t>
                  </w:r>
                </w:p>
              </w:tc>
            </w:tr>
            <w:tr w:rsidR="00D47FA7" w14:paraId="00132F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A8722" w14:textId="77777777" w:rsidR="00D47FA7" w:rsidRDefault="00697442">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EEE5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AEC1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F9F0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36D6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927A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2A364" w14:textId="77777777" w:rsidR="00D47FA7" w:rsidRDefault="00697442">
                  <w:pPr>
                    <w:spacing w:after="0" w:line="240" w:lineRule="auto"/>
                    <w:jc w:val="center"/>
                  </w:pPr>
                  <w:r>
                    <w:rPr>
                      <w:rFonts w:ascii="Cambria" w:eastAsia="Cambria" w:hAnsi="Cambria"/>
                      <w:color w:val="000000"/>
                      <w:sz w:val="18"/>
                    </w:rPr>
                    <w:t>-</w:t>
                  </w:r>
                </w:p>
              </w:tc>
            </w:tr>
            <w:tr w:rsidR="00D47FA7" w14:paraId="29ECE6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460EE" w14:textId="77777777" w:rsidR="00D47FA7" w:rsidRDefault="00697442">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77E7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AF04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816A61"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ACBC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7926"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F83B8" w14:textId="77777777" w:rsidR="00D47FA7" w:rsidRDefault="00697442">
                  <w:pPr>
                    <w:spacing w:after="0" w:line="240" w:lineRule="auto"/>
                    <w:jc w:val="center"/>
                  </w:pPr>
                  <w:r>
                    <w:rPr>
                      <w:rFonts w:ascii="Cambria" w:eastAsia="Cambria" w:hAnsi="Cambria"/>
                      <w:color w:val="000000"/>
                      <w:sz w:val="18"/>
                    </w:rPr>
                    <w:t>-</w:t>
                  </w:r>
                </w:p>
              </w:tc>
            </w:tr>
            <w:tr w:rsidR="00D47FA7" w14:paraId="55D412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C54F2" w14:textId="77777777" w:rsidR="00D47FA7" w:rsidRDefault="00697442">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37F2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1368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5FF4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FF9E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20C9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92318" w14:textId="77777777" w:rsidR="00D47FA7" w:rsidRDefault="00697442">
                  <w:pPr>
                    <w:spacing w:after="0" w:line="240" w:lineRule="auto"/>
                    <w:jc w:val="center"/>
                  </w:pPr>
                  <w:r>
                    <w:rPr>
                      <w:rFonts w:ascii="Cambria" w:eastAsia="Cambria" w:hAnsi="Cambria"/>
                      <w:color w:val="000000"/>
                      <w:sz w:val="18"/>
                    </w:rPr>
                    <w:t>-</w:t>
                  </w:r>
                </w:p>
              </w:tc>
            </w:tr>
            <w:tr w:rsidR="00D47FA7" w14:paraId="2EC24A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00CB6" w14:textId="77777777" w:rsidR="00D47FA7" w:rsidRDefault="00697442">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4870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DA48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DF90E" w14:textId="77777777" w:rsidR="00D47FA7" w:rsidRDefault="00697442">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86D66"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9975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F50FA" w14:textId="77777777" w:rsidR="00D47FA7" w:rsidRDefault="00697442">
                  <w:pPr>
                    <w:spacing w:after="0" w:line="240" w:lineRule="auto"/>
                    <w:jc w:val="center"/>
                  </w:pPr>
                  <w:r>
                    <w:rPr>
                      <w:rFonts w:ascii="Cambria" w:eastAsia="Cambria" w:hAnsi="Cambria"/>
                      <w:color w:val="000000"/>
                      <w:sz w:val="18"/>
                    </w:rPr>
                    <w:t>0</w:t>
                  </w:r>
                </w:p>
              </w:tc>
            </w:tr>
            <w:tr w:rsidR="00D47FA7" w14:paraId="136888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4ABDD" w14:textId="77777777" w:rsidR="00D47FA7" w:rsidRDefault="00697442">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21F5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2A2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FB4D7"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98F6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FEAB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B5494" w14:textId="77777777" w:rsidR="00D47FA7" w:rsidRDefault="00697442">
                  <w:pPr>
                    <w:spacing w:after="0" w:line="240" w:lineRule="auto"/>
                    <w:jc w:val="center"/>
                  </w:pPr>
                  <w:r>
                    <w:rPr>
                      <w:rFonts w:ascii="Cambria" w:eastAsia="Cambria" w:hAnsi="Cambria"/>
                      <w:color w:val="000000"/>
                      <w:sz w:val="18"/>
                    </w:rPr>
                    <w:t>-</w:t>
                  </w:r>
                </w:p>
              </w:tc>
            </w:tr>
            <w:tr w:rsidR="00D47FA7" w14:paraId="45C70E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C50EE" w14:textId="77777777" w:rsidR="00D47FA7" w:rsidRDefault="00697442">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9919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3A44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2F245"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501C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31346"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763A8" w14:textId="77777777" w:rsidR="00D47FA7" w:rsidRDefault="00697442">
                  <w:pPr>
                    <w:spacing w:after="0" w:line="240" w:lineRule="auto"/>
                    <w:jc w:val="center"/>
                  </w:pPr>
                  <w:r>
                    <w:rPr>
                      <w:rFonts w:ascii="Cambria" w:eastAsia="Cambria" w:hAnsi="Cambria"/>
                      <w:color w:val="000000"/>
                      <w:sz w:val="18"/>
                    </w:rPr>
                    <w:t>-</w:t>
                  </w:r>
                </w:p>
              </w:tc>
            </w:tr>
            <w:tr w:rsidR="00D47FA7" w14:paraId="1A5849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E893C" w14:textId="77777777" w:rsidR="00D47FA7" w:rsidRDefault="00697442">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383E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8559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76B6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17C0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A34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6F3EA" w14:textId="77777777" w:rsidR="00D47FA7" w:rsidRDefault="00697442">
                  <w:pPr>
                    <w:spacing w:after="0" w:line="240" w:lineRule="auto"/>
                    <w:jc w:val="center"/>
                  </w:pPr>
                  <w:r>
                    <w:rPr>
                      <w:rFonts w:ascii="Cambria" w:eastAsia="Cambria" w:hAnsi="Cambria"/>
                      <w:color w:val="000000"/>
                      <w:sz w:val="18"/>
                    </w:rPr>
                    <w:t>-</w:t>
                  </w:r>
                </w:p>
              </w:tc>
            </w:tr>
            <w:tr w:rsidR="00D47FA7" w14:paraId="1DDD61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B1B49" w14:textId="77777777" w:rsidR="00D47FA7" w:rsidRDefault="00697442">
                  <w:pPr>
                    <w:spacing w:after="0" w:line="240" w:lineRule="auto"/>
                  </w:pPr>
                  <w:r>
                    <w:rPr>
                      <w:rFonts w:ascii="Cambria" w:eastAsia="Cambria" w:hAnsi="Cambria"/>
                      <w:color w:val="000000"/>
                      <w:sz w:val="18"/>
                    </w:rPr>
                    <w:lastRenderedPageBreak/>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28941"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82BE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8F39E" w14:textId="77777777" w:rsidR="00D47FA7" w:rsidRDefault="0069744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6BEC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2A679"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94E4B" w14:textId="77777777" w:rsidR="00D47FA7" w:rsidRDefault="00697442">
                  <w:pPr>
                    <w:spacing w:after="0" w:line="240" w:lineRule="auto"/>
                    <w:jc w:val="center"/>
                  </w:pPr>
                  <w:r>
                    <w:rPr>
                      <w:rFonts w:ascii="Cambria" w:eastAsia="Cambria" w:hAnsi="Cambria"/>
                      <w:color w:val="000000"/>
                      <w:sz w:val="18"/>
                    </w:rPr>
                    <w:t>0</w:t>
                  </w:r>
                </w:p>
              </w:tc>
            </w:tr>
            <w:tr w:rsidR="00D47FA7" w14:paraId="4E9069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FEB7C" w14:textId="77777777" w:rsidR="00D47FA7" w:rsidRDefault="00697442">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9D8C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D1C62" w14:textId="77777777" w:rsidR="00D47FA7" w:rsidRDefault="0069744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96C541"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A066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5B687"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82996" w14:textId="77777777" w:rsidR="00D47FA7" w:rsidRDefault="00697442">
                  <w:pPr>
                    <w:spacing w:after="0" w:line="240" w:lineRule="auto"/>
                    <w:jc w:val="center"/>
                  </w:pPr>
                  <w:r>
                    <w:rPr>
                      <w:rFonts w:ascii="Cambria" w:eastAsia="Cambria" w:hAnsi="Cambria"/>
                      <w:color w:val="000000"/>
                      <w:sz w:val="18"/>
                    </w:rPr>
                    <w:t>-</w:t>
                  </w:r>
                </w:p>
              </w:tc>
            </w:tr>
            <w:tr w:rsidR="00D47FA7" w14:paraId="6993AB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81008" w14:textId="77777777" w:rsidR="00D47FA7" w:rsidRDefault="00697442">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BB09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3493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D403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63BE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4DB4B"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DA5F0" w14:textId="77777777" w:rsidR="00D47FA7" w:rsidRDefault="00697442">
                  <w:pPr>
                    <w:spacing w:after="0" w:line="240" w:lineRule="auto"/>
                    <w:jc w:val="center"/>
                  </w:pPr>
                  <w:r>
                    <w:rPr>
                      <w:rFonts w:ascii="Cambria" w:eastAsia="Cambria" w:hAnsi="Cambria"/>
                      <w:color w:val="000000"/>
                      <w:sz w:val="18"/>
                    </w:rPr>
                    <w:t>-</w:t>
                  </w:r>
                </w:p>
              </w:tc>
            </w:tr>
            <w:tr w:rsidR="00D47FA7" w14:paraId="3A0FE4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75E5D" w14:textId="77777777" w:rsidR="00D47FA7" w:rsidRDefault="00697442">
                  <w:pPr>
                    <w:spacing w:after="0" w:line="240" w:lineRule="auto"/>
                  </w:pPr>
                  <w:r>
                    <w:rPr>
                      <w:rFonts w:ascii="Cambria" w:eastAsia="Cambria" w:hAnsi="Cambria"/>
                      <w:color w:val="000000"/>
                      <w:sz w:val="18"/>
                    </w:rPr>
                    <w:t>fluensulfone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C09A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A11E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E5990"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A01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03D5E"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EFCAA" w14:textId="77777777" w:rsidR="00D47FA7" w:rsidRDefault="00697442">
                  <w:pPr>
                    <w:spacing w:after="0" w:line="240" w:lineRule="auto"/>
                    <w:jc w:val="center"/>
                  </w:pPr>
                  <w:r>
                    <w:rPr>
                      <w:rFonts w:ascii="Cambria" w:eastAsia="Cambria" w:hAnsi="Cambria"/>
                      <w:color w:val="000000"/>
                      <w:sz w:val="18"/>
                    </w:rPr>
                    <w:t>0</w:t>
                  </w:r>
                </w:p>
              </w:tc>
            </w:tr>
            <w:tr w:rsidR="00D47FA7" w14:paraId="501A8B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C99DA" w14:textId="77777777" w:rsidR="00D47FA7" w:rsidRDefault="00697442">
                  <w:pPr>
                    <w:spacing w:after="0" w:line="240" w:lineRule="auto"/>
                  </w:pPr>
                  <w:r>
                    <w:rPr>
                      <w:rFonts w:ascii="Cambria" w:eastAsia="Cambria" w:hAnsi="Cambria"/>
                      <w:color w:val="000000"/>
                      <w:sz w:val="18"/>
                    </w:rPr>
                    <w:t>flupyradifurone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F3E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77EC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718AB" w14:textId="77777777" w:rsidR="00D47FA7" w:rsidRDefault="0069744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2E6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4621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4F43C" w14:textId="77777777" w:rsidR="00D47FA7" w:rsidRDefault="00697442">
                  <w:pPr>
                    <w:spacing w:after="0" w:line="240" w:lineRule="auto"/>
                    <w:jc w:val="center"/>
                  </w:pPr>
                  <w:r>
                    <w:rPr>
                      <w:rFonts w:ascii="Cambria" w:eastAsia="Cambria" w:hAnsi="Cambria"/>
                      <w:color w:val="000000"/>
                      <w:sz w:val="18"/>
                    </w:rPr>
                    <w:t>0</w:t>
                  </w:r>
                </w:p>
              </w:tc>
            </w:tr>
            <w:tr w:rsidR="00D47FA7" w14:paraId="59806B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00916" w14:textId="77777777" w:rsidR="00D47FA7" w:rsidRDefault="00697442">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95DA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A55D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AE25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A961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C28A6"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048AA" w14:textId="77777777" w:rsidR="00D47FA7" w:rsidRDefault="00697442">
                  <w:pPr>
                    <w:spacing w:after="0" w:line="240" w:lineRule="auto"/>
                    <w:jc w:val="center"/>
                  </w:pPr>
                  <w:r>
                    <w:rPr>
                      <w:rFonts w:ascii="Cambria" w:eastAsia="Cambria" w:hAnsi="Cambria"/>
                      <w:color w:val="000000"/>
                      <w:sz w:val="18"/>
                    </w:rPr>
                    <w:t>-</w:t>
                  </w:r>
                </w:p>
              </w:tc>
            </w:tr>
            <w:tr w:rsidR="00D47FA7" w14:paraId="231E16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6C96A" w14:textId="77777777" w:rsidR="00D47FA7" w:rsidRDefault="00697442">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9AFF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0630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31A1F"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DDB4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2C9B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2AE1C" w14:textId="77777777" w:rsidR="00D47FA7" w:rsidRDefault="00697442">
                  <w:pPr>
                    <w:spacing w:after="0" w:line="240" w:lineRule="auto"/>
                    <w:jc w:val="center"/>
                  </w:pPr>
                  <w:r>
                    <w:rPr>
                      <w:rFonts w:ascii="Cambria" w:eastAsia="Cambria" w:hAnsi="Cambria"/>
                      <w:color w:val="000000"/>
                      <w:sz w:val="18"/>
                    </w:rPr>
                    <w:t>0</w:t>
                  </w:r>
                </w:p>
              </w:tc>
            </w:tr>
            <w:tr w:rsidR="00D47FA7" w14:paraId="47E396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88A49" w14:textId="77777777" w:rsidR="00D47FA7" w:rsidRDefault="00697442">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E081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8E73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8C18A7"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AA46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29057"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8098F" w14:textId="77777777" w:rsidR="00D47FA7" w:rsidRDefault="00697442">
                  <w:pPr>
                    <w:spacing w:after="0" w:line="240" w:lineRule="auto"/>
                    <w:jc w:val="center"/>
                  </w:pPr>
                  <w:r>
                    <w:rPr>
                      <w:rFonts w:ascii="Cambria" w:eastAsia="Cambria" w:hAnsi="Cambria"/>
                      <w:color w:val="000000"/>
                      <w:sz w:val="18"/>
                    </w:rPr>
                    <w:t>-</w:t>
                  </w:r>
                </w:p>
              </w:tc>
            </w:tr>
            <w:tr w:rsidR="00D47FA7" w14:paraId="2FBE5D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CE281" w14:textId="77777777" w:rsidR="00D47FA7" w:rsidRDefault="00697442">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A2B7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2E58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B404F" w14:textId="77777777" w:rsidR="00D47FA7" w:rsidRDefault="00697442">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EE44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7450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F7528" w14:textId="77777777" w:rsidR="00D47FA7" w:rsidRDefault="00697442">
                  <w:pPr>
                    <w:spacing w:after="0" w:line="240" w:lineRule="auto"/>
                    <w:jc w:val="center"/>
                  </w:pPr>
                  <w:r>
                    <w:rPr>
                      <w:rFonts w:ascii="Cambria" w:eastAsia="Cambria" w:hAnsi="Cambria"/>
                      <w:color w:val="000000"/>
                      <w:sz w:val="18"/>
                    </w:rPr>
                    <w:t>0</w:t>
                  </w:r>
                </w:p>
              </w:tc>
            </w:tr>
            <w:tr w:rsidR="00D47FA7" w14:paraId="5398F4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43CD9" w14:textId="77777777" w:rsidR="00D47FA7" w:rsidRDefault="00697442">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201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F8C6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9B76A"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E243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123F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E3CA2" w14:textId="77777777" w:rsidR="00D47FA7" w:rsidRDefault="00697442">
                  <w:pPr>
                    <w:spacing w:after="0" w:line="240" w:lineRule="auto"/>
                    <w:jc w:val="center"/>
                  </w:pPr>
                  <w:r>
                    <w:rPr>
                      <w:rFonts w:ascii="Cambria" w:eastAsia="Cambria" w:hAnsi="Cambria"/>
                      <w:color w:val="000000"/>
                      <w:sz w:val="18"/>
                    </w:rPr>
                    <w:t>-</w:t>
                  </w:r>
                </w:p>
              </w:tc>
            </w:tr>
            <w:tr w:rsidR="00D47FA7" w14:paraId="57ED1E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DC644" w14:textId="77777777" w:rsidR="00D47FA7" w:rsidRDefault="00697442">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BE94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0588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A1EF51"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6C4F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E85E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3D0C7" w14:textId="77777777" w:rsidR="00D47FA7" w:rsidRDefault="00697442">
                  <w:pPr>
                    <w:spacing w:after="0" w:line="240" w:lineRule="auto"/>
                    <w:jc w:val="center"/>
                  </w:pPr>
                  <w:r>
                    <w:rPr>
                      <w:rFonts w:ascii="Cambria" w:eastAsia="Cambria" w:hAnsi="Cambria"/>
                      <w:color w:val="000000"/>
                      <w:sz w:val="18"/>
                    </w:rPr>
                    <w:t>-</w:t>
                  </w:r>
                </w:p>
              </w:tc>
            </w:tr>
            <w:tr w:rsidR="00D47FA7" w14:paraId="0DAB52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0A97F" w14:textId="77777777" w:rsidR="00D47FA7" w:rsidRDefault="00697442">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3D16"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B479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53F98"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593C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3A9F6"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C2CB2" w14:textId="77777777" w:rsidR="00D47FA7" w:rsidRDefault="00697442">
                  <w:pPr>
                    <w:spacing w:after="0" w:line="240" w:lineRule="auto"/>
                    <w:jc w:val="center"/>
                  </w:pPr>
                  <w:r>
                    <w:rPr>
                      <w:rFonts w:ascii="Cambria" w:eastAsia="Cambria" w:hAnsi="Cambria"/>
                      <w:color w:val="000000"/>
                      <w:sz w:val="18"/>
                    </w:rPr>
                    <w:t>-</w:t>
                  </w:r>
                </w:p>
              </w:tc>
            </w:tr>
            <w:tr w:rsidR="00D47FA7" w14:paraId="48C5A8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AB34F" w14:textId="77777777" w:rsidR="00D47FA7" w:rsidRDefault="00697442">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D872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60E5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616052"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90A8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57D4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35161" w14:textId="77777777" w:rsidR="00D47FA7" w:rsidRDefault="00697442">
                  <w:pPr>
                    <w:spacing w:after="0" w:line="240" w:lineRule="auto"/>
                    <w:jc w:val="center"/>
                  </w:pPr>
                  <w:r>
                    <w:rPr>
                      <w:rFonts w:ascii="Cambria" w:eastAsia="Cambria" w:hAnsi="Cambria"/>
                      <w:color w:val="000000"/>
                      <w:sz w:val="18"/>
                    </w:rPr>
                    <w:t>-</w:t>
                  </w:r>
                </w:p>
              </w:tc>
            </w:tr>
            <w:tr w:rsidR="00D47FA7" w14:paraId="238D0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045DE" w14:textId="77777777" w:rsidR="00D47FA7" w:rsidRDefault="00697442">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538D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2EFE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AD35A"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AFA6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487D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D6308" w14:textId="77777777" w:rsidR="00D47FA7" w:rsidRDefault="00697442">
                  <w:pPr>
                    <w:spacing w:after="0" w:line="240" w:lineRule="auto"/>
                    <w:jc w:val="center"/>
                  </w:pPr>
                  <w:r>
                    <w:rPr>
                      <w:rFonts w:ascii="Cambria" w:eastAsia="Cambria" w:hAnsi="Cambria"/>
                      <w:color w:val="000000"/>
                      <w:sz w:val="18"/>
                    </w:rPr>
                    <w:t>0</w:t>
                  </w:r>
                </w:p>
              </w:tc>
            </w:tr>
            <w:tr w:rsidR="00D47FA7" w14:paraId="1EEB85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150B" w14:textId="77777777" w:rsidR="00D47FA7" w:rsidRDefault="00697442">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04EC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A942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1E1DF" w14:textId="77777777" w:rsidR="00D47FA7" w:rsidRDefault="0069744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1C1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8ECAE"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C98B7" w14:textId="77777777" w:rsidR="00D47FA7" w:rsidRDefault="00697442">
                  <w:pPr>
                    <w:spacing w:after="0" w:line="240" w:lineRule="auto"/>
                    <w:jc w:val="center"/>
                  </w:pPr>
                  <w:r>
                    <w:rPr>
                      <w:rFonts w:ascii="Cambria" w:eastAsia="Cambria" w:hAnsi="Cambria"/>
                      <w:color w:val="000000"/>
                      <w:sz w:val="18"/>
                    </w:rPr>
                    <w:t>0</w:t>
                  </w:r>
                </w:p>
              </w:tc>
            </w:tr>
            <w:tr w:rsidR="00D47FA7" w14:paraId="266F78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0B4EA" w14:textId="77777777" w:rsidR="00D47FA7" w:rsidRDefault="00697442">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964A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726DF"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9B087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F78D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BCD3D"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D5DAC" w14:textId="77777777" w:rsidR="00D47FA7" w:rsidRDefault="00697442">
                  <w:pPr>
                    <w:spacing w:after="0" w:line="240" w:lineRule="auto"/>
                    <w:jc w:val="center"/>
                  </w:pPr>
                  <w:r>
                    <w:rPr>
                      <w:rFonts w:ascii="Cambria" w:eastAsia="Cambria" w:hAnsi="Cambria"/>
                      <w:color w:val="000000"/>
                      <w:sz w:val="18"/>
                    </w:rPr>
                    <w:t>-</w:t>
                  </w:r>
                </w:p>
              </w:tc>
            </w:tr>
            <w:tr w:rsidR="00D47FA7" w14:paraId="66C577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A2CD5" w14:textId="77777777" w:rsidR="00D47FA7" w:rsidRDefault="00697442">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AA1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71AF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D2C9A1"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DF30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1A06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333C2" w14:textId="77777777" w:rsidR="00D47FA7" w:rsidRDefault="00697442">
                  <w:pPr>
                    <w:spacing w:after="0" w:line="240" w:lineRule="auto"/>
                    <w:jc w:val="center"/>
                  </w:pPr>
                  <w:r>
                    <w:rPr>
                      <w:rFonts w:ascii="Cambria" w:eastAsia="Cambria" w:hAnsi="Cambria"/>
                      <w:color w:val="000000"/>
                      <w:sz w:val="18"/>
                    </w:rPr>
                    <w:t>-</w:t>
                  </w:r>
                </w:p>
              </w:tc>
            </w:tr>
            <w:tr w:rsidR="00D47FA7" w14:paraId="3BA106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575A2" w14:textId="77777777" w:rsidR="00D47FA7" w:rsidRDefault="00697442">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E930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A6E53"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71B6C"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4040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C76CE"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6C85B" w14:textId="77777777" w:rsidR="00D47FA7" w:rsidRDefault="00697442">
                  <w:pPr>
                    <w:spacing w:after="0" w:line="240" w:lineRule="auto"/>
                    <w:jc w:val="center"/>
                  </w:pPr>
                  <w:r>
                    <w:rPr>
                      <w:rFonts w:ascii="Cambria" w:eastAsia="Cambria" w:hAnsi="Cambria"/>
                      <w:color w:val="000000"/>
                      <w:sz w:val="18"/>
                    </w:rPr>
                    <w:t>-</w:t>
                  </w:r>
                </w:p>
              </w:tc>
            </w:tr>
            <w:tr w:rsidR="00D47FA7" w14:paraId="05A04A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390F5" w14:textId="77777777" w:rsidR="00D47FA7" w:rsidRDefault="00697442">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CDF3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B52F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B74D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F7B6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F24C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366EC" w14:textId="77777777" w:rsidR="00D47FA7" w:rsidRDefault="00697442">
                  <w:pPr>
                    <w:spacing w:after="0" w:line="240" w:lineRule="auto"/>
                    <w:jc w:val="center"/>
                  </w:pPr>
                  <w:r>
                    <w:rPr>
                      <w:rFonts w:ascii="Cambria" w:eastAsia="Cambria" w:hAnsi="Cambria"/>
                      <w:color w:val="000000"/>
                      <w:sz w:val="18"/>
                    </w:rPr>
                    <w:t>-</w:t>
                  </w:r>
                </w:p>
              </w:tc>
            </w:tr>
            <w:tr w:rsidR="00D47FA7" w14:paraId="0E94D5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9422F" w14:textId="77777777" w:rsidR="00D47FA7" w:rsidRDefault="00697442">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CEFA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18BF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451F7"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9172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AAD6E"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C2284" w14:textId="77777777" w:rsidR="00D47FA7" w:rsidRDefault="00697442">
                  <w:pPr>
                    <w:spacing w:after="0" w:line="240" w:lineRule="auto"/>
                    <w:jc w:val="center"/>
                  </w:pPr>
                  <w:r>
                    <w:rPr>
                      <w:rFonts w:ascii="Cambria" w:eastAsia="Cambria" w:hAnsi="Cambria"/>
                      <w:color w:val="000000"/>
                      <w:sz w:val="18"/>
                    </w:rPr>
                    <w:t>0</w:t>
                  </w:r>
                </w:p>
              </w:tc>
            </w:tr>
            <w:tr w:rsidR="00D47FA7" w14:paraId="213389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9CEC2" w14:textId="77777777" w:rsidR="00D47FA7" w:rsidRDefault="00697442">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DEC5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1068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D4F82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0111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C3F9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FC849" w14:textId="77777777" w:rsidR="00D47FA7" w:rsidRDefault="00697442">
                  <w:pPr>
                    <w:spacing w:after="0" w:line="240" w:lineRule="auto"/>
                    <w:jc w:val="center"/>
                  </w:pPr>
                  <w:r>
                    <w:rPr>
                      <w:rFonts w:ascii="Cambria" w:eastAsia="Cambria" w:hAnsi="Cambria"/>
                      <w:color w:val="000000"/>
                      <w:sz w:val="18"/>
                    </w:rPr>
                    <w:t>-</w:t>
                  </w:r>
                </w:p>
              </w:tc>
            </w:tr>
            <w:tr w:rsidR="00D47FA7" w14:paraId="12D382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3BDA6" w14:textId="77777777" w:rsidR="00D47FA7" w:rsidRDefault="00697442">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F6BC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5E53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84759"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1AA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8E26B"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2D85F" w14:textId="77777777" w:rsidR="00D47FA7" w:rsidRDefault="00697442">
                  <w:pPr>
                    <w:spacing w:after="0" w:line="240" w:lineRule="auto"/>
                    <w:jc w:val="center"/>
                  </w:pPr>
                  <w:r>
                    <w:rPr>
                      <w:rFonts w:ascii="Cambria" w:eastAsia="Cambria" w:hAnsi="Cambria"/>
                      <w:color w:val="000000"/>
                      <w:sz w:val="18"/>
                    </w:rPr>
                    <w:t>-</w:t>
                  </w:r>
                </w:p>
              </w:tc>
            </w:tr>
            <w:tr w:rsidR="00D47FA7" w14:paraId="10BA21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2B8CD" w14:textId="77777777" w:rsidR="00D47FA7" w:rsidRDefault="00697442">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868D0"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D351"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4CCFDF" w14:textId="77777777" w:rsidR="00D47FA7" w:rsidRDefault="0069744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F8B2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B569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530B3" w14:textId="77777777" w:rsidR="00D47FA7" w:rsidRDefault="00697442">
                  <w:pPr>
                    <w:spacing w:after="0" w:line="240" w:lineRule="auto"/>
                    <w:jc w:val="center"/>
                  </w:pPr>
                  <w:r>
                    <w:rPr>
                      <w:rFonts w:ascii="Cambria" w:eastAsia="Cambria" w:hAnsi="Cambria"/>
                      <w:color w:val="000000"/>
                      <w:sz w:val="18"/>
                    </w:rPr>
                    <w:t>0</w:t>
                  </w:r>
                </w:p>
              </w:tc>
            </w:tr>
            <w:tr w:rsidR="00D47FA7" w14:paraId="2C853A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33B14" w14:textId="77777777" w:rsidR="00D47FA7" w:rsidRDefault="00697442">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E470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8C74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24E9A"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E595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7228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42B12" w14:textId="77777777" w:rsidR="00D47FA7" w:rsidRDefault="00697442">
                  <w:pPr>
                    <w:spacing w:after="0" w:line="240" w:lineRule="auto"/>
                    <w:jc w:val="center"/>
                  </w:pPr>
                  <w:r>
                    <w:rPr>
                      <w:rFonts w:ascii="Cambria" w:eastAsia="Cambria" w:hAnsi="Cambria"/>
                      <w:color w:val="000000"/>
                      <w:sz w:val="18"/>
                    </w:rPr>
                    <w:t>-</w:t>
                  </w:r>
                </w:p>
              </w:tc>
            </w:tr>
            <w:tr w:rsidR="00D47FA7" w14:paraId="03EE7B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E1F59" w14:textId="77777777" w:rsidR="00D47FA7" w:rsidRDefault="00697442">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54E6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CD02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A5E1C"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907E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0F771"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191AD" w14:textId="77777777" w:rsidR="00D47FA7" w:rsidRDefault="00697442">
                  <w:pPr>
                    <w:spacing w:after="0" w:line="240" w:lineRule="auto"/>
                    <w:jc w:val="center"/>
                  </w:pPr>
                  <w:r>
                    <w:rPr>
                      <w:rFonts w:ascii="Cambria" w:eastAsia="Cambria" w:hAnsi="Cambria"/>
                      <w:color w:val="000000"/>
                      <w:sz w:val="18"/>
                    </w:rPr>
                    <w:t>-</w:t>
                  </w:r>
                </w:p>
              </w:tc>
            </w:tr>
            <w:tr w:rsidR="00D47FA7" w14:paraId="4FA212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C8AC5" w14:textId="77777777" w:rsidR="00D47FA7" w:rsidRDefault="00697442">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4945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C83B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695DE"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045E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7A4F6"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419E" w14:textId="77777777" w:rsidR="00D47FA7" w:rsidRDefault="00697442">
                  <w:pPr>
                    <w:spacing w:after="0" w:line="240" w:lineRule="auto"/>
                    <w:jc w:val="center"/>
                  </w:pPr>
                  <w:r>
                    <w:rPr>
                      <w:rFonts w:ascii="Cambria" w:eastAsia="Cambria" w:hAnsi="Cambria"/>
                      <w:color w:val="000000"/>
                      <w:sz w:val="18"/>
                    </w:rPr>
                    <w:t>0</w:t>
                  </w:r>
                </w:p>
              </w:tc>
            </w:tr>
            <w:tr w:rsidR="00D47FA7" w14:paraId="3FCB48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BC87C" w14:textId="77777777" w:rsidR="00D47FA7" w:rsidRDefault="00697442">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701AF"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858B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10D0D" w14:textId="77777777" w:rsidR="00D47FA7" w:rsidRDefault="00697442">
                  <w:pPr>
                    <w:spacing w:after="0" w:line="240" w:lineRule="auto"/>
                    <w:jc w:val="center"/>
                  </w:pPr>
                  <w:r>
                    <w:rPr>
                      <w:rFonts w:ascii="Cambria" w:eastAsia="Cambria" w:hAnsi="Cambria"/>
                      <w:color w:val="000000"/>
                      <w:sz w:val="18"/>
                    </w:rPr>
                    <w:t>40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E5CA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3D99"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8E2A2" w14:textId="77777777" w:rsidR="00D47FA7" w:rsidRDefault="00697442">
                  <w:pPr>
                    <w:spacing w:after="0" w:line="240" w:lineRule="auto"/>
                    <w:jc w:val="center"/>
                  </w:pPr>
                  <w:r>
                    <w:rPr>
                      <w:rFonts w:ascii="Cambria" w:eastAsia="Cambria" w:hAnsi="Cambria"/>
                      <w:color w:val="000000"/>
                      <w:sz w:val="18"/>
                    </w:rPr>
                    <w:t>0</w:t>
                  </w:r>
                </w:p>
              </w:tc>
            </w:tr>
            <w:tr w:rsidR="00D47FA7" w14:paraId="2F5D8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0F1C9" w14:textId="77777777" w:rsidR="00D47FA7" w:rsidRDefault="00697442">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8A86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13EF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9C235" w14:textId="77777777" w:rsidR="00D47FA7" w:rsidRDefault="0069744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C268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EB027"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8C154" w14:textId="77777777" w:rsidR="00D47FA7" w:rsidRDefault="00697442">
                  <w:pPr>
                    <w:spacing w:after="0" w:line="240" w:lineRule="auto"/>
                    <w:jc w:val="center"/>
                  </w:pPr>
                  <w:r>
                    <w:rPr>
                      <w:rFonts w:ascii="Cambria" w:eastAsia="Cambria" w:hAnsi="Cambria"/>
                      <w:color w:val="000000"/>
                      <w:sz w:val="18"/>
                    </w:rPr>
                    <w:t>0</w:t>
                  </w:r>
                </w:p>
              </w:tc>
            </w:tr>
            <w:tr w:rsidR="00D47FA7" w14:paraId="790F12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1009D" w14:textId="77777777" w:rsidR="00D47FA7" w:rsidRDefault="00697442">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1544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B58C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97F45" w14:textId="77777777" w:rsidR="00D47FA7" w:rsidRDefault="00697442">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43DA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E035C"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3DC82" w14:textId="77777777" w:rsidR="00D47FA7" w:rsidRDefault="00697442">
                  <w:pPr>
                    <w:spacing w:after="0" w:line="240" w:lineRule="auto"/>
                    <w:jc w:val="center"/>
                  </w:pPr>
                  <w:r>
                    <w:rPr>
                      <w:rFonts w:ascii="Cambria" w:eastAsia="Cambria" w:hAnsi="Cambria"/>
                      <w:color w:val="000000"/>
                      <w:sz w:val="18"/>
                    </w:rPr>
                    <w:t>0</w:t>
                  </w:r>
                </w:p>
              </w:tc>
            </w:tr>
            <w:tr w:rsidR="00D47FA7" w14:paraId="741574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54A83" w14:textId="77777777" w:rsidR="00D47FA7" w:rsidRDefault="00697442">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863B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68BC6"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CDD0F"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94FC7"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68280"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9300F" w14:textId="77777777" w:rsidR="00D47FA7" w:rsidRDefault="00697442">
                  <w:pPr>
                    <w:spacing w:after="0" w:line="240" w:lineRule="auto"/>
                    <w:jc w:val="center"/>
                  </w:pPr>
                  <w:r>
                    <w:rPr>
                      <w:rFonts w:ascii="Cambria" w:eastAsia="Cambria" w:hAnsi="Cambria"/>
                      <w:color w:val="000000"/>
                      <w:sz w:val="18"/>
                    </w:rPr>
                    <w:t>-</w:t>
                  </w:r>
                </w:p>
              </w:tc>
            </w:tr>
            <w:tr w:rsidR="00D47FA7" w14:paraId="14963F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FF0DC" w14:textId="77777777" w:rsidR="00D47FA7" w:rsidRDefault="00697442">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80DE7"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A12A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9C824"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FC725"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7CDE1"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1F8E5" w14:textId="77777777" w:rsidR="00D47FA7" w:rsidRDefault="00697442">
                  <w:pPr>
                    <w:spacing w:after="0" w:line="240" w:lineRule="auto"/>
                    <w:jc w:val="center"/>
                  </w:pPr>
                  <w:r>
                    <w:rPr>
                      <w:rFonts w:ascii="Cambria" w:eastAsia="Cambria" w:hAnsi="Cambria"/>
                      <w:color w:val="000000"/>
                      <w:sz w:val="18"/>
                    </w:rPr>
                    <w:t>-</w:t>
                  </w:r>
                </w:p>
              </w:tc>
            </w:tr>
            <w:tr w:rsidR="00D47FA7" w14:paraId="6B2E89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080E1" w14:textId="77777777" w:rsidR="00D47FA7" w:rsidRDefault="00697442">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D20A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9F272"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6C22C"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40C1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1B7B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28329" w14:textId="77777777" w:rsidR="00D47FA7" w:rsidRDefault="00697442">
                  <w:pPr>
                    <w:spacing w:after="0" w:line="240" w:lineRule="auto"/>
                    <w:jc w:val="center"/>
                  </w:pPr>
                  <w:r>
                    <w:rPr>
                      <w:rFonts w:ascii="Cambria" w:eastAsia="Cambria" w:hAnsi="Cambria"/>
                      <w:color w:val="000000"/>
                      <w:sz w:val="18"/>
                    </w:rPr>
                    <w:t>-</w:t>
                  </w:r>
                </w:p>
              </w:tc>
            </w:tr>
            <w:tr w:rsidR="00D47FA7" w14:paraId="246068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CF366" w14:textId="77777777" w:rsidR="00D47FA7" w:rsidRDefault="00697442">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28EC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B8850"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924C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3C2BA"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21F7B"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E7738" w14:textId="77777777" w:rsidR="00D47FA7" w:rsidRDefault="00697442">
                  <w:pPr>
                    <w:spacing w:after="0" w:line="240" w:lineRule="auto"/>
                    <w:jc w:val="center"/>
                  </w:pPr>
                  <w:r>
                    <w:rPr>
                      <w:rFonts w:ascii="Cambria" w:eastAsia="Cambria" w:hAnsi="Cambria"/>
                      <w:color w:val="000000"/>
                      <w:sz w:val="18"/>
                    </w:rPr>
                    <w:t>-</w:t>
                  </w:r>
                </w:p>
              </w:tc>
            </w:tr>
            <w:tr w:rsidR="00D47FA7" w14:paraId="129164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1EEB8" w14:textId="77777777" w:rsidR="00D47FA7" w:rsidRDefault="00697442">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BE4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3241A"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CB469" w14:textId="77777777" w:rsidR="00D47FA7" w:rsidRDefault="00697442">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21E79"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7EB63"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E103B" w14:textId="77777777" w:rsidR="00D47FA7" w:rsidRDefault="00697442">
                  <w:pPr>
                    <w:spacing w:after="0" w:line="240" w:lineRule="auto"/>
                    <w:jc w:val="center"/>
                  </w:pPr>
                  <w:r>
                    <w:rPr>
                      <w:rFonts w:ascii="Cambria" w:eastAsia="Cambria" w:hAnsi="Cambria"/>
                      <w:color w:val="000000"/>
                      <w:sz w:val="18"/>
                    </w:rPr>
                    <w:t>0</w:t>
                  </w:r>
                </w:p>
              </w:tc>
            </w:tr>
            <w:tr w:rsidR="00D47FA7" w14:paraId="76D64F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81E89" w14:textId="77777777" w:rsidR="00D47FA7" w:rsidRDefault="00697442">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8697A"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342F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CC8D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0873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F1C0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3C982" w14:textId="77777777" w:rsidR="00D47FA7" w:rsidRDefault="00697442">
                  <w:pPr>
                    <w:spacing w:after="0" w:line="240" w:lineRule="auto"/>
                    <w:jc w:val="center"/>
                  </w:pPr>
                  <w:r>
                    <w:rPr>
                      <w:rFonts w:ascii="Cambria" w:eastAsia="Cambria" w:hAnsi="Cambria"/>
                      <w:color w:val="000000"/>
                      <w:sz w:val="18"/>
                    </w:rPr>
                    <w:t>-</w:t>
                  </w:r>
                </w:p>
              </w:tc>
            </w:tr>
            <w:tr w:rsidR="00D47FA7" w14:paraId="70C42C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9429A" w14:textId="77777777" w:rsidR="00D47FA7" w:rsidRDefault="00697442">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CD726"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6B867"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D1AF6"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03D8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4A508"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BE099" w14:textId="77777777" w:rsidR="00D47FA7" w:rsidRDefault="00697442">
                  <w:pPr>
                    <w:spacing w:after="0" w:line="240" w:lineRule="auto"/>
                    <w:jc w:val="center"/>
                  </w:pPr>
                  <w:r>
                    <w:rPr>
                      <w:rFonts w:ascii="Cambria" w:eastAsia="Cambria" w:hAnsi="Cambria"/>
                      <w:color w:val="000000"/>
                      <w:sz w:val="18"/>
                    </w:rPr>
                    <w:t>-</w:t>
                  </w:r>
                </w:p>
              </w:tc>
            </w:tr>
            <w:tr w:rsidR="00D47FA7" w14:paraId="6B29EE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6E35F" w14:textId="77777777" w:rsidR="00D47FA7" w:rsidRDefault="00697442">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D897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F0E1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C783A" w14:textId="77777777" w:rsidR="00D47FA7" w:rsidRDefault="0069744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03D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82BFC"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C5230" w14:textId="77777777" w:rsidR="00D47FA7" w:rsidRDefault="00697442">
                  <w:pPr>
                    <w:spacing w:after="0" w:line="240" w:lineRule="auto"/>
                    <w:jc w:val="center"/>
                  </w:pPr>
                  <w:r>
                    <w:rPr>
                      <w:rFonts w:ascii="Cambria" w:eastAsia="Cambria" w:hAnsi="Cambria"/>
                      <w:color w:val="000000"/>
                      <w:sz w:val="18"/>
                    </w:rPr>
                    <w:t>0</w:t>
                  </w:r>
                </w:p>
              </w:tc>
            </w:tr>
            <w:tr w:rsidR="00D47FA7" w14:paraId="0BE174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C6BDD" w14:textId="77777777" w:rsidR="00D47FA7" w:rsidRDefault="00697442">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2CC7D"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8AA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35886"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7F26F"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C596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80EB" w14:textId="77777777" w:rsidR="00D47FA7" w:rsidRDefault="00697442">
                  <w:pPr>
                    <w:spacing w:after="0" w:line="240" w:lineRule="auto"/>
                    <w:jc w:val="center"/>
                  </w:pPr>
                  <w:r>
                    <w:rPr>
                      <w:rFonts w:ascii="Cambria" w:eastAsia="Cambria" w:hAnsi="Cambria"/>
                      <w:color w:val="000000"/>
                      <w:sz w:val="18"/>
                    </w:rPr>
                    <w:t>-</w:t>
                  </w:r>
                </w:p>
              </w:tc>
            </w:tr>
            <w:tr w:rsidR="00D47FA7" w14:paraId="1066C8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CC7F3" w14:textId="77777777" w:rsidR="00D47FA7" w:rsidRDefault="00697442">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F984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0F3C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658816"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2AFEC"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3DB5B"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31E1C" w14:textId="77777777" w:rsidR="00D47FA7" w:rsidRDefault="00697442">
                  <w:pPr>
                    <w:spacing w:after="0" w:line="240" w:lineRule="auto"/>
                    <w:jc w:val="center"/>
                  </w:pPr>
                  <w:r>
                    <w:rPr>
                      <w:rFonts w:ascii="Cambria" w:eastAsia="Cambria" w:hAnsi="Cambria"/>
                      <w:color w:val="000000"/>
                      <w:sz w:val="18"/>
                    </w:rPr>
                    <w:t>0</w:t>
                  </w:r>
                </w:p>
              </w:tc>
            </w:tr>
            <w:tr w:rsidR="00D47FA7" w14:paraId="742D76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7F5A2" w14:textId="77777777" w:rsidR="00D47FA7" w:rsidRDefault="00697442">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71C25"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F9E8B"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211F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6FD0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6C5E6"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CADE" w14:textId="77777777" w:rsidR="00D47FA7" w:rsidRDefault="00697442">
                  <w:pPr>
                    <w:spacing w:after="0" w:line="240" w:lineRule="auto"/>
                    <w:jc w:val="center"/>
                  </w:pPr>
                  <w:r>
                    <w:rPr>
                      <w:rFonts w:ascii="Cambria" w:eastAsia="Cambria" w:hAnsi="Cambria"/>
                      <w:color w:val="000000"/>
                      <w:sz w:val="18"/>
                    </w:rPr>
                    <w:t>-</w:t>
                  </w:r>
                </w:p>
              </w:tc>
            </w:tr>
            <w:tr w:rsidR="00D47FA7" w14:paraId="1685D9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9FD82" w14:textId="77777777" w:rsidR="00D47FA7" w:rsidRDefault="00697442">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F2FF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7C2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C811C6"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ED3D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0A834"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C456" w14:textId="77777777" w:rsidR="00D47FA7" w:rsidRDefault="00697442">
                  <w:pPr>
                    <w:spacing w:after="0" w:line="240" w:lineRule="auto"/>
                    <w:jc w:val="center"/>
                  </w:pPr>
                  <w:r>
                    <w:rPr>
                      <w:rFonts w:ascii="Cambria" w:eastAsia="Cambria" w:hAnsi="Cambria"/>
                      <w:color w:val="000000"/>
                      <w:sz w:val="18"/>
                    </w:rPr>
                    <w:t>-</w:t>
                  </w:r>
                </w:p>
              </w:tc>
            </w:tr>
            <w:tr w:rsidR="00D47FA7" w14:paraId="7209A3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C6D6E" w14:textId="77777777" w:rsidR="00D47FA7" w:rsidRDefault="00697442">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ECE2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6B88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020C8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67533"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B092E"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C19E1" w14:textId="77777777" w:rsidR="00D47FA7" w:rsidRDefault="00697442">
                  <w:pPr>
                    <w:spacing w:after="0" w:line="240" w:lineRule="auto"/>
                    <w:jc w:val="center"/>
                  </w:pPr>
                  <w:r>
                    <w:rPr>
                      <w:rFonts w:ascii="Cambria" w:eastAsia="Cambria" w:hAnsi="Cambria"/>
                      <w:color w:val="000000"/>
                      <w:sz w:val="18"/>
                    </w:rPr>
                    <w:t>-</w:t>
                  </w:r>
                </w:p>
              </w:tc>
            </w:tr>
            <w:tr w:rsidR="00D47FA7" w14:paraId="4BFDD1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CB2FF" w14:textId="77777777" w:rsidR="00D47FA7" w:rsidRDefault="00697442">
                  <w:pPr>
                    <w:spacing w:after="0" w:line="240" w:lineRule="auto"/>
                  </w:pPr>
                  <w:r>
                    <w:rPr>
                      <w:rFonts w:ascii="Cambria" w:eastAsia="Cambria" w:hAnsi="Cambria"/>
                      <w:color w:val="000000"/>
                      <w:sz w:val="18"/>
                    </w:rPr>
                    <w:lastRenderedPageBreak/>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BD1DB"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83B8"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FF66B"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D5924"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16DA0"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79220" w14:textId="77777777" w:rsidR="00D47FA7" w:rsidRDefault="00697442">
                  <w:pPr>
                    <w:spacing w:after="0" w:line="240" w:lineRule="auto"/>
                    <w:jc w:val="center"/>
                  </w:pPr>
                  <w:r>
                    <w:rPr>
                      <w:rFonts w:ascii="Cambria" w:eastAsia="Cambria" w:hAnsi="Cambria"/>
                      <w:color w:val="000000"/>
                      <w:sz w:val="18"/>
                    </w:rPr>
                    <w:t>0</w:t>
                  </w:r>
                </w:p>
              </w:tc>
            </w:tr>
            <w:tr w:rsidR="00D47FA7" w14:paraId="320742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47F72" w14:textId="77777777" w:rsidR="00D47FA7" w:rsidRDefault="00697442">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A22E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93C9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65B2A3"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EBE2"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020AF"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29C69" w14:textId="77777777" w:rsidR="00D47FA7" w:rsidRDefault="00697442">
                  <w:pPr>
                    <w:spacing w:after="0" w:line="240" w:lineRule="auto"/>
                    <w:jc w:val="center"/>
                  </w:pPr>
                  <w:r>
                    <w:rPr>
                      <w:rFonts w:ascii="Cambria" w:eastAsia="Cambria" w:hAnsi="Cambria"/>
                      <w:color w:val="000000"/>
                      <w:sz w:val="18"/>
                    </w:rPr>
                    <w:t>-</w:t>
                  </w:r>
                </w:p>
              </w:tc>
            </w:tr>
            <w:tr w:rsidR="00D47FA7" w14:paraId="1D3EA9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DB0AA" w14:textId="77777777" w:rsidR="00D47FA7" w:rsidRDefault="00697442">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F5E6C"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627F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D7A9D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C3E2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A3BB5"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17628" w14:textId="77777777" w:rsidR="00D47FA7" w:rsidRDefault="00697442">
                  <w:pPr>
                    <w:spacing w:after="0" w:line="240" w:lineRule="auto"/>
                    <w:jc w:val="center"/>
                  </w:pPr>
                  <w:r>
                    <w:rPr>
                      <w:rFonts w:ascii="Cambria" w:eastAsia="Cambria" w:hAnsi="Cambria"/>
                      <w:color w:val="000000"/>
                      <w:sz w:val="18"/>
                    </w:rPr>
                    <w:t>-</w:t>
                  </w:r>
                </w:p>
              </w:tc>
            </w:tr>
            <w:tr w:rsidR="00D47FA7" w14:paraId="494A48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8C26E" w14:textId="77777777" w:rsidR="00D47FA7" w:rsidRDefault="00697442">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7BB44"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82094"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6B7CA" w14:textId="77777777" w:rsidR="00D47FA7" w:rsidRDefault="0069744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59B1E"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CCCD4"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AAF78" w14:textId="77777777" w:rsidR="00D47FA7" w:rsidRDefault="00697442">
                  <w:pPr>
                    <w:spacing w:after="0" w:line="240" w:lineRule="auto"/>
                    <w:jc w:val="center"/>
                  </w:pPr>
                  <w:r>
                    <w:rPr>
                      <w:rFonts w:ascii="Cambria" w:eastAsia="Cambria" w:hAnsi="Cambria"/>
                      <w:color w:val="000000"/>
                      <w:sz w:val="18"/>
                    </w:rPr>
                    <w:t>0</w:t>
                  </w:r>
                </w:p>
              </w:tc>
            </w:tr>
            <w:tr w:rsidR="00D47FA7" w14:paraId="0C2EE8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1272" w14:textId="77777777" w:rsidR="00D47FA7" w:rsidRDefault="00697442">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F6686"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CE49E"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B553F"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20F2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D2185"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B9BA6" w14:textId="77777777" w:rsidR="00D47FA7" w:rsidRDefault="00697442">
                  <w:pPr>
                    <w:spacing w:after="0" w:line="240" w:lineRule="auto"/>
                    <w:jc w:val="center"/>
                  </w:pPr>
                  <w:r>
                    <w:rPr>
                      <w:rFonts w:ascii="Cambria" w:eastAsia="Cambria" w:hAnsi="Cambria"/>
                      <w:color w:val="000000"/>
                      <w:sz w:val="18"/>
                    </w:rPr>
                    <w:t>0</w:t>
                  </w:r>
                </w:p>
              </w:tc>
            </w:tr>
            <w:tr w:rsidR="00D47FA7" w14:paraId="7C995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7B9D9" w14:textId="77777777" w:rsidR="00D47FA7" w:rsidRDefault="00697442">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1C50E"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14A1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3D09D"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6C75D"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B1AB2"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BE553" w14:textId="77777777" w:rsidR="00D47FA7" w:rsidRDefault="00697442">
                  <w:pPr>
                    <w:spacing w:after="0" w:line="240" w:lineRule="auto"/>
                    <w:jc w:val="center"/>
                  </w:pPr>
                  <w:r>
                    <w:rPr>
                      <w:rFonts w:ascii="Cambria" w:eastAsia="Cambria" w:hAnsi="Cambria"/>
                      <w:color w:val="000000"/>
                      <w:sz w:val="18"/>
                    </w:rPr>
                    <w:t>-</w:t>
                  </w:r>
                </w:p>
              </w:tc>
            </w:tr>
            <w:tr w:rsidR="00D47FA7" w14:paraId="0D468A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70327" w14:textId="77777777" w:rsidR="00D47FA7" w:rsidRDefault="00697442">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0AA49"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1986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14246" w14:textId="77777777" w:rsidR="00D47FA7" w:rsidRDefault="0069744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4581"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F4A0A"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85C37" w14:textId="77777777" w:rsidR="00D47FA7" w:rsidRDefault="00697442">
                  <w:pPr>
                    <w:spacing w:after="0" w:line="240" w:lineRule="auto"/>
                    <w:jc w:val="center"/>
                  </w:pPr>
                  <w:r>
                    <w:rPr>
                      <w:rFonts w:ascii="Cambria" w:eastAsia="Cambria" w:hAnsi="Cambria"/>
                      <w:color w:val="000000"/>
                      <w:sz w:val="18"/>
                    </w:rPr>
                    <w:t>0</w:t>
                  </w:r>
                </w:p>
              </w:tc>
            </w:tr>
            <w:tr w:rsidR="00D47FA7" w14:paraId="071A42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D5618" w14:textId="77777777" w:rsidR="00D47FA7" w:rsidRDefault="00697442">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CD592"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A2FBC"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61624" w14:textId="77777777" w:rsidR="00D47FA7" w:rsidRDefault="0069744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C2A9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994B9"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B892C" w14:textId="77777777" w:rsidR="00D47FA7" w:rsidRDefault="00697442">
                  <w:pPr>
                    <w:spacing w:after="0" w:line="240" w:lineRule="auto"/>
                    <w:jc w:val="center"/>
                  </w:pPr>
                  <w:r>
                    <w:rPr>
                      <w:rFonts w:ascii="Cambria" w:eastAsia="Cambria" w:hAnsi="Cambria"/>
                      <w:color w:val="000000"/>
                      <w:sz w:val="18"/>
                    </w:rPr>
                    <w:t>0</w:t>
                  </w:r>
                </w:p>
              </w:tc>
            </w:tr>
            <w:tr w:rsidR="00697442" w14:paraId="78C04F95" w14:textId="77777777" w:rsidTr="0069744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5767A27" w14:textId="77777777" w:rsidR="00D47FA7" w:rsidRDefault="00D47FA7">
                  <w:pPr>
                    <w:spacing w:after="0" w:line="240" w:lineRule="auto"/>
                  </w:pPr>
                </w:p>
              </w:tc>
            </w:tr>
            <w:tr w:rsidR="00D47FA7" w14:paraId="6400A4D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4B9FBF2" w14:textId="77777777" w:rsidR="00D47FA7" w:rsidRDefault="00697442">
                  <w:pPr>
                    <w:spacing w:after="0" w:line="240" w:lineRule="auto"/>
                  </w:pPr>
                  <w:r>
                    <w:rPr>
                      <w:noProof/>
                    </w:rPr>
                    <w:drawing>
                      <wp:inline distT="0" distB="0" distL="0" distR="0" wp14:anchorId="121C8874" wp14:editId="6BAB900C">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E032D48" w14:textId="77777777" w:rsidR="00D47FA7" w:rsidRDefault="00697442">
                  <w:pPr>
                    <w:spacing w:after="0" w:line="240" w:lineRule="auto"/>
                  </w:pPr>
                  <w:r>
                    <w:rPr>
                      <w:noProof/>
                    </w:rPr>
                    <w:drawing>
                      <wp:inline distT="0" distB="0" distL="0" distR="0" wp14:anchorId="2FC20842" wp14:editId="41C39508">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AED101B" w14:textId="77777777" w:rsidR="00D47FA7" w:rsidRDefault="00697442">
                  <w:pPr>
                    <w:spacing w:after="0" w:line="240" w:lineRule="auto"/>
                  </w:pPr>
                  <w:r>
                    <w:rPr>
                      <w:noProof/>
                    </w:rPr>
                    <w:drawing>
                      <wp:inline distT="0" distB="0" distL="0" distR="0" wp14:anchorId="07393192" wp14:editId="382F6377">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38F937B" w14:textId="77777777" w:rsidR="00D47FA7" w:rsidRDefault="00697442">
                  <w:pPr>
                    <w:spacing w:after="0" w:line="240" w:lineRule="auto"/>
                  </w:pPr>
                  <w:r>
                    <w:rPr>
                      <w:noProof/>
                    </w:rPr>
                    <w:drawing>
                      <wp:inline distT="0" distB="0" distL="0" distR="0" wp14:anchorId="0D079344" wp14:editId="76A952AB">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619ADF2" w14:textId="77777777" w:rsidR="00D47FA7" w:rsidRDefault="00697442">
                  <w:pPr>
                    <w:spacing w:after="0" w:line="240" w:lineRule="auto"/>
                  </w:pPr>
                  <w:r>
                    <w:rPr>
                      <w:noProof/>
                    </w:rPr>
                    <w:drawing>
                      <wp:inline distT="0" distB="0" distL="0" distR="0" wp14:anchorId="58D56873" wp14:editId="0E14E736">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2331C11" w14:textId="77777777" w:rsidR="00D47FA7" w:rsidRDefault="00697442">
                  <w:pPr>
                    <w:spacing w:after="0" w:line="240" w:lineRule="auto"/>
                  </w:pPr>
                  <w:r>
                    <w:rPr>
                      <w:noProof/>
                    </w:rPr>
                    <w:drawing>
                      <wp:inline distT="0" distB="0" distL="0" distR="0" wp14:anchorId="52F6B784" wp14:editId="5DEB25EF">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DC89B76" w14:textId="77777777" w:rsidR="00D47FA7" w:rsidRDefault="00697442">
                  <w:pPr>
                    <w:spacing w:after="0" w:line="240" w:lineRule="auto"/>
                  </w:pPr>
                  <w:r>
                    <w:rPr>
                      <w:noProof/>
                    </w:rPr>
                    <w:drawing>
                      <wp:inline distT="0" distB="0" distL="0" distR="0" wp14:anchorId="211B19A4" wp14:editId="27B37DEC">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97442" w14:paraId="5D07CC1A" w14:textId="77777777" w:rsidTr="00697442">
              <w:trPr>
                <w:trHeight w:val="262"/>
              </w:trPr>
              <w:tc>
                <w:tcPr>
                  <w:tcW w:w="2921" w:type="dxa"/>
                  <w:gridSpan w:val="7"/>
                  <w:tcBorders>
                    <w:top w:val="nil"/>
                    <w:left w:val="nil"/>
                    <w:bottom w:val="nil"/>
                    <w:right w:val="nil"/>
                  </w:tcBorders>
                  <w:tcMar>
                    <w:top w:w="39" w:type="dxa"/>
                    <w:left w:w="39" w:type="dxa"/>
                    <w:bottom w:w="39" w:type="dxa"/>
                    <w:right w:w="39" w:type="dxa"/>
                  </w:tcMar>
                </w:tcPr>
                <w:p w14:paraId="07C0443E" w14:textId="77777777" w:rsidR="00D47FA7" w:rsidRDefault="00697442">
                  <w:pPr>
                    <w:spacing w:after="0" w:line="240" w:lineRule="auto"/>
                  </w:pPr>
                  <w:r>
                    <w:rPr>
                      <w:rFonts w:ascii="Calibri" w:eastAsia="Calibri" w:hAnsi="Calibri"/>
                      <w:b/>
                      <w:color w:val="000000"/>
                      <w:sz w:val="24"/>
                    </w:rPr>
                    <w:t>Table 5: PHYSIOLOGICAL MODIFIER</w:t>
                  </w:r>
                </w:p>
              </w:tc>
            </w:tr>
            <w:tr w:rsidR="00D47FA7" w14:paraId="7CBF1D1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2DE388" w14:textId="77777777" w:rsidR="00D47FA7" w:rsidRDefault="0069744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7E99F7" w14:textId="77777777" w:rsidR="00D47FA7" w:rsidRDefault="0069744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E59677" w14:textId="77777777" w:rsidR="00D47FA7" w:rsidRDefault="0069744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C9FEEA" w14:textId="77777777" w:rsidR="00D47FA7" w:rsidRDefault="0069744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452CE1" w14:textId="77777777" w:rsidR="00D47FA7" w:rsidRDefault="0069744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D76D5C" w14:textId="77777777" w:rsidR="00D47FA7" w:rsidRDefault="0069744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8B300C" w14:textId="77777777" w:rsidR="00D47FA7" w:rsidRDefault="00697442">
                  <w:pPr>
                    <w:spacing w:after="0" w:line="240" w:lineRule="auto"/>
                    <w:jc w:val="center"/>
                  </w:pPr>
                  <w:r>
                    <w:rPr>
                      <w:rFonts w:ascii="Cambria" w:eastAsia="Cambria" w:hAnsi="Cambria"/>
                      <w:b/>
                      <w:color w:val="000000"/>
                      <w:sz w:val="18"/>
                    </w:rPr>
                    <w:t>&gt;MRL</w:t>
                  </w:r>
                </w:p>
              </w:tc>
            </w:tr>
            <w:tr w:rsidR="00D47FA7" w14:paraId="3C8628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BE84D" w14:textId="77777777" w:rsidR="00D47FA7" w:rsidRDefault="00697442">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BB00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14FD"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7E2D10"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A218"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E400C"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BD138" w14:textId="77777777" w:rsidR="00D47FA7" w:rsidRDefault="00697442">
                  <w:pPr>
                    <w:spacing w:after="0" w:line="240" w:lineRule="auto"/>
                    <w:jc w:val="center"/>
                  </w:pPr>
                  <w:r>
                    <w:rPr>
                      <w:rFonts w:ascii="Cambria" w:eastAsia="Cambria" w:hAnsi="Cambria"/>
                      <w:color w:val="000000"/>
                      <w:sz w:val="18"/>
                    </w:rPr>
                    <w:t>-</w:t>
                  </w:r>
                </w:p>
              </w:tc>
            </w:tr>
            <w:tr w:rsidR="00D47FA7" w14:paraId="54A7A4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92089" w14:textId="77777777" w:rsidR="00D47FA7" w:rsidRDefault="00697442">
                  <w:pPr>
                    <w:spacing w:after="0" w:line="240" w:lineRule="auto"/>
                  </w:pPr>
                  <w:r>
                    <w:rPr>
                      <w:rFonts w:ascii="Cambria" w:eastAsia="Cambria" w:hAnsi="Cambria"/>
                      <w:color w:val="000000"/>
                      <w:sz w:val="18"/>
                    </w:rPr>
                    <w:t>prohexadione-calcium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D9D3"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E3405"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5E6F6B" w14:textId="77777777" w:rsidR="00D47FA7" w:rsidRDefault="0069744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54046"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FA68D" w14:textId="77777777" w:rsidR="00D47FA7" w:rsidRDefault="0069744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5695A" w14:textId="77777777" w:rsidR="00D47FA7" w:rsidRDefault="00697442">
                  <w:pPr>
                    <w:spacing w:after="0" w:line="240" w:lineRule="auto"/>
                    <w:jc w:val="center"/>
                  </w:pPr>
                  <w:r>
                    <w:rPr>
                      <w:rFonts w:ascii="Cambria" w:eastAsia="Cambria" w:hAnsi="Cambria"/>
                      <w:color w:val="000000"/>
                      <w:sz w:val="18"/>
                    </w:rPr>
                    <w:t>-</w:t>
                  </w:r>
                </w:p>
              </w:tc>
            </w:tr>
            <w:tr w:rsidR="00D47FA7" w14:paraId="46E1A4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DC121" w14:textId="77777777" w:rsidR="00D47FA7" w:rsidRDefault="00697442">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6E3F6" w14:textId="77777777" w:rsidR="00D47FA7" w:rsidRDefault="0069744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40719" w14:textId="77777777" w:rsidR="00D47FA7" w:rsidRDefault="0069744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0FC6E" w14:textId="77777777" w:rsidR="00D47FA7" w:rsidRDefault="0069744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10A90" w14:textId="77777777" w:rsidR="00D47FA7" w:rsidRDefault="0069744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F00DF" w14:textId="77777777" w:rsidR="00D47FA7" w:rsidRDefault="0069744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1143A" w14:textId="77777777" w:rsidR="00D47FA7" w:rsidRDefault="00697442">
                  <w:pPr>
                    <w:spacing w:after="0" w:line="240" w:lineRule="auto"/>
                    <w:jc w:val="center"/>
                  </w:pPr>
                  <w:r>
                    <w:rPr>
                      <w:rFonts w:ascii="Cambria" w:eastAsia="Cambria" w:hAnsi="Cambria"/>
                      <w:color w:val="000000"/>
                      <w:sz w:val="18"/>
                    </w:rPr>
                    <w:t>0</w:t>
                  </w:r>
                </w:p>
              </w:tc>
            </w:tr>
            <w:tr w:rsidR="00697442" w14:paraId="32B30295" w14:textId="77777777" w:rsidTr="00697442">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97C1AFF" w14:textId="77777777" w:rsidR="00D47FA7" w:rsidRDefault="00D47FA7">
                  <w:pPr>
                    <w:spacing w:after="0" w:line="240" w:lineRule="auto"/>
                  </w:pPr>
                </w:p>
              </w:tc>
            </w:tr>
            <w:tr w:rsidR="00D47FA7" w14:paraId="69B9110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876D144" w14:textId="77777777" w:rsidR="00D47FA7" w:rsidRDefault="00697442">
                  <w:pPr>
                    <w:spacing w:after="0" w:line="240" w:lineRule="auto"/>
                  </w:pPr>
                  <w:r>
                    <w:rPr>
                      <w:noProof/>
                    </w:rPr>
                    <w:drawing>
                      <wp:inline distT="0" distB="0" distL="0" distR="0" wp14:anchorId="2BF29C4E" wp14:editId="15632073">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146EDF4" w14:textId="77777777" w:rsidR="00D47FA7" w:rsidRDefault="00697442">
                  <w:pPr>
                    <w:spacing w:after="0" w:line="240" w:lineRule="auto"/>
                  </w:pPr>
                  <w:r>
                    <w:rPr>
                      <w:noProof/>
                    </w:rPr>
                    <w:drawing>
                      <wp:inline distT="0" distB="0" distL="0" distR="0" wp14:anchorId="16E09387" wp14:editId="40885AEA">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92371B9" w14:textId="77777777" w:rsidR="00D47FA7" w:rsidRDefault="00697442">
                  <w:pPr>
                    <w:spacing w:after="0" w:line="240" w:lineRule="auto"/>
                  </w:pPr>
                  <w:r>
                    <w:rPr>
                      <w:noProof/>
                    </w:rPr>
                    <w:drawing>
                      <wp:inline distT="0" distB="0" distL="0" distR="0" wp14:anchorId="4A1497AD" wp14:editId="130BAB6E">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FCE9602" w14:textId="77777777" w:rsidR="00D47FA7" w:rsidRDefault="00697442">
                  <w:pPr>
                    <w:spacing w:after="0" w:line="240" w:lineRule="auto"/>
                  </w:pPr>
                  <w:r>
                    <w:rPr>
                      <w:noProof/>
                    </w:rPr>
                    <w:drawing>
                      <wp:inline distT="0" distB="0" distL="0" distR="0" wp14:anchorId="41BC5DCC" wp14:editId="726735D8">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35D8F5C" w14:textId="77777777" w:rsidR="00D47FA7" w:rsidRDefault="00697442">
                  <w:pPr>
                    <w:spacing w:after="0" w:line="240" w:lineRule="auto"/>
                  </w:pPr>
                  <w:r>
                    <w:rPr>
                      <w:noProof/>
                    </w:rPr>
                    <w:drawing>
                      <wp:inline distT="0" distB="0" distL="0" distR="0" wp14:anchorId="7C899E65" wp14:editId="468E7D81">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751A4F2" w14:textId="77777777" w:rsidR="00D47FA7" w:rsidRDefault="00697442">
                  <w:pPr>
                    <w:spacing w:after="0" w:line="240" w:lineRule="auto"/>
                  </w:pPr>
                  <w:r>
                    <w:rPr>
                      <w:noProof/>
                    </w:rPr>
                    <w:drawing>
                      <wp:inline distT="0" distB="0" distL="0" distR="0" wp14:anchorId="63719E98" wp14:editId="18DE1A2B">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231C0AA" w14:textId="77777777" w:rsidR="00D47FA7" w:rsidRDefault="00697442">
                  <w:pPr>
                    <w:spacing w:after="0" w:line="240" w:lineRule="auto"/>
                  </w:pPr>
                  <w:r>
                    <w:rPr>
                      <w:noProof/>
                    </w:rPr>
                    <w:drawing>
                      <wp:inline distT="0" distB="0" distL="0" distR="0" wp14:anchorId="1B9E9B25" wp14:editId="2EB2A4C6">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7BCFEAA6" w14:textId="77777777" w:rsidR="00D47FA7" w:rsidRDefault="00D47FA7">
            <w:pPr>
              <w:spacing w:after="0" w:line="240" w:lineRule="auto"/>
            </w:pPr>
          </w:p>
        </w:tc>
        <w:tc>
          <w:tcPr>
            <w:tcW w:w="57" w:type="dxa"/>
          </w:tcPr>
          <w:p w14:paraId="61127EC5" w14:textId="77777777" w:rsidR="00D47FA7" w:rsidRDefault="00D47FA7">
            <w:pPr>
              <w:pStyle w:val="EmptyCellLayoutStyle"/>
              <w:spacing w:after="0" w:line="240" w:lineRule="auto"/>
            </w:pPr>
          </w:p>
        </w:tc>
      </w:tr>
      <w:tr w:rsidR="00D47FA7" w14:paraId="7DDAC4CB" w14:textId="77777777">
        <w:trPr>
          <w:trHeight w:val="770"/>
        </w:trPr>
        <w:tc>
          <w:tcPr>
            <w:tcW w:w="5625" w:type="dxa"/>
          </w:tcPr>
          <w:p w14:paraId="23C9DC98" w14:textId="77777777" w:rsidR="00D47FA7" w:rsidRDefault="00D47FA7">
            <w:pPr>
              <w:pStyle w:val="EmptyCellLayoutStyle"/>
              <w:spacing w:after="0" w:line="240" w:lineRule="auto"/>
            </w:pPr>
          </w:p>
        </w:tc>
        <w:tc>
          <w:tcPr>
            <w:tcW w:w="3942" w:type="dxa"/>
          </w:tcPr>
          <w:p w14:paraId="12207708" w14:textId="77777777" w:rsidR="00D47FA7" w:rsidRDefault="00D47FA7">
            <w:pPr>
              <w:pStyle w:val="EmptyCellLayoutStyle"/>
              <w:spacing w:after="0" w:line="240" w:lineRule="auto"/>
            </w:pPr>
          </w:p>
        </w:tc>
        <w:tc>
          <w:tcPr>
            <w:tcW w:w="57" w:type="dxa"/>
          </w:tcPr>
          <w:p w14:paraId="02833026" w14:textId="77777777" w:rsidR="00D47FA7" w:rsidRDefault="00D47FA7">
            <w:pPr>
              <w:pStyle w:val="EmptyCellLayoutStyle"/>
              <w:spacing w:after="0" w:line="240" w:lineRule="auto"/>
            </w:pPr>
          </w:p>
        </w:tc>
      </w:tr>
    </w:tbl>
    <w:p w14:paraId="4CBC9948" w14:textId="77777777" w:rsidR="00D47FA7" w:rsidRDefault="00D47FA7">
      <w:pPr>
        <w:spacing w:after="0" w:line="240" w:lineRule="auto"/>
      </w:pPr>
    </w:p>
    <w:sectPr w:rsidR="00D47FA7">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A208" w14:textId="77777777" w:rsidR="002D7276" w:rsidRDefault="00697442">
      <w:pPr>
        <w:spacing w:after="0" w:line="240" w:lineRule="auto"/>
      </w:pPr>
      <w:r>
        <w:separator/>
      </w:r>
    </w:p>
  </w:endnote>
  <w:endnote w:type="continuationSeparator" w:id="0">
    <w:p w14:paraId="4E8E5C3B" w14:textId="77777777" w:rsidR="002D7276" w:rsidRDefault="0069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697442" w14:paraId="00BA8DF2" w14:textId="77777777" w:rsidTr="00697442">
      <w:tc>
        <w:tcPr>
          <w:tcW w:w="1072" w:type="dxa"/>
        </w:tcPr>
        <w:p w14:paraId="14CBA54C" w14:textId="77777777" w:rsidR="00D47FA7" w:rsidRDefault="00D47FA7">
          <w:pPr>
            <w:pStyle w:val="EmptyCellLayoutStyle"/>
            <w:spacing w:after="0" w:line="240" w:lineRule="auto"/>
          </w:pPr>
        </w:p>
      </w:tc>
      <w:tc>
        <w:tcPr>
          <w:tcW w:w="11" w:type="dxa"/>
        </w:tcPr>
        <w:p w14:paraId="639105FC" w14:textId="77777777" w:rsidR="00D47FA7" w:rsidRDefault="00D47FA7">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D47FA7" w14:paraId="7C628F35"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D9F8949" w14:textId="77777777" w:rsidR="00D47FA7" w:rsidRDefault="00697442">
                <w:pPr>
                  <w:spacing w:after="0" w:line="240" w:lineRule="auto"/>
                  <w:jc w:val="center"/>
                </w:pPr>
                <w:r>
                  <w:rPr>
                    <w:rFonts w:ascii="Calibri" w:eastAsia="Calibri" w:hAnsi="Calibri"/>
                    <w:color w:val="000000"/>
                  </w:rPr>
                  <w:t>National Residue Survey | Department of Agriculture, Fisheries and Forestry</w:t>
                </w:r>
              </w:p>
            </w:tc>
          </w:tr>
        </w:tbl>
        <w:p w14:paraId="6C1CCE5A" w14:textId="77777777" w:rsidR="00D47FA7" w:rsidRDefault="00D47FA7">
          <w:pPr>
            <w:spacing w:after="0" w:line="240" w:lineRule="auto"/>
          </w:pPr>
        </w:p>
      </w:tc>
      <w:tc>
        <w:tcPr>
          <w:tcW w:w="1084" w:type="dxa"/>
        </w:tcPr>
        <w:p w14:paraId="36554811" w14:textId="77777777" w:rsidR="00D47FA7" w:rsidRDefault="00D47FA7">
          <w:pPr>
            <w:pStyle w:val="EmptyCellLayoutStyle"/>
            <w:spacing w:after="0" w:line="240" w:lineRule="auto"/>
          </w:pPr>
        </w:p>
      </w:tc>
    </w:tr>
    <w:tr w:rsidR="00D47FA7" w14:paraId="3FD2B28D" w14:textId="77777777">
      <w:tc>
        <w:tcPr>
          <w:tcW w:w="1072" w:type="dxa"/>
        </w:tcPr>
        <w:p w14:paraId="0FE42142" w14:textId="77777777" w:rsidR="00D47FA7" w:rsidRDefault="00D47FA7">
          <w:pPr>
            <w:pStyle w:val="EmptyCellLayoutStyle"/>
            <w:spacing w:after="0" w:line="240" w:lineRule="auto"/>
          </w:pPr>
        </w:p>
      </w:tc>
      <w:tc>
        <w:tcPr>
          <w:tcW w:w="11" w:type="dxa"/>
        </w:tcPr>
        <w:p w14:paraId="3DDC9820" w14:textId="77777777" w:rsidR="00D47FA7" w:rsidRDefault="00D47FA7">
          <w:pPr>
            <w:pStyle w:val="EmptyCellLayoutStyle"/>
            <w:spacing w:after="0" w:line="240" w:lineRule="auto"/>
          </w:pPr>
        </w:p>
      </w:tc>
      <w:tc>
        <w:tcPr>
          <w:tcW w:w="7443" w:type="dxa"/>
        </w:tcPr>
        <w:p w14:paraId="52C4DCFA" w14:textId="77777777" w:rsidR="00D47FA7" w:rsidRDefault="00D47FA7">
          <w:pPr>
            <w:pStyle w:val="EmptyCellLayoutStyle"/>
            <w:spacing w:after="0" w:line="240" w:lineRule="auto"/>
          </w:pPr>
        </w:p>
      </w:tc>
      <w:tc>
        <w:tcPr>
          <w:tcW w:w="11" w:type="dxa"/>
        </w:tcPr>
        <w:p w14:paraId="655E40C7" w14:textId="77777777" w:rsidR="00D47FA7" w:rsidRDefault="00D47FA7">
          <w:pPr>
            <w:pStyle w:val="EmptyCellLayoutStyle"/>
            <w:spacing w:after="0" w:line="240" w:lineRule="auto"/>
          </w:pPr>
        </w:p>
      </w:tc>
      <w:tc>
        <w:tcPr>
          <w:tcW w:w="1084" w:type="dxa"/>
        </w:tcPr>
        <w:p w14:paraId="6BE809F3" w14:textId="77777777" w:rsidR="00D47FA7" w:rsidRDefault="00D47FA7">
          <w:pPr>
            <w:pStyle w:val="EmptyCellLayoutStyle"/>
            <w:spacing w:after="0" w:line="240" w:lineRule="auto"/>
          </w:pPr>
        </w:p>
      </w:tc>
    </w:tr>
    <w:tr w:rsidR="00697442" w14:paraId="29DF8DDD" w14:textId="77777777" w:rsidTr="00697442">
      <w:tc>
        <w:tcPr>
          <w:tcW w:w="1072" w:type="dxa"/>
        </w:tcPr>
        <w:p w14:paraId="1118AE0E" w14:textId="77777777" w:rsidR="00D47FA7" w:rsidRDefault="00D47FA7">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D47FA7" w14:paraId="1BFC9952" w14:textId="77777777">
            <w:trPr>
              <w:trHeight w:val="257"/>
            </w:trPr>
            <w:tc>
              <w:tcPr>
                <w:tcW w:w="7455" w:type="dxa"/>
                <w:tcBorders>
                  <w:top w:val="nil"/>
                  <w:left w:val="nil"/>
                  <w:bottom w:val="nil"/>
                  <w:right w:val="nil"/>
                </w:tcBorders>
                <w:tcMar>
                  <w:top w:w="39" w:type="dxa"/>
                  <w:left w:w="39" w:type="dxa"/>
                  <w:bottom w:w="39" w:type="dxa"/>
                  <w:right w:w="39" w:type="dxa"/>
                </w:tcMar>
              </w:tcPr>
              <w:p w14:paraId="7ADA18F6" w14:textId="77777777" w:rsidR="00D47FA7" w:rsidRDefault="0069744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4928D52" w14:textId="77777777" w:rsidR="00D47FA7" w:rsidRDefault="00D47FA7">
          <w:pPr>
            <w:spacing w:after="0" w:line="240" w:lineRule="auto"/>
          </w:pPr>
        </w:p>
      </w:tc>
      <w:tc>
        <w:tcPr>
          <w:tcW w:w="11" w:type="dxa"/>
        </w:tcPr>
        <w:p w14:paraId="697A4B7A" w14:textId="77777777" w:rsidR="00D47FA7" w:rsidRDefault="00D47FA7">
          <w:pPr>
            <w:pStyle w:val="EmptyCellLayoutStyle"/>
            <w:spacing w:after="0" w:line="240" w:lineRule="auto"/>
          </w:pPr>
        </w:p>
      </w:tc>
      <w:tc>
        <w:tcPr>
          <w:tcW w:w="1084" w:type="dxa"/>
        </w:tcPr>
        <w:p w14:paraId="13AE898C" w14:textId="77777777" w:rsidR="00D47FA7" w:rsidRDefault="00D47FA7">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FA9A" w14:textId="77777777" w:rsidR="002D7276" w:rsidRDefault="00697442">
      <w:pPr>
        <w:spacing w:after="0" w:line="240" w:lineRule="auto"/>
      </w:pPr>
      <w:r>
        <w:separator/>
      </w:r>
    </w:p>
  </w:footnote>
  <w:footnote w:type="continuationSeparator" w:id="0">
    <w:p w14:paraId="29262709" w14:textId="77777777" w:rsidR="002D7276" w:rsidRDefault="00697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43439978">
    <w:abstractNumId w:val="0"/>
  </w:num>
  <w:num w:numId="2" w16cid:durableId="1748262199">
    <w:abstractNumId w:val="1"/>
  </w:num>
  <w:num w:numId="3" w16cid:durableId="276832644">
    <w:abstractNumId w:val="2"/>
  </w:num>
  <w:num w:numId="4" w16cid:durableId="1300070081">
    <w:abstractNumId w:val="3"/>
  </w:num>
  <w:num w:numId="5" w16cid:durableId="1406033886">
    <w:abstractNumId w:val="4"/>
  </w:num>
  <w:num w:numId="6" w16cid:durableId="1283612566">
    <w:abstractNumId w:val="5"/>
  </w:num>
  <w:num w:numId="7" w16cid:durableId="562643353">
    <w:abstractNumId w:val="6"/>
  </w:num>
  <w:num w:numId="8" w16cid:durableId="243295539">
    <w:abstractNumId w:val="7"/>
  </w:num>
  <w:num w:numId="9" w16cid:durableId="86462473">
    <w:abstractNumId w:val="8"/>
  </w:num>
  <w:num w:numId="10" w16cid:durableId="768475778">
    <w:abstractNumId w:val="9"/>
  </w:num>
  <w:num w:numId="11" w16cid:durableId="1550799282">
    <w:abstractNumId w:val="10"/>
  </w:num>
  <w:num w:numId="12" w16cid:durableId="1175807066">
    <w:abstractNumId w:val="11"/>
  </w:num>
  <w:num w:numId="13" w16cid:durableId="1195533951">
    <w:abstractNumId w:val="12"/>
  </w:num>
  <w:num w:numId="14" w16cid:durableId="663052401">
    <w:abstractNumId w:val="13"/>
  </w:num>
  <w:num w:numId="15" w16cid:durableId="413012521">
    <w:abstractNumId w:val="14"/>
  </w:num>
  <w:num w:numId="16" w16cid:durableId="1384985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A7"/>
    <w:rsid w:val="002D7276"/>
    <w:rsid w:val="00697442"/>
    <w:rsid w:val="00CF3626"/>
    <w:rsid w:val="00D47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F0EC"/>
  <w15:docId w15:val="{94DF3087-E0F6-4AF3-AB38-3BA08AC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Rye Bran residue testing annual datasets 2022-23</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Rye Bran residue testing annual datasets 2022-23</dc:title>
  <dc:creator>Department of Agriculture, Fisheries and Forestry</dc:creator>
  <dc:description/>
  <dcterms:created xsi:type="dcterms:W3CDTF">2023-07-24T01:37:00Z</dcterms:created>
  <dcterms:modified xsi:type="dcterms:W3CDTF">2023-08-27T22:44:00Z</dcterms:modified>
</cp:coreProperties>
</file>