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534311" w14:paraId="1A13A351" w14:textId="77777777">
        <w:trPr>
          <w:trHeight w:val="1868"/>
        </w:trPr>
        <w:tc>
          <w:tcPr>
            <w:tcW w:w="5625" w:type="dxa"/>
            <w:tcBorders>
              <w:top w:val="nil"/>
              <w:left w:val="nil"/>
              <w:bottom w:val="nil"/>
              <w:right w:val="nil"/>
            </w:tcBorders>
            <w:tcMar>
              <w:top w:w="0" w:type="dxa"/>
              <w:left w:w="0" w:type="dxa"/>
              <w:bottom w:w="0" w:type="dxa"/>
              <w:right w:w="0" w:type="dxa"/>
            </w:tcMar>
          </w:tcPr>
          <w:p w14:paraId="2F0747F0" w14:textId="77777777" w:rsidR="00534311" w:rsidRDefault="009E1884">
            <w:pPr>
              <w:spacing w:after="0" w:line="240" w:lineRule="auto"/>
            </w:pPr>
            <w:r>
              <w:rPr>
                <w:noProof/>
              </w:rPr>
              <w:drawing>
                <wp:inline distT="0" distB="0" distL="0" distR="0" wp14:anchorId="29E43811" wp14:editId="3347A8A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455F8B9E" w14:textId="77777777" w:rsidR="00534311" w:rsidRDefault="00534311">
            <w:pPr>
              <w:pStyle w:val="EmptyCellLayoutStyle"/>
              <w:spacing w:after="0" w:line="240" w:lineRule="auto"/>
            </w:pPr>
          </w:p>
        </w:tc>
        <w:tc>
          <w:tcPr>
            <w:tcW w:w="57" w:type="dxa"/>
          </w:tcPr>
          <w:p w14:paraId="7D7C0689" w14:textId="77777777" w:rsidR="00534311" w:rsidRDefault="00534311">
            <w:pPr>
              <w:pStyle w:val="EmptyCellLayoutStyle"/>
              <w:spacing w:after="0" w:line="240" w:lineRule="auto"/>
            </w:pPr>
          </w:p>
        </w:tc>
      </w:tr>
      <w:tr w:rsidR="00534311" w14:paraId="006FF341" w14:textId="77777777">
        <w:trPr>
          <w:trHeight w:val="80"/>
        </w:trPr>
        <w:tc>
          <w:tcPr>
            <w:tcW w:w="5625" w:type="dxa"/>
          </w:tcPr>
          <w:p w14:paraId="7E6D237A" w14:textId="77777777" w:rsidR="00534311" w:rsidRDefault="00534311">
            <w:pPr>
              <w:pStyle w:val="EmptyCellLayoutStyle"/>
              <w:spacing w:after="0" w:line="240" w:lineRule="auto"/>
            </w:pPr>
          </w:p>
        </w:tc>
        <w:tc>
          <w:tcPr>
            <w:tcW w:w="3942" w:type="dxa"/>
          </w:tcPr>
          <w:p w14:paraId="3BF70358" w14:textId="77777777" w:rsidR="00534311" w:rsidRDefault="00534311">
            <w:pPr>
              <w:pStyle w:val="EmptyCellLayoutStyle"/>
              <w:spacing w:after="0" w:line="240" w:lineRule="auto"/>
            </w:pPr>
          </w:p>
        </w:tc>
        <w:tc>
          <w:tcPr>
            <w:tcW w:w="57" w:type="dxa"/>
          </w:tcPr>
          <w:p w14:paraId="0E4822E9" w14:textId="77777777" w:rsidR="00534311" w:rsidRDefault="00534311">
            <w:pPr>
              <w:pStyle w:val="EmptyCellLayoutStyle"/>
              <w:spacing w:after="0" w:line="240" w:lineRule="auto"/>
            </w:pPr>
          </w:p>
        </w:tc>
      </w:tr>
      <w:tr w:rsidR="009E1884" w14:paraId="04D07822" w14:textId="77777777" w:rsidTr="009E1884">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534311" w14:paraId="122D5D53" w14:textId="77777777">
              <w:trPr>
                <w:trHeight w:val="666"/>
              </w:trPr>
              <w:tc>
                <w:tcPr>
                  <w:tcW w:w="9624" w:type="dxa"/>
                  <w:tcBorders>
                    <w:top w:val="nil"/>
                    <w:left w:val="nil"/>
                    <w:bottom w:val="nil"/>
                    <w:right w:val="nil"/>
                  </w:tcBorders>
                  <w:tcMar>
                    <w:top w:w="39" w:type="dxa"/>
                    <w:left w:w="39" w:type="dxa"/>
                    <w:bottom w:w="0" w:type="dxa"/>
                    <w:right w:w="39" w:type="dxa"/>
                  </w:tcMar>
                </w:tcPr>
                <w:p w14:paraId="61D3B757" w14:textId="77777777" w:rsidR="00534311" w:rsidRDefault="009E1884">
                  <w:pPr>
                    <w:spacing w:after="0" w:line="240" w:lineRule="auto"/>
                  </w:pPr>
                  <w:r>
                    <w:rPr>
                      <w:rFonts w:ascii="Calibri" w:eastAsia="Calibri" w:hAnsi="Calibri"/>
                      <w:b/>
                      <w:color w:val="000000"/>
                      <w:sz w:val="52"/>
                    </w:rPr>
                    <w:t>Polenta residue testing annual datasets 2022-23</w:t>
                  </w:r>
                </w:p>
              </w:tc>
            </w:tr>
          </w:tbl>
          <w:p w14:paraId="7161FA7D" w14:textId="77777777" w:rsidR="00534311" w:rsidRDefault="00534311">
            <w:pPr>
              <w:spacing w:after="0" w:line="240" w:lineRule="auto"/>
            </w:pPr>
          </w:p>
        </w:tc>
      </w:tr>
      <w:tr w:rsidR="00534311" w14:paraId="7F387F4A" w14:textId="77777777">
        <w:trPr>
          <w:trHeight w:val="59"/>
        </w:trPr>
        <w:tc>
          <w:tcPr>
            <w:tcW w:w="5625" w:type="dxa"/>
          </w:tcPr>
          <w:p w14:paraId="4C9D524B" w14:textId="77777777" w:rsidR="00534311" w:rsidRDefault="00534311">
            <w:pPr>
              <w:pStyle w:val="EmptyCellLayoutStyle"/>
              <w:spacing w:after="0" w:line="240" w:lineRule="auto"/>
            </w:pPr>
          </w:p>
        </w:tc>
        <w:tc>
          <w:tcPr>
            <w:tcW w:w="3942" w:type="dxa"/>
          </w:tcPr>
          <w:p w14:paraId="4A6AEBF3" w14:textId="77777777" w:rsidR="00534311" w:rsidRDefault="00534311">
            <w:pPr>
              <w:pStyle w:val="EmptyCellLayoutStyle"/>
              <w:spacing w:after="0" w:line="240" w:lineRule="auto"/>
            </w:pPr>
          </w:p>
        </w:tc>
        <w:tc>
          <w:tcPr>
            <w:tcW w:w="57" w:type="dxa"/>
          </w:tcPr>
          <w:p w14:paraId="02EAA7EA" w14:textId="77777777" w:rsidR="00534311" w:rsidRDefault="00534311">
            <w:pPr>
              <w:pStyle w:val="EmptyCellLayoutStyle"/>
              <w:spacing w:after="0" w:line="240" w:lineRule="auto"/>
            </w:pPr>
          </w:p>
        </w:tc>
      </w:tr>
      <w:tr w:rsidR="009E1884" w14:paraId="04C860C5" w14:textId="77777777" w:rsidTr="009E1884">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534311" w14:paraId="1470FC9D" w14:textId="77777777">
              <w:trPr>
                <w:trHeight w:val="2378"/>
              </w:trPr>
              <w:tc>
                <w:tcPr>
                  <w:tcW w:w="9624" w:type="dxa"/>
                  <w:tcBorders>
                    <w:top w:val="nil"/>
                    <w:left w:val="nil"/>
                    <w:bottom w:val="nil"/>
                    <w:right w:val="nil"/>
                  </w:tcBorders>
                  <w:tcMar>
                    <w:top w:w="0" w:type="dxa"/>
                    <w:left w:w="39" w:type="dxa"/>
                    <w:bottom w:w="39" w:type="dxa"/>
                    <w:right w:w="39" w:type="dxa"/>
                  </w:tcMar>
                </w:tcPr>
                <w:p w14:paraId="35783E6F" w14:textId="77777777" w:rsidR="00534311" w:rsidRDefault="009E1884">
                  <w:pPr>
                    <w:spacing w:after="0" w:line="240" w:lineRule="auto"/>
                  </w:pPr>
                  <w:r>
                    <w:rPr>
                      <w:rFonts w:ascii="Calibri" w:eastAsia="Calibri" w:hAnsi="Calibri"/>
                      <w:color w:val="000000"/>
                      <w:sz w:val="28"/>
                    </w:rPr>
                    <w:t>National Residue Survey (NRS), Department of Agriculture, Fisheries and Forestry</w:t>
                  </w:r>
                </w:p>
                <w:p w14:paraId="60FFFF2A" w14:textId="77777777" w:rsidR="00534311" w:rsidRDefault="00534311">
                  <w:pPr>
                    <w:spacing w:after="0" w:line="240" w:lineRule="auto"/>
                  </w:pPr>
                </w:p>
                <w:p w14:paraId="57ECDC1A" w14:textId="77777777" w:rsidR="00534311" w:rsidRDefault="009E188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4C4B63A" w14:textId="77777777" w:rsidR="00534311" w:rsidRDefault="00534311">
                  <w:pPr>
                    <w:spacing w:after="0" w:line="240" w:lineRule="auto"/>
                  </w:pPr>
                </w:p>
                <w:p w14:paraId="798F8E4E" w14:textId="77777777" w:rsidR="00534311" w:rsidRDefault="009E188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353523B" w14:textId="77777777" w:rsidR="00534311" w:rsidRDefault="009E188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E8659B4" w14:textId="77777777" w:rsidR="00534311" w:rsidRDefault="009E188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32C380B" w14:textId="77777777" w:rsidR="00534311" w:rsidRDefault="009E188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26EB5F7" w14:textId="77777777" w:rsidR="00534311" w:rsidRDefault="009E188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C47B8DE" w14:textId="77777777" w:rsidR="00534311" w:rsidRDefault="00534311">
                  <w:pPr>
                    <w:spacing w:after="0" w:line="240" w:lineRule="auto"/>
                  </w:pPr>
                </w:p>
                <w:p w14:paraId="668C2252" w14:textId="77777777" w:rsidR="00534311" w:rsidRDefault="009E1884">
                  <w:pPr>
                    <w:spacing w:after="0" w:line="240" w:lineRule="auto"/>
                  </w:pPr>
                  <w:r>
                    <w:rPr>
                      <w:rFonts w:ascii="Calibri" w:eastAsia="Calibri" w:hAnsi="Calibri"/>
                      <w:b/>
                      <w:color w:val="000000"/>
                      <w:sz w:val="24"/>
                    </w:rPr>
                    <w:t xml:space="preserve">Disclaimer </w:t>
                  </w:r>
                </w:p>
                <w:p w14:paraId="290D7F6E" w14:textId="77777777" w:rsidR="00534311" w:rsidRDefault="00534311">
                  <w:pPr>
                    <w:spacing w:after="0" w:line="240" w:lineRule="auto"/>
                  </w:pPr>
                </w:p>
                <w:p w14:paraId="05DE580F" w14:textId="77777777" w:rsidR="00534311" w:rsidRDefault="009E1884">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DE4FAA9" w14:textId="77777777" w:rsidR="00534311" w:rsidRDefault="00534311">
                  <w:pPr>
                    <w:spacing w:after="0" w:line="240" w:lineRule="auto"/>
                  </w:pPr>
                </w:p>
              </w:tc>
            </w:tr>
          </w:tbl>
          <w:p w14:paraId="4D97D6FF" w14:textId="77777777" w:rsidR="00534311" w:rsidRDefault="00534311">
            <w:pPr>
              <w:spacing w:after="0" w:line="240" w:lineRule="auto"/>
            </w:pPr>
          </w:p>
        </w:tc>
      </w:tr>
      <w:tr w:rsidR="009E1884" w14:paraId="6E3C982E" w14:textId="77777777" w:rsidTr="009E1884">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9E1884" w14:paraId="053CEF16" w14:textId="77777777" w:rsidTr="009E1884">
              <w:trPr>
                <w:trHeight w:val="262"/>
              </w:trPr>
              <w:tc>
                <w:tcPr>
                  <w:tcW w:w="2921" w:type="dxa"/>
                  <w:gridSpan w:val="7"/>
                  <w:tcBorders>
                    <w:top w:val="nil"/>
                    <w:left w:val="nil"/>
                    <w:bottom w:val="nil"/>
                    <w:right w:val="nil"/>
                  </w:tcBorders>
                  <w:tcMar>
                    <w:top w:w="39" w:type="dxa"/>
                    <w:left w:w="39" w:type="dxa"/>
                    <w:bottom w:w="39" w:type="dxa"/>
                    <w:right w:w="39" w:type="dxa"/>
                  </w:tcMar>
                </w:tcPr>
                <w:p w14:paraId="163529D4" w14:textId="77777777" w:rsidR="00534311" w:rsidRDefault="009E1884">
                  <w:pPr>
                    <w:spacing w:after="0" w:line="240" w:lineRule="auto"/>
                  </w:pPr>
                  <w:r>
                    <w:rPr>
                      <w:rFonts w:ascii="Calibri" w:eastAsia="Calibri" w:hAnsi="Calibri"/>
                      <w:b/>
                      <w:color w:val="000000"/>
                      <w:sz w:val="24"/>
                    </w:rPr>
                    <w:t>Table 1: CONTAMINANTS</w:t>
                  </w:r>
                </w:p>
              </w:tc>
            </w:tr>
            <w:tr w:rsidR="00534311" w14:paraId="045FB42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ACDF0F" w14:textId="77777777" w:rsidR="00534311" w:rsidRDefault="009E188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F6018A" w14:textId="77777777" w:rsidR="00534311" w:rsidRDefault="009E188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A5E2B9" w14:textId="77777777" w:rsidR="00534311" w:rsidRDefault="009E188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F7BA02" w14:textId="77777777" w:rsidR="00534311" w:rsidRDefault="009E188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A7C0A8" w14:textId="77777777" w:rsidR="00534311" w:rsidRDefault="009E188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96D661" w14:textId="77777777" w:rsidR="00534311" w:rsidRDefault="009E188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AB3011" w14:textId="77777777" w:rsidR="00534311" w:rsidRDefault="009E1884">
                  <w:pPr>
                    <w:spacing w:after="0" w:line="240" w:lineRule="auto"/>
                    <w:jc w:val="center"/>
                  </w:pPr>
                  <w:r>
                    <w:rPr>
                      <w:rFonts w:ascii="Cambria" w:eastAsia="Cambria" w:hAnsi="Cambria"/>
                      <w:b/>
                      <w:color w:val="000000"/>
                      <w:sz w:val="18"/>
                    </w:rPr>
                    <w:t>&gt;MRL</w:t>
                  </w:r>
                </w:p>
              </w:tc>
            </w:tr>
            <w:tr w:rsidR="00534311" w14:paraId="6A44E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E394" w14:textId="77777777" w:rsidR="00534311" w:rsidRDefault="009E188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937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EE0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31612E"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E4F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2E8D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A690" w14:textId="77777777" w:rsidR="00534311" w:rsidRDefault="009E1884">
                  <w:pPr>
                    <w:spacing w:after="0" w:line="240" w:lineRule="auto"/>
                    <w:jc w:val="center"/>
                  </w:pPr>
                  <w:r>
                    <w:rPr>
                      <w:rFonts w:ascii="Cambria" w:eastAsia="Cambria" w:hAnsi="Cambria"/>
                      <w:color w:val="000000"/>
                      <w:sz w:val="18"/>
                    </w:rPr>
                    <w:t>0</w:t>
                  </w:r>
                </w:p>
              </w:tc>
            </w:tr>
            <w:tr w:rsidR="00534311" w14:paraId="3BED4B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97A2" w14:textId="77777777" w:rsidR="00534311" w:rsidRDefault="009E1884">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B07E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120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C003C4"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52E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C2C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93C5B" w14:textId="77777777" w:rsidR="00534311" w:rsidRDefault="009E1884">
                  <w:pPr>
                    <w:spacing w:after="0" w:line="240" w:lineRule="auto"/>
                    <w:jc w:val="center"/>
                  </w:pPr>
                  <w:r>
                    <w:rPr>
                      <w:rFonts w:ascii="Cambria" w:eastAsia="Cambria" w:hAnsi="Cambria"/>
                      <w:color w:val="000000"/>
                      <w:sz w:val="18"/>
                    </w:rPr>
                    <w:t>0</w:t>
                  </w:r>
                </w:p>
              </w:tc>
            </w:tr>
            <w:tr w:rsidR="00534311" w14:paraId="63419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723B5" w14:textId="77777777" w:rsidR="00534311" w:rsidRDefault="009E188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189E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54B9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2FCA4"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C60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3684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3AB5C" w14:textId="77777777" w:rsidR="00534311" w:rsidRDefault="009E1884">
                  <w:pPr>
                    <w:spacing w:after="0" w:line="240" w:lineRule="auto"/>
                    <w:jc w:val="center"/>
                  </w:pPr>
                  <w:r>
                    <w:rPr>
                      <w:rFonts w:ascii="Cambria" w:eastAsia="Cambria" w:hAnsi="Cambria"/>
                      <w:color w:val="000000"/>
                      <w:sz w:val="18"/>
                    </w:rPr>
                    <w:t>0</w:t>
                  </w:r>
                </w:p>
              </w:tc>
            </w:tr>
            <w:tr w:rsidR="00534311" w14:paraId="7B9CED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02631" w14:textId="77777777" w:rsidR="00534311" w:rsidRDefault="009E1884">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6164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1213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3439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5F70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1107"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0FD94" w14:textId="77777777" w:rsidR="00534311" w:rsidRDefault="009E1884">
                  <w:pPr>
                    <w:spacing w:after="0" w:line="240" w:lineRule="auto"/>
                    <w:jc w:val="center"/>
                  </w:pPr>
                  <w:r>
                    <w:rPr>
                      <w:rFonts w:ascii="Cambria" w:eastAsia="Cambria" w:hAnsi="Cambria"/>
                      <w:color w:val="000000"/>
                      <w:sz w:val="18"/>
                    </w:rPr>
                    <w:t>-</w:t>
                  </w:r>
                </w:p>
              </w:tc>
            </w:tr>
            <w:tr w:rsidR="00534311" w14:paraId="0E095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C0A3" w14:textId="77777777" w:rsidR="00534311" w:rsidRDefault="009E188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01A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27F1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1A4B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C05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5006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5D97" w14:textId="77777777" w:rsidR="00534311" w:rsidRDefault="009E1884">
                  <w:pPr>
                    <w:spacing w:after="0" w:line="240" w:lineRule="auto"/>
                    <w:jc w:val="center"/>
                  </w:pPr>
                  <w:r>
                    <w:rPr>
                      <w:rFonts w:ascii="Cambria" w:eastAsia="Cambria" w:hAnsi="Cambria"/>
                      <w:color w:val="000000"/>
                      <w:sz w:val="18"/>
                    </w:rPr>
                    <w:t>-</w:t>
                  </w:r>
                </w:p>
              </w:tc>
            </w:tr>
            <w:tr w:rsidR="00534311" w14:paraId="45E95D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489D" w14:textId="77777777" w:rsidR="00534311" w:rsidRDefault="009E1884">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A656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283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DBE77"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B81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24009"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8DA1" w14:textId="77777777" w:rsidR="00534311" w:rsidRDefault="009E1884">
                  <w:pPr>
                    <w:spacing w:after="0" w:line="240" w:lineRule="auto"/>
                    <w:jc w:val="center"/>
                  </w:pPr>
                  <w:r>
                    <w:rPr>
                      <w:rFonts w:ascii="Cambria" w:eastAsia="Cambria" w:hAnsi="Cambria"/>
                      <w:color w:val="000000"/>
                      <w:sz w:val="18"/>
                    </w:rPr>
                    <w:t>0</w:t>
                  </w:r>
                </w:p>
              </w:tc>
            </w:tr>
            <w:tr w:rsidR="00534311" w14:paraId="0109E6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E71A" w14:textId="77777777" w:rsidR="00534311" w:rsidRDefault="009E1884">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C8CB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174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FC260"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0D6E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649F"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DA6A" w14:textId="77777777" w:rsidR="00534311" w:rsidRDefault="009E1884">
                  <w:pPr>
                    <w:spacing w:after="0" w:line="240" w:lineRule="auto"/>
                    <w:jc w:val="center"/>
                  </w:pPr>
                  <w:r>
                    <w:rPr>
                      <w:rFonts w:ascii="Cambria" w:eastAsia="Cambria" w:hAnsi="Cambria"/>
                      <w:color w:val="000000"/>
                      <w:sz w:val="18"/>
                    </w:rPr>
                    <w:t>0</w:t>
                  </w:r>
                </w:p>
              </w:tc>
            </w:tr>
            <w:tr w:rsidR="00534311" w14:paraId="17589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2BF8" w14:textId="77777777" w:rsidR="00534311" w:rsidRDefault="009E188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AB99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DA10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86475"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DC8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41DC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68427" w14:textId="77777777" w:rsidR="00534311" w:rsidRDefault="009E1884">
                  <w:pPr>
                    <w:spacing w:after="0" w:line="240" w:lineRule="auto"/>
                    <w:jc w:val="center"/>
                  </w:pPr>
                  <w:r>
                    <w:rPr>
                      <w:rFonts w:ascii="Cambria" w:eastAsia="Cambria" w:hAnsi="Cambria"/>
                      <w:color w:val="000000"/>
                      <w:sz w:val="18"/>
                    </w:rPr>
                    <w:t>0</w:t>
                  </w:r>
                </w:p>
              </w:tc>
            </w:tr>
            <w:tr w:rsidR="00534311" w14:paraId="4AEB1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85CD3" w14:textId="77777777" w:rsidR="00534311" w:rsidRDefault="009E188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D65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3FE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3CC79" w14:textId="77777777" w:rsidR="00534311" w:rsidRDefault="009E188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7EBB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8AD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9B755" w14:textId="77777777" w:rsidR="00534311" w:rsidRDefault="009E1884">
                  <w:pPr>
                    <w:spacing w:after="0" w:line="240" w:lineRule="auto"/>
                    <w:jc w:val="center"/>
                  </w:pPr>
                  <w:r>
                    <w:rPr>
                      <w:rFonts w:ascii="Cambria" w:eastAsia="Cambria" w:hAnsi="Cambria"/>
                      <w:color w:val="000000"/>
                      <w:sz w:val="18"/>
                    </w:rPr>
                    <w:t>0</w:t>
                  </w:r>
                </w:p>
              </w:tc>
            </w:tr>
            <w:tr w:rsidR="00534311" w14:paraId="14CD98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62E7" w14:textId="77777777" w:rsidR="00534311" w:rsidRDefault="009E1884">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70BF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BB1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DDE9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04C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E14A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BDCF" w14:textId="77777777" w:rsidR="00534311" w:rsidRDefault="009E1884">
                  <w:pPr>
                    <w:spacing w:after="0" w:line="240" w:lineRule="auto"/>
                    <w:jc w:val="center"/>
                  </w:pPr>
                  <w:r>
                    <w:rPr>
                      <w:rFonts w:ascii="Cambria" w:eastAsia="Cambria" w:hAnsi="Cambria"/>
                      <w:color w:val="000000"/>
                      <w:sz w:val="18"/>
                    </w:rPr>
                    <w:t>-</w:t>
                  </w:r>
                </w:p>
              </w:tc>
            </w:tr>
            <w:tr w:rsidR="009E1884" w14:paraId="16544C96" w14:textId="77777777" w:rsidTr="009E188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E587D3E" w14:textId="77777777" w:rsidR="00534311" w:rsidRDefault="00534311">
                  <w:pPr>
                    <w:spacing w:after="0" w:line="240" w:lineRule="auto"/>
                  </w:pPr>
                </w:p>
              </w:tc>
            </w:tr>
            <w:tr w:rsidR="00534311" w14:paraId="1F79CA2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B0AD881" w14:textId="77777777" w:rsidR="00534311" w:rsidRDefault="009E1884">
                  <w:pPr>
                    <w:spacing w:after="0" w:line="240" w:lineRule="auto"/>
                  </w:pPr>
                  <w:r>
                    <w:rPr>
                      <w:noProof/>
                    </w:rPr>
                    <w:drawing>
                      <wp:inline distT="0" distB="0" distL="0" distR="0" wp14:anchorId="5F1E35FB" wp14:editId="2509CF2D">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A20A7AE" w14:textId="77777777" w:rsidR="00534311" w:rsidRDefault="009E1884">
                  <w:pPr>
                    <w:spacing w:after="0" w:line="240" w:lineRule="auto"/>
                  </w:pPr>
                  <w:r>
                    <w:rPr>
                      <w:noProof/>
                    </w:rPr>
                    <w:drawing>
                      <wp:inline distT="0" distB="0" distL="0" distR="0" wp14:anchorId="045DC7E5" wp14:editId="1CCA47CD">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1CD7762" w14:textId="77777777" w:rsidR="00534311" w:rsidRDefault="009E1884">
                  <w:pPr>
                    <w:spacing w:after="0" w:line="240" w:lineRule="auto"/>
                  </w:pPr>
                  <w:r>
                    <w:rPr>
                      <w:noProof/>
                    </w:rPr>
                    <w:drawing>
                      <wp:inline distT="0" distB="0" distL="0" distR="0" wp14:anchorId="17315260" wp14:editId="5A31EA9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269B4C9" w14:textId="77777777" w:rsidR="00534311" w:rsidRDefault="009E1884">
                  <w:pPr>
                    <w:spacing w:after="0" w:line="240" w:lineRule="auto"/>
                  </w:pPr>
                  <w:r>
                    <w:rPr>
                      <w:noProof/>
                    </w:rPr>
                    <w:drawing>
                      <wp:inline distT="0" distB="0" distL="0" distR="0" wp14:anchorId="48027CA6" wp14:editId="2274D090">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C492FC1" w14:textId="77777777" w:rsidR="00534311" w:rsidRDefault="009E1884">
                  <w:pPr>
                    <w:spacing w:after="0" w:line="240" w:lineRule="auto"/>
                  </w:pPr>
                  <w:r>
                    <w:rPr>
                      <w:noProof/>
                    </w:rPr>
                    <w:drawing>
                      <wp:inline distT="0" distB="0" distL="0" distR="0" wp14:anchorId="7671D922" wp14:editId="08A3EFB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B9C374" w14:textId="77777777" w:rsidR="00534311" w:rsidRDefault="009E1884">
                  <w:pPr>
                    <w:spacing w:after="0" w:line="240" w:lineRule="auto"/>
                  </w:pPr>
                  <w:r>
                    <w:rPr>
                      <w:noProof/>
                    </w:rPr>
                    <w:drawing>
                      <wp:inline distT="0" distB="0" distL="0" distR="0" wp14:anchorId="14308E83" wp14:editId="25D7E632">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78BF670" w14:textId="77777777" w:rsidR="00534311" w:rsidRDefault="009E1884">
                  <w:pPr>
                    <w:spacing w:after="0" w:line="240" w:lineRule="auto"/>
                  </w:pPr>
                  <w:r>
                    <w:rPr>
                      <w:noProof/>
                    </w:rPr>
                    <w:drawing>
                      <wp:inline distT="0" distB="0" distL="0" distR="0" wp14:anchorId="66A6E540" wp14:editId="2BB5C754">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9E1884" w14:paraId="27F3FED8" w14:textId="77777777" w:rsidTr="009E1884">
              <w:trPr>
                <w:trHeight w:val="262"/>
              </w:trPr>
              <w:tc>
                <w:tcPr>
                  <w:tcW w:w="2921" w:type="dxa"/>
                  <w:gridSpan w:val="7"/>
                  <w:tcBorders>
                    <w:top w:val="nil"/>
                    <w:left w:val="nil"/>
                    <w:bottom w:val="nil"/>
                    <w:right w:val="nil"/>
                  </w:tcBorders>
                  <w:tcMar>
                    <w:top w:w="39" w:type="dxa"/>
                    <w:left w:w="39" w:type="dxa"/>
                    <w:bottom w:w="39" w:type="dxa"/>
                    <w:right w:w="39" w:type="dxa"/>
                  </w:tcMar>
                </w:tcPr>
                <w:p w14:paraId="1E4C2A9C" w14:textId="77777777" w:rsidR="00534311" w:rsidRDefault="009E1884">
                  <w:pPr>
                    <w:spacing w:after="0" w:line="240" w:lineRule="auto"/>
                  </w:pPr>
                  <w:r>
                    <w:rPr>
                      <w:rFonts w:ascii="Calibri" w:eastAsia="Calibri" w:hAnsi="Calibri"/>
                      <w:b/>
                      <w:color w:val="000000"/>
                      <w:sz w:val="24"/>
                    </w:rPr>
                    <w:lastRenderedPageBreak/>
                    <w:t>Table 2: FUNGICIDES</w:t>
                  </w:r>
                </w:p>
              </w:tc>
            </w:tr>
            <w:tr w:rsidR="00534311" w14:paraId="4B2E11A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846342" w14:textId="77777777" w:rsidR="00534311" w:rsidRDefault="009E188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E0BD0F" w14:textId="77777777" w:rsidR="00534311" w:rsidRDefault="009E188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C1B95F" w14:textId="77777777" w:rsidR="00534311" w:rsidRDefault="009E188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F151F2" w14:textId="77777777" w:rsidR="00534311" w:rsidRDefault="009E188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E181FD" w14:textId="77777777" w:rsidR="00534311" w:rsidRDefault="009E188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448EEB" w14:textId="77777777" w:rsidR="00534311" w:rsidRDefault="009E188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2B9634" w14:textId="77777777" w:rsidR="00534311" w:rsidRDefault="009E1884">
                  <w:pPr>
                    <w:spacing w:after="0" w:line="240" w:lineRule="auto"/>
                    <w:jc w:val="center"/>
                  </w:pPr>
                  <w:r>
                    <w:rPr>
                      <w:rFonts w:ascii="Cambria" w:eastAsia="Cambria" w:hAnsi="Cambria"/>
                      <w:b/>
                      <w:color w:val="000000"/>
                      <w:sz w:val="18"/>
                    </w:rPr>
                    <w:t>&gt;MRL</w:t>
                  </w:r>
                </w:p>
              </w:tc>
            </w:tr>
            <w:tr w:rsidR="00534311" w14:paraId="28A59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CF18" w14:textId="77777777" w:rsidR="00534311" w:rsidRDefault="009E188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91A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930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8163C"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D97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394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AB95B" w14:textId="77777777" w:rsidR="00534311" w:rsidRDefault="009E1884">
                  <w:pPr>
                    <w:spacing w:after="0" w:line="240" w:lineRule="auto"/>
                    <w:jc w:val="center"/>
                  </w:pPr>
                  <w:r>
                    <w:rPr>
                      <w:rFonts w:ascii="Cambria" w:eastAsia="Cambria" w:hAnsi="Cambria"/>
                      <w:color w:val="000000"/>
                      <w:sz w:val="18"/>
                    </w:rPr>
                    <w:t>0</w:t>
                  </w:r>
                </w:p>
              </w:tc>
            </w:tr>
            <w:tr w:rsidR="00534311" w14:paraId="7299C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47F59" w14:textId="77777777" w:rsidR="00534311" w:rsidRDefault="009E1884">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67F3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BC4B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56DF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9DC9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FE6D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A90A" w14:textId="77777777" w:rsidR="00534311" w:rsidRDefault="009E1884">
                  <w:pPr>
                    <w:spacing w:after="0" w:line="240" w:lineRule="auto"/>
                    <w:jc w:val="center"/>
                  </w:pPr>
                  <w:r>
                    <w:rPr>
                      <w:rFonts w:ascii="Cambria" w:eastAsia="Cambria" w:hAnsi="Cambria"/>
                      <w:color w:val="000000"/>
                      <w:sz w:val="18"/>
                    </w:rPr>
                    <w:t>-</w:t>
                  </w:r>
                </w:p>
              </w:tc>
            </w:tr>
            <w:tr w:rsidR="00534311" w14:paraId="290B76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3D0D" w14:textId="77777777" w:rsidR="00534311" w:rsidRDefault="009E1884">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D8C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98A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BD51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F94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D7F5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4FA6" w14:textId="77777777" w:rsidR="00534311" w:rsidRDefault="009E1884">
                  <w:pPr>
                    <w:spacing w:after="0" w:line="240" w:lineRule="auto"/>
                    <w:jc w:val="center"/>
                  </w:pPr>
                  <w:r>
                    <w:rPr>
                      <w:rFonts w:ascii="Cambria" w:eastAsia="Cambria" w:hAnsi="Cambria"/>
                      <w:color w:val="000000"/>
                      <w:sz w:val="18"/>
                    </w:rPr>
                    <w:t>-</w:t>
                  </w:r>
                </w:p>
              </w:tc>
            </w:tr>
            <w:tr w:rsidR="00534311" w14:paraId="48B13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6E5A3" w14:textId="77777777" w:rsidR="00534311" w:rsidRDefault="009E188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461C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C92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A4C5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77A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178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C2C1" w14:textId="77777777" w:rsidR="00534311" w:rsidRDefault="009E1884">
                  <w:pPr>
                    <w:spacing w:after="0" w:line="240" w:lineRule="auto"/>
                    <w:jc w:val="center"/>
                  </w:pPr>
                  <w:r>
                    <w:rPr>
                      <w:rFonts w:ascii="Cambria" w:eastAsia="Cambria" w:hAnsi="Cambria"/>
                      <w:color w:val="000000"/>
                      <w:sz w:val="18"/>
                    </w:rPr>
                    <w:t>-</w:t>
                  </w:r>
                </w:p>
              </w:tc>
            </w:tr>
            <w:tr w:rsidR="00534311" w14:paraId="7A55D4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9A43" w14:textId="77777777" w:rsidR="00534311" w:rsidRDefault="009E188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E52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B5A8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C6745"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C2C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C1F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AB1A" w14:textId="77777777" w:rsidR="00534311" w:rsidRDefault="009E1884">
                  <w:pPr>
                    <w:spacing w:after="0" w:line="240" w:lineRule="auto"/>
                    <w:jc w:val="center"/>
                  </w:pPr>
                  <w:r>
                    <w:rPr>
                      <w:rFonts w:ascii="Cambria" w:eastAsia="Cambria" w:hAnsi="Cambria"/>
                      <w:color w:val="000000"/>
                      <w:sz w:val="18"/>
                    </w:rPr>
                    <w:t>0</w:t>
                  </w:r>
                </w:p>
              </w:tc>
            </w:tr>
            <w:tr w:rsidR="00534311" w14:paraId="020B4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679C8" w14:textId="77777777" w:rsidR="00534311" w:rsidRDefault="009E1884">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B83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9BF3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8910C" w14:textId="77777777" w:rsidR="00534311" w:rsidRDefault="009E188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12F7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7AE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53911" w14:textId="77777777" w:rsidR="00534311" w:rsidRDefault="009E1884">
                  <w:pPr>
                    <w:spacing w:after="0" w:line="240" w:lineRule="auto"/>
                    <w:jc w:val="center"/>
                  </w:pPr>
                  <w:r>
                    <w:rPr>
                      <w:rFonts w:ascii="Cambria" w:eastAsia="Cambria" w:hAnsi="Cambria"/>
                      <w:color w:val="000000"/>
                      <w:sz w:val="18"/>
                    </w:rPr>
                    <w:t>0</w:t>
                  </w:r>
                </w:p>
              </w:tc>
            </w:tr>
            <w:tr w:rsidR="00534311" w14:paraId="5C525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17567" w14:textId="77777777" w:rsidR="00534311" w:rsidRDefault="009E188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1A4B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90F6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1F5C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EF88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80E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B494" w14:textId="77777777" w:rsidR="00534311" w:rsidRDefault="009E1884">
                  <w:pPr>
                    <w:spacing w:after="0" w:line="240" w:lineRule="auto"/>
                    <w:jc w:val="center"/>
                  </w:pPr>
                  <w:r>
                    <w:rPr>
                      <w:rFonts w:ascii="Cambria" w:eastAsia="Cambria" w:hAnsi="Cambria"/>
                      <w:color w:val="000000"/>
                      <w:sz w:val="18"/>
                    </w:rPr>
                    <w:t>-</w:t>
                  </w:r>
                </w:p>
              </w:tc>
            </w:tr>
            <w:tr w:rsidR="00534311" w14:paraId="6C472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6AAAA" w14:textId="77777777" w:rsidR="00534311" w:rsidRDefault="009E188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E215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2ABF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B67E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E3F4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FE6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A82A" w14:textId="77777777" w:rsidR="00534311" w:rsidRDefault="009E1884">
                  <w:pPr>
                    <w:spacing w:after="0" w:line="240" w:lineRule="auto"/>
                    <w:jc w:val="center"/>
                  </w:pPr>
                  <w:r>
                    <w:rPr>
                      <w:rFonts w:ascii="Cambria" w:eastAsia="Cambria" w:hAnsi="Cambria"/>
                      <w:color w:val="000000"/>
                      <w:sz w:val="18"/>
                    </w:rPr>
                    <w:t>-</w:t>
                  </w:r>
                </w:p>
              </w:tc>
            </w:tr>
            <w:tr w:rsidR="00534311" w14:paraId="6B57F1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579CB" w14:textId="77777777" w:rsidR="00534311" w:rsidRDefault="009E1884">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203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8BB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9BF8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305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BC64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281BC" w14:textId="77777777" w:rsidR="00534311" w:rsidRDefault="009E1884">
                  <w:pPr>
                    <w:spacing w:after="0" w:line="240" w:lineRule="auto"/>
                    <w:jc w:val="center"/>
                  </w:pPr>
                  <w:r>
                    <w:rPr>
                      <w:rFonts w:ascii="Cambria" w:eastAsia="Cambria" w:hAnsi="Cambria"/>
                      <w:color w:val="000000"/>
                      <w:sz w:val="18"/>
                    </w:rPr>
                    <w:t>-</w:t>
                  </w:r>
                </w:p>
              </w:tc>
            </w:tr>
            <w:tr w:rsidR="00534311" w14:paraId="27382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AEE4" w14:textId="77777777" w:rsidR="00534311" w:rsidRDefault="009E188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9318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DD39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A657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3C03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15E4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AF6BA" w14:textId="77777777" w:rsidR="00534311" w:rsidRDefault="009E1884">
                  <w:pPr>
                    <w:spacing w:after="0" w:line="240" w:lineRule="auto"/>
                    <w:jc w:val="center"/>
                  </w:pPr>
                  <w:r>
                    <w:rPr>
                      <w:rFonts w:ascii="Cambria" w:eastAsia="Cambria" w:hAnsi="Cambria"/>
                      <w:color w:val="000000"/>
                      <w:sz w:val="18"/>
                    </w:rPr>
                    <w:t>-</w:t>
                  </w:r>
                </w:p>
              </w:tc>
            </w:tr>
            <w:tr w:rsidR="00534311" w14:paraId="1BBAE3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459E4" w14:textId="77777777" w:rsidR="00534311" w:rsidRDefault="009E1884">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4E8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57A1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8916E"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E5B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F65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29B40" w14:textId="77777777" w:rsidR="00534311" w:rsidRDefault="009E1884">
                  <w:pPr>
                    <w:spacing w:after="0" w:line="240" w:lineRule="auto"/>
                    <w:jc w:val="center"/>
                  </w:pPr>
                  <w:r>
                    <w:rPr>
                      <w:rFonts w:ascii="Cambria" w:eastAsia="Cambria" w:hAnsi="Cambria"/>
                      <w:color w:val="000000"/>
                      <w:sz w:val="18"/>
                    </w:rPr>
                    <w:t>0</w:t>
                  </w:r>
                </w:p>
              </w:tc>
            </w:tr>
            <w:tr w:rsidR="00534311" w14:paraId="29B162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87C2" w14:textId="77777777" w:rsidR="00534311" w:rsidRDefault="009E188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C1AF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3F29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F4C6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C27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DFC9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EF608" w14:textId="77777777" w:rsidR="00534311" w:rsidRDefault="009E1884">
                  <w:pPr>
                    <w:spacing w:after="0" w:line="240" w:lineRule="auto"/>
                    <w:jc w:val="center"/>
                  </w:pPr>
                  <w:r>
                    <w:rPr>
                      <w:rFonts w:ascii="Cambria" w:eastAsia="Cambria" w:hAnsi="Cambria"/>
                      <w:color w:val="000000"/>
                      <w:sz w:val="18"/>
                    </w:rPr>
                    <w:t>-</w:t>
                  </w:r>
                </w:p>
              </w:tc>
            </w:tr>
            <w:tr w:rsidR="00534311" w14:paraId="0CE687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E0083" w14:textId="77777777" w:rsidR="00534311" w:rsidRDefault="009E188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5B3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5F43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7CF41"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DD8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E94F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5FCF" w14:textId="77777777" w:rsidR="00534311" w:rsidRDefault="009E1884">
                  <w:pPr>
                    <w:spacing w:after="0" w:line="240" w:lineRule="auto"/>
                    <w:jc w:val="center"/>
                  </w:pPr>
                  <w:r>
                    <w:rPr>
                      <w:rFonts w:ascii="Cambria" w:eastAsia="Cambria" w:hAnsi="Cambria"/>
                      <w:color w:val="000000"/>
                      <w:sz w:val="18"/>
                    </w:rPr>
                    <w:t>0</w:t>
                  </w:r>
                </w:p>
              </w:tc>
            </w:tr>
            <w:tr w:rsidR="00534311" w14:paraId="5BC9D7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36AFB" w14:textId="77777777" w:rsidR="00534311" w:rsidRDefault="009E188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C62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64A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BBBD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1875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C77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EA057" w14:textId="77777777" w:rsidR="00534311" w:rsidRDefault="009E1884">
                  <w:pPr>
                    <w:spacing w:after="0" w:line="240" w:lineRule="auto"/>
                    <w:jc w:val="center"/>
                  </w:pPr>
                  <w:r>
                    <w:rPr>
                      <w:rFonts w:ascii="Cambria" w:eastAsia="Cambria" w:hAnsi="Cambria"/>
                      <w:color w:val="000000"/>
                      <w:sz w:val="18"/>
                    </w:rPr>
                    <w:t>-</w:t>
                  </w:r>
                </w:p>
              </w:tc>
            </w:tr>
            <w:tr w:rsidR="00534311" w14:paraId="02CE21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8CA21" w14:textId="77777777" w:rsidR="00534311" w:rsidRDefault="009E188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33A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E259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54FC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308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AA3B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34B7" w14:textId="77777777" w:rsidR="00534311" w:rsidRDefault="009E1884">
                  <w:pPr>
                    <w:spacing w:after="0" w:line="240" w:lineRule="auto"/>
                    <w:jc w:val="center"/>
                  </w:pPr>
                  <w:r>
                    <w:rPr>
                      <w:rFonts w:ascii="Cambria" w:eastAsia="Cambria" w:hAnsi="Cambria"/>
                      <w:color w:val="000000"/>
                      <w:sz w:val="18"/>
                    </w:rPr>
                    <w:t>-</w:t>
                  </w:r>
                </w:p>
              </w:tc>
            </w:tr>
            <w:tr w:rsidR="00534311" w14:paraId="43343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AC34" w14:textId="77777777" w:rsidR="00534311" w:rsidRDefault="009E188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29B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E7F1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E69E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8C0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866E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3956" w14:textId="77777777" w:rsidR="00534311" w:rsidRDefault="009E1884">
                  <w:pPr>
                    <w:spacing w:after="0" w:line="240" w:lineRule="auto"/>
                    <w:jc w:val="center"/>
                  </w:pPr>
                  <w:r>
                    <w:rPr>
                      <w:rFonts w:ascii="Cambria" w:eastAsia="Cambria" w:hAnsi="Cambria"/>
                      <w:color w:val="000000"/>
                      <w:sz w:val="18"/>
                    </w:rPr>
                    <w:t>-</w:t>
                  </w:r>
                </w:p>
              </w:tc>
            </w:tr>
            <w:tr w:rsidR="00534311" w14:paraId="52CB05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0C397" w14:textId="77777777" w:rsidR="00534311" w:rsidRDefault="009E188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437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C3E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C8468"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05D8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1C6E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8A693" w14:textId="77777777" w:rsidR="00534311" w:rsidRDefault="009E1884">
                  <w:pPr>
                    <w:spacing w:after="0" w:line="240" w:lineRule="auto"/>
                    <w:jc w:val="center"/>
                  </w:pPr>
                  <w:r>
                    <w:rPr>
                      <w:rFonts w:ascii="Cambria" w:eastAsia="Cambria" w:hAnsi="Cambria"/>
                      <w:color w:val="000000"/>
                      <w:sz w:val="18"/>
                    </w:rPr>
                    <w:t>-</w:t>
                  </w:r>
                </w:p>
              </w:tc>
            </w:tr>
            <w:tr w:rsidR="00534311" w14:paraId="13071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779E" w14:textId="77777777" w:rsidR="00534311" w:rsidRDefault="009E1884">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7C7C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8264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0B3A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9DDC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EAEC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4EA8E" w14:textId="77777777" w:rsidR="00534311" w:rsidRDefault="009E1884">
                  <w:pPr>
                    <w:spacing w:after="0" w:line="240" w:lineRule="auto"/>
                    <w:jc w:val="center"/>
                  </w:pPr>
                  <w:r>
                    <w:rPr>
                      <w:rFonts w:ascii="Cambria" w:eastAsia="Cambria" w:hAnsi="Cambria"/>
                      <w:color w:val="000000"/>
                      <w:sz w:val="18"/>
                    </w:rPr>
                    <w:t>-</w:t>
                  </w:r>
                </w:p>
              </w:tc>
            </w:tr>
            <w:tr w:rsidR="00534311" w14:paraId="0993A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BEBB9" w14:textId="77777777" w:rsidR="00534311" w:rsidRDefault="009E188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D1D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7FA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19750"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9EA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0FDD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67858" w14:textId="77777777" w:rsidR="00534311" w:rsidRDefault="009E1884">
                  <w:pPr>
                    <w:spacing w:after="0" w:line="240" w:lineRule="auto"/>
                    <w:jc w:val="center"/>
                  </w:pPr>
                  <w:r>
                    <w:rPr>
                      <w:rFonts w:ascii="Cambria" w:eastAsia="Cambria" w:hAnsi="Cambria"/>
                      <w:color w:val="000000"/>
                      <w:sz w:val="18"/>
                    </w:rPr>
                    <w:t>0</w:t>
                  </w:r>
                </w:p>
              </w:tc>
            </w:tr>
            <w:tr w:rsidR="00534311" w14:paraId="75F8E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4776" w14:textId="77777777" w:rsidR="00534311" w:rsidRDefault="009E188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D20E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301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680A8"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288B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4C77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46C3A" w14:textId="77777777" w:rsidR="00534311" w:rsidRDefault="009E1884">
                  <w:pPr>
                    <w:spacing w:after="0" w:line="240" w:lineRule="auto"/>
                    <w:jc w:val="center"/>
                  </w:pPr>
                  <w:r>
                    <w:rPr>
                      <w:rFonts w:ascii="Cambria" w:eastAsia="Cambria" w:hAnsi="Cambria"/>
                      <w:color w:val="000000"/>
                      <w:sz w:val="18"/>
                    </w:rPr>
                    <w:t>-</w:t>
                  </w:r>
                </w:p>
              </w:tc>
            </w:tr>
            <w:tr w:rsidR="00534311" w14:paraId="4440FF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D2BFB" w14:textId="77777777" w:rsidR="00534311" w:rsidRDefault="009E188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1E1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927E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BF1C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2F9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8F7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DFA87" w14:textId="77777777" w:rsidR="00534311" w:rsidRDefault="009E1884">
                  <w:pPr>
                    <w:spacing w:after="0" w:line="240" w:lineRule="auto"/>
                    <w:jc w:val="center"/>
                  </w:pPr>
                  <w:r>
                    <w:rPr>
                      <w:rFonts w:ascii="Cambria" w:eastAsia="Cambria" w:hAnsi="Cambria"/>
                      <w:color w:val="000000"/>
                      <w:sz w:val="18"/>
                    </w:rPr>
                    <w:t>-</w:t>
                  </w:r>
                </w:p>
              </w:tc>
            </w:tr>
            <w:tr w:rsidR="00534311" w14:paraId="53C54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2337D" w14:textId="77777777" w:rsidR="00534311" w:rsidRDefault="009E188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F09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2C05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8D4D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22C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66A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7174" w14:textId="77777777" w:rsidR="00534311" w:rsidRDefault="009E1884">
                  <w:pPr>
                    <w:spacing w:after="0" w:line="240" w:lineRule="auto"/>
                    <w:jc w:val="center"/>
                  </w:pPr>
                  <w:r>
                    <w:rPr>
                      <w:rFonts w:ascii="Cambria" w:eastAsia="Cambria" w:hAnsi="Cambria"/>
                      <w:color w:val="000000"/>
                      <w:sz w:val="18"/>
                    </w:rPr>
                    <w:t>-</w:t>
                  </w:r>
                </w:p>
              </w:tc>
            </w:tr>
            <w:tr w:rsidR="00534311" w14:paraId="51873B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33BA4" w14:textId="77777777" w:rsidR="00534311" w:rsidRDefault="009E188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DAF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290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2BFF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2DD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530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0A0D7" w14:textId="77777777" w:rsidR="00534311" w:rsidRDefault="009E1884">
                  <w:pPr>
                    <w:spacing w:after="0" w:line="240" w:lineRule="auto"/>
                    <w:jc w:val="center"/>
                  </w:pPr>
                  <w:r>
                    <w:rPr>
                      <w:rFonts w:ascii="Cambria" w:eastAsia="Cambria" w:hAnsi="Cambria"/>
                      <w:color w:val="000000"/>
                      <w:sz w:val="18"/>
                    </w:rPr>
                    <w:t>-</w:t>
                  </w:r>
                </w:p>
              </w:tc>
            </w:tr>
            <w:tr w:rsidR="00534311" w14:paraId="7F004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71CB" w14:textId="77777777" w:rsidR="00534311" w:rsidRDefault="009E188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65D4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23A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F3490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D58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062E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FF17E" w14:textId="77777777" w:rsidR="00534311" w:rsidRDefault="009E1884">
                  <w:pPr>
                    <w:spacing w:after="0" w:line="240" w:lineRule="auto"/>
                    <w:jc w:val="center"/>
                  </w:pPr>
                  <w:r>
                    <w:rPr>
                      <w:rFonts w:ascii="Cambria" w:eastAsia="Cambria" w:hAnsi="Cambria"/>
                      <w:color w:val="000000"/>
                      <w:sz w:val="18"/>
                    </w:rPr>
                    <w:t>-</w:t>
                  </w:r>
                </w:p>
              </w:tc>
            </w:tr>
            <w:tr w:rsidR="00534311" w14:paraId="5E01D4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D5B7" w14:textId="77777777" w:rsidR="00534311" w:rsidRDefault="009E188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A1E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CFC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4AE21"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9019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F541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942BC" w14:textId="77777777" w:rsidR="00534311" w:rsidRDefault="009E1884">
                  <w:pPr>
                    <w:spacing w:after="0" w:line="240" w:lineRule="auto"/>
                    <w:jc w:val="center"/>
                  </w:pPr>
                  <w:r>
                    <w:rPr>
                      <w:rFonts w:ascii="Cambria" w:eastAsia="Cambria" w:hAnsi="Cambria"/>
                      <w:color w:val="000000"/>
                      <w:sz w:val="18"/>
                    </w:rPr>
                    <w:t>0</w:t>
                  </w:r>
                </w:p>
              </w:tc>
            </w:tr>
            <w:tr w:rsidR="00534311" w14:paraId="78D8AB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EFC90" w14:textId="77777777" w:rsidR="00534311" w:rsidRDefault="009E1884">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BDDC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0CD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4FBEF"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D98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260B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2192" w14:textId="77777777" w:rsidR="00534311" w:rsidRDefault="009E1884">
                  <w:pPr>
                    <w:spacing w:after="0" w:line="240" w:lineRule="auto"/>
                    <w:jc w:val="center"/>
                  </w:pPr>
                  <w:r>
                    <w:rPr>
                      <w:rFonts w:ascii="Cambria" w:eastAsia="Cambria" w:hAnsi="Cambria"/>
                      <w:color w:val="000000"/>
                      <w:sz w:val="18"/>
                    </w:rPr>
                    <w:t>0</w:t>
                  </w:r>
                </w:p>
              </w:tc>
            </w:tr>
            <w:tr w:rsidR="00534311" w14:paraId="40363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8B9C0" w14:textId="77777777" w:rsidR="00534311" w:rsidRDefault="009E1884">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AC9A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6C96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98E66" w14:textId="77777777" w:rsidR="00534311" w:rsidRDefault="009E188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89D0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CAAF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7EA58" w14:textId="77777777" w:rsidR="00534311" w:rsidRDefault="009E1884">
                  <w:pPr>
                    <w:spacing w:after="0" w:line="240" w:lineRule="auto"/>
                    <w:jc w:val="center"/>
                  </w:pPr>
                  <w:r>
                    <w:rPr>
                      <w:rFonts w:ascii="Cambria" w:eastAsia="Cambria" w:hAnsi="Cambria"/>
                      <w:color w:val="000000"/>
                      <w:sz w:val="18"/>
                    </w:rPr>
                    <w:t>0</w:t>
                  </w:r>
                </w:p>
              </w:tc>
            </w:tr>
            <w:tr w:rsidR="00534311" w14:paraId="048797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6F63" w14:textId="77777777" w:rsidR="00534311" w:rsidRDefault="009E188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413D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ED4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47B8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42B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3140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D837" w14:textId="77777777" w:rsidR="00534311" w:rsidRDefault="009E1884">
                  <w:pPr>
                    <w:spacing w:after="0" w:line="240" w:lineRule="auto"/>
                    <w:jc w:val="center"/>
                  </w:pPr>
                  <w:r>
                    <w:rPr>
                      <w:rFonts w:ascii="Cambria" w:eastAsia="Cambria" w:hAnsi="Cambria"/>
                      <w:color w:val="000000"/>
                      <w:sz w:val="18"/>
                    </w:rPr>
                    <w:t>-</w:t>
                  </w:r>
                </w:p>
              </w:tc>
            </w:tr>
            <w:tr w:rsidR="00534311" w14:paraId="3A2DF9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4B007" w14:textId="77777777" w:rsidR="00534311" w:rsidRDefault="009E188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1DFD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6EF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2580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8751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CEB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99033" w14:textId="77777777" w:rsidR="00534311" w:rsidRDefault="009E1884">
                  <w:pPr>
                    <w:spacing w:after="0" w:line="240" w:lineRule="auto"/>
                    <w:jc w:val="center"/>
                  </w:pPr>
                  <w:r>
                    <w:rPr>
                      <w:rFonts w:ascii="Cambria" w:eastAsia="Cambria" w:hAnsi="Cambria"/>
                      <w:color w:val="000000"/>
                      <w:sz w:val="18"/>
                    </w:rPr>
                    <w:t>-</w:t>
                  </w:r>
                </w:p>
              </w:tc>
            </w:tr>
            <w:tr w:rsidR="00534311" w14:paraId="5A360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D3B8" w14:textId="77777777" w:rsidR="00534311" w:rsidRDefault="009E188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3FE0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37A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3A9F3"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BAB4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711D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37A43" w14:textId="77777777" w:rsidR="00534311" w:rsidRDefault="009E1884">
                  <w:pPr>
                    <w:spacing w:after="0" w:line="240" w:lineRule="auto"/>
                    <w:jc w:val="center"/>
                  </w:pPr>
                  <w:r>
                    <w:rPr>
                      <w:rFonts w:ascii="Cambria" w:eastAsia="Cambria" w:hAnsi="Cambria"/>
                      <w:color w:val="000000"/>
                      <w:sz w:val="18"/>
                    </w:rPr>
                    <w:t>0</w:t>
                  </w:r>
                </w:p>
              </w:tc>
            </w:tr>
            <w:tr w:rsidR="00534311" w14:paraId="226B14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CD7E4" w14:textId="77777777" w:rsidR="00534311" w:rsidRDefault="009E188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3221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B0A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BE5A3"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5786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E21C"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43751" w14:textId="77777777" w:rsidR="00534311" w:rsidRDefault="009E1884">
                  <w:pPr>
                    <w:spacing w:after="0" w:line="240" w:lineRule="auto"/>
                    <w:jc w:val="center"/>
                  </w:pPr>
                  <w:r>
                    <w:rPr>
                      <w:rFonts w:ascii="Cambria" w:eastAsia="Cambria" w:hAnsi="Cambria"/>
                      <w:color w:val="000000"/>
                      <w:sz w:val="18"/>
                    </w:rPr>
                    <w:t>0</w:t>
                  </w:r>
                </w:p>
              </w:tc>
            </w:tr>
            <w:tr w:rsidR="00534311" w14:paraId="37CEB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28FA" w14:textId="77777777" w:rsidR="00534311" w:rsidRDefault="009E188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9B07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4E26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DC4B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03E4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F50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FCED6" w14:textId="77777777" w:rsidR="00534311" w:rsidRDefault="009E1884">
                  <w:pPr>
                    <w:spacing w:after="0" w:line="240" w:lineRule="auto"/>
                    <w:jc w:val="center"/>
                  </w:pPr>
                  <w:r>
                    <w:rPr>
                      <w:rFonts w:ascii="Cambria" w:eastAsia="Cambria" w:hAnsi="Cambria"/>
                      <w:color w:val="000000"/>
                      <w:sz w:val="18"/>
                    </w:rPr>
                    <w:t>-</w:t>
                  </w:r>
                </w:p>
              </w:tc>
            </w:tr>
            <w:tr w:rsidR="00534311" w14:paraId="3AFBC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4B15" w14:textId="77777777" w:rsidR="00534311" w:rsidRDefault="009E188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612D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E5E8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D74B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DDE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F5E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CE8D" w14:textId="77777777" w:rsidR="00534311" w:rsidRDefault="009E1884">
                  <w:pPr>
                    <w:spacing w:after="0" w:line="240" w:lineRule="auto"/>
                    <w:jc w:val="center"/>
                  </w:pPr>
                  <w:r>
                    <w:rPr>
                      <w:rFonts w:ascii="Cambria" w:eastAsia="Cambria" w:hAnsi="Cambria"/>
                      <w:color w:val="000000"/>
                      <w:sz w:val="18"/>
                    </w:rPr>
                    <w:t>-</w:t>
                  </w:r>
                </w:p>
              </w:tc>
            </w:tr>
            <w:tr w:rsidR="00534311" w14:paraId="31D307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73400" w14:textId="77777777" w:rsidR="00534311" w:rsidRDefault="009E188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2DF8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389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2787C"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E40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604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34F2" w14:textId="77777777" w:rsidR="00534311" w:rsidRDefault="009E1884">
                  <w:pPr>
                    <w:spacing w:after="0" w:line="240" w:lineRule="auto"/>
                    <w:jc w:val="center"/>
                  </w:pPr>
                  <w:r>
                    <w:rPr>
                      <w:rFonts w:ascii="Cambria" w:eastAsia="Cambria" w:hAnsi="Cambria"/>
                      <w:color w:val="000000"/>
                      <w:sz w:val="18"/>
                    </w:rPr>
                    <w:t>0</w:t>
                  </w:r>
                </w:p>
              </w:tc>
            </w:tr>
            <w:tr w:rsidR="00534311" w14:paraId="41E75A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1071" w14:textId="77777777" w:rsidR="00534311" w:rsidRDefault="009E188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81A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71C9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0B1C8"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393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109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5AAD4" w14:textId="77777777" w:rsidR="00534311" w:rsidRDefault="009E1884">
                  <w:pPr>
                    <w:spacing w:after="0" w:line="240" w:lineRule="auto"/>
                    <w:jc w:val="center"/>
                  </w:pPr>
                  <w:r>
                    <w:rPr>
                      <w:rFonts w:ascii="Cambria" w:eastAsia="Cambria" w:hAnsi="Cambria"/>
                      <w:color w:val="000000"/>
                      <w:sz w:val="18"/>
                    </w:rPr>
                    <w:t>-</w:t>
                  </w:r>
                </w:p>
              </w:tc>
            </w:tr>
            <w:tr w:rsidR="00534311" w14:paraId="1C354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4E5A" w14:textId="77777777" w:rsidR="00534311" w:rsidRDefault="009E1884">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EB53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467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A24C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0F9C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BE05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9CFB" w14:textId="77777777" w:rsidR="00534311" w:rsidRDefault="009E1884">
                  <w:pPr>
                    <w:spacing w:after="0" w:line="240" w:lineRule="auto"/>
                    <w:jc w:val="center"/>
                  </w:pPr>
                  <w:r>
                    <w:rPr>
                      <w:rFonts w:ascii="Cambria" w:eastAsia="Cambria" w:hAnsi="Cambria"/>
                      <w:color w:val="000000"/>
                      <w:sz w:val="18"/>
                    </w:rPr>
                    <w:t>-</w:t>
                  </w:r>
                </w:p>
              </w:tc>
            </w:tr>
            <w:tr w:rsidR="00534311" w14:paraId="00A61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F6CD" w14:textId="77777777" w:rsidR="00534311" w:rsidRDefault="009E1884">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4DF0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BFC9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6BEF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0E5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A59C7"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CFAE" w14:textId="77777777" w:rsidR="00534311" w:rsidRDefault="009E1884">
                  <w:pPr>
                    <w:spacing w:after="0" w:line="240" w:lineRule="auto"/>
                    <w:jc w:val="center"/>
                  </w:pPr>
                  <w:r>
                    <w:rPr>
                      <w:rFonts w:ascii="Cambria" w:eastAsia="Cambria" w:hAnsi="Cambria"/>
                      <w:color w:val="000000"/>
                      <w:sz w:val="18"/>
                    </w:rPr>
                    <w:t>-</w:t>
                  </w:r>
                </w:p>
              </w:tc>
            </w:tr>
            <w:tr w:rsidR="00534311" w14:paraId="0B179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8ABA" w14:textId="77777777" w:rsidR="00534311" w:rsidRDefault="009E1884">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60B7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B57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B275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11C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7314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926EF" w14:textId="77777777" w:rsidR="00534311" w:rsidRDefault="009E1884">
                  <w:pPr>
                    <w:spacing w:after="0" w:line="240" w:lineRule="auto"/>
                    <w:jc w:val="center"/>
                  </w:pPr>
                  <w:r>
                    <w:rPr>
                      <w:rFonts w:ascii="Cambria" w:eastAsia="Cambria" w:hAnsi="Cambria"/>
                      <w:color w:val="000000"/>
                      <w:sz w:val="18"/>
                    </w:rPr>
                    <w:t>-</w:t>
                  </w:r>
                </w:p>
              </w:tc>
            </w:tr>
            <w:tr w:rsidR="00534311" w14:paraId="695E7F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77B8" w14:textId="77777777" w:rsidR="00534311" w:rsidRDefault="009E1884">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59B6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74B7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69235"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D8C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A50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D95D" w14:textId="77777777" w:rsidR="00534311" w:rsidRDefault="009E1884">
                  <w:pPr>
                    <w:spacing w:after="0" w:line="240" w:lineRule="auto"/>
                    <w:jc w:val="center"/>
                  </w:pPr>
                  <w:r>
                    <w:rPr>
                      <w:rFonts w:ascii="Cambria" w:eastAsia="Cambria" w:hAnsi="Cambria"/>
                      <w:color w:val="000000"/>
                      <w:sz w:val="18"/>
                    </w:rPr>
                    <w:t>0</w:t>
                  </w:r>
                </w:p>
              </w:tc>
            </w:tr>
            <w:tr w:rsidR="00534311" w14:paraId="722757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0E81D" w14:textId="77777777" w:rsidR="00534311" w:rsidRDefault="009E1884">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7E6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FBF9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4D85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C8A6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7452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9C91" w14:textId="77777777" w:rsidR="00534311" w:rsidRDefault="009E1884">
                  <w:pPr>
                    <w:spacing w:after="0" w:line="240" w:lineRule="auto"/>
                    <w:jc w:val="center"/>
                  </w:pPr>
                  <w:r>
                    <w:rPr>
                      <w:rFonts w:ascii="Cambria" w:eastAsia="Cambria" w:hAnsi="Cambria"/>
                      <w:color w:val="000000"/>
                      <w:sz w:val="18"/>
                    </w:rPr>
                    <w:t>-</w:t>
                  </w:r>
                </w:p>
              </w:tc>
            </w:tr>
            <w:tr w:rsidR="00534311" w14:paraId="07B349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DF19B" w14:textId="77777777" w:rsidR="00534311" w:rsidRDefault="009E188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AC29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706C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C9CF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CBC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5F4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79D88" w14:textId="77777777" w:rsidR="00534311" w:rsidRDefault="009E1884">
                  <w:pPr>
                    <w:spacing w:after="0" w:line="240" w:lineRule="auto"/>
                    <w:jc w:val="center"/>
                  </w:pPr>
                  <w:r>
                    <w:rPr>
                      <w:rFonts w:ascii="Cambria" w:eastAsia="Cambria" w:hAnsi="Cambria"/>
                      <w:color w:val="000000"/>
                      <w:sz w:val="18"/>
                    </w:rPr>
                    <w:t>-</w:t>
                  </w:r>
                </w:p>
              </w:tc>
            </w:tr>
            <w:tr w:rsidR="00534311" w14:paraId="4308C9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CD1F" w14:textId="77777777" w:rsidR="00534311" w:rsidRDefault="009E188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CD75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A7A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1C91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7B8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ADB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66D4" w14:textId="77777777" w:rsidR="00534311" w:rsidRDefault="009E1884">
                  <w:pPr>
                    <w:spacing w:after="0" w:line="240" w:lineRule="auto"/>
                    <w:jc w:val="center"/>
                  </w:pPr>
                  <w:r>
                    <w:rPr>
                      <w:rFonts w:ascii="Cambria" w:eastAsia="Cambria" w:hAnsi="Cambria"/>
                      <w:color w:val="000000"/>
                      <w:sz w:val="18"/>
                    </w:rPr>
                    <w:t>-</w:t>
                  </w:r>
                </w:p>
              </w:tc>
            </w:tr>
            <w:tr w:rsidR="00534311" w14:paraId="53A36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AAE6C" w14:textId="77777777" w:rsidR="00534311" w:rsidRDefault="009E1884">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2E5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98A6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FDC40"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151B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20B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ABF8D" w14:textId="77777777" w:rsidR="00534311" w:rsidRDefault="009E1884">
                  <w:pPr>
                    <w:spacing w:after="0" w:line="240" w:lineRule="auto"/>
                    <w:jc w:val="center"/>
                  </w:pPr>
                  <w:r>
                    <w:rPr>
                      <w:rFonts w:ascii="Cambria" w:eastAsia="Cambria" w:hAnsi="Cambria"/>
                      <w:color w:val="000000"/>
                      <w:sz w:val="18"/>
                    </w:rPr>
                    <w:t>0</w:t>
                  </w:r>
                </w:p>
              </w:tc>
            </w:tr>
            <w:tr w:rsidR="00534311" w14:paraId="624444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5AF63" w14:textId="77777777" w:rsidR="00534311" w:rsidRDefault="009E188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64D8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B80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83CF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469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A08A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A7557" w14:textId="77777777" w:rsidR="00534311" w:rsidRDefault="009E1884">
                  <w:pPr>
                    <w:spacing w:after="0" w:line="240" w:lineRule="auto"/>
                    <w:jc w:val="center"/>
                  </w:pPr>
                  <w:r>
                    <w:rPr>
                      <w:rFonts w:ascii="Cambria" w:eastAsia="Cambria" w:hAnsi="Cambria"/>
                      <w:color w:val="000000"/>
                      <w:sz w:val="18"/>
                    </w:rPr>
                    <w:t>-</w:t>
                  </w:r>
                </w:p>
              </w:tc>
            </w:tr>
            <w:tr w:rsidR="00534311" w14:paraId="17495A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2D24E" w14:textId="77777777" w:rsidR="00534311" w:rsidRDefault="009E188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F51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87B6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2B2F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E54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95D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7D954" w14:textId="77777777" w:rsidR="00534311" w:rsidRDefault="009E1884">
                  <w:pPr>
                    <w:spacing w:after="0" w:line="240" w:lineRule="auto"/>
                    <w:jc w:val="center"/>
                  </w:pPr>
                  <w:r>
                    <w:rPr>
                      <w:rFonts w:ascii="Cambria" w:eastAsia="Cambria" w:hAnsi="Cambria"/>
                      <w:color w:val="000000"/>
                      <w:sz w:val="18"/>
                    </w:rPr>
                    <w:t>-</w:t>
                  </w:r>
                </w:p>
              </w:tc>
            </w:tr>
            <w:tr w:rsidR="00534311" w14:paraId="1B267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881A5" w14:textId="77777777" w:rsidR="00534311" w:rsidRDefault="009E188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297D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16F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84304"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C90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F931F"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BB89E" w14:textId="77777777" w:rsidR="00534311" w:rsidRDefault="009E1884">
                  <w:pPr>
                    <w:spacing w:after="0" w:line="240" w:lineRule="auto"/>
                    <w:jc w:val="center"/>
                  </w:pPr>
                  <w:r>
                    <w:rPr>
                      <w:rFonts w:ascii="Cambria" w:eastAsia="Cambria" w:hAnsi="Cambria"/>
                      <w:color w:val="000000"/>
                      <w:sz w:val="18"/>
                    </w:rPr>
                    <w:t>0</w:t>
                  </w:r>
                </w:p>
              </w:tc>
            </w:tr>
            <w:tr w:rsidR="00534311" w14:paraId="0E80F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E55BB" w14:textId="77777777" w:rsidR="00534311" w:rsidRDefault="009E188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BBEE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60D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ABF12" w14:textId="77777777" w:rsidR="00534311" w:rsidRDefault="009E188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DA6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7522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4BA7" w14:textId="77777777" w:rsidR="00534311" w:rsidRDefault="009E1884">
                  <w:pPr>
                    <w:spacing w:after="0" w:line="240" w:lineRule="auto"/>
                    <w:jc w:val="center"/>
                  </w:pPr>
                  <w:r>
                    <w:rPr>
                      <w:rFonts w:ascii="Cambria" w:eastAsia="Cambria" w:hAnsi="Cambria"/>
                      <w:color w:val="000000"/>
                      <w:sz w:val="18"/>
                    </w:rPr>
                    <w:t>0</w:t>
                  </w:r>
                </w:p>
              </w:tc>
            </w:tr>
            <w:tr w:rsidR="00534311" w14:paraId="29569E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C3493" w14:textId="77777777" w:rsidR="00534311" w:rsidRDefault="009E1884">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9A00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C0D7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D9CE6"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D10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29E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D32E7" w14:textId="77777777" w:rsidR="00534311" w:rsidRDefault="009E1884">
                  <w:pPr>
                    <w:spacing w:after="0" w:line="240" w:lineRule="auto"/>
                    <w:jc w:val="center"/>
                  </w:pPr>
                  <w:r>
                    <w:rPr>
                      <w:rFonts w:ascii="Cambria" w:eastAsia="Cambria" w:hAnsi="Cambria"/>
                      <w:color w:val="000000"/>
                      <w:sz w:val="18"/>
                    </w:rPr>
                    <w:t>0</w:t>
                  </w:r>
                </w:p>
              </w:tc>
            </w:tr>
            <w:tr w:rsidR="00534311" w14:paraId="39A61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CC6B5" w14:textId="77777777" w:rsidR="00534311" w:rsidRDefault="009E188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FEE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27BD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4FEF4"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5C46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CCDF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5F35D" w14:textId="77777777" w:rsidR="00534311" w:rsidRDefault="009E1884">
                  <w:pPr>
                    <w:spacing w:after="0" w:line="240" w:lineRule="auto"/>
                    <w:jc w:val="center"/>
                  </w:pPr>
                  <w:r>
                    <w:rPr>
                      <w:rFonts w:ascii="Cambria" w:eastAsia="Cambria" w:hAnsi="Cambria"/>
                      <w:color w:val="000000"/>
                      <w:sz w:val="18"/>
                    </w:rPr>
                    <w:t>0</w:t>
                  </w:r>
                </w:p>
              </w:tc>
            </w:tr>
            <w:tr w:rsidR="00534311" w14:paraId="53EDC4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A845" w14:textId="77777777" w:rsidR="00534311" w:rsidRDefault="009E188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2FF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BDD5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74A0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500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9FF3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FE9EC" w14:textId="77777777" w:rsidR="00534311" w:rsidRDefault="009E1884">
                  <w:pPr>
                    <w:spacing w:after="0" w:line="240" w:lineRule="auto"/>
                    <w:jc w:val="center"/>
                  </w:pPr>
                  <w:r>
                    <w:rPr>
                      <w:rFonts w:ascii="Cambria" w:eastAsia="Cambria" w:hAnsi="Cambria"/>
                      <w:color w:val="000000"/>
                      <w:sz w:val="18"/>
                    </w:rPr>
                    <w:t>-</w:t>
                  </w:r>
                </w:p>
              </w:tc>
            </w:tr>
            <w:tr w:rsidR="00534311" w14:paraId="70BD2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BEE75" w14:textId="77777777" w:rsidR="00534311" w:rsidRDefault="009E188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E64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A219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751A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7B0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3D12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C7B26" w14:textId="77777777" w:rsidR="00534311" w:rsidRDefault="009E1884">
                  <w:pPr>
                    <w:spacing w:after="0" w:line="240" w:lineRule="auto"/>
                    <w:jc w:val="center"/>
                  </w:pPr>
                  <w:r>
                    <w:rPr>
                      <w:rFonts w:ascii="Cambria" w:eastAsia="Cambria" w:hAnsi="Cambria"/>
                      <w:color w:val="000000"/>
                      <w:sz w:val="18"/>
                    </w:rPr>
                    <w:t>-</w:t>
                  </w:r>
                </w:p>
              </w:tc>
            </w:tr>
            <w:tr w:rsidR="00534311" w14:paraId="694A7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22237" w14:textId="77777777" w:rsidR="00534311" w:rsidRDefault="009E1884">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75A7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57F4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1E6E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2C5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D3E0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01B0" w14:textId="77777777" w:rsidR="00534311" w:rsidRDefault="009E1884">
                  <w:pPr>
                    <w:spacing w:after="0" w:line="240" w:lineRule="auto"/>
                    <w:jc w:val="center"/>
                  </w:pPr>
                  <w:r>
                    <w:rPr>
                      <w:rFonts w:ascii="Cambria" w:eastAsia="Cambria" w:hAnsi="Cambria"/>
                      <w:color w:val="000000"/>
                      <w:sz w:val="18"/>
                    </w:rPr>
                    <w:t>-</w:t>
                  </w:r>
                </w:p>
              </w:tc>
            </w:tr>
            <w:tr w:rsidR="00534311" w14:paraId="2E2575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7FB83" w14:textId="77777777" w:rsidR="00534311" w:rsidRDefault="009E1884">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C8C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3B4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D18F5"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361D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E6D0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3DD2" w14:textId="77777777" w:rsidR="00534311" w:rsidRDefault="009E1884">
                  <w:pPr>
                    <w:spacing w:after="0" w:line="240" w:lineRule="auto"/>
                    <w:jc w:val="center"/>
                  </w:pPr>
                  <w:r>
                    <w:rPr>
                      <w:rFonts w:ascii="Cambria" w:eastAsia="Cambria" w:hAnsi="Cambria"/>
                      <w:color w:val="000000"/>
                      <w:sz w:val="18"/>
                    </w:rPr>
                    <w:t>0</w:t>
                  </w:r>
                </w:p>
              </w:tc>
            </w:tr>
            <w:tr w:rsidR="00534311" w14:paraId="3EDD1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FC7D" w14:textId="77777777" w:rsidR="00534311" w:rsidRDefault="009E188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1271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9BE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B0B7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D29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9B6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B381" w14:textId="77777777" w:rsidR="00534311" w:rsidRDefault="009E1884">
                  <w:pPr>
                    <w:spacing w:after="0" w:line="240" w:lineRule="auto"/>
                    <w:jc w:val="center"/>
                  </w:pPr>
                  <w:r>
                    <w:rPr>
                      <w:rFonts w:ascii="Cambria" w:eastAsia="Cambria" w:hAnsi="Cambria"/>
                      <w:color w:val="000000"/>
                      <w:sz w:val="18"/>
                    </w:rPr>
                    <w:t>-</w:t>
                  </w:r>
                </w:p>
              </w:tc>
            </w:tr>
            <w:tr w:rsidR="00534311" w14:paraId="768A35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0FE80" w14:textId="77777777" w:rsidR="00534311" w:rsidRDefault="009E188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049D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DB90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078BE"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EF2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6CA9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B13D" w14:textId="77777777" w:rsidR="00534311" w:rsidRDefault="009E1884">
                  <w:pPr>
                    <w:spacing w:after="0" w:line="240" w:lineRule="auto"/>
                    <w:jc w:val="center"/>
                  </w:pPr>
                  <w:r>
                    <w:rPr>
                      <w:rFonts w:ascii="Cambria" w:eastAsia="Cambria" w:hAnsi="Cambria"/>
                      <w:color w:val="000000"/>
                      <w:sz w:val="18"/>
                    </w:rPr>
                    <w:t>0</w:t>
                  </w:r>
                </w:p>
              </w:tc>
            </w:tr>
            <w:tr w:rsidR="00534311" w14:paraId="378423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D560C" w14:textId="77777777" w:rsidR="00534311" w:rsidRDefault="009E188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E58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07D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BD1F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2C3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845F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609C" w14:textId="77777777" w:rsidR="00534311" w:rsidRDefault="009E1884">
                  <w:pPr>
                    <w:spacing w:after="0" w:line="240" w:lineRule="auto"/>
                    <w:jc w:val="center"/>
                  </w:pPr>
                  <w:r>
                    <w:rPr>
                      <w:rFonts w:ascii="Cambria" w:eastAsia="Cambria" w:hAnsi="Cambria"/>
                      <w:color w:val="000000"/>
                      <w:sz w:val="18"/>
                    </w:rPr>
                    <w:t>-</w:t>
                  </w:r>
                </w:p>
              </w:tc>
            </w:tr>
            <w:tr w:rsidR="00534311" w14:paraId="48652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3518" w14:textId="77777777" w:rsidR="00534311" w:rsidRDefault="009E1884">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C91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4418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1D1C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95F9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E25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C368B" w14:textId="77777777" w:rsidR="00534311" w:rsidRDefault="009E1884">
                  <w:pPr>
                    <w:spacing w:after="0" w:line="240" w:lineRule="auto"/>
                    <w:jc w:val="center"/>
                  </w:pPr>
                  <w:r>
                    <w:rPr>
                      <w:rFonts w:ascii="Cambria" w:eastAsia="Cambria" w:hAnsi="Cambria"/>
                      <w:color w:val="000000"/>
                      <w:sz w:val="18"/>
                    </w:rPr>
                    <w:t>-</w:t>
                  </w:r>
                </w:p>
              </w:tc>
            </w:tr>
            <w:tr w:rsidR="00534311" w14:paraId="55B5E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E611" w14:textId="77777777" w:rsidR="00534311" w:rsidRDefault="009E188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6F95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8261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A35FF" w14:textId="77777777" w:rsidR="00534311" w:rsidRDefault="009E188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31D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37D9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09CF" w14:textId="77777777" w:rsidR="00534311" w:rsidRDefault="009E1884">
                  <w:pPr>
                    <w:spacing w:after="0" w:line="240" w:lineRule="auto"/>
                    <w:jc w:val="center"/>
                  </w:pPr>
                  <w:r>
                    <w:rPr>
                      <w:rFonts w:ascii="Cambria" w:eastAsia="Cambria" w:hAnsi="Cambria"/>
                      <w:color w:val="000000"/>
                      <w:sz w:val="18"/>
                    </w:rPr>
                    <w:t>0</w:t>
                  </w:r>
                </w:p>
              </w:tc>
            </w:tr>
            <w:tr w:rsidR="00534311" w14:paraId="4F35E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1E395" w14:textId="77777777" w:rsidR="00534311" w:rsidRDefault="009E188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B06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5BF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274DC"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237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7CB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AB27" w14:textId="77777777" w:rsidR="00534311" w:rsidRDefault="009E1884">
                  <w:pPr>
                    <w:spacing w:after="0" w:line="240" w:lineRule="auto"/>
                    <w:jc w:val="center"/>
                  </w:pPr>
                  <w:r>
                    <w:rPr>
                      <w:rFonts w:ascii="Cambria" w:eastAsia="Cambria" w:hAnsi="Cambria"/>
                      <w:color w:val="000000"/>
                      <w:sz w:val="18"/>
                    </w:rPr>
                    <w:t>0</w:t>
                  </w:r>
                </w:p>
              </w:tc>
            </w:tr>
            <w:tr w:rsidR="00534311" w14:paraId="7F9FAA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4E743" w14:textId="77777777" w:rsidR="00534311" w:rsidRDefault="009E188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8D2B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8034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39ED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F10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7F9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D357" w14:textId="77777777" w:rsidR="00534311" w:rsidRDefault="009E1884">
                  <w:pPr>
                    <w:spacing w:after="0" w:line="240" w:lineRule="auto"/>
                    <w:jc w:val="center"/>
                  </w:pPr>
                  <w:r>
                    <w:rPr>
                      <w:rFonts w:ascii="Cambria" w:eastAsia="Cambria" w:hAnsi="Cambria"/>
                      <w:color w:val="000000"/>
                      <w:sz w:val="18"/>
                    </w:rPr>
                    <w:t>-</w:t>
                  </w:r>
                </w:p>
              </w:tc>
            </w:tr>
            <w:tr w:rsidR="00534311" w14:paraId="3C8338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F159" w14:textId="77777777" w:rsidR="00534311" w:rsidRDefault="009E188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B15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7E71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935B2"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DD90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134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C3892" w14:textId="77777777" w:rsidR="00534311" w:rsidRDefault="009E1884">
                  <w:pPr>
                    <w:spacing w:after="0" w:line="240" w:lineRule="auto"/>
                    <w:jc w:val="center"/>
                  </w:pPr>
                  <w:r>
                    <w:rPr>
                      <w:rFonts w:ascii="Cambria" w:eastAsia="Cambria" w:hAnsi="Cambria"/>
                      <w:color w:val="000000"/>
                      <w:sz w:val="18"/>
                    </w:rPr>
                    <w:t>0</w:t>
                  </w:r>
                </w:p>
              </w:tc>
            </w:tr>
            <w:tr w:rsidR="00534311" w14:paraId="58475A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F283" w14:textId="77777777" w:rsidR="00534311" w:rsidRDefault="009E1884">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4B4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DCBC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F0A6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CFFB" w14:textId="77777777" w:rsidR="00534311" w:rsidRDefault="009E188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DC3B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6D7E" w14:textId="77777777" w:rsidR="00534311" w:rsidRDefault="009E1884">
                  <w:pPr>
                    <w:spacing w:after="0" w:line="240" w:lineRule="auto"/>
                    <w:jc w:val="center"/>
                  </w:pPr>
                  <w:r>
                    <w:rPr>
                      <w:rFonts w:ascii="Cambria" w:eastAsia="Cambria" w:hAnsi="Cambria"/>
                      <w:color w:val="000000"/>
                      <w:sz w:val="18"/>
                    </w:rPr>
                    <w:t>-</w:t>
                  </w:r>
                </w:p>
              </w:tc>
            </w:tr>
            <w:tr w:rsidR="00534311" w14:paraId="0901B1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B344" w14:textId="77777777" w:rsidR="00534311" w:rsidRDefault="009E188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5172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6697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8F7E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8A6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10B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B30F2" w14:textId="77777777" w:rsidR="00534311" w:rsidRDefault="009E1884">
                  <w:pPr>
                    <w:spacing w:after="0" w:line="240" w:lineRule="auto"/>
                    <w:jc w:val="center"/>
                  </w:pPr>
                  <w:r>
                    <w:rPr>
                      <w:rFonts w:ascii="Cambria" w:eastAsia="Cambria" w:hAnsi="Cambria"/>
                      <w:color w:val="000000"/>
                      <w:sz w:val="18"/>
                    </w:rPr>
                    <w:t>-</w:t>
                  </w:r>
                </w:p>
              </w:tc>
            </w:tr>
            <w:tr w:rsidR="009E1884" w14:paraId="414AED2E" w14:textId="77777777" w:rsidTr="009E188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108D8FD" w14:textId="77777777" w:rsidR="00534311" w:rsidRDefault="00534311">
                  <w:pPr>
                    <w:spacing w:after="0" w:line="240" w:lineRule="auto"/>
                  </w:pPr>
                </w:p>
              </w:tc>
            </w:tr>
            <w:tr w:rsidR="00534311" w14:paraId="7F63B8A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279CA23" w14:textId="77777777" w:rsidR="00534311" w:rsidRDefault="009E1884">
                  <w:pPr>
                    <w:spacing w:after="0" w:line="240" w:lineRule="auto"/>
                  </w:pPr>
                  <w:r>
                    <w:rPr>
                      <w:noProof/>
                    </w:rPr>
                    <w:drawing>
                      <wp:inline distT="0" distB="0" distL="0" distR="0" wp14:anchorId="77ACBDC0" wp14:editId="38F85F98">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54C850B" w14:textId="77777777" w:rsidR="00534311" w:rsidRDefault="009E1884">
                  <w:pPr>
                    <w:spacing w:after="0" w:line="240" w:lineRule="auto"/>
                  </w:pPr>
                  <w:r>
                    <w:rPr>
                      <w:noProof/>
                    </w:rPr>
                    <w:drawing>
                      <wp:inline distT="0" distB="0" distL="0" distR="0" wp14:anchorId="2B7812FA" wp14:editId="387CC29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398D93B" w14:textId="77777777" w:rsidR="00534311" w:rsidRDefault="009E1884">
                  <w:pPr>
                    <w:spacing w:after="0" w:line="240" w:lineRule="auto"/>
                  </w:pPr>
                  <w:r>
                    <w:rPr>
                      <w:noProof/>
                    </w:rPr>
                    <w:drawing>
                      <wp:inline distT="0" distB="0" distL="0" distR="0" wp14:anchorId="2542A095" wp14:editId="081739AB">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D264EE" w14:textId="77777777" w:rsidR="00534311" w:rsidRDefault="009E1884">
                  <w:pPr>
                    <w:spacing w:after="0" w:line="240" w:lineRule="auto"/>
                  </w:pPr>
                  <w:r>
                    <w:rPr>
                      <w:noProof/>
                    </w:rPr>
                    <w:drawing>
                      <wp:inline distT="0" distB="0" distL="0" distR="0" wp14:anchorId="7E0BF7CF" wp14:editId="2C2EC439">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776D6A7" w14:textId="77777777" w:rsidR="00534311" w:rsidRDefault="009E1884">
                  <w:pPr>
                    <w:spacing w:after="0" w:line="240" w:lineRule="auto"/>
                  </w:pPr>
                  <w:r>
                    <w:rPr>
                      <w:noProof/>
                    </w:rPr>
                    <w:drawing>
                      <wp:inline distT="0" distB="0" distL="0" distR="0" wp14:anchorId="192A9AA6" wp14:editId="127B80EA">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515967E" w14:textId="77777777" w:rsidR="00534311" w:rsidRDefault="009E1884">
                  <w:pPr>
                    <w:spacing w:after="0" w:line="240" w:lineRule="auto"/>
                  </w:pPr>
                  <w:r>
                    <w:rPr>
                      <w:noProof/>
                    </w:rPr>
                    <w:drawing>
                      <wp:inline distT="0" distB="0" distL="0" distR="0" wp14:anchorId="270D43BC" wp14:editId="42EC5C03">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83B20BD" w14:textId="77777777" w:rsidR="00534311" w:rsidRDefault="009E1884">
                  <w:pPr>
                    <w:spacing w:after="0" w:line="240" w:lineRule="auto"/>
                  </w:pPr>
                  <w:r>
                    <w:rPr>
                      <w:noProof/>
                    </w:rPr>
                    <w:drawing>
                      <wp:inline distT="0" distB="0" distL="0" distR="0" wp14:anchorId="0092BB55" wp14:editId="18294FFF">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9E1884" w14:paraId="1F1190DC" w14:textId="77777777" w:rsidTr="009E1884">
              <w:trPr>
                <w:trHeight w:val="262"/>
              </w:trPr>
              <w:tc>
                <w:tcPr>
                  <w:tcW w:w="2921" w:type="dxa"/>
                  <w:gridSpan w:val="7"/>
                  <w:tcBorders>
                    <w:top w:val="nil"/>
                    <w:left w:val="nil"/>
                    <w:bottom w:val="nil"/>
                    <w:right w:val="nil"/>
                  </w:tcBorders>
                  <w:tcMar>
                    <w:top w:w="39" w:type="dxa"/>
                    <w:left w:w="39" w:type="dxa"/>
                    <w:bottom w:w="39" w:type="dxa"/>
                    <w:right w:w="39" w:type="dxa"/>
                  </w:tcMar>
                </w:tcPr>
                <w:p w14:paraId="2FAF5E72" w14:textId="77777777" w:rsidR="00534311" w:rsidRDefault="009E1884">
                  <w:pPr>
                    <w:spacing w:after="0" w:line="240" w:lineRule="auto"/>
                  </w:pPr>
                  <w:r>
                    <w:rPr>
                      <w:rFonts w:ascii="Calibri" w:eastAsia="Calibri" w:hAnsi="Calibri"/>
                      <w:b/>
                      <w:color w:val="000000"/>
                      <w:sz w:val="24"/>
                    </w:rPr>
                    <w:t>Table 3: HERBICIDES</w:t>
                  </w:r>
                </w:p>
              </w:tc>
            </w:tr>
            <w:tr w:rsidR="00534311" w14:paraId="3FB5340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EF097B" w14:textId="77777777" w:rsidR="00534311" w:rsidRDefault="009E188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4BB16B" w14:textId="77777777" w:rsidR="00534311" w:rsidRDefault="009E188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E2018E" w14:textId="77777777" w:rsidR="00534311" w:rsidRDefault="009E188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627A73" w14:textId="77777777" w:rsidR="00534311" w:rsidRDefault="009E188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009420" w14:textId="77777777" w:rsidR="00534311" w:rsidRDefault="009E188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3F5D53" w14:textId="77777777" w:rsidR="00534311" w:rsidRDefault="009E188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EC20DB" w14:textId="77777777" w:rsidR="00534311" w:rsidRDefault="009E1884">
                  <w:pPr>
                    <w:spacing w:after="0" w:line="240" w:lineRule="auto"/>
                    <w:jc w:val="center"/>
                  </w:pPr>
                  <w:r>
                    <w:rPr>
                      <w:rFonts w:ascii="Cambria" w:eastAsia="Cambria" w:hAnsi="Cambria"/>
                      <w:b/>
                      <w:color w:val="000000"/>
                      <w:sz w:val="18"/>
                    </w:rPr>
                    <w:t>&gt;MRL</w:t>
                  </w:r>
                </w:p>
              </w:tc>
            </w:tr>
            <w:tr w:rsidR="00534311" w14:paraId="55EB2E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98214" w14:textId="77777777" w:rsidR="00534311" w:rsidRDefault="009E188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001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FA55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66BD9"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1F9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E150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916C5" w14:textId="77777777" w:rsidR="00534311" w:rsidRDefault="009E1884">
                  <w:pPr>
                    <w:spacing w:after="0" w:line="240" w:lineRule="auto"/>
                    <w:jc w:val="center"/>
                  </w:pPr>
                  <w:r>
                    <w:rPr>
                      <w:rFonts w:ascii="Cambria" w:eastAsia="Cambria" w:hAnsi="Cambria"/>
                      <w:color w:val="000000"/>
                      <w:sz w:val="18"/>
                    </w:rPr>
                    <w:t>0</w:t>
                  </w:r>
                </w:p>
              </w:tc>
            </w:tr>
            <w:tr w:rsidR="00534311" w14:paraId="1924F4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98127" w14:textId="77777777" w:rsidR="00534311" w:rsidRDefault="009E188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8FC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D01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37259"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6B8A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7472C"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22EA9" w14:textId="77777777" w:rsidR="00534311" w:rsidRDefault="009E1884">
                  <w:pPr>
                    <w:spacing w:after="0" w:line="240" w:lineRule="auto"/>
                    <w:jc w:val="center"/>
                  </w:pPr>
                  <w:r>
                    <w:rPr>
                      <w:rFonts w:ascii="Cambria" w:eastAsia="Cambria" w:hAnsi="Cambria"/>
                      <w:color w:val="000000"/>
                      <w:sz w:val="18"/>
                    </w:rPr>
                    <w:t>0</w:t>
                  </w:r>
                </w:p>
              </w:tc>
            </w:tr>
            <w:tr w:rsidR="00534311" w14:paraId="31CE06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EE848" w14:textId="77777777" w:rsidR="00534311" w:rsidRDefault="009E1884">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1ED4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8451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0233B"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630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7E02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257E" w14:textId="77777777" w:rsidR="00534311" w:rsidRDefault="009E1884">
                  <w:pPr>
                    <w:spacing w:after="0" w:line="240" w:lineRule="auto"/>
                    <w:jc w:val="center"/>
                  </w:pPr>
                  <w:r>
                    <w:rPr>
                      <w:rFonts w:ascii="Cambria" w:eastAsia="Cambria" w:hAnsi="Cambria"/>
                      <w:color w:val="000000"/>
                      <w:sz w:val="18"/>
                    </w:rPr>
                    <w:t>0</w:t>
                  </w:r>
                </w:p>
              </w:tc>
            </w:tr>
            <w:tr w:rsidR="00534311" w14:paraId="71BEC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6B604" w14:textId="77777777" w:rsidR="00534311" w:rsidRDefault="009E1884">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19A5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B8C4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10C9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D727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D667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F39D" w14:textId="77777777" w:rsidR="00534311" w:rsidRDefault="009E1884">
                  <w:pPr>
                    <w:spacing w:after="0" w:line="240" w:lineRule="auto"/>
                    <w:jc w:val="center"/>
                  </w:pPr>
                  <w:r>
                    <w:rPr>
                      <w:rFonts w:ascii="Cambria" w:eastAsia="Cambria" w:hAnsi="Cambria"/>
                      <w:color w:val="000000"/>
                      <w:sz w:val="18"/>
                    </w:rPr>
                    <w:t>-</w:t>
                  </w:r>
                </w:p>
              </w:tc>
            </w:tr>
            <w:tr w:rsidR="00534311" w14:paraId="75C223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4A5B" w14:textId="77777777" w:rsidR="00534311" w:rsidRDefault="009E1884">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5A6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AF6F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20C0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F9E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D85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098C" w14:textId="77777777" w:rsidR="00534311" w:rsidRDefault="009E1884">
                  <w:pPr>
                    <w:spacing w:after="0" w:line="240" w:lineRule="auto"/>
                    <w:jc w:val="center"/>
                  </w:pPr>
                  <w:r>
                    <w:rPr>
                      <w:rFonts w:ascii="Cambria" w:eastAsia="Cambria" w:hAnsi="Cambria"/>
                      <w:color w:val="000000"/>
                      <w:sz w:val="18"/>
                    </w:rPr>
                    <w:t>-</w:t>
                  </w:r>
                </w:p>
              </w:tc>
            </w:tr>
            <w:tr w:rsidR="00534311" w14:paraId="3E33A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668E3" w14:textId="77777777" w:rsidR="00534311" w:rsidRDefault="009E1884">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2A73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54E7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FACCF"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2D8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18EC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5619" w14:textId="77777777" w:rsidR="00534311" w:rsidRDefault="009E1884">
                  <w:pPr>
                    <w:spacing w:after="0" w:line="240" w:lineRule="auto"/>
                    <w:jc w:val="center"/>
                  </w:pPr>
                  <w:r>
                    <w:rPr>
                      <w:rFonts w:ascii="Cambria" w:eastAsia="Cambria" w:hAnsi="Cambria"/>
                      <w:color w:val="000000"/>
                      <w:sz w:val="18"/>
                    </w:rPr>
                    <w:t>0</w:t>
                  </w:r>
                </w:p>
              </w:tc>
            </w:tr>
            <w:tr w:rsidR="00534311" w14:paraId="216A8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FEE1" w14:textId="77777777" w:rsidR="00534311" w:rsidRDefault="009E188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FF10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F6E7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DB6E6"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E966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DE3FC"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01535" w14:textId="77777777" w:rsidR="00534311" w:rsidRDefault="009E1884">
                  <w:pPr>
                    <w:spacing w:after="0" w:line="240" w:lineRule="auto"/>
                    <w:jc w:val="center"/>
                  </w:pPr>
                  <w:r>
                    <w:rPr>
                      <w:rFonts w:ascii="Cambria" w:eastAsia="Cambria" w:hAnsi="Cambria"/>
                      <w:color w:val="000000"/>
                      <w:sz w:val="18"/>
                    </w:rPr>
                    <w:t>0</w:t>
                  </w:r>
                </w:p>
              </w:tc>
            </w:tr>
            <w:tr w:rsidR="00534311" w14:paraId="3EA91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5327B" w14:textId="77777777" w:rsidR="00534311" w:rsidRDefault="009E1884">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4BA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8737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2B8E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C6EE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8616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E5895" w14:textId="77777777" w:rsidR="00534311" w:rsidRDefault="009E1884">
                  <w:pPr>
                    <w:spacing w:after="0" w:line="240" w:lineRule="auto"/>
                    <w:jc w:val="center"/>
                  </w:pPr>
                  <w:r>
                    <w:rPr>
                      <w:rFonts w:ascii="Cambria" w:eastAsia="Cambria" w:hAnsi="Cambria"/>
                      <w:color w:val="000000"/>
                      <w:sz w:val="18"/>
                    </w:rPr>
                    <w:t>-</w:t>
                  </w:r>
                </w:p>
              </w:tc>
            </w:tr>
            <w:tr w:rsidR="00534311" w14:paraId="217B60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C3C8" w14:textId="77777777" w:rsidR="00534311" w:rsidRDefault="009E1884">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D40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CF56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0365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2202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7F22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26DCF" w14:textId="77777777" w:rsidR="00534311" w:rsidRDefault="009E1884">
                  <w:pPr>
                    <w:spacing w:after="0" w:line="240" w:lineRule="auto"/>
                    <w:jc w:val="center"/>
                  </w:pPr>
                  <w:r>
                    <w:rPr>
                      <w:rFonts w:ascii="Cambria" w:eastAsia="Cambria" w:hAnsi="Cambria"/>
                      <w:color w:val="000000"/>
                      <w:sz w:val="18"/>
                    </w:rPr>
                    <w:t>-</w:t>
                  </w:r>
                </w:p>
              </w:tc>
            </w:tr>
            <w:tr w:rsidR="00534311" w14:paraId="017C1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9C94F" w14:textId="77777777" w:rsidR="00534311" w:rsidRDefault="009E1884">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87A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0FF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6D34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9AF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9005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E0B81" w14:textId="77777777" w:rsidR="00534311" w:rsidRDefault="009E1884">
                  <w:pPr>
                    <w:spacing w:after="0" w:line="240" w:lineRule="auto"/>
                    <w:jc w:val="center"/>
                  </w:pPr>
                  <w:r>
                    <w:rPr>
                      <w:rFonts w:ascii="Cambria" w:eastAsia="Cambria" w:hAnsi="Cambria"/>
                      <w:color w:val="000000"/>
                      <w:sz w:val="18"/>
                    </w:rPr>
                    <w:t>-</w:t>
                  </w:r>
                </w:p>
              </w:tc>
            </w:tr>
            <w:tr w:rsidR="00534311" w14:paraId="164814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A327F" w14:textId="77777777" w:rsidR="00534311" w:rsidRDefault="009E1884">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FE2D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DB00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64A7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90B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F7F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510F3" w14:textId="77777777" w:rsidR="00534311" w:rsidRDefault="009E1884">
                  <w:pPr>
                    <w:spacing w:after="0" w:line="240" w:lineRule="auto"/>
                    <w:jc w:val="center"/>
                  </w:pPr>
                  <w:r>
                    <w:rPr>
                      <w:rFonts w:ascii="Cambria" w:eastAsia="Cambria" w:hAnsi="Cambria"/>
                      <w:color w:val="000000"/>
                      <w:sz w:val="18"/>
                    </w:rPr>
                    <w:t>-</w:t>
                  </w:r>
                </w:p>
              </w:tc>
            </w:tr>
            <w:tr w:rsidR="00534311" w14:paraId="2C5139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27368" w14:textId="77777777" w:rsidR="00534311" w:rsidRDefault="009E1884">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377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E20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AC5F82"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F6F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20A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F0A0B" w14:textId="77777777" w:rsidR="00534311" w:rsidRDefault="009E1884">
                  <w:pPr>
                    <w:spacing w:after="0" w:line="240" w:lineRule="auto"/>
                    <w:jc w:val="center"/>
                  </w:pPr>
                  <w:r>
                    <w:rPr>
                      <w:rFonts w:ascii="Cambria" w:eastAsia="Cambria" w:hAnsi="Cambria"/>
                      <w:color w:val="000000"/>
                      <w:sz w:val="18"/>
                    </w:rPr>
                    <w:t>0</w:t>
                  </w:r>
                </w:p>
              </w:tc>
            </w:tr>
            <w:tr w:rsidR="00534311" w14:paraId="229DC5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77E1" w14:textId="77777777" w:rsidR="00534311" w:rsidRDefault="009E1884">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DD7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4DE5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2827A"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584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E94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4ABC1" w14:textId="77777777" w:rsidR="00534311" w:rsidRDefault="009E1884">
                  <w:pPr>
                    <w:spacing w:after="0" w:line="240" w:lineRule="auto"/>
                    <w:jc w:val="center"/>
                  </w:pPr>
                  <w:r>
                    <w:rPr>
                      <w:rFonts w:ascii="Cambria" w:eastAsia="Cambria" w:hAnsi="Cambria"/>
                      <w:color w:val="000000"/>
                      <w:sz w:val="18"/>
                    </w:rPr>
                    <w:t>0</w:t>
                  </w:r>
                </w:p>
              </w:tc>
            </w:tr>
            <w:tr w:rsidR="00534311" w14:paraId="12C11B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4BFC" w14:textId="77777777" w:rsidR="00534311" w:rsidRDefault="009E1884">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BCBD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503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D43C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A4B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23F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1EE55" w14:textId="77777777" w:rsidR="00534311" w:rsidRDefault="009E1884">
                  <w:pPr>
                    <w:spacing w:after="0" w:line="240" w:lineRule="auto"/>
                    <w:jc w:val="center"/>
                  </w:pPr>
                  <w:r>
                    <w:rPr>
                      <w:rFonts w:ascii="Cambria" w:eastAsia="Cambria" w:hAnsi="Cambria"/>
                      <w:color w:val="000000"/>
                      <w:sz w:val="18"/>
                    </w:rPr>
                    <w:t>-</w:t>
                  </w:r>
                </w:p>
              </w:tc>
            </w:tr>
            <w:tr w:rsidR="00534311" w14:paraId="711771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8686" w14:textId="77777777" w:rsidR="00534311" w:rsidRDefault="009E1884">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C855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33F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6D217"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6638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A54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1C60B" w14:textId="77777777" w:rsidR="00534311" w:rsidRDefault="009E1884">
                  <w:pPr>
                    <w:spacing w:after="0" w:line="240" w:lineRule="auto"/>
                    <w:jc w:val="center"/>
                  </w:pPr>
                  <w:r>
                    <w:rPr>
                      <w:rFonts w:ascii="Cambria" w:eastAsia="Cambria" w:hAnsi="Cambria"/>
                      <w:color w:val="000000"/>
                      <w:sz w:val="18"/>
                    </w:rPr>
                    <w:t>0</w:t>
                  </w:r>
                </w:p>
              </w:tc>
            </w:tr>
            <w:tr w:rsidR="00534311" w14:paraId="10B624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A5614" w14:textId="77777777" w:rsidR="00534311" w:rsidRDefault="009E1884">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0C9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CA9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5B76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EAB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2411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961A" w14:textId="77777777" w:rsidR="00534311" w:rsidRDefault="009E1884">
                  <w:pPr>
                    <w:spacing w:after="0" w:line="240" w:lineRule="auto"/>
                    <w:jc w:val="center"/>
                  </w:pPr>
                  <w:r>
                    <w:rPr>
                      <w:rFonts w:ascii="Cambria" w:eastAsia="Cambria" w:hAnsi="Cambria"/>
                      <w:color w:val="000000"/>
                      <w:sz w:val="18"/>
                    </w:rPr>
                    <w:t>-</w:t>
                  </w:r>
                </w:p>
              </w:tc>
            </w:tr>
            <w:tr w:rsidR="00534311" w14:paraId="4146C2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F9621" w14:textId="77777777" w:rsidR="00534311" w:rsidRDefault="009E188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3C7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072B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D67CA"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388A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211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878FF" w14:textId="77777777" w:rsidR="00534311" w:rsidRDefault="009E1884">
                  <w:pPr>
                    <w:spacing w:after="0" w:line="240" w:lineRule="auto"/>
                    <w:jc w:val="center"/>
                  </w:pPr>
                  <w:r>
                    <w:rPr>
                      <w:rFonts w:ascii="Cambria" w:eastAsia="Cambria" w:hAnsi="Cambria"/>
                      <w:color w:val="000000"/>
                      <w:sz w:val="18"/>
                    </w:rPr>
                    <w:t>0</w:t>
                  </w:r>
                </w:p>
              </w:tc>
            </w:tr>
            <w:tr w:rsidR="00534311" w14:paraId="4DDE3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D560" w14:textId="77777777" w:rsidR="00534311" w:rsidRDefault="009E1884">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B9AF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EBF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F2EA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908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FB5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60016" w14:textId="77777777" w:rsidR="00534311" w:rsidRDefault="009E1884">
                  <w:pPr>
                    <w:spacing w:after="0" w:line="240" w:lineRule="auto"/>
                    <w:jc w:val="center"/>
                  </w:pPr>
                  <w:r>
                    <w:rPr>
                      <w:rFonts w:ascii="Cambria" w:eastAsia="Cambria" w:hAnsi="Cambria"/>
                      <w:color w:val="000000"/>
                      <w:sz w:val="18"/>
                    </w:rPr>
                    <w:t>-</w:t>
                  </w:r>
                </w:p>
              </w:tc>
            </w:tr>
            <w:tr w:rsidR="00534311" w14:paraId="0E7872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1E6C8" w14:textId="77777777" w:rsidR="00534311" w:rsidRDefault="009E1884">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721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93B6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947E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F5B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AE32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D977" w14:textId="77777777" w:rsidR="00534311" w:rsidRDefault="009E1884">
                  <w:pPr>
                    <w:spacing w:after="0" w:line="240" w:lineRule="auto"/>
                    <w:jc w:val="center"/>
                  </w:pPr>
                  <w:r>
                    <w:rPr>
                      <w:rFonts w:ascii="Cambria" w:eastAsia="Cambria" w:hAnsi="Cambria"/>
                      <w:color w:val="000000"/>
                      <w:sz w:val="18"/>
                    </w:rPr>
                    <w:t>-</w:t>
                  </w:r>
                </w:p>
              </w:tc>
            </w:tr>
            <w:tr w:rsidR="00534311" w14:paraId="37C339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55F5" w14:textId="77777777" w:rsidR="00534311" w:rsidRDefault="009E188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0662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BD15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9E0A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14E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8D54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A4D45" w14:textId="77777777" w:rsidR="00534311" w:rsidRDefault="009E1884">
                  <w:pPr>
                    <w:spacing w:after="0" w:line="240" w:lineRule="auto"/>
                    <w:jc w:val="center"/>
                  </w:pPr>
                  <w:r>
                    <w:rPr>
                      <w:rFonts w:ascii="Cambria" w:eastAsia="Cambria" w:hAnsi="Cambria"/>
                      <w:color w:val="000000"/>
                      <w:sz w:val="18"/>
                    </w:rPr>
                    <w:t>-</w:t>
                  </w:r>
                </w:p>
              </w:tc>
            </w:tr>
            <w:tr w:rsidR="00534311" w14:paraId="7CC8B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E802E" w14:textId="77777777" w:rsidR="00534311" w:rsidRDefault="009E188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5B6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7271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4027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3A9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3BFB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BC2C" w14:textId="77777777" w:rsidR="00534311" w:rsidRDefault="009E1884">
                  <w:pPr>
                    <w:spacing w:after="0" w:line="240" w:lineRule="auto"/>
                    <w:jc w:val="center"/>
                  </w:pPr>
                  <w:r>
                    <w:rPr>
                      <w:rFonts w:ascii="Cambria" w:eastAsia="Cambria" w:hAnsi="Cambria"/>
                      <w:color w:val="000000"/>
                      <w:sz w:val="18"/>
                    </w:rPr>
                    <w:t>-</w:t>
                  </w:r>
                </w:p>
              </w:tc>
            </w:tr>
            <w:tr w:rsidR="00534311" w14:paraId="2972DB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E04F" w14:textId="77777777" w:rsidR="00534311" w:rsidRDefault="009E188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9087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5DDC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9BF0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296C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F60A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CDE0" w14:textId="77777777" w:rsidR="00534311" w:rsidRDefault="009E1884">
                  <w:pPr>
                    <w:spacing w:after="0" w:line="240" w:lineRule="auto"/>
                    <w:jc w:val="center"/>
                  </w:pPr>
                  <w:r>
                    <w:rPr>
                      <w:rFonts w:ascii="Cambria" w:eastAsia="Cambria" w:hAnsi="Cambria"/>
                      <w:color w:val="000000"/>
                      <w:sz w:val="18"/>
                    </w:rPr>
                    <w:t>-</w:t>
                  </w:r>
                </w:p>
              </w:tc>
            </w:tr>
            <w:tr w:rsidR="00534311" w14:paraId="780EF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B1E1" w14:textId="77777777" w:rsidR="00534311" w:rsidRDefault="009E188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D71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325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6360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2E03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70A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9160" w14:textId="77777777" w:rsidR="00534311" w:rsidRDefault="009E1884">
                  <w:pPr>
                    <w:spacing w:after="0" w:line="240" w:lineRule="auto"/>
                    <w:jc w:val="center"/>
                  </w:pPr>
                  <w:r>
                    <w:rPr>
                      <w:rFonts w:ascii="Cambria" w:eastAsia="Cambria" w:hAnsi="Cambria"/>
                      <w:color w:val="000000"/>
                      <w:sz w:val="18"/>
                    </w:rPr>
                    <w:t>-</w:t>
                  </w:r>
                </w:p>
              </w:tc>
            </w:tr>
            <w:tr w:rsidR="00534311" w14:paraId="5E85A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8F3C" w14:textId="77777777" w:rsidR="00534311" w:rsidRDefault="009E188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DBB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C037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E2CCB" w14:textId="77777777" w:rsidR="00534311" w:rsidRDefault="009E188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960E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7731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AFF2" w14:textId="77777777" w:rsidR="00534311" w:rsidRDefault="009E1884">
                  <w:pPr>
                    <w:spacing w:after="0" w:line="240" w:lineRule="auto"/>
                    <w:jc w:val="center"/>
                  </w:pPr>
                  <w:r>
                    <w:rPr>
                      <w:rFonts w:ascii="Cambria" w:eastAsia="Cambria" w:hAnsi="Cambria"/>
                      <w:color w:val="000000"/>
                      <w:sz w:val="18"/>
                    </w:rPr>
                    <w:t>0</w:t>
                  </w:r>
                </w:p>
              </w:tc>
            </w:tr>
            <w:tr w:rsidR="00534311" w14:paraId="3E595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5DC66" w14:textId="77777777" w:rsidR="00534311" w:rsidRDefault="009E188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13C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4107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83292"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8CB4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A49A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E7EE" w14:textId="77777777" w:rsidR="00534311" w:rsidRDefault="009E1884">
                  <w:pPr>
                    <w:spacing w:after="0" w:line="240" w:lineRule="auto"/>
                    <w:jc w:val="center"/>
                  </w:pPr>
                  <w:r>
                    <w:rPr>
                      <w:rFonts w:ascii="Cambria" w:eastAsia="Cambria" w:hAnsi="Cambria"/>
                      <w:color w:val="000000"/>
                      <w:sz w:val="18"/>
                    </w:rPr>
                    <w:t>0</w:t>
                  </w:r>
                </w:p>
              </w:tc>
            </w:tr>
            <w:tr w:rsidR="00534311" w14:paraId="4F946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DF932" w14:textId="77777777" w:rsidR="00534311" w:rsidRDefault="009E1884">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DB34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47D6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B5F29"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E8F1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383F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D606" w14:textId="77777777" w:rsidR="00534311" w:rsidRDefault="009E1884">
                  <w:pPr>
                    <w:spacing w:after="0" w:line="240" w:lineRule="auto"/>
                    <w:jc w:val="center"/>
                  </w:pPr>
                  <w:r>
                    <w:rPr>
                      <w:rFonts w:ascii="Cambria" w:eastAsia="Cambria" w:hAnsi="Cambria"/>
                      <w:color w:val="000000"/>
                      <w:sz w:val="18"/>
                    </w:rPr>
                    <w:t>0</w:t>
                  </w:r>
                </w:p>
              </w:tc>
            </w:tr>
            <w:tr w:rsidR="00534311" w14:paraId="3B80E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7CBD" w14:textId="77777777" w:rsidR="00534311" w:rsidRDefault="009E188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90F4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C5F4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0E984"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1D9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AB28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8165" w14:textId="77777777" w:rsidR="00534311" w:rsidRDefault="009E1884">
                  <w:pPr>
                    <w:spacing w:after="0" w:line="240" w:lineRule="auto"/>
                    <w:jc w:val="center"/>
                  </w:pPr>
                  <w:r>
                    <w:rPr>
                      <w:rFonts w:ascii="Cambria" w:eastAsia="Cambria" w:hAnsi="Cambria"/>
                      <w:color w:val="000000"/>
                      <w:sz w:val="18"/>
                    </w:rPr>
                    <w:t>0</w:t>
                  </w:r>
                </w:p>
              </w:tc>
            </w:tr>
            <w:tr w:rsidR="00534311" w14:paraId="1518D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6127B" w14:textId="77777777" w:rsidR="00534311" w:rsidRDefault="009E1884">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D46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0D1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81D5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ADD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DE01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9F80" w14:textId="77777777" w:rsidR="00534311" w:rsidRDefault="009E1884">
                  <w:pPr>
                    <w:spacing w:after="0" w:line="240" w:lineRule="auto"/>
                    <w:jc w:val="center"/>
                  </w:pPr>
                  <w:r>
                    <w:rPr>
                      <w:rFonts w:ascii="Cambria" w:eastAsia="Cambria" w:hAnsi="Cambria"/>
                      <w:color w:val="000000"/>
                      <w:sz w:val="18"/>
                    </w:rPr>
                    <w:t>-</w:t>
                  </w:r>
                </w:p>
              </w:tc>
            </w:tr>
            <w:tr w:rsidR="00534311" w14:paraId="0FFE5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D5E36" w14:textId="77777777" w:rsidR="00534311" w:rsidRDefault="009E1884">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317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A287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EA08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A30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815A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F799" w14:textId="77777777" w:rsidR="00534311" w:rsidRDefault="009E1884">
                  <w:pPr>
                    <w:spacing w:after="0" w:line="240" w:lineRule="auto"/>
                    <w:jc w:val="center"/>
                  </w:pPr>
                  <w:r>
                    <w:rPr>
                      <w:rFonts w:ascii="Cambria" w:eastAsia="Cambria" w:hAnsi="Cambria"/>
                      <w:color w:val="000000"/>
                      <w:sz w:val="18"/>
                    </w:rPr>
                    <w:t>-</w:t>
                  </w:r>
                </w:p>
              </w:tc>
            </w:tr>
            <w:tr w:rsidR="00534311" w14:paraId="7EB28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C19A1" w14:textId="77777777" w:rsidR="00534311" w:rsidRDefault="009E188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012B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355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E36E9"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415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179E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9890" w14:textId="77777777" w:rsidR="00534311" w:rsidRDefault="009E1884">
                  <w:pPr>
                    <w:spacing w:after="0" w:line="240" w:lineRule="auto"/>
                    <w:jc w:val="center"/>
                  </w:pPr>
                  <w:r>
                    <w:rPr>
                      <w:rFonts w:ascii="Cambria" w:eastAsia="Cambria" w:hAnsi="Cambria"/>
                      <w:color w:val="000000"/>
                      <w:sz w:val="18"/>
                    </w:rPr>
                    <w:t>0</w:t>
                  </w:r>
                </w:p>
              </w:tc>
            </w:tr>
            <w:tr w:rsidR="00534311" w14:paraId="316631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C0D7" w14:textId="77777777" w:rsidR="00534311" w:rsidRDefault="009E188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BB8C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2E0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F129F"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213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674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44FC" w14:textId="77777777" w:rsidR="00534311" w:rsidRDefault="009E1884">
                  <w:pPr>
                    <w:spacing w:after="0" w:line="240" w:lineRule="auto"/>
                    <w:jc w:val="center"/>
                  </w:pPr>
                  <w:r>
                    <w:rPr>
                      <w:rFonts w:ascii="Cambria" w:eastAsia="Cambria" w:hAnsi="Cambria"/>
                      <w:color w:val="000000"/>
                      <w:sz w:val="18"/>
                    </w:rPr>
                    <w:t>0</w:t>
                  </w:r>
                </w:p>
              </w:tc>
            </w:tr>
            <w:tr w:rsidR="00534311" w14:paraId="48752D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79C50" w14:textId="77777777" w:rsidR="00534311" w:rsidRDefault="009E1884">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478A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4B4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2D91B" w14:textId="77777777" w:rsidR="00534311" w:rsidRDefault="009E1884">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FB36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708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87D2" w14:textId="77777777" w:rsidR="00534311" w:rsidRDefault="009E1884">
                  <w:pPr>
                    <w:spacing w:after="0" w:line="240" w:lineRule="auto"/>
                    <w:jc w:val="center"/>
                  </w:pPr>
                  <w:r>
                    <w:rPr>
                      <w:rFonts w:ascii="Cambria" w:eastAsia="Cambria" w:hAnsi="Cambria"/>
                      <w:color w:val="000000"/>
                      <w:sz w:val="18"/>
                    </w:rPr>
                    <w:t>0</w:t>
                  </w:r>
                </w:p>
              </w:tc>
            </w:tr>
            <w:tr w:rsidR="00534311" w14:paraId="65BDF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2DF6E" w14:textId="77777777" w:rsidR="00534311" w:rsidRDefault="009E188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4EC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537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3317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E246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991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57D8A" w14:textId="77777777" w:rsidR="00534311" w:rsidRDefault="009E1884">
                  <w:pPr>
                    <w:spacing w:after="0" w:line="240" w:lineRule="auto"/>
                    <w:jc w:val="center"/>
                  </w:pPr>
                  <w:r>
                    <w:rPr>
                      <w:rFonts w:ascii="Cambria" w:eastAsia="Cambria" w:hAnsi="Cambria"/>
                      <w:color w:val="000000"/>
                      <w:sz w:val="18"/>
                    </w:rPr>
                    <w:t>-</w:t>
                  </w:r>
                </w:p>
              </w:tc>
            </w:tr>
            <w:tr w:rsidR="00534311" w14:paraId="197CA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0248D" w14:textId="77777777" w:rsidR="00534311" w:rsidRDefault="009E188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03E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D5DC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28EB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58B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B0C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FB5C1" w14:textId="77777777" w:rsidR="00534311" w:rsidRDefault="009E1884">
                  <w:pPr>
                    <w:spacing w:after="0" w:line="240" w:lineRule="auto"/>
                    <w:jc w:val="center"/>
                  </w:pPr>
                  <w:r>
                    <w:rPr>
                      <w:rFonts w:ascii="Cambria" w:eastAsia="Cambria" w:hAnsi="Cambria"/>
                      <w:color w:val="000000"/>
                      <w:sz w:val="18"/>
                    </w:rPr>
                    <w:t>-</w:t>
                  </w:r>
                </w:p>
              </w:tc>
            </w:tr>
            <w:tr w:rsidR="00534311" w14:paraId="3ECAEB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AB42D" w14:textId="77777777" w:rsidR="00534311" w:rsidRDefault="009E1884">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FD9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2CA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1DA7C"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79C6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7DE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5A4AA" w14:textId="77777777" w:rsidR="00534311" w:rsidRDefault="009E1884">
                  <w:pPr>
                    <w:spacing w:after="0" w:line="240" w:lineRule="auto"/>
                    <w:jc w:val="center"/>
                  </w:pPr>
                  <w:r>
                    <w:rPr>
                      <w:rFonts w:ascii="Cambria" w:eastAsia="Cambria" w:hAnsi="Cambria"/>
                      <w:color w:val="000000"/>
                      <w:sz w:val="18"/>
                    </w:rPr>
                    <w:t>0</w:t>
                  </w:r>
                </w:p>
              </w:tc>
            </w:tr>
            <w:tr w:rsidR="00534311" w14:paraId="2F4C9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A62C2" w14:textId="77777777" w:rsidR="00534311" w:rsidRDefault="009E1884">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B56A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7559" w14:textId="77777777" w:rsidR="00534311" w:rsidRDefault="00534311">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ABD0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E23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7F2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917F" w14:textId="77777777" w:rsidR="00534311" w:rsidRDefault="009E1884">
                  <w:pPr>
                    <w:spacing w:after="0" w:line="240" w:lineRule="auto"/>
                    <w:jc w:val="center"/>
                  </w:pPr>
                  <w:r>
                    <w:rPr>
                      <w:rFonts w:ascii="Cambria" w:eastAsia="Cambria" w:hAnsi="Cambria"/>
                      <w:color w:val="000000"/>
                      <w:sz w:val="18"/>
                    </w:rPr>
                    <w:t>-</w:t>
                  </w:r>
                </w:p>
              </w:tc>
            </w:tr>
            <w:tr w:rsidR="00534311" w14:paraId="5A6162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9609" w14:textId="77777777" w:rsidR="00534311" w:rsidRDefault="009E1884">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F8DD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6DC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F756F"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8E18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55A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B332" w14:textId="77777777" w:rsidR="00534311" w:rsidRDefault="009E1884">
                  <w:pPr>
                    <w:spacing w:after="0" w:line="240" w:lineRule="auto"/>
                    <w:jc w:val="center"/>
                  </w:pPr>
                  <w:r>
                    <w:rPr>
                      <w:rFonts w:ascii="Cambria" w:eastAsia="Cambria" w:hAnsi="Cambria"/>
                      <w:color w:val="000000"/>
                      <w:sz w:val="18"/>
                    </w:rPr>
                    <w:t>0</w:t>
                  </w:r>
                </w:p>
              </w:tc>
            </w:tr>
            <w:tr w:rsidR="00534311" w14:paraId="253752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74D3" w14:textId="77777777" w:rsidR="00534311" w:rsidRDefault="009E188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EBC6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EE85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4A73A"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30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F26C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EB3E0" w14:textId="77777777" w:rsidR="00534311" w:rsidRDefault="009E1884">
                  <w:pPr>
                    <w:spacing w:after="0" w:line="240" w:lineRule="auto"/>
                    <w:jc w:val="center"/>
                  </w:pPr>
                  <w:r>
                    <w:rPr>
                      <w:rFonts w:ascii="Cambria" w:eastAsia="Cambria" w:hAnsi="Cambria"/>
                      <w:color w:val="000000"/>
                      <w:sz w:val="18"/>
                    </w:rPr>
                    <w:t>0</w:t>
                  </w:r>
                </w:p>
              </w:tc>
            </w:tr>
            <w:tr w:rsidR="00534311" w14:paraId="5973B5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10E0" w14:textId="77777777" w:rsidR="00534311" w:rsidRDefault="009E1884">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635B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8A81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5740A"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7CD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05DA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616C1" w14:textId="77777777" w:rsidR="00534311" w:rsidRDefault="009E1884">
                  <w:pPr>
                    <w:spacing w:after="0" w:line="240" w:lineRule="auto"/>
                    <w:jc w:val="center"/>
                  </w:pPr>
                  <w:r>
                    <w:rPr>
                      <w:rFonts w:ascii="Cambria" w:eastAsia="Cambria" w:hAnsi="Cambria"/>
                      <w:color w:val="000000"/>
                      <w:sz w:val="18"/>
                    </w:rPr>
                    <w:t>0</w:t>
                  </w:r>
                </w:p>
              </w:tc>
            </w:tr>
            <w:tr w:rsidR="00534311" w14:paraId="762815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B288" w14:textId="77777777" w:rsidR="00534311" w:rsidRDefault="009E1884">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E2C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97D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A67F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A2A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7B90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28795" w14:textId="77777777" w:rsidR="00534311" w:rsidRDefault="009E1884">
                  <w:pPr>
                    <w:spacing w:after="0" w:line="240" w:lineRule="auto"/>
                    <w:jc w:val="center"/>
                  </w:pPr>
                  <w:r>
                    <w:rPr>
                      <w:rFonts w:ascii="Cambria" w:eastAsia="Cambria" w:hAnsi="Cambria"/>
                      <w:color w:val="000000"/>
                      <w:sz w:val="18"/>
                    </w:rPr>
                    <w:t>-</w:t>
                  </w:r>
                </w:p>
              </w:tc>
            </w:tr>
            <w:tr w:rsidR="00534311" w14:paraId="56E7EB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90CE" w14:textId="77777777" w:rsidR="00534311" w:rsidRDefault="009E1884">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235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1F88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936A7"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810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CE8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7EB3A" w14:textId="77777777" w:rsidR="00534311" w:rsidRDefault="009E1884">
                  <w:pPr>
                    <w:spacing w:after="0" w:line="240" w:lineRule="auto"/>
                    <w:jc w:val="center"/>
                  </w:pPr>
                  <w:r>
                    <w:rPr>
                      <w:rFonts w:ascii="Cambria" w:eastAsia="Cambria" w:hAnsi="Cambria"/>
                      <w:color w:val="000000"/>
                      <w:sz w:val="18"/>
                    </w:rPr>
                    <w:t>0</w:t>
                  </w:r>
                </w:p>
              </w:tc>
            </w:tr>
            <w:tr w:rsidR="00534311" w14:paraId="39B3EF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7F61" w14:textId="77777777" w:rsidR="00534311" w:rsidRDefault="009E1884">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6E2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6883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3A374"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895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725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0665E" w14:textId="77777777" w:rsidR="00534311" w:rsidRDefault="009E1884">
                  <w:pPr>
                    <w:spacing w:after="0" w:line="240" w:lineRule="auto"/>
                    <w:jc w:val="center"/>
                  </w:pPr>
                  <w:r>
                    <w:rPr>
                      <w:rFonts w:ascii="Cambria" w:eastAsia="Cambria" w:hAnsi="Cambria"/>
                      <w:color w:val="000000"/>
                      <w:sz w:val="18"/>
                    </w:rPr>
                    <w:t>0</w:t>
                  </w:r>
                </w:p>
              </w:tc>
            </w:tr>
            <w:tr w:rsidR="00534311" w14:paraId="5A794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4BE72" w14:textId="77777777" w:rsidR="00534311" w:rsidRDefault="009E1884">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B076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30F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F337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9EF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F473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BBD49" w14:textId="77777777" w:rsidR="00534311" w:rsidRDefault="009E1884">
                  <w:pPr>
                    <w:spacing w:after="0" w:line="240" w:lineRule="auto"/>
                    <w:jc w:val="center"/>
                  </w:pPr>
                  <w:r>
                    <w:rPr>
                      <w:rFonts w:ascii="Cambria" w:eastAsia="Cambria" w:hAnsi="Cambria"/>
                      <w:color w:val="000000"/>
                      <w:sz w:val="18"/>
                    </w:rPr>
                    <w:t>-</w:t>
                  </w:r>
                </w:p>
              </w:tc>
            </w:tr>
            <w:tr w:rsidR="00534311" w14:paraId="23B7C7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53246" w14:textId="77777777" w:rsidR="00534311" w:rsidRDefault="009E1884">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A64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05E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E32E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3D80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838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4109" w14:textId="77777777" w:rsidR="00534311" w:rsidRDefault="009E1884">
                  <w:pPr>
                    <w:spacing w:after="0" w:line="240" w:lineRule="auto"/>
                    <w:jc w:val="center"/>
                  </w:pPr>
                  <w:r>
                    <w:rPr>
                      <w:rFonts w:ascii="Cambria" w:eastAsia="Cambria" w:hAnsi="Cambria"/>
                      <w:color w:val="000000"/>
                      <w:sz w:val="18"/>
                    </w:rPr>
                    <w:t>-</w:t>
                  </w:r>
                </w:p>
              </w:tc>
            </w:tr>
            <w:tr w:rsidR="00534311" w14:paraId="66C974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1833B" w14:textId="77777777" w:rsidR="00534311" w:rsidRDefault="009E1884">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65D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4E40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C5CA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B150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C89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81DB" w14:textId="77777777" w:rsidR="00534311" w:rsidRDefault="009E1884">
                  <w:pPr>
                    <w:spacing w:after="0" w:line="240" w:lineRule="auto"/>
                    <w:jc w:val="center"/>
                  </w:pPr>
                  <w:r>
                    <w:rPr>
                      <w:rFonts w:ascii="Cambria" w:eastAsia="Cambria" w:hAnsi="Cambria"/>
                      <w:color w:val="000000"/>
                      <w:sz w:val="18"/>
                    </w:rPr>
                    <w:t>-</w:t>
                  </w:r>
                </w:p>
              </w:tc>
            </w:tr>
            <w:tr w:rsidR="00534311" w14:paraId="5DA356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785C6" w14:textId="77777777" w:rsidR="00534311" w:rsidRDefault="009E1884">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DA9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AEA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9B6F9"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D4FC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ADBF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555A5" w14:textId="77777777" w:rsidR="00534311" w:rsidRDefault="009E1884">
                  <w:pPr>
                    <w:spacing w:after="0" w:line="240" w:lineRule="auto"/>
                    <w:jc w:val="center"/>
                  </w:pPr>
                  <w:r>
                    <w:rPr>
                      <w:rFonts w:ascii="Cambria" w:eastAsia="Cambria" w:hAnsi="Cambria"/>
                      <w:color w:val="000000"/>
                      <w:sz w:val="18"/>
                    </w:rPr>
                    <w:t>0</w:t>
                  </w:r>
                </w:p>
              </w:tc>
            </w:tr>
            <w:tr w:rsidR="00534311" w14:paraId="52369E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202F6" w14:textId="77777777" w:rsidR="00534311" w:rsidRDefault="009E188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88C6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40F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CB6CD"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D933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70E9"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68E1D" w14:textId="77777777" w:rsidR="00534311" w:rsidRDefault="009E1884">
                  <w:pPr>
                    <w:spacing w:after="0" w:line="240" w:lineRule="auto"/>
                    <w:jc w:val="center"/>
                  </w:pPr>
                  <w:r>
                    <w:rPr>
                      <w:rFonts w:ascii="Cambria" w:eastAsia="Cambria" w:hAnsi="Cambria"/>
                      <w:color w:val="000000"/>
                      <w:sz w:val="18"/>
                    </w:rPr>
                    <w:t>0</w:t>
                  </w:r>
                </w:p>
              </w:tc>
            </w:tr>
            <w:tr w:rsidR="00534311" w14:paraId="0A75C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DE4B7" w14:textId="77777777" w:rsidR="00534311" w:rsidRDefault="009E188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F14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3545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7152D"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201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C37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5243" w14:textId="77777777" w:rsidR="00534311" w:rsidRDefault="009E1884">
                  <w:pPr>
                    <w:spacing w:after="0" w:line="240" w:lineRule="auto"/>
                    <w:jc w:val="center"/>
                  </w:pPr>
                  <w:r>
                    <w:rPr>
                      <w:rFonts w:ascii="Cambria" w:eastAsia="Cambria" w:hAnsi="Cambria"/>
                      <w:color w:val="000000"/>
                      <w:sz w:val="18"/>
                    </w:rPr>
                    <w:t>0</w:t>
                  </w:r>
                </w:p>
              </w:tc>
            </w:tr>
            <w:tr w:rsidR="00534311" w14:paraId="1BFCA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5E44F" w14:textId="77777777" w:rsidR="00534311" w:rsidRDefault="009E1884">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A8B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D55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3A486A"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F43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E6097"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3C93" w14:textId="77777777" w:rsidR="00534311" w:rsidRDefault="009E1884">
                  <w:pPr>
                    <w:spacing w:after="0" w:line="240" w:lineRule="auto"/>
                    <w:jc w:val="center"/>
                  </w:pPr>
                  <w:r>
                    <w:rPr>
                      <w:rFonts w:ascii="Cambria" w:eastAsia="Cambria" w:hAnsi="Cambria"/>
                      <w:color w:val="000000"/>
                      <w:sz w:val="18"/>
                    </w:rPr>
                    <w:t>0</w:t>
                  </w:r>
                </w:p>
              </w:tc>
            </w:tr>
            <w:tr w:rsidR="00534311" w14:paraId="237F36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8E496" w14:textId="77777777" w:rsidR="00534311" w:rsidRDefault="009E1884">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1F9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5C5A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D9368"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CC58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300E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723A4" w14:textId="77777777" w:rsidR="00534311" w:rsidRDefault="009E1884">
                  <w:pPr>
                    <w:spacing w:after="0" w:line="240" w:lineRule="auto"/>
                    <w:jc w:val="center"/>
                  </w:pPr>
                  <w:r>
                    <w:rPr>
                      <w:rFonts w:ascii="Cambria" w:eastAsia="Cambria" w:hAnsi="Cambria"/>
                      <w:color w:val="000000"/>
                      <w:sz w:val="18"/>
                    </w:rPr>
                    <w:t>0</w:t>
                  </w:r>
                </w:p>
              </w:tc>
            </w:tr>
            <w:tr w:rsidR="00534311" w14:paraId="15624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AF60" w14:textId="77777777" w:rsidR="00534311" w:rsidRDefault="009E1884">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D38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50A8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2D6F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E3C8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46BE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CF9A8" w14:textId="77777777" w:rsidR="00534311" w:rsidRDefault="009E1884">
                  <w:pPr>
                    <w:spacing w:after="0" w:line="240" w:lineRule="auto"/>
                    <w:jc w:val="center"/>
                  </w:pPr>
                  <w:r>
                    <w:rPr>
                      <w:rFonts w:ascii="Cambria" w:eastAsia="Cambria" w:hAnsi="Cambria"/>
                      <w:color w:val="000000"/>
                      <w:sz w:val="18"/>
                    </w:rPr>
                    <w:t>-</w:t>
                  </w:r>
                </w:p>
              </w:tc>
            </w:tr>
            <w:tr w:rsidR="00534311" w14:paraId="2FAC2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035E" w14:textId="77777777" w:rsidR="00534311" w:rsidRDefault="009E1884">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171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2EDE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E80C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35E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4EF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E18DA" w14:textId="77777777" w:rsidR="00534311" w:rsidRDefault="009E1884">
                  <w:pPr>
                    <w:spacing w:after="0" w:line="240" w:lineRule="auto"/>
                    <w:jc w:val="center"/>
                  </w:pPr>
                  <w:r>
                    <w:rPr>
                      <w:rFonts w:ascii="Cambria" w:eastAsia="Cambria" w:hAnsi="Cambria"/>
                      <w:color w:val="000000"/>
                      <w:sz w:val="18"/>
                    </w:rPr>
                    <w:t>-</w:t>
                  </w:r>
                </w:p>
              </w:tc>
            </w:tr>
            <w:tr w:rsidR="00534311" w14:paraId="71A5F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C8DEF" w14:textId="77777777" w:rsidR="00534311" w:rsidRDefault="009E1884">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DF9E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97C0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7A8E1" w14:textId="77777777" w:rsidR="00534311" w:rsidRDefault="009E188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68A4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42ED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0462" w14:textId="77777777" w:rsidR="00534311" w:rsidRDefault="009E1884">
                  <w:pPr>
                    <w:spacing w:after="0" w:line="240" w:lineRule="auto"/>
                    <w:jc w:val="center"/>
                  </w:pPr>
                  <w:r>
                    <w:rPr>
                      <w:rFonts w:ascii="Cambria" w:eastAsia="Cambria" w:hAnsi="Cambria"/>
                      <w:color w:val="000000"/>
                      <w:sz w:val="18"/>
                    </w:rPr>
                    <w:t>0</w:t>
                  </w:r>
                </w:p>
              </w:tc>
            </w:tr>
            <w:tr w:rsidR="00534311" w14:paraId="60250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69D41" w14:textId="77777777" w:rsidR="00534311" w:rsidRDefault="009E1884">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822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080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8102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F6C0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FF83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18416" w14:textId="77777777" w:rsidR="00534311" w:rsidRDefault="009E1884">
                  <w:pPr>
                    <w:spacing w:after="0" w:line="240" w:lineRule="auto"/>
                    <w:jc w:val="center"/>
                  </w:pPr>
                  <w:r>
                    <w:rPr>
                      <w:rFonts w:ascii="Cambria" w:eastAsia="Cambria" w:hAnsi="Cambria"/>
                      <w:color w:val="000000"/>
                      <w:sz w:val="18"/>
                    </w:rPr>
                    <w:t>-</w:t>
                  </w:r>
                </w:p>
              </w:tc>
            </w:tr>
            <w:tr w:rsidR="00534311" w14:paraId="04C04C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155C" w14:textId="77777777" w:rsidR="00534311" w:rsidRDefault="009E1884">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29F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9D6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D6CDC"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F1E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D73A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72A8" w14:textId="77777777" w:rsidR="00534311" w:rsidRDefault="009E1884">
                  <w:pPr>
                    <w:spacing w:after="0" w:line="240" w:lineRule="auto"/>
                    <w:jc w:val="center"/>
                  </w:pPr>
                  <w:r>
                    <w:rPr>
                      <w:rFonts w:ascii="Cambria" w:eastAsia="Cambria" w:hAnsi="Cambria"/>
                      <w:color w:val="000000"/>
                      <w:sz w:val="18"/>
                    </w:rPr>
                    <w:t>0</w:t>
                  </w:r>
                </w:p>
              </w:tc>
            </w:tr>
            <w:tr w:rsidR="00534311" w14:paraId="614C3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0AA1" w14:textId="77777777" w:rsidR="00534311" w:rsidRDefault="009E1884">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AD5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96D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73401"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074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B41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C927A" w14:textId="77777777" w:rsidR="00534311" w:rsidRDefault="009E1884">
                  <w:pPr>
                    <w:spacing w:after="0" w:line="240" w:lineRule="auto"/>
                    <w:jc w:val="center"/>
                  </w:pPr>
                  <w:r>
                    <w:rPr>
                      <w:rFonts w:ascii="Cambria" w:eastAsia="Cambria" w:hAnsi="Cambria"/>
                      <w:color w:val="000000"/>
                      <w:sz w:val="18"/>
                    </w:rPr>
                    <w:t>0</w:t>
                  </w:r>
                </w:p>
              </w:tc>
            </w:tr>
            <w:tr w:rsidR="00534311" w14:paraId="5CF73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DFBEF" w14:textId="77777777" w:rsidR="00534311" w:rsidRDefault="009E188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6E0E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FF3E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C14BF"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4AF9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0347"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7A950" w14:textId="77777777" w:rsidR="00534311" w:rsidRDefault="009E1884">
                  <w:pPr>
                    <w:spacing w:after="0" w:line="240" w:lineRule="auto"/>
                    <w:jc w:val="center"/>
                  </w:pPr>
                  <w:r>
                    <w:rPr>
                      <w:rFonts w:ascii="Cambria" w:eastAsia="Cambria" w:hAnsi="Cambria"/>
                      <w:color w:val="000000"/>
                      <w:sz w:val="18"/>
                    </w:rPr>
                    <w:t>0</w:t>
                  </w:r>
                </w:p>
              </w:tc>
            </w:tr>
            <w:tr w:rsidR="00534311" w14:paraId="6C192B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03E5" w14:textId="77777777" w:rsidR="00534311" w:rsidRDefault="009E1884">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2AB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06C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3A92A"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56D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8B37"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E824B" w14:textId="77777777" w:rsidR="00534311" w:rsidRDefault="009E1884">
                  <w:pPr>
                    <w:spacing w:after="0" w:line="240" w:lineRule="auto"/>
                    <w:jc w:val="center"/>
                  </w:pPr>
                  <w:r>
                    <w:rPr>
                      <w:rFonts w:ascii="Cambria" w:eastAsia="Cambria" w:hAnsi="Cambria"/>
                      <w:color w:val="000000"/>
                      <w:sz w:val="18"/>
                    </w:rPr>
                    <w:t>0</w:t>
                  </w:r>
                </w:p>
              </w:tc>
            </w:tr>
            <w:tr w:rsidR="00534311" w14:paraId="3D976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2ABB8" w14:textId="77777777" w:rsidR="00534311" w:rsidRDefault="009E1884">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663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4AE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E9AF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B08A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71D1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1CDE" w14:textId="77777777" w:rsidR="00534311" w:rsidRDefault="009E1884">
                  <w:pPr>
                    <w:spacing w:after="0" w:line="240" w:lineRule="auto"/>
                    <w:jc w:val="center"/>
                  </w:pPr>
                  <w:r>
                    <w:rPr>
                      <w:rFonts w:ascii="Cambria" w:eastAsia="Cambria" w:hAnsi="Cambria"/>
                      <w:color w:val="000000"/>
                      <w:sz w:val="18"/>
                    </w:rPr>
                    <w:t>-</w:t>
                  </w:r>
                </w:p>
              </w:tc>
            </w:tr>
            <w:tr w:rsidR="00534311" w14:paraId="32383C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5019" w14:textId="77777777" w:rsidR="00534311" w:rsidRDefault="009E188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C2C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EAC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A1E7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FE2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69A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7D237" w14:textId="77777777" w:rsidR="00534311" w:rsidRDefault="009E1884">
                  <w:pPr>
                    <w:spacing w:after="0" w:line="240" w:lineRule="auto"/>
                    <w:jc w:val="center"/>
                  </w:pPr>
                  <w:r>
                    <w:rPr>
                      <w:rFonts w:ascii="Cambria" w:eastAsia="Cambria" w:hAnsi="Cambria"/>
                      <w:color w:val="000000"/>
                      <w:sz w:val="18"/>
                    </w:rPr>
                    <w:t>-</w:t>
                  </w:r>
                </w:p>
              </w:tc>
            </w:tr>
            <w:tr w:rsidR="00534311" w14:paraId="4049F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E73D" w14:textId="77777777" w:rsidR="00534311" w:rsidRDefault="009E188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D11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7FE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58AC1"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8D81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E8B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1EA3" w14:textId="77777777" w:rsidR="00534311" w:rsidRDefault="009E1884">
                  <w:pPr>
                    <w:spacing w:after="0" w:line="240" w:lineRule="auto"/>
                    <w:jc w:val="center"/>
                  </w:pPr>
                  <w:r>
                    <w:rPr>
                      <w:rFonts w:ascii="Cambria" w:eastAsia="Cambria" w:hAnsi="Cambria"/>
                      <w:color w:val="000000"/>
                      <w:sz w:val="18"/>
                    </w:rPr>
                    <w:t>0</w:t>
                  </w:r>
                </w:p>
              </w:tc>
            </w:tr>
            <w:tr w:rsidR="00534311" w14:paraId="784464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7EAC" w14:textId="77777777" w:rsidR="00534311" w:rsidRDefault="009E188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A79B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CE7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A0C77"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D0B8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C26F"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035A" w14:textId="77777777" w:rsidR="00534311" w:rsidRDefault="009E1884">
                  <w:pPr>
                    <w:spacing w:after="0" w:line="240" w:lineRule="auto"/>
                    <w:jc w:val="center"/>
                  </w:pPr>
                  <w:r>
                    <w:rPr>
                      <w:rFonts w:ascii="Cambria" w:eastAsia="Cambria" w:hAnsi="Cambria"/>
                      <w:color w:val="000000"/>
                      <w:sz w:val="18"/>
                    </w:rPr>
                    <w:t>0</w:t>
                  </w:r>
                </w:p>
              </w:tc>
            </w:tr>
            <w:tr w:rsidR="00534311" w14:paraId="573F0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3A29B" w14:textId="77777777" w:rsidR="00534311" w:rsidRDefault="009E188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1FE2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11DE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3FB2E"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807A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95EE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1B88" w14:textId="77777777" w:rsidR="00534311" w:rsidRDefault="009E1884">
                  <w:pPr>
                    <w:spacing w:after="0" w:line="240" w:lineRule="auto"/>
                    <w:jc w:val="center"/>
                  </w:pPr>
                  <w:r>
                    <w:rPr>
                      <w:rFonts w:ascii="Cambria" w:eastAsia="Cambria" w:hAnsi="Cambria"/>
                      <w:color w:val="000000"/>
                      <w:sz w:val="18"/>
                    </w:rPr>
                    <w:t>0</w:t>
                  </w:r>
                </w:p>
              </w:tc>
            </w:tr>
            <w:tr w:rsidR="00534311" w14:paraId="58045A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BE39" w14:textId="77777777" w:rsidR="00534311" w:rsidRDefault="009E188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5FF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00C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43E36"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83B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FFF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58ECF" w14:textId="77777777" w:rsidR="00534311" w:rsidRDefault="009E1884">
                  <w:pPr>
                    <w:spacing w:after="0" w:line="240" w:lineRule="auto"/>
                    <w:jc w:val="center"/>
                  </w:pPr>
                  <w:r>
                    <w:rPr>
                      <w:rFonts w:ascii="Cambria" w:eastAsia="Cambria" w:hAnsi="Cambria"/>
                      <w:color w:val="000000"/>
                      <w:sz w:val="18"/>
                    </w:rPr>
                    <w:t>0</w:t>
                  </w:r>
                </w:p>
              </w:tc>
            </w:tr>
            <w:tr w:rsidR="00534311" w14:paraId="602C53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5C09B" w14:textId="77777777" w:rsidR="00534311" w:rsidRDefault="009E1884">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BED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92C3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1B3C4"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A16C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7DEE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0AD5" w14:textId="77777777" w:rsidR="00534311" w:rsidRDefault="009E1884">
                  <w:pPr>
                    <w:spacing w:after="0" w:line="240" w:lineRule="auto"/>
                    <w:jc w:val="center"/>
                  </w:pPr>
                  <w:r>
                    <w:rPr>
                      <w:rFonts w:ascii="Cambria" w:eastAsia="Cambria" w:hAnsi="Cambria"/>
                      <w:color w:val="000000"/>
                      <w:sz w:val="18"/>
                    </w:rPr>
                    <w:t>0</w:t>
                  </w:r>
                </w:p>
              </w:tc>
            </w:tr>
            <w:tr w:rsidR="00534311" w14:paraId="16443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E241" w14:textId="77777777" w:rsidR="00534311" w:rsidRDefault="009E188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DA1F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7B9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3E59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B78E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B50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53C3" w14:textId="77777777" w:rsidR="00534311" w:rsidRDefault="009E1884">
                  <w:pPr>
                    <w:spacing w:after="0" w:line="240" w:lineRule="auto"/>
                    <w:jc w:val="center"/>
                  </w:pPr>
                  <w:r>
                    <w:rPr>
                      <w:rFonts w:ascii="Cambria" w:eastAsia="Cambria" w:hAnsi="Cambria"/>
                      <w:color w:val="000000"/>
                      <w:sz w:val="18"/>
                    </w:rPr>
                    <w:t>-</w:t>
                  </w:r>
                </w:p>
              </w:tc>
            </w:tr>
            <w:tr w:rsidR="00534311" w14:paraId="5BE694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5B4D7" w14:textId="77777777" w:rsidR="00534311" w:rsidRDefault="009E1884">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6E3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83E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D3738"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344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FBA2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42F5" w14:textId="77777777" w:rsidR="00534311" w:rsidRDefault="009E1884">
                  <w:pPr>
                    <w:spacing w:after="0" w:line="240" w:lineRule="auto"/>
                    <w:jc w:val="center"/>
                  </w:pPr>
                  <w:r>
                    <w:rPr>
                      <w:rFonts w:ascii="Cambria" w:eastAsia="Cambria" w:hAnsi="Cambria"/>
                      <w:color w:val="000000"/>
                      <w:sz w:val="18"/>
                    </w:rPr>
                    <w:t>0</w:t>
                  </w:r>
                </w:p>
              </w:tc>
            </w:tr>
            <w:tr w:rsidR="00534311" w14:paraId="11A28B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A1FA" w14:textId="77777777" w:rsidR="00534311" w:rsidRDefault="009E1884">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2BCC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1DB2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1BA2B"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CA4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FEAA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A883" w14:textId="77777777" w:rsidR="00534311" w:rsidRDefault="009E1884">
                  <w:pPr>
                    <w:spacing w:after="0" w:line="240" w:lineRule="auto"/>
                    <w:jc w:val="center"/>
                  </w:pPr>
                  <w:r>
                    <w:rPr>
                      <w:rFonts w:ascii="Cambria" w:eastAsia="Cambria" w:hAnsi="Cambria"/>
                      <w:color w:val="000000"/>
                      <w:sz w:val="18"/>
                    </w:rPr>
                    <w:t>0</w:t>
                  </w:r>
                </w:p>
              </w:tc>
            </w:tr>
            <w:tr w:rsidR="00534311" w14:paraId="324F5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3793" w14:textId="77777777" w:rsidR="00534311" w:rsidRDefault="009E1884">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BB3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D613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7D5C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0CF6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0DA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60088" w14:textId="77777777" w:rsidR="00534311" w:rsidRDefault="009E1884">
                  <w:pPr>
                    <w:spacing w:after="0" w:line="240" w:lineRule="auto"/>
                    <w:jc w:val="center"/>
                  </w:pPr>
                  <w:r>
                    <w:rPr>
                      <w:rFonts w:ascii="Cambria" w:eastAsia="Cambria" w:hAnsi="Cambria"/>
                      <w:color w:val="000000"/>
                      <w:sz w:val="18"/>
                    </w:rPr>
                    <w:t>-</w:t>
                  </w:r>
                </w:p>
              </w:tc>
            </w:tr>
            <w:tr w:rsidR="00534311" w14:paraId="4B5E86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8D59" w14:textId="77777777" w:rsidR="00534311" w:rsidRDefault="009E1884">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65B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549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5957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3402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02CA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D9D0B" w14:textId="77777777" w:rsidR="00534311" w:rsidRDefault="009E1884">
                  <w:pPr>
                    <w:spacing w:after="0" w:line="240" w:lineRule="auto"/>
                    <w:jc w:val="center"/>
                  </w:pPr>
                  <w:r>
                    <w:rPr>
                      <w:rFonts w:ascii="Cambria" w:eastAsia="Cambria" w:hAnsi="Cambria"/>
                      <w:color w:val="000000"/>
                      <w:sz w:val="18"/>
                    </w:rPr>
                    <w:t>-</w:t>
                  </w:r>
                </w:p>
              </w:tc>
            </w:tr>
            <w:tr w:rsidR="00534311" w14:paraId="65497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84F8E" w14:textId="77777777" w:rsidR="00534311" w:rsidRDefault="009E1884">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BE6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114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53399"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6E1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2405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932B" w14:textId="77777777" w:rsidR="00534311" w:rsidRDefault="009E1884">
                  <w:pPr>
                    <w:spacing w:after="0" w:line="240" w:lineRule="auto"/>
                    <w:jc w:val="center"/>
                  </w:pPr>
                  <w:r>
                    <w:rPr>
                      <w:rFonts w:ascii="Cambria" w:eastAsia="Cambria" w:hAnsi="Cambria"/>
                      <w:color w:val="000000"/>
                      <w:sz w:val="18"/>
                    </w:rPr>
                    <w:t>0</w:t>
                  </w:r>
                </w:p>
              </w:tc>
            </w:tr>
            <w:tr w:rsidR="00534311" w14:paraId="13583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465C" w14:textId="77777777" w:rsidR="00534311" w:rsidRDefault="009E1884">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1B2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77F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72B0C"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44A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681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4A3AE" w14:textId="77777777" w:rsidR="00534311" w:rsidRDefault="009E1884">
                  <w:pPr>
                    <w:spacing w:after="0" w:line="240" w:lineRule="auto"/>
                    <w:jc w:val="center"/>
                  </w:pPr>
                  <w:r>
                    <w:rPr>
                      <w:rFonts w:ascii="Cambria" w:eastAsia="Cambria" w:hAnsi="Cambria"/>
                      <w:color w:val="000000"/>
                      <w:sz w:val="18"/>
                    </w:rPr>
                    <w:t>0</w:t>
                  </w:r>
                </w:p>
              </w:tc>
            </w:tr>
            <w:tr w:rsidR="00534311" w14:paraId="2110F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6EC1" w14:textId="77777777" w:rsidR="00534311" w:rsidRDefault="009E1884">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AA4D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3F92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9DD46"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C8A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0A32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106DC" w14:textId="77777777" w:rsidR="00534311" w:rsidRDefault="009E1884">
                  <w:pPr>
                    <w:spacing w:after="0" w:line="240" w:lineRule="auto"/>
                    <w:jc w:val="center"/>
                  </w:pPr>
                  <w:r>
                    <w:rPr>
                      <w:rFonts w:ascii="Cambria" w:eastAsia="Cambria" w:hAnsi="Cambria"/>
                      <w:color w:val="000000"/>
                      <w:sz w:val="18"/>
                    </w:rPr>
                    <w:t>0</w:t>
                  </w:r>
                </w:p>
              </w:tc>
            </w:tr>
            <w:tr w:rsidR="00534311" w14:paraId="6AE03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0BE11" w14:textId="77777777" w:rsidR="00534311" w:rsidRDefault="009E1884">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861F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3787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0E2A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7C8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95E8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BDF3E" w14:textId="77777777" w:rsidR="00534311" w:rsidRDefault="009E1884">
                  <w:pPr>
                    <w:spacing w:after="0" w:line="240" w:lineRule="auto"/>
                    <w:jc w:val="center"/>
                  </w:pPr>
                  <w:r>
                    <w:rPr>
                      <w:rFonts w:ascii="Cambria" w:eastAsia="Cambria" w:hAnsi="Cambria"/>
                      <w:color w:val="000000"/>
                      <w:sz w:val="18"/>
                    </w:rPr>
                    <w:t>-</w:t>
                  </w:r>
                </w:p>
              </w:tc>
            </w:tr>
            <w:tr w:rsidR="00534311" w14:paraId="65BEEB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C20A" w14:textId="77777777" w:rsidR="00534311" w:rsidRDefault="009E1884">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CA2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2AA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BA170"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0BD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B51B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2FA1" w14:textId="77777777" w:rsidR="00534311" w:rsidRDefault="009E1884">
                  <w:pPr>
                    <w:spacing w:after="0" w:line="240" w:lineRule="auto"/>
                    <w:jc w:val="center"/>
                  </w:pPr>
                  <w:r>
                    <w:rPr>
                      <w:rFonts w:ascii="Cambria" w:eastAsia="Cambria" w:hAnsi="Cambria"/>
                      <w:color w:val="000000"/>
                      <w:sz w:val="18"/>
                    </w:rPr>
                    <w:t>0</w:t>
                  </w:r>
                </w:p>
              </w:tc>
            </w:tr>
            <w:tr w:rsidR="00534311" w14:paraId="7ACCA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1ADD" w14:textId="77777777" w:rsidR="00534311" w:rsidRDefault="009E1884">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8C9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63C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3C5B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46B8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CD09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9ED99" w14:textId="77777777" w:rsidR="00534311" w:rsidRDefault="009E1884">
                  <w:pPr>
                    <w:spacing w:after="0" w:line="240" w:lineRule="auto"/>
                    <w:jc w:val="center"/>
                  </w:pPr>
                  <w:r>
                    <w:rPr>
                      <w:rFonts w:ascii="Cambria" w:eastAsia="Cambria" w:hAnsi="Cambria"/>
                      <w:color w:val="000000"/>
                      <w:sz w:val="18"/>
                    </w:rPr>
                    <w:t>-</w:t>
                  </w:r>
                </w:p>
              </w:tc>
            </w:tr>
            <w:tr w:rsidR="00534311" w14:paraId="63842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7AAA" w14:textId="77777777" w:rsidR="00534311" w:rsidRDefault="009E188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7BF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782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A8BC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CED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4E7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4FAA" w14:textId="77777777" w:rsidR="00534311" w:rsidRDefault="009E1884">
                  <w:pPr>
                    <w:spacing w:after="0" w:line="240" w:lineRule="auto"/>
                    <w:jc w:val="center"/>
                  </w:pPr>
                  <w:r>
                    <w:rPr>
                      <w:rFonts w:ascii="Cambria" w:eastAsia="Cambria" w:hAnsi="Cambria"/>
                      <w:color w:val="000000"/>
                      <w:sz w:val="18"/>
                    </w:rPr>
                    <w:t>-</w:t>
                  </w:r>
                </w:p>
              </w:tc>
            </w:tr>
            <w:tr w:rsidR="00534311" w14:paraId="77387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68C9" w14:textId="77777777" w:rsidR="00534311" w:rsidRDefault="009E1884">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DC9E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59F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F726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C86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11F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B05A" w14:textId="77777777" w:rsidR="00534311" w:rsidRDefault="009E1884">
                  <w:pPr>
                    <w:spacing w:after="0" w:line="240" w:lineRule="auto"/>
                    <w:jc w:val="center"/>
                  </w:pPr>
                  <w:r>
                    <w:rPr>
                      <w:rFonts w:ascii="Cambria" w:eastAsia="Cambria" w:hAnsi="Cambria"/>
                      <w:color w:val="000000"/>
                      <w:sz w:val="18"/>
                    </w:rPr>
                    <w:t>-</w:t>
                  </w:r>
                </w:p>
              </w:tc>
            </w:tr>
            <w:tr w:rsidR="00534311" w14:paraId="44A47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D9F4C" w14:textId="77777777" w:rsidR="00534311" w:rsidRDefault="009E1884">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50C2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794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C551B"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F57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2F2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C98F3" w14:textId="77777777" w:rsidR="00534311" w:rsidRDefault="009E1884">
                  <w:pPr>
                    <w:spacing w:after="0" w:line="240" w:lineRule="auto"/>
                    <w:jc w:val="center"/>
                  </w:pPr>
                  <w:r>
                    <w:rPr>
                      <w:rFonts w:ascii="Cambria" w:eastAsia="Cambria" w:hAnsi="Cambria"/>
                      <w:color w:val="000000"/>
                      <w:sz w:val="18"/>
                    </w:rPr>
                    <w:t>0</w:t>
                  </w:r>
                </w:p>
              </w:tc>
            </w:tr>
            <w:tr w:rsidR="00534311" w14:paraId="328DB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07DBB" w14:textId="77777777" w:rsidR="00534311" w:rsidRDefault="009E1884">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46D6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6465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622F1"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76A7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D2FD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9980" w14:textId="77777777" w:rsidR="00534311" w:rsidRDefault="009E1884">
                  <w:pPr>
                    <w:spacing w:after="0" w:line="240" w:lineRule="auto"/>
                    <w:jc w:val="center"/>
                  </w:pPr>
                  <w:r>
                    <w:rPr>
                      <w:rFonts w:ascii="Cambria" w:eastAsia="Cambria" w:hAnsi="Cambria"/>
                      <w:color w:val="000000"/>
                      <w:sz w:val="18"/>
                    </w:rPr>
                    <w:t>0</w:t>
                  </w:r>
                </w:p>
              </w:tc>
            </w:tr>
            <w:tr w:rsidR="00534311" w14:paraId="28289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F895D" w14:textId="77777777" w:rsidR="00534311" w:rsidRDefault="009E1884">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734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4310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8C569"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A231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0E9F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BB26A" w14:textId="77777777" w:rsidR="00534311" w:rsidRDefault="009E1884">
                  <w:pPr>
                    <w:spacing w:after="0" w:line="240" w:lineRule="auto"/>
                    <w:jc w:val="center"/>
                  </w:pPr>
                  <w:r>
                    <w:rPr>
                      <w:rFonts w:ascii="Cambria" w:eastAsia="Cambria" w:hAnsi="Cambria"/>
                      <w:color w:val="000000"/>
                      <w:sz w:val="18"/>
                    </w:rPr>
                    <w:t>0</w:t>
                  </w:r>
                </w:p>
              </w:tc>
            </w:tr>
            <w:tr w:rsidR="00534311" w14:paraId="16BDE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1C73F" w14:textId="77777777" w:rsidR="00534311" w:rsidRDefault="009E1884">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5852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28ED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E041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3B6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750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067E1" w14:textId="77777777" w:rsidR="00534311" w:rsidRDefault="009E1884">
                  <w:pPr>
                    <w:spacing w:after="0" w:line="240" w:lineRule="auto"/>
                    <w:jc w:val="center"/>
                  </w:pPr>
                  <w:r>
                    <w:rPr>
                      <w:rFonts w:ascii="Cambria" w:eastAsia="Cambria" w:hAnsi="Cambria"/>
                      <w:color w:val="000000"/>
                      <w:sz w:val="18"/>
                    </w:rPr>
                    <w:t>-</w:t>
                  </w:r>
                </w:p>
              </w:tc>
            </w:tr>
            <w:tr w:rsidR="00534311" w14:paraId="2B3C5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193A9" w14:textId="77777777" w:rsidR="00534311" w:rsidRDefault="009E1884">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7D1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5B6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96BC4"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8321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782A9"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7E77" w14:textId="77777777" w:rsidR="00534311" w:rsidRDefault="009E1884">
                  <w:pPr>
                    <w:spacing w:after="0" w:line="240" w:lineRule="auto"/>
                    <w:jc w:val="center"/>
                  </w:pPr>
                  <w:r>
                    <w:rPr>
                      <w:rFonts w:ascii="Cambria" w:eastAsia="Cambria" w:hAnsi="Cambria"/>
                      <w:color w:val="000000"/>
                      <w:sz w:val="18"/>
                    </w:rPr>
                    <w:t>0</w:t>
                  </w:r>
                </w:p>
              </w:tc>
            </w:tr>
            <w:tr w:rsidR="00534311" w14:paraId="731BB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12117" w14:textId="77777777" w:rsidR="00534311" w:rsidRDefault="009E188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3EA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871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49C8D"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8CF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B8F7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C96A3" w14:textId="77777777" w:rsidR="00534311" w:rsidRDefault="009E1884">
                  <w:pPr>
                    <w:spacing w:after="0" w:line="240" w:lineRule="auto"/>
                    <w:jc w:val="center"/>
                  </w:pPr>
                  <w:r>
                    <w:rPr>
                      <w:rFonts w:ascii="Cambria" w:eastAsia="Cambria" w:hAnsi="Cambria"/>
                      <w:color w:val="000000"/>
                      <w:sz w:val="18"/>
                    </w:rPr>
                    <w:t>0</w:t>
                  </w:r>
                </w:p>
              </w:tc>
            </w:tr>
            <w:tr w:rsidR="00534311" w14:paraId="78F0F7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23223" w14:textId="77777777" w:rsidR="00534311" w:rsidRDefault="009E1884">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0BD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5B1A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DB02F"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CC45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5A34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10C4" w14:textId="77777777" w:rsidR="00534311" w:rsidRDefault="009E1884">
                  <w:pPr>
                    <w:spacing w:after="0" w:line="240" w:lineRule="auto"/>
                    <w:jc w:val="center"/>
                  </w:pPr>
                  <w:r>
                    <w:rPr>
                      <w:rFonts w:ascii="Cambria" w:eastAsia="Cambria" w:hAnsi="Cambria"/>
                      <w:color w:val="000000"/>
                      <w:sz w:val="18"/>
                    </w:rPr>
                    <w:t>0</w:t>
                  </w:r>
                </w:p>
              </w:tc>
            </w:tr>
            <w:tr w:rsidR="00534311" w14:paraId="5AE7B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5B30" w14:textId="77777777" w:rsidR="00534311" w:rsidRDefault="009E1884">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277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FD0B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66660"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5AC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447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FD629" w14:textId="77777777" w:rsidR="00534311" w:rsidRDefault="009E1884">
                  <w:pPr>
                    <w:spacing w:after="0" w:line="240" w:lineRule="auto"/>
                    <w:jc w:val="center"/>
                  </w:pPr>
                  <w:r>
                    <w:rPr>
                      <w:rFonts w:ascii="Cambria" w:eastAsia="Cambria" w:hAnsi="Cambria"/>
                      <w:color w:val="000000"/>
                      <w:sz w:val="18"/>
                    </w:rPr>
                    <w:t>0</w:t>
                  </w:r>
                </w:p>
              </w:tc>
            </w:tr>
            <w:tr w:rsidR="00534311" w14:paraId="22D53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F812" w14:textId="77777777" w:rsidR="00534311" w:rsidRDefault="009E188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7726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A52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954F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423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65C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0C35" w14:textId="77777777" w:rsidR="00534311" w:rsidRDefault="009E1884">
                  <w:pPr>
                    <w:spacing w:after="0" w:line="240" w:lineRule="auto"/>
                    <w:jc w:val="center"/>
                  </w:pPr>
                  <w:r>
                    <w:rPr>
                      <w:rFonts w:ascii="Cambria" w:eastAsia="Cambria" w:hAnsi="Cambria"/>
                      <w:color w:val="000000"/>
                      <w:sz w:val="18"/>
                    </w:rPr>
                    <w:t>-</w:t>
                  </w:r>
                </w:p>
              </w:tc>
            </w:tr>
            <w:tr w:rsidR="00534311" w14:paraId="2F53F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30CA7" w14:textId="77777777" w:rsidR="00534311" w:rsidRDefault="009E1884">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424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6EF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CE28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19E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D89F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364F0" w14:textId="77777777" w:rsidR="00534311" w:rsidRDefault="009E1884">
                  <w:pPr>
                    <w:spacing w:after="0" w:line="240" w:lineRule="auto"/>
                    <w:jc w:val="center"/>
                  </w:pPr>
                  <w:r>
                    <w:rPr>
                      <w:rFonts w:ascii="Cambria" w:eastAsia="Cambria" w:hAnsi="Cambria"/>
                      <w:color w:val="000000"/>
                      <w:sz w:val="18"/>
                    </w:rPr>
                    <w:t>-</w:t>
                  </w:r>
                </w:p>
              </w:tc>
            </w:tr>
            <w:tr w:rsidR="00534311" w14:paraId="00295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F3E3" w14:textId="77777777" w:rsidR="00534311" w:rsidRDefault="009E188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266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A111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DA17A"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992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8CF6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EDED" w14:textId="77777777" w:rsidR="00534311" w:rsidRDefault="009E1884">
                  <w:pPr>
                    <w:spacing w:after="0" w:line="240" w:lineRule="auto"/>
                    <w:jc w:val="center"/>
                  </w:pPr>
                  <w:r>
                    <w:rPr>
                      <w:rFonts w:ascii="Cambria" w:eastAsia="Cambria" w:hAnsi="Cambria"/>
                      <w:color w:val="000000"/>
                      <w:sz w:val="18"/>
                    </w:rPr>
                    <w:t>0</w:t>
                  </w:r>
                </w:p>
              </w:tc>
            </w:tr>
            <w:tr w:rsidR="009E1884" w14:paraId="3BC6E012" w14:textId="77777777" w:rsidTr="009E188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DF352D4" w14:textId="77777777" w:rsidR="00534311" w:rsidRDefault="00534311">
                  <w:pPr>
                    <w:spacing w:after="0" w:line="240" w:lineRule="auto"/>
                  </w:pPr>
                </w:p>
              </w:tc>
            </w:tr>
            <w:tr w:rsidR="00534311" w14:paraId="1234F85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78ED406" w14:textId="77777777" w:rsidR="00534311" w:rsidRDefault="009E1884">
                  <w:pPr>
                    <w:spacing w:after="0" w:line="240" w:lineRule="auto"/>
                  </w:pPr>
                  <w:r>
                    <w:rPr>
                      <w:noProof/>
                    </w:rPr>
                    <w:drawing>
                      <wp:inline distT="0" distB="0" distL="0" distR="0" wp14:anchorId="03EEB23F" wp14:editId="7738DA3C">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68E0F2" w14:textId="77777777" w:rsidR="00534311" w:rsidRDefault="009E1884">
                  <w:pPr>
                    <w:spacing w:after="0" w:line="240" w:lineRule="auto"/>
                  </w:pPr>
                  <w:r>
                    <w:rPr>
                      <w:noProof/>
                    </w:rPr>
                    <w:drawing>
                      <wp:inline distT="0" distB="0" distL="0" distR="0" wp14:anchorId="5B1932F5" wp14:editId="70C4CCAC">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8A5391" w14:textId="77777777" w:rsidR="00534311" w:rsidRDefault="009E1884">
                  <w:pPr>
                    <w:spacing w:after="0" w:line="240" w:lineRule="auto"/>
                  </w:pPr>
                  <w:r>
                    <w:rPr>
                      <w:noProof/>
                    </w:rPr>
                    <w:drawing>
                      <wp:inline distT="0" distB="0" distL="0" distR="0" wp14:anchorId="48ECE35C" wp14:editId="42DB2A72">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4B4CF98" w14:textId="77777777" w:rsidR="00534311" w:rsidRDefault="009E1884">
                  <w:pPr>
                    <w:spacing w:after="0" w:line="240" w:lineRule="auto"/>
                  </w:pPr>
                  <w:r>
                    <w:rPr>
                      <w:noProof/>
                    </w:rPr>
                    <w:drawing>
                      <wp:inline distT="0" distB="0" distL="0" distR="0" wp14:anchorId="6CF83213" wp14:editId="08A5FADE">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8CE5F8" w14:textId="77777777" w:rsidR="00534311" w:rsidRDefault="009E1884">
                  <w:pPr>
                    <w:spacing w:after="0" w:line="240" w:lineRule="auto"/>
                  </w:pPr>
                  <w:r>
                    <w:rPr>
                      <w:noProof/>
                    </w:rPr>
                    <w:drawing>
                      <wp:inline distT="0" distB="0" distL="0" distR="0" wp14:anchorId="6295C2C8" wp14:editId="265E4BF9">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35F1636" w14:textId="77777777" w:rsidR="00534311" w:rsidRDefault="009E1884">
                  <w:pPr>
                    <w:spacing w:after="0" w:line="240" w:lineRule="auto"/>
                  </w:pPr>
                  <w:r>
                    <w:rPr>
                      <w:noProof/>
                    </w:rPr>
                    <w:drawing>
                      <wp:inline distT="0" distB="0" distL="0" distR="0" wp14:anchorId="0A9556B8" wp14:editId="1E2C7A5B">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1E3FB85" w14:textId="77777777" w:rsidR="00534311" w:rsidRDefault="009E1884">
                  <w:pPr>
                    <w:spacing w:after="0" w:line="240" w:lineRule="auto"/>
                  </w:pPr>
                  <w:r>
                    <w:rPr>
                      <w:noProof/>
                    </w:rPr>
                    <w:drawing>
                      <wp:inline distT="0" distB="0" distL="0" distR="0" wp14:anchorId="2B5EC0AA" wp14:editId="6D11F7CC">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9E1884" w14:paraId="39272547" w14:textId="77777777" w:rsidTr="009E1884">
              <w:trPr>
                <w:trHeight w:val="262"/>
              </w:trPr>
              <w:tc>
                <w:tcPr>
                  <w:tcW w:w="2921" w:type="dxa"/>
                  <w:gridSpan w:val="7"/>
                  <w:tcBorders>
                    <w:top w:val="nil"/>
                    <w:left w:val="nil"/>
                    <w:bottom w:val="nil"/>
                    <w:right w:val="nil"/>
                  </w:tcBorders>
                  <w:tcMar>
                    <w:top w:w="39" w:type="dxa"/>
                    <w:left w:w="39" w:type="dxa"/>
                    <w:bottom w:w="39" w:type="dxa"/>
                    <w:right w:w="39" w:type="dxa"/>
                  </w:tcMar>
                </w:tcPr>
                <w:p w14:paraId="15288923" w14:textId="77777777" w:rsidR="00534311" w:rsidRDefault="009E1884">
                  <w:pPr>
                    <w:spacing w:after="0" w:line="240" w:lineRule="auto"/>
                  </w:pPr>
                  <w:r>
                    <w:rPr>
                      <w:rFonts w:ascii="Calibri" w:eastAsia="Calibri" w:hAnsi="Calibri"/>
                      <w:b/>
                      <w:color w:val="000000"/>
                      <w:sz w:val="24"/>
                    </w:rPr>
                    <w:t>Table 4: INSECTICIDES</w:t>
                  </w:r>
                </w:p>
              </w:tc>
            </w:tr>
            <w:tr w:rsidR="00534311" w14:paraId="10CAB57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CDEAF6" w14:textId="77777777" w:rsidR="00534311" w:rsidRDefault="009E188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BBB4DC" w14:textId="77777777" w:rsidR="00534311" w:rsidRDefault="009E188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163F6D" w14:textId="77777777" w:rsidR="00534311" w:rsidRDefault="009E188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8C1AD4" w14:textId="77777777" w:rsidR="00534311" w:rsidRDefault="009E188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EE15F2" w14:textId="77777777" w:rsidR="00534311" w:rsidRDefault="009E188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CCEA6F" w14:textId="77777777" w:rsidR="00534311" w:rsidRDefault="009E188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4A9889" w14:textId="77777777" w:rsidR="00534311" w:rsidRDefault="009E1884">
                  <w:pPr>
                    <w:spacing w:after="0" w:line="240" w:lineRule="auto"/>
                    <w:jc w:val="center"/>
                  </w:pPr>
                  <w:r>
                    <w:rPr>
                      <w:rFonts w:ascii="Cambria" w:eastAsia="Cambria" w:hAnsi="Cambria"/>
                      <w:b/>
                      <w:color w:val="000000"/>
                      <w:sz w:val="18"/>
                    </w:rPr>
                    <w:t>&gt;MRL</w:t>
                  </w:r>
                </w:p>
              </w:tc>
            </w:tr>
            <w:tr w:rsidR="00534311" w14:paraId="214AE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173C" w14:textId="77777777" w:rsidR="00534311" w:rsidRDefault="009E188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33A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A71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27053"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F39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01F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D329A" w14:textId="77777777" w:rsidR="00534311" w:rsidRDefault="009E1884">
                  <w:pPr>
                    <w:spacing w:after="0" w:line="240" w:lineRule="auto"/>
                    <w:jc w:val="center"/>
                  </w:pPr>
                  <w:r>
                    <w:rPr>
                      <w:rFonts w:ascii="Cambria" w:eastAsia="Cambria" w:hAnsi="Cambria"/>
                      <w:color w:val="000000"/>
                      <w:sz w:val="18"/>
                    </w:rPr>
                    <w:t>0</w:t>
                  </w:r>
                </w:p>
              </w:tc>
            </w:tr>
            <w:tr w:rsidR="00534311" w14:paraId="23BEBA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916B3" w14:textId="77777777" w:rsidR="00534311" w:rsidRDefault="009E1884">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8B61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04E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CA6C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005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5514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C607F" w14:textId="77777777" w:rsidR="00534311" w:rsidRDefault="009E1884">
                  <w:pPr>
                    <w:spacing w:after="0" w:line="240" w:lineRule="auto"/>
                    <w:jc w:val="center"/>
                  </w:pPr>
                  <w:r>
                    <w:rPr>
                      <w:rFonts w:ascii="Cambria" w:eastAsia="Cambria" w:hAnsi="Cambria"/>
                      <w:color w:val="000000"/>
                      <w:sz w:val="18"/>
                    </w:rPr>
                    <w:t>-</w:t>
                  </w:r>
                </w:p>
              </w:tc>
            </w:tr>
            <w:tr w:rsidR="00534311" w14:paraId="74EDF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4244" w14:textId="77777777" w:rsidR="00534311" w:rsidRDefault="009E1884">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01DD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AE7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F8C0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CCED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84C0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A53CE" w14:textId="77777777" w:rsidR="00534311" w:rsidRDefault="009E1884">
                  <w:pPr>
                    <w:spacing w:after="0" w:line="240" w:lineRule="auto"/>
                    <w:jc w:val="center"/>
                  </w:pPr>
                  <w:r>
                    <w:rPr>
                      <w:rFonts w:ascii="Cambria" w:eastAsia="Cambria" w:hAnsi="Cambria"/>
                      <w:color w:val="000000"/>
                      <w:sz w:val="18"/>
                    </w:rPr>
                    <w:t>-</w:t>
                  </w:r>
                </w:p>
              </w:tc>
            </w:tr>
            <w:tr w:rsidR="00534311" w14:paraId="1137EF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21F6" w14:textId="77777777" w:rsidR="00534311" w:rsidRDefault="009E188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BD22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AF33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09FC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79B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449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740A7" w14:textId="77777777" w:rsidR="00534311" w:rsidRDefault="009E1884">
                  <w:pPr>
                    <w:spacing w:after="0" w:line="240" w:lineRule="auto"/>
                    <w:jc w:val="center"/>
                  </w:pPr>
                  <w:r>
                    <w:rPr>
                      <w:rFonts w:ascii="Cambria" w:eastAsia="Cambria" w:hAnsi="Cambria"/>
                      <w:color w:val="000000"/>
                      <w:sz w:val="18"/>
                    </w:rPr>
                    <w:t>-</w:t>
                  </w:r>
                </w:p>
              </w:tc>
            </w:tr>
            <w:tr w:rsidR="00534311" w14:paraId="1C13EF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081FF" w14:textId="77777777" w:rsidR="00534311" w:rsidRDefault="009E188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EC6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484D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A143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7A42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1624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33BA4" w14:textId="77777777" w:rsidR="00534311" w:rsidRDefault="009E1884">
                  <w:pPr>
                    <w:spacing w:after="0" w:line="240" w:lineRule="auto"/>
                    <w:jc w:val="center"/>
                  </w:pPr>
                  <w:r>
                    <w:rPr>
                      <w:rFonts w:ascii="Cambria" w:eastAsia="Cambria" w:hAnsi="Cambria"/>
                      <w:color w:val="000000"/>
                      <w:sz w:val="18"/>
                    </w:rPr>
                    <w:t>-</w:t>
                  </w:r>
                </w:p>
              </w:tc>
            </w:tr>
            <w:tr w:rsidR="00534311" w14:paraId="51CAF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4615" w14:textId="77777777" w:rsidR="00534311" w:rsidRDefault="009E188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6E7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7C49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D78AC" w14:textId="77777777" w:rsidR="00534311" w:rsidRDefault="009E188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319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9E57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4D2E2" w14:textId="77777777" w:rsidR="00534311" w:rsidRDefault="009E1884">
                  <w:pPr>
                    <w:spacing w:after="0" w:line="240" w:lineRule="auto"/>
                    <w:jc w:val="center"/>
                  </w:pPr>
                  <w:r>
                    <w:rPr>
                      <w:rFonts w:ascii="Cambria" w:eastAsia="Cambria" w:hAnsi="Cambria"/>
                      <w:color w:val="000000"/>
                      <w:sz w:val="18"/>
                    </w:rPr>
                    <w:t>0</w:t>
                  </w:r>
                </w:p>
              </w:tc>
            </w:tr>
            <w:tr w:rsidR="00534311" w14:paraId="6B7586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0F40" w14:textId="77777777" w:rsidR="00534311" w:rsidRDefault="009E1884">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5009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366F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1AC4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1F2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86B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DDC3" w14:textId="77777777" w:rsidR="00534311" w:rsidRDefault="009E1884">
                  <w:pPr>
                    <w:spacing w:after="0" w:line="240" w:lineRule="auto"/>
                    <w:jc w:val="center"/>
                  </w:pPr>
                  <w:r>
                    <w:rPr>
                      <w:rFonts w:ascii="Cambria" w:eastAsia="Cambria" w:hAnsi="Cambria"/>
                      <w:color w:val="000000"/>
                      <w:sz w:val="18"/>
                    </w:rPr>
                    <w:t>-</w:t>
                  </w:r>
                </w:p>
              </w:tc>
            </w:tr>
            <w:tr w:rsidR="00534311" w14:paraId="7EAE52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6A3F" w14:textId="77777777" w:rsidR="00534311" w:rsidRDefault="009E1884">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A41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5D35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96C2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7BD5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4E8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6DE8" w14:textId="77777777" w:rsidR="00534311" w:rsidRDefault="009E1884">
                  <w:pPr>
                    <w:spacing w:after="0" w:line="240" w:lineRule="auto"/>
                    <w:jc w:val="center"/>
                  </w:pPr>
                  <w:r>
                    <w:rPr>
                      <w:rFonts w:ascii="Cambria" w:eastAsia="Cambria" w:hAnsi="Cambria"/>
                      <w:color w:val="000000"/>
                      <w:sz w:val="18"/>
                    </w:rPr>
                    <w:t>-</w:t>
                  </w:r>
                </w:p>
              </w:tc>
            </w:tr>
            <w:tr w:rsidR="00534311" w14:paraId="7B3D5E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7426C" w14:textId="77777777" w:rsidR="00534311" w:rsidRDefault="009E188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BCEE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E1B9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52563"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8521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2BB7C"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708C" w14:textId="77777777" w:rsidR="00534311" w:rsidRDefault="009E1884">
                  <w:pPr>
                    <w:spacing w:after="0" w:line="240" w:lineRule="auto"/>
                    <w:jc w:val="center"/>
                  </w:pPr>
                  <w:r>
                    <w:rPr>
                      <w:rFonts w:ascii="Cambria" w:eastAsia="Cambria" w:hAnsi="Cambria"/>
                      <w:color w:val="000000"/>
                      <w:sz w:val="18"/>
                    </w:rPr>
                    <w:t>0</w:t>
                  </w:r>
                </w:p>
              </w:tc>
            </w:tr>
            <w:tr w:rsidR="00534311" w14:paraId="6E989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D9E0" w14:textId="77777777" w:rsidR="00534311" w:rsidRDefault="009E1884">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66BA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84B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95B8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8942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91ED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3907" w14:textId="77777777" w:rsidR="00534311" w:rsidRDefault="009E1884">
                  <w:pPr>
                    <w:spacing w:after="0" w:line="240" w:lineRule="auto"/>
                    <w:jc w:val="center"/>
                  </w:pPr>
                  <w:r>
                    <w:rPr>
                      <w:rFonts w:ascii="Cambria" w:eastAsia="Cambria" w:hAnsi="Cambria"/>
                      <w:color w:val="000000"/>
                      <w:sz w:val="18"/>
                    </w:rPr>
                    <w:t>-</w:t>
                  </w:r>
                </w:p>
              </w:tc>
            </w:tr>
            <w:tr w:rsidR="00534311" w14:paraId="4786AD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F278" w14:textId="77777777" w:rsidR="00534311" w:rsidRDefault="009E1884">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EDEC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610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A9432"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40F6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039C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4C92E" w14:textId="77777777" w:rsidR="00534311" w:rsidRDefault="009E1884">
                  <w:pPr>
                    <w:spacing w:after="0" w:line="240" w:lineRule="auto"/>
                    <w:jc w:val="center"/>
                  </w:pPr>
                  <w:r>
                    <w:rPr>
                      <w:rFonts w:ascii="Cambria" w:eastAsia="Cambria" w:hAnsi="Cambria"/>
                      <w:color w:val="000000"/>
                      <w:sz w:val="18"/>
                    </w:rPr>
                    <w:t>0</w:t>
                  </w:r>
                </w:p>
              </w:tc>
            </w:tr>
            <w:tr w:rsidR="00534311" w14:paraId="5EE828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3104F" w14:textId="77777777" w:rsidR="00534311" w:rsidRDefault="009E1884">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5560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3292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DD337"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EB7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82F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D076" w14:textId="77777777" w:rsidR="00534311" w:rsidRDefault="009E1884">
                  <w:pPr>
                    <w:spacing w:after="0" w:line="240" w:lineRule="auto"/>
                    <w:jc w:val="center"/>
                  </w:pPr>
                  <w:r>
                    <w:rPr>
                      <w:rFonts w:ascii="Cambria" w:eastAsia="Cambria" w:hAnsi="Cambria"/>
                      <w:color w:val="000000"/>
                      <w:sz w:val="18"/>
                    </w:rPr>
                    <w:t>-</w:t>
                  </w:r>
                </w:p>
              </w:tc>
            </w:tr>
            <w:tr w:rsidR="00534311" w14:paraId="221B7C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4E59" w14:textId="77777777" w:rsidR="00534311" w:rsidRDefault="009E188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50E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2539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E4928" w14:textId="77777777" w:rsidR="00534311" w:rsidRDefault="009E188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97A4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572E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5D1B9" w14:textId="77777777" w:rsidR="00534311" w:rsidRDefault="009E1884">
                  <w:pPr>
                    <w:spacing w:after="0" w:line="240" w:lineRule="auto"/>
                    <w:jc w:val="center"/>
                  </w:pPr>
                  <w:r>
                    <w:rPr>
                      <w:rFonts w:ascii="Cambria" w:eastAsia="Cambria" w:hAnsi="Cambria"/>
                      <w:color w:val="000000"/>
                      <w:sz w:val="18"/>
                    </w:rPr>
                    <w:t>0</w:t>
                  </w:r>
                </w:p>
              </w:tc>
            </w:tr>
            <w:tr w:rsidR="00534311" w14:paraId="75F1D2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8398" w14:textId="77777777" w:rsidR="00534311" w:rsidRDefault="009E188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5290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2A31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87FA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132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C02C7"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356B2" w14:textId="77777777" w:rsidR="00534311" w:rsidRDefault="009E1884">
                  <w:pPr>
                    <w:spacing w:after="0" w:line="240" w:lineRule="auto"/>
                    <w:jc w:val="center"/>
                  </w:pPr>
                  <w:r>
                    <w:rPr>
                      <w:rFonts w:ascii="Cambria" w:eastAsia="Cambria" w:hAnsi="Cambria"/>
                      <w:color w:val="000000"/>
                      <w:sz w:val="18"/>
                    </w:rPr>
                    <w:t>-</w:t>
                  </w:r>
                </w:p>
              </w:tc>
            </w:tr>
            <w:tr w:rsidR="00534311" w14:paraId="7F3C02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BA217" w14:textId="77777777" w:rsidR="00534311" w:rsidRDefault="009E1884">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6409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F04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B0DCB"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D11C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F712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3F287" w14:textId="77777777" w:rsidR="00534311" w:rsidRDefault="009E1884">
                  <w:pPr>
                    <w:spacing w:after="0" w:line="240" w:lineRule="auto"/>
                    <w:jc w:val="center"/>
                  </w:pPr>
                  <w:r>
                    <w:rPr>
                      <w:rFonts w:ascii="Cambria" w:eastAsia="Cambria" w:hAnsi="Cambria"/>
                      <w:color w:val="000000"/>
                      <w:sz w:val="18"/>
                    </w:rPr>
                    <w:t>0</w:t>
                  </w:r>
                </w:p>
              </w:tc>
            </w:tr>
            <w:tr w:rsidR="00534311" w14:paraId="7DA60A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2FD3" w14:textId="77777777" w:rsidR="00534311" w:rsidRDefault="009E1884">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18D4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2F5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3065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A9B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C71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F0B4" w14:textId="77777777" w:rsidR="00534311" w:rsidRDefault="009E1884">
                  <w:pPr>
                    <w:spacing w:after="0" w:line="240" w:lineRule="auto"/>
                    <w:jc w:val="center"/>
                  </w:pPr>
                  <w:r>
                    <w:rPr>
                      <w:rFonts w:ascii="Cambria" w:eastAsia="Cambria" w:hAnsi="Cambria"/>
                      <w:color w:val="000000"/>
                      <w:sz w:val="18"/>
                    </w:rPr>
                    <w:t>-</w:t>
                  </w:r>
                </w:p>
              </w:tc>
            </w:tr>
            <w:tr w:rsidR="00534311" w14:paraId="1F83C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21413" w14:textId="77777777" w:rsidR="00534311" w:rsidRDefault="009E1884">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91D1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667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E561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E52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EEB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5BB01" w14:textId="77777777" w:rsidR="00534311" w:rsidRDefault="009E1884">
                  <w:pPr>
                    <w:spacing w:after="0" w:line="240" w:lineRule="auto"/>
                    <w:jc w:val="center"/>
                  </w:pPr>
                  <w:r>
                    <w:rPr>
                      <w:rFonts w:ascii="Cambria" w:eastAsia="Cambria" w:hAnsi="Cambria"/>
                      <w:color w:val="000000"/>
                      <w:sz w:val="18"/>
                    </w:rPr>
                    <w:t>-</w:t>
                  </w:r>
                </w:p>
              </w:tc>
            </w:tr>
            <w:tr w:rsidR="00534311" w14:paraId="08DDA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E5A0" w14:textId="77777777" w:rsidR="00534311" w:rsidRDefault="009E188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E5E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BCF0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15A18"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007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FD1F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674DA" w14:textId="77777777" w:rsidR="00534311" w:rsidRDefault="009E1884">
                  <w:pPr>
                    <w:spacing w:after="0" w:line="240" w:lineRule="auto"/>
                    <w:jc w:val="center"/>
                  </w:pPr>
                  <w:r>
                    <w:rPr>
                      <w:rFonts w:ascii="Cambria" w:eastAsia="Cambria" w:hAnsi="Cambria"/>
                      <w:color w:val="000000"/>
                      <w:sz w:val="18"/>
                    </w:rPr>
                    <w:t>0</w:t>
                  </w:r>
                </w:p>
              </w:tc>
            </w:tr>
            <w:tr w:rsidR="00534311" w14:paraId="6489A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F1076" w14:textId="77777777" w:rsidR="00534311" w:rsidRDefault="009E188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426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4FF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A9092" w14:textId="77777777" w:rsidR="00534311" w:rsidRDefault="009E1884">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919B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51E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FAC3" w14:textId="77777777" w:rsidR="00534311" w:rsidRDefault="009E1884">
                  <w:pPr>
                    <w:spacing w:after="0" w:line="240" w:lineRule="auto"/>
                    <w:jc w:val="center"/>
                  </w:pPr>
                  <w:r>
                    <w:rPr>
                      <w:rFonts w:ascii="Cambria" w:eastAsia="Cambria" w:hAnsi="Cambria"/>
                      <w:color w:val="000000"/>
                      <w:sz w:val="18"/>
                    </w:rPr>
                    <w:t>0</w:t>
                  </w:r>
                </w:p>
              </w:tc>
            </w:tr>
            <w:tr w:rsidR="00534311" w14:paraId="45B31D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99AA9" w14:textId="77777777" w:rsidR="00534311" w:rsidRDefault="009E1884">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F12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6420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1EFC4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EB0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D88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EE55" w14:textId="77777777" w:rsidR="00534311" w:rsidRDefault="009E1884">
                  <w:pPr>
                    <w:spacing w:after="0" w:line="240" w:lineRule="auto"/>
                    <w:jc w:val="center"/>
                  </w:pPr>
                  <w:r>
                    <w:rPr>
                      <w:rFonts w:ascii="Cambria" w:eastAsia="Cambria" w:hAnsi="Cambria"/>
                      <w:color w:val="000000"/>
                      <w:sz w:val="18"/>
                    </w:rPr>
                    <w:t>-</w:t>
                  </w:r>
                </w:p>
              </w:tc>
            </w:tr>
            <w:tr w:rsidR="00534311" w14:paraId="59648A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C3D4" w14:textId="77777777" w:rsidR="00534311" w:rsidRDefault="009E188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5EB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AEC3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3F49C"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D23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CAE7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E22A8" w14:textId="77777777" w:rsidR="00534311" w:rsidRDefault="009E1884">
                  <w:pPr>
                    <w:spacing w:after="0" w:line="240" w:lineRule="auto"/>
                    <w:jc w:val="center"/>
                  </w:pPr>
                  <w:r>
                    <w:rPr>
                      <w:rFonts w:ascii="Cambria" w:eastAsia="Cambria" w:hAnsi="Cambria"/>
                      <w:color w:val="000000"/>
                      <w:sz w:val="18"/>
                    </w:rPr>
                    <w:t>0</w:t>
                  </w:r>
                </w:p>
              </w:tc>
            </w:tr>
            <w:tr w:rsidR="00534311" w14:paraId="4A4E7F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49415" w14:textId="77777777" w:rsidR="00534311" w:rsidRDefault="009E188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1956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CD3C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646CE"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6EC8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CF0E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1BF8D" w14:textId="77777777" w:rsidR="00534311" w:rsidRDefault="009E1884">
                  <w:pPr>
                    <w:spacing w:after="0" w:line="240" w:lineRule="auto"/>
                    <w:jc w:val="center"/>
                  </w:pPr>
                  <w:r>
                    <w:rPr>
                      <w:rFonts w:ascii="Cambria" w:eastAsia="Cambria" w:hAnsi="Cambria"/>
                      <w:color w:val="000000"/>
                      <w:sz w:val="18"/>
                    </w:rPr>
                    <w:t>0</w:t>
                  </w:r>
                </w:p>
              </w:tc>
            </w:tr>
            <w:tr w:rsidR="00534311" w14:paraId="3B56D6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EA31B" w14:textId="77777777" w:rsidR="00534311" w:rsidRDefault="009E188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40DE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977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01CC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C2E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C087"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E61E" w14:textId="77777777" w:rsidR="00534311" w:rsidRDefault="009E1884">
                  <w:pPr>
                    <w:spacing w:after="0" w:line="240" w:lineRule="auto"/>
                    <w:jc w:val="center"/>
                  </w:pPr>
                  <w:r>
                    <w:rPr>
                      <w:rFonts w:ascii="Cambria" w:eastAsia="Cambria" w:hAnsi="Cambria"/>
                      <w:color w:val="000000"/>
                      <w:sz w:val="18"/>
                    </w:rPr>
                    <w:t>-</w:t>
                  </w:r>
                </w:p>
              </w:tc>
            </w:tr>
            <w:tr w:rsidR="00534311" w14:paraId="742A2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AF2D" w14:textId="77777777" w:rsidR="00534311" w:rsidRDefault="009E188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602A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881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11EB7"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15D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BE4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CC0F" w14:textId="77777777" w:rsidR="00534311" w:rsidRDefault="009E1884">
                  <w:pPr>
                    <w:spacing w:after="0" w:line="240" w:lineRule="auto"/>
                    <w:jc w:val="center"/>
                  </w:pPr>
                  <w:r>
                    <w:rPr>
                      <w:rFonts w:ascii="Cambria" w:eastAsia="Cambria" w:hAnsi="Cambria"/>
                      <w:color w:val="000000"/>
                      <w:sz w:val="18"/>
                    </w:rPr>
                    <w:t>0</w:t>
                  </w:r>
                </w:p>
              </w:tc>
            </w:tr>
            <w:tr w:rsidR="00534311" w14:paraId="4178F6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518F3" w14:textId="77777777" w:rsidR="00534311" w:rsidRDefault="009E188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ACD1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9ADC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CE318" w14:textId="77777777" w:rsidR="00534311" w:rsidRDefault="009E188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0D8E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C155"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AD6D" w14:textId="77777777" w:rsidR="00534311" w:rsidRDefault="009E1884">
                  <w:pPr>
                    <w:spacing w:after="0" w:line="240" w:lineRule="auto"/>
                    <w:jc w:val="center"/>
                  </w:pPr>
                  <w:r>
                    <w:rPr>
                      <w:rFonts w:ascii="Cambria" w:eastAsia="Cambria" w:hAnsi="Cambria"/>
                      <w:color w:val="000000"/>
                      <w:sz w:val="18"/>
                    </w:rPr>
                    <w:t>0</w:t>
                  </w:r>
                </w:p>
              </w:tc>
            </w:tr>
            <w:tr w:rsidR="00534311" w14:paraId="49C33D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C187" w14:textId="77777777" w:rsidR="00534311" w:rsidRDefault="009E188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2D2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64E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E8235" w14:textId="77777777" w:rsidR="00534311" w:rsidRDefault="009E188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6083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F5F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A421" w14:textId="77777777" w:rsidR="00534311" w:rsidRDefault="009E1884">
                  <w:pPr>
                    <w:spacing w:after="0" w:line="240" w:lineRule="auto"/>
                    <w:jc w:val="center"/>
                  </w:pPr>
                  <w:r>
                    <w:rPr>
                      <w:rFonts w:ascii="Cambria" w:eastAsia="Cambria" w:hAnsi="Cambria"/>
                      <w:color w:val="000000"/>
                      <w:sz w:val="18"/>
                    </w:rPr>
                    <w:t>0</w:t>
                  </w:r>
                </w:p>
              </w:tc>
            </w:tr>
            <w:tr w:rsidR="00534311" w14:paraId="303B4F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74CA" w14:textId="77777777" w:rsidR="00534311" w:rsidRDefault="009E1884">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464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8E1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35F2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5EC2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25D1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97B8" w14:textId="77777777" w:rsidR="00534311" w:rsidRDefault="009E1884">
                  <w:pPr>
                    <w:spacing w:after="0" w:line="240" w:lineRule="auto"/>
                    <w:jc w:val="center"/>
                  </w:pPr>
                  <w:r>
                    <w:rPr>
                      <w:rFonts w:ascii="Cambria" w:eastAsia="Cambria" w:hAnsi="Cambria"/>
                      <w:color w:val="000000"/>
                      <w:sz w:val="18"/>
                    </w:rPr>
                    <w:t>-</w:t>
                  </w:r>
                </w:p>
              </w:tc>
            </w:tr>
            <w:tr w:rsidR="00534311" w14:paraId="738C4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A8AA" w14:textId="77777777" w:rsidR="00534311" w:rsidRDefault="009E188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E76C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03F76"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F530E"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21AF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A8F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AB6D" w14:textId="77777777" w:rsidR="00534311" w:rsidRDefault="009E1884">
                  <w:pPr>
                    <w:spacing w:after="0" w:line="240" w:lineRule="auto"/>
                    <w:jc w:val="center"/>
                  </w:pPr>
                  <w:r>
                    <w:rPr>
                      <w:rFonts w:ascii="Cambria" w:eastAsia="Cambria" w:hAnsi="Cambria"/>
                      <w:color w:val="000000"/>
                      <w:sz w:val="18"/>
                    </w:rPr>
                    <w:t>0</w:t>
                  </w:r>
                </w:p>
              </w:tc>
            </w:tr>
            <w:tr w:rsidR="00534311" w14:paraId="73140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59B5A" w14:textId="77777777" w:rsidR="00534311" w:rsidRDefault="009E188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AA2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826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E4FAA"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2EBD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ED26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B7D56" w14:textId="77777777" w:rsidR="00534311" w:rsidRDefault="009E1884">
                  <w:pPr>
                    <w:spacing w:after="0" w:line="240" w:lineRule="auto"/>
                    <w:jc w:val="center"/>
                  </w:pPr>
                  <w:r>
                    <w:rPr>
                      <w:rFonts w:ascii="Cambria" w:eastAsia="Cambria" w:hAnsi="Cambria"/>
                      <w:color w:val="000000"/>
                      <w:sz w:val="18"/>
                    </w:rPr>
                    <w:t>0</w:t>
                  </w:r>
                </w:p>
              </w:tc>
            </w:tr>
            <w:tr w:rsidR="00534311" w14:paraId="2A9D69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C1820" w14:textId="77777777" w:rsidR="00534311" w:rsidRDefault="009E188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6656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D223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95A2B8"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03C6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AAF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D9441" w14:textId="77777777" w:rsidR="00534311" w:rsidRDefault="009E1884">
                  <w:pPr>
                    <w:spacing w:after="0" w:line="240" w:lineRule="auto"/>
                    <w:jc w:val="center"/>
                  </w:pPr>
                  <w:r>
                    <w:rPr>
                      <w:rFonts w:ascii="Cambria" w:eastAsia="Cambria" w:hAnsi="Cambria"/>
                      <w:color w:val="000000"/>
                      <w:sz w:val="18"/>
                    </w:rPr>
                    <w:t>-</w:t>
                  </w:r>
                </w:p>
              </w:tc>
            </w:tr>
            <w:tr w:rsidR="00534311" w14:paraId="362085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B2B17" w14:textId="77777777" w:rsidR="00534311" w:rsidRDefault="009E188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FAB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B43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4803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8915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364E"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32AB" w14:textId="77777777" w:rsidR="00534311" w:rsidRDefault="009E1884">
                  <w:pPr>
                    <w:spacing w:after="0" w:line="240" w:lineRule="auto"/>
                    <w:jc w:val="center"/>
                  </w:pPr>
                  <w:r>
                    <w:rPr>
                      <w:rFonts w:ascii="Cambria" w:eastAsia="Cambria" w:hAnsi="Cambria"/>
                      <w:color w:val="000000"/>
                      <w:sz w:val="18"/>
                    </w:rPr>
                    <w:t>-</w:t>
                  </w:r>
                </w:p>
              </w:tc>
            </w:tr>
            <w:tr w:rsidR="00534311" w14:paraId="23EB7D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39E7" w14:textId="77777777" w:rsidR="00534311" w:rsidRDefault="009E188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008D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0FE1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0C992" w14:textId="77777777" w:rsidR="00534311" w:rsidRDefault="009E188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19A4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ED5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8AC6C" w14:textId="77777777" w:rsidR="00534311" w:rsidRDefault="009E1884">
                  <w:pPr>
                    <w:spacing w:after="0" w:line="240" w:lineRule="auto"/>
                    <w:jc w:val="center"/>
                  </w:pPr>
                  <w:r>
                    <w:rPr>
                      <w:rFonts w:ascii="Cambria" w:eastAsia="Cambria" w:hAnsi="Cambria"/>
                      <w:color w:val="000000"/>
                      <w:sz w:val="18"/>
                    </w:rPr>
                    <w:t>0</w:t>
                  </w:r>
                </w:p>
              </w:tc>
            </w:tr>
            <w:tr w:rsidR="00534311" w14:paraId="3E38A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F2928" w14:textId="77777777" w:rsidR="00534311" w:rsidRDefault="009E1884">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A14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C7A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E427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AA6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A6F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E7E9" w14:textId="77777777" w:rsidR="00534311" w:rsidRDefault="009E1884">
                  <w:pPr>
                    <w:spacing w:after="0" w:line="240" w:lineRule="auto"/>
                    <w:jc w:val="center"/>
                  </w:pPr>
                  <w:r>
                    <w:rPr>
                      <w:rFonts w:ascii="Cambria" w:eastAsia="Cambria" w:hAnsi="Cambria"/>
                      <w:color w:val="000000"/>
                      <w:sz w:val="18"/>
                    </w:rPr>
                    <w:t>-</w:t>
                  </w:r>
                </w:p>
              </w:tc>
            </w:tr>
            <w:tr w:rsidR="00534311" w14:paraId="5AE1BD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093D" w14:textId="77777777" w:rsidR="00534311" w:rsidRDefault="009E1884">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73E5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F0B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182A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1E0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D8F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879F" w14:textId="77777777" w:rsidR="00534311" w:rsidRDefault="009E1884">
                  <w:pPr>
                    <w:spacing w:after="0" w:line="240" w:lineRule="auto"/>
                    <w:jc w:val="center"/>
                  </w:pPr>
                  <w:r>
                    <w:rPr>
                      <w:rFonts w:ascii="Cambria" w:eastAsia="Cambria" w:hAnsi="Cambria"/>
                      <w:color w:val="000000"/>
                      <w:sz w:val="18"/>
                    </w:rPr>
                    <w:t>-</w:t>
                  </w:r>
                </w:p>
              </w:tc>
            </w:tr>
            <w:tr w:rsidR="00534311" w14:paraId="5C285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8D579" w14:textId="77777777" w:rsidR="00534311" w:rsidRDefault="009E1884">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3EE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3E36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6FAAD"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6AA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790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6631" w14:textId="77777777" w:rsidR="00534311" w:rsidRDefault="009E1884">
                  <w:pPr>
                    <w:spacing w:after="0" w:line="240" w:lineRule="auto"/>
                    <w:jc w:val="center"/>
                  </w:pPr>
                  <w:r>
                    <w:rPr>
                      <w:rFonts w:ascii="Cambria" w:eastAsia="Cambria" w:hAnsi="Cambria"/>
                      <w:color w:val="000000"/>
                      <w:sz w:val="18"/>
                    </w:rPr>
                    <w:t>0</w:t>
                  </w:r>
                </w:p>
              </w:tc>
            </w:tr>
            <w:tr w:rsidR="00534311" w14:paraId="0110A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39D3" w14:textId="77777777" w:rsidR="00534311" w:rsidRDefault="009E188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5176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F129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D9451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B233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F6B7"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8CC2" w14:textId="77777777" w:rsidR="00534311" w:rsidRDefault="009E1884">
                  <w:pPr>
                    <w:spacing w:after="0" w:line="240" w:lineRule="auto"/>
                    <w:jc w:val="center"/>
                  </w:pPr>
                  <w:r>
                    <w:rPr>
                      <w:rFonts w:ascii="Cambria" w:eastAsia="Cambria" w:hAnsi="Cambria"/>
                      <w:color w:val="000000"/>
                      <w:sz w:val="18"/>
                    </w:rPr>
                    <w:t>-</w:t>
                  </w:r>
                </w:p>
              </w:tc>
            </w:tr>
            <w:tr w:rsidR="00534311" w14:paraId="5DE3A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07493" w14:textId="77777777" w:rsidR="00534311" w:rsidRDefault="009E1884">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52E6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11BC" w14:textId="77777777" w:rsidR="00534311" w:rsidRDefault="009E188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2329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784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A53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41BB" w14:textId="77777777" w:rsidR="00534311" w:rsidRDefault="009E1884">
                  <w:pPr>
                    <w:spacing w:after="0" w:line="240" w:lineRule="auto"/>
                    <w:jc w:val="center"/>
                  </w:pPr>
                  <w:r>
                    <w:rPr>
                      <w:rFonts w:ascii="Cambria" w:eastAsia="Cambria" w:hAnsi="Cambria"/>
                      <w:color w:val="000000"/>
                      <w:sz w:val="18"/>
                    </w:rPr>
                    <w:t>-</w:t>
                  </w:r>
                </w:p>
              </w:tc>
            </w:tr>
            <w:tr w:rsidR="00534311" w14:paraId="6D2C0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D7C58" w14:textId="77777777" w:rsidR="00534311" w:rsidRDefault="009E1884">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7ECD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51E9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4543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7A0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334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6212" w14:textId="77777777" w:rsidR="00534311" w:rsidRDefault="009E1884">
                  <w:pPr>
                    <w:spacing w:after="0" w:line="240" w:lineRule="auto"/>
                    <w:jc w:val="center"/>
                  </w:pPr>
                  <w:r>
                    <w:rPr>
                      <w:rFonts w:ascii="Cambria" w:eastAsia="Cambria" w:hAnsi="Cambria"/>
                      <w:color w:val="000000"/>
                      <w:sz w:val="18"/>
                    </w:rPr>
                    <w:t>-</w:t>
                  </w:r>
                </w:p>
              </w:tc>
            </w:tr>
            <w:tr w:rsidR="00534311" w14:paraId="7DD91C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897BA" w14:textId="77777777" w:rsidR="00534311" w:rsidRDefault="009E1884">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18F9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F5A1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01F5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1CC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BFA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2616" w14:textId="77777777" w:rsidR="00534311" w:rsidRDefault="009E1884">
                  <w:pPr>
                    <w:spacing w:after="0" w:line="240" w:lineRule="auto"/>
                    <w:jc w:val="center"/>
                  </w:pPr>
                  <w:r>
                    <w:rPr>
                      <w:rFonts w:ascii="Cambria" w:eastAsia="Cambria" w:hAnsi="Cambria"/>
                      <w:color w:val="000000"/>
                      <w:sz w:val="18"/>
                    </w:rPr>
                    <w:t>-</w:t>
                  </w:r>
                </w:p>
              </w:tc>
            </w:tr>
            <w:tr w:rsidR="00534311" w14:paraId="50F7F2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5D76" w14:textId="77777777" w:rsidR="00534311" w:rsidRDefault="009E1884">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422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795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394BB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11F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D9B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92908" w14:textId="77777777" w:rsidR="00534311" w:rsidRDefault="009E1884">
                  <w:pPr>
                    <w:spacing w:after="0" w:line="240" w:lineRule="auto"/>
                    <w:jc w:val="center"/>
                  </w:pPr>
                  <w:r>
                    <w:rPr>
                      <w:rFonts w:ascii="Cambria" w:eastAsia="Cambria" w:hAnsi="Cambria"/>
                      <w:color w:val="000000"/>
                      <w:sz w:val="18"/>
                    </w:rPr>
                    <w:t>-</w:t>
                  </w:r>
                </w:p>
              </w:tc>
            </w:tr>
            <w:tr w:rsidR="00534311" w14:paraId="4DDF8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3C3F" w14:textId="77777777" w:rsidR="00534311" w:rsidRDefault="009E188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295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B8F2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04BCC" w14:textId="77777777" w:rsidR="00534311" w:rsidRDefault="009E1884">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AF8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26D1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E04C" w14:textId="77777777" w:rsidR="00534311" w:rsidRDefault="009E1884">
                  <w:pPr>
                    <w:spacing w:after="0" w:line="240" w:lineRule="auto"/>
                    <w:jc w:val="center"/>
                  </w:pPr>
                  <w:r>
                    <w:rPr>
                      <w:rFonts w:ascii="Cambria" w:eastAsia="Cambria" w:hAnsi="Cambria"/>
                      <w:color w:val="000000"/>
                      <w:sz w:val="18"/>
                    </w:rPr>
                    <w:t>0</w:t>
                  </w:r>
                </w:p>
              </w:tc>
            </w:tr>
            <w:tr w:rsidR="00534311" w14:paraId="5721B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23D8" w14:textId="77777777" w:rsidR="00534311" w:rsidRDefault="009E188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6E38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2FA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5D41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5705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624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7CD4" w14:textId="77777777" w:rsidR="00534311" w:rsidRDefault="009E1884">
                  <w:pPr>
                    <w:spacing w:after="0" w:line="240" w:lineRule="auto"/>
                    <w:jc w:val="center"/>
                  </w:pPr>
                  <w:r>
                    <w:rPr>
                      <w:rFonts w:ascii="Cambria" w:eastAsia="Cambria" w:hAnsi="Cambria"/>
                      <w:color w:val="000000"/>
                      <w:sz w:val="18"/>
                    </w:rPr>
                    <w:t>-</w:t>
                  </w:r>
                </w:p>
              </w:tc>
            </w:tr>
            <w:tr w:rsidR="00534311" w14:paraId="16C0C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22F6" w14:textId="77777777" w:rsidR="00534311" w:rsidRDefault="009E1884">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FFED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AF9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DD94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54EF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30903"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D833E" w14:textId="77777777" w:rsidR="00534311" w:rsidRDefault="009E1884">
                  <w:pPr>
                    <w:spacing w:after="0" w:line="240" w:lineRule="auto"/>
                    <w:jc w:val="center"/>
                  </w:pPr>
                  <w:r>
                    <w:rPr>
                      <w:rFonts w:ascii="Cambria" w:eastAsia="Cambria" w:hAnsi="Cambria"/>
                      <w:color w:val="000000"/>
                      <w:sz w:val="18"/>
                    </w:rPr>
                    <w:t>-</w:t>
                  </w:r>
                </w:p>
              </w:tc>
            </w:tr>
            <w:tr w:rsidR="00534311" w14:paraId="4C2558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C42B" w14:textId="77777777" w:rsidR="00534311" w:rsidRDefault="009E188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F9D8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A4FA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F9CA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8A3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5330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6ABB" w14:textId="77777777" w:rsidR="00534311" w:rsidRDefault="009E1884">
                  <w:pPr>
                    <w:spacing w:after="0" w:line="240" w:lineRule="auto"/>
                    <w:jc w:val="center"/>
                  </w:pPr>
                  <w:r>
                    <w:rPr>
                      <w:rFonts w:ascii="Cambria" w:eastAsia="Cambria" w:hAnsi="Cambria"/>
                      <w:color w:val="000000"/>
                      <w:sz w:val="18"/>
                    </w:rPr>
                    <w:t>-</w:t>
                  </w:r>
                </w:p>
              </w:tc>
            </w:tr>
            <w:tr w:rsidR="00534311" w14:paraId="4FF9B4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EA40" w14:textId="77777777" w:rsidR="00534311" w:rsidRDefault="009E1884">
                  <w:pPr>
                    <w:spacing w:after="0" w:line="240" w:lineRule="auto"/>
                  </w:pPr>
                  <w:proofErr w:type="spellStart"/>
                  <w:r>
                    <w:rPr>
                      <w:rFonts w:ascii="Cambria" w:eastAsia="Cambria" w:hAnsi="Cambria"/>
                      <w:color w:val="000000"/>
                      <w:sz w:val="18"/>
                    </w:rPr>
                    <w:lastRenderedPageBreak/>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F729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AEBE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9FFB2" w14:textId="77777777" w:rsidR="00534311" w:rsidRDefault="009E188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341A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9A1E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90F4" w14:textId="77777777" w:rsidR="00534311" w:rsidRDefault="009E1884">
                  <w:pPr>
                    <w:spacing w:after="0" w:line="240" w:lineRule="auto"/>
                    <w:jc w:val="center"/>
                  </w:pPr>
                  <w:r>
                    <w:rPr>
                      <w:rFonts w:ascii="Cambria" w:eastAsia="Cambria" w:hAnsi="Cambria"/>
                      <w:color w:val="000000"/>
                      <w:sz w:val="18"/>
                    </w:rPr>
                    <w:t>0</w:t>
                  </w:r>
                </w:p>
              </w:tc>
            </w:tr>
            <w:tr w:rsidR="00534311" w14:paraId="7A67B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FCD5" w14:textId="77777777" w:rsidR="00534311" w:rsidRDefault="009E188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454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99793" w14:textId="77777777" w:rsidR="00534311" w:rsidRDefault="009E188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8E53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C19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6217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F8B82" w14:textId="77777777" w:rsidR="00534311" w:rsidRDefault="009E1884">
                  <w:pPr>
                    <w:spacing w:after="0" w:line="240" w:lineRule="auto"/>
                    <w:jc w:val="center"/>
                  </w:pPr>
                  <w:r>
                    <w:rPr>
                      <w:rFonts w:ascii="Cambria" w:eastAsia="Cambria" w:hAnsi="Cambria"/>
                      <w:color w:val="000000"/>
                      <w:sz w:val="18"/>
                    </w:rPr>
                    <w:t>-</w:t>
                  </w:r>
                </w:p>
              </w:tc>
            </w:tr>
            <w:tr w:rsidR="00534311" w14:paraId="2ECA48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66F6" w14:textId="77777777" w:rsidR="00534311" w:rsidRDefault="009E1884">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8E4A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9DA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31E6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37CB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493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CEF04" w14:textId="77777777" w:rsidR="00534311" w:rsidRDefault="009E1884">
                  <w:pPr>
                    <w:spacing w:after="0" w:line="240" w:lineRule="auto"/>
                    <w:jc w:val="center"/>
                  </w:pPr>
                  <w:r>
                    <w:rPr>
                      <w:rFonts w:ascii="Cambria" w:eastAsia="Cambria" w:hAnsi="Cambria"/>
                      <w:color w:val="000000"/>
                      <w:sz w:val="18"/>
                    </w:rPr>
                    <w:t>-</w:t>
                  </w:r>
                </w:p>
              </w:tc>
            </w:tr>
            <w:tr w:rsidR="00534311" w14:paraId="5458CC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C79D1" w14:textId="77777777" w:rsidR="00534311" w:rsidRDefault="009E1884">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A0A2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B7E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40FC9"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623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9D94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14CB6" w14:textId="77777777" w:rsidR="00534311" w:rsidRDefault="009E1884">
                  <w:pPr>
                    <w:spacing w:after="0" w:line="240" w:lineRule="auto"/>
                    <w:jc w:val="center"/>
                  </w:pPr>
                  <w:r>
                    <w:rPr>
                      <w:rFonts w:ascii="Cambria" w:eastAsia="Cambria" w:hAnsi="Cambria"/>
                      <w:color w:val="000000"/>
                      <w:sz w:val="18"/>
                    </w:rPr>
                    <w:t>0</w:t>
                  </w:r>
                </w:p>
              </w:tc>
            </w:tr>
            <w:tr w:rsidR="00534311" w14:paraId="639271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5AB4" w14:textId="77777777" w:rsidR="00534311" w:rsidRDefault="009E1884">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BA8C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57CE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4A73E"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D7C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E60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3985" w14:textId="77777777" w:rsidR="00534311" w:rsidRDefault="009E1884">
                  <w:pPr>
                    <w:spacing w:after="0" w:line="240" w:lineRule="auto"/>
                    <w:jc w:val="center"/>
                  </w:pPr>
                  <w:r>
                    <w:rPr>
                      <w:rFonts w:ascii="Cambria" w:eastAsia="Cambria" w:hAnsi="Cambria"/>
                      <w:color w:val="000000"/>
                      <w:sz w:val="18"/>
                    </w:rPr>
                    <w:t>0</w:t>
                  </w:r>
                </w:p>
              </w:tc>
            </w:tr>
            <w:tr w:rsidR="00534311" w14:paraId="16E3CF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8E28" w14:textId="77777777" w:rsidR="00534311" w:rsidRDefault="009E1884">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56F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2C89"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F4A94"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CDC3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8282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85C25" w14:textId="77777777" w:rsidR="00534311" w:rsidRDefault="009E1884">
                  <w:pPr>
                    <w:spacing w:after="0" w:line="240" w:lineRule="auto"/>
                    <w:jc w:val="center"/>
                  </w:pPr>
                  <w:r>
                    <w:rPr>
                      <w:rFonts w:ascii="Cambria" w:eastAsia="Cambria" w:hAnsi="Cambria"/>
                      <w:color w:val="000000"/>
                      <w:sz w:val="18"/>
                    </w:rPr>
                    <w:t>-</w:t>
                  </w:r>
                </w:p>
              </w:tc>
            </w:tr>
            <w:tr w:rsidR="00534311" w14:paraId="3D389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B8BEF" w14:textId="77777777" w:rsidR="00534311" w:rsidRDefault="009E188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4190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0D2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1F19F"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4EE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F49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D5A29" w14:textId="77777777" w:rsidR="00534311" w:rsidRDefault="009E1884">
                  <w:pPr>
                    <w:spacing w:after="0" w:line="240" w:lineRule="auto"/>
                    <w:jc w:val="center"/>
                  </w:pPr>
                  <w:r>
                    <w:rPr>
                      <w:rFonts w:ascii="Cambria" w:eastAsia="Cambria" w:hAnsi="Cambria"/>
                      <w:color w:val="000000"/>
                      <w:sz w:val="18"/>
                    </w:rPr>
                    <w:t>0</w:t>
                  </w:r>
                </w:p>
              </w:tc>
            </w:tr>
            <w:tr w:rsidR="00534311" w14:paraId="028B5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196C" w14:textId="77777777" w:rsidR="00534311" w:rsidRDefault="009E188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213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4B2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D9033"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D29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7B69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248F" w14:textId="77777777" w:rsidR="00534311" w:rsidRDefault="009E1884">
                  <w:pPr>
                    <w:spacing w:after="0" w:line="240" w:lineRule="auto"/>
                    <w:jc w:val="center"/>
                  </w:pPr>
                  <w:r>
                    <w:rPr>
                      <w:rFonts w:ascii="Cambria" w:eastAsia="Cambria" w:hAnsi="Cambria"/>
                      <w:color w:val="000000"/>
                      <w:sz w:val="18"/>
                    </w:rPr>
                    <w:t>0</w:t>
                  </w:r>
                </w:p>
              </w:tc>
            </w:tr>
            <w:tr w:rsidR="00534311" w14:paraId="31F65A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3067" w14:textId="77777777" w:rsidR="00534311" w:rsidRDefault="009E188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A93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DD5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7AF65" w14:textId="77777777" w:rsidR="00534311" w:rsidRDefault="009E188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5AE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40DD"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E4769" w14:textId="77777777" w:rsidR="00534311" w:rsidRDefault="009E1884">
                  <w:pPr>
                    <w:spacing w:after="0" w:line="240" w:lineRule="auto"/>
                    <w:jc w:val="center"/>
                  </w:pPr>
                  <w:r>
                    <w:rPr>
                      <w:rFonts w:ascii="Cambria" w:eastAsia="Cambria" w:hAnsi="Cambria"/>
                      <w:color w:val="000000"/>
                      <w:sz w:val="18"/>
                    </w:rPr>
                    <w:t>0</w:t>
                  </w:r>
                </w:p>
              </w:tc>
            </w:tr>
            <w:tr w:rsidR="00534311" w14:paraId="76D918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9FB1" w14:textId="77777777" w:rsidR="00534311" w:rsidRDefault="009E1884">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D3D9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0A01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ABB8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9A2E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A82BA"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167B" w14:textId="77777777" w:rsidR="00534311" w:rsidRDefault="009E1884">
                  <w:pPr>
                    <w:spacing w:after="0" w:line="240" w:lineRule="auto"/>
                    <w:jc w:val="center"/>
                  </w:pPr>
                  <w:r>
                    <w:rPr>
                      <w:rFonts w:ascii="Cambria" w:eastAsia="Cambria" w:hAnsi="Cambria"/>
                      <w:color w:val="000000"/>
                      <w:sz w:val="18"/>
                    </w:rPr>
                    <w:t>-</w:t>
                  </w:r>
                </w:p>
              </w:tc>
            </w:tr>
            <w:tr w:rsidR="00534311" w14:paraId="12294A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A405" w14:textId="77777777" w:rsidR="00534311" w:rsidRDefault="009E1884">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0D9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0F0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D701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F52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4CE1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2FCCE" w14:textId="77777777" w:rsidR="00534311" w:rsidRDefault="009E1884">
                  <w:pPr>
                    <w:spacing w:after="0" w:line="240" w:lineRule="auto"/>
                    <w:jc w:val="center"/>
                  </w:pPr>
                  <w:r>
                    <w:rPr>
                      <w:rFonts w:ascii="Cambria" w:eastAsia="Cambria" w:hAnsi="Cambria"/>
                      <w:color w:val="000000"/>
                      <w:sz w:val="18"/>
                    </w:rPr>
                    <w:t>-</w:t>
                  </w:r>
                </w:p>
              </w:tc>
            </w:tr>
            <w:tr w:rsidR="00534311" w14:paraId="3AAA25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6E8B1" w14:textId="77777777" w:rsidR="00534311" w:rsidRDefault="009E188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9A16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18A6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6EAF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1720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58E2"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88C0" w14:textId="77777777" w:rsidR="00534311" w:rsidRDefault="009E1884">
                  <w:pPr>
                    <w:spacing w:after="0" w:line="240" w:lineRule="auto"/>
                    <w:jc w:val="center"/>
                  </w:pPr>
                  <w:r>
                    <w:rPr>
                      <w:rFonts w:ascii="Cambria" w:eastAsia="Cambria" w:hAnsi="Cambria"/>
                      <w:color w:val="000000"/>
                      <w:sz w:val="18"/>
                    </w:rPr>
                    <w:t>-</w:t>
                  </w:r>
                </w:p>
              </w:tc>
            </w:tr>
            <w:tr w:rsidR="00534311" w14:paraId="287A9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4948" w14:textId="77777777" w:rsidR="00534311" w:rsidRDefault="009E188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7194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0EB7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6230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B760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B46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74ABB" w14:textId="77777777" w:rsidR="00534311" w:rsidRDefault="009E1884">
                  <w:pPr>
                    <w:spacing w:after="0" w:line="240" w:lineRule="auto"/>
                    <w:jc w:val="center"/>
                  </w:pPr>
                  <w:r>
                    <w:rPr>
                      <w:rFonts w:ascii="Cambria" w:eastAsia="Cambria" w:hAnsi="Cambria"/>
                      <w:color w:val="000000"/>
                      <w:sz w:val="18"/>
                    </w:rPr>
                    <w:t>-</w:t>
                  </w:r>
                </w:p>
              </w:tc>
            </w:tr>
            <w:tr w:rsidR="00534311" w14:paraId="2132B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617A" w14:textId="77777777" w:rsidR="00534311" w:rsidRDefault="009E188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5334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C055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63C25"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010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3C1E"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104D2" w14:textId="77777777" w:rsidR="00534311" w:rsidRDefault="009E1884">
                  <w:pPr>
                    <w:spacing w:after="0" w:line="240" w:lineRule="auto"/>
                    <w:jc w:val="center"/>
                  </w:pPr>
                  <w:r>
                    <w:rPr>
                      <w:rFonts w:ascii="Cambria" w:eastAsia="Cambria" w:hAnsi="Cambria"/>
                      <w:color w:val="000000"/>
                      <w:sz w:val="18"/>
                    </w:rPr>
                    <w:t>0</w:t>
                  </w:r>
                </w:p>
              </w:tc>
            </w:tr>
            <w:tr w:rsidR="00534311" w14:paraId="436301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F4F5" w14:textId="77777777" w:rsidR="00534311" w:rsidRDefault="009E1884">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7333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D6F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B68DF" w14:textId="77777777" w:rsidR="00534311" w:rsidRDefault="009E188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1F5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6D91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80C6" w14:textId="77777777" w:rsidR="00534311" w:rsidRDefault="009E1884">
                  <w:pPr>
                    <w:spacing w:after="0" w:line="240" w:lineRule="auto"/>
                    <w:jc w:val="center"/>
                  </w:pPr>
                  <w:r>
                    <w:rPr>
                      <w:rFonts w:ascii="Cambria" w:eastAsia="Cambria" w:hAnsi="Cambria"/>
                      <w:color w:val="000000"/>
                      <w:sz w:val="18"/>
                    </w:rPr>
                    <w:t>0</w:t>
                  </w:r>
                </w:p>
              </w:tc>
            </w:tr>
            <w:tr w:rsidR="00534311" w14:paraId="151424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EF39" w14:textId="77777777" w:rsidR="00534311" w:rsidRDefault="009E1884">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2F7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4557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0D99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DB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202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8F7B9" w14:textId="77777777" w:rsidR="00534311" w:rsidRDefault="009E1884">
                  <w:pPr>
                    <w:spacing w:after="0" w:line="240" w:lineRule="auto"/>
                    <w:jc w:val="center"/>
                  </w:pPr>
                  <w:r>
                    <w:rPr>
                      <w:rFonts w:ascii="Cambria" w:eastAsia="Cambria" w:hAnsi="Cambria"/>
                      <w:color w:val="000000"/>
                      <w:sz w:val="18"/>
                    </w:rPr>
                    <w:t>-</w:t>
                  </w:r>
                </w:p>
              </w:tc>
            </w:tr>
            <w:tr w:rsidR="00534311" w14:paraId="372799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FC32" w14:textId="77777777" w:rsidR="00534311" w:rsidRDefault="009E1884">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DE14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50B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96ABE"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0F01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6529"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BD72" w14:textId="77777777" w:rsidR="00534311" w:rsidRDefault="009E1884">
                  <w:pPr>
                    <w:spacing w:after="0" w:line="240" w:lineRule="auto"/>
                    <w:jc w:val="center"/>
                  </w:pPr>
                  <w:r>
                    <w:rPr>
                      <w:rFonts w:ascii="Cambria" w:eastAsia="Cambria" w:hAnsi="Cambria"/>
                      <w:color w:val="000000"/>
                      <w:sz w:val="18"/>
                    </w:rPr>
                    <w:t>0</w:t>
                  </w:r>
                </w:p>
              </w:tc>
            </w:tr>
            <w:tr w:rsidR="00534311" w14:paraId="59CFB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6C538" w14:textId="77777777" w:rsidR="00534311" w:rsidRDefault="009E1884">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8B329"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E001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738A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D3B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6B91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8882" w14:textId="77777777" w:rsidR="00534311" w:rsidRDefault="009E1884">
                  <w:pPr>
                    <w:spacing w:after="0" w:line="240" w:lineRule="auto"/>
                    <w:jc w:val="center"/>
                  </w:pPr>
                  <w:r>
                    <w:rPr>
                      <w:rFonts w:ascii="Cambria" w:eastAsia="Cambria" w:hAnsi="Cambria"/>
                      <w:color w:val="000000"/>
                      <w:sz w:val="18"/>
                    </w:rPr>
                    <w:t>-</w:t>
                  </w:r>
                </w:p>
              </w:tc>
            </w:tr>
            <w:tr w:rsidR="00534311" w14:paraId="12AB64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0C06" w14:textId="77777777" w:rsidR="00534311" w:rsidRDefault="009E1884">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4009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ACD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DD9D1"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057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565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B1256" w14:textId="77777777" w:rsidR="00534311" w:rsidRDefault="009E1884">
                  <w:pPr>
                    <w:spacing w:after="0" w:line="240" w:lineRule="auto"/>
                    <w:jc w:val="center"/>
                  </w:pPr>
                  <w:r>
                    <w:rPr>
                      <w:rFonts w:ascii="Cambria" w:eastAsia="Cambria" w:hAnsi="Cambria"/>
                      <w:color w:val="000000"/>
                      <w:sz w:val="18"/>
                    </w:rPr>
                    <w:t>-</w:t>
                  </w:r>
                </w:p>
              </w:tc>
            </w:tr>
            <w:tr w:rsidR="00534311" w14:paraId="0E8F45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CFDD" w14:textId="77777777" w:rsidR="00534311" w:rsidRDefault="009E188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A2EB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F361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AE3C0"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1CF5"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3C589"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DED23" w14:textId="77777777" w:rsidR="00534311" w:rsidRDefault="009E1884">
                  <w:pPr>
                    <w:spacing w:after="0" w:line="240" w:lineRule="auto"/>
                    <w:jc w:val="center"/>
                  </w:pPr>
                  <w:r>
                    <w:rPr>
                      <w:rFonts w:ascii="Cambria" w:eastAsia="Cambria" w:hAnsi="Cambria"/>
                      <w:color w:val="000000"/>
                      <w:sz w:val="18"/>
                    </w:rPr>
                    <w:t>0</w:t>
                  </w:r>
                </w:p>
              </w:tc>
            </w:tr>
            <w:tr w:rsidR="00534311" w14:paraId="5150C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036B" w14:textId="77777777" w:rsidR="00534311" w:rsidRDefault="009E188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D9B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240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B5B7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8593"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2BB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3172" w14:textId="77777777" w:rsidR="00534311" w:rsidRDefault="009E1884">
                  <w:pPr>
                    <w:spacing w:after="0" w:line="240" w:lineRule="auto"/>
                    <w:jc w:val="center"/>
                  </w:pPr>
                  <w:r>
                    <w:rPr>
                      <w:rFonts w:ascii="Cambria" w:eastAsia="Cambria" w:hAnsi="Cambria"/>
                      <w:color w:val="000000"/>
                      <w:sz w:val="18"/>
                    </w:rPr>
                    <w:t>-</w:t>
                  </w:r>
                </w:p>
              </w:tc>
            </w:tr>
            <w:tr w:rsidR="00534311" w14:paraId="63F7B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450B" w14:textId="77777777" w:rsidR="00534311" w:rsidRDefault="009E188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27E1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C93B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CDA3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CED2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350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4667" w14:textId="77777777" w:rsidR="00534311" w:rsidRDefault="009E1884">
                  <w:pPr>
                    <w:spacing w:after="0" w:line="240" w:lineRule="auto"/>
                    <w:jc w:val="center"/>
                  </w:pPr>
                  <w:r>
                    <w:rPr>
                      <w:rFonts w:ascii="Cambria" w:eastAsia="Cambria" w:hAnsi="Cambria"/>
                      <w:color w:val="000000"/>
                      <w:sz w:val="18"/>
                    </w:rPr>
                    <w:t>-</w:t>
                  </w:r>
                </w:p>
              </w:tc>
            </w:tr>
            <w:tr w:rsidR="00534311" w14:paraId="353AC5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1D05" w14:textId="77777777" w:rsidR="00534311" w:rsidRDefault="009E188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10AC"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77B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C28505" w14:textId="77777777" w:rsidR="00534311" w:rsidRDefault="009E188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5F83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494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B0FE" w14:textId="77777777" w:rsidR="00534311" w:rsidRDefault="009E1884">
                  <w:pPr>
                    <w:spacing w:after="0" w:line="240" w:lineRule="auto"/>
                    <w:jc w:val="center"/>
                  </w:pPr>
                  <w:r>
                    <w:rPr>
                      <w:rFonts w:ascii="Cambria" w:eastAsia="Cambria" w:hAnsi="Cambria"/>
                      <w:color w:val="000000"/>
                      <w:sz w:val="18"/>
                    </w:rPr>
                    <w:t>0</w:t>
                  </w:r>
                </w:p>
              </w:tc>
            </w:tr>
            <w:tr w:rsidR="00534311" w14:paraId="5709C4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ABFA5" w14:textId="77777777" w:rsidR="00534311" w:rsidRDefault="009E188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E09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34E9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B8845"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7918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81AA0"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259BF" w14:textId="77777777" w:rsidR="00534311" w:rsidRDefault="009E1884">
                  <w:pPr>
                    <w:spacing w:after="0" w:line="240" w:lineRule="auto"/>
                    <w:jc w:val="center"/>
                  </w:pPr>
                  <w:r>
                    <w:rPr>
                      <w:rFonts w:ascii="Cambria" w:eastAsia="Cambria" w:hAnsi="Cambria"/>
                      <w:color w:val="000000"/>
                      <w:sz w:val="18"/>
                    </w:rPr>
                    <w:t>-</w:t>
                  </w:r>
                </w:p>
              </w:tc>
            </w:tr>
            <w:tr w:rsidR="00534311" w14:paraId="011D03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09F2" w14:textId="77777777" w:rsidR="00534311" w:rsidRDefault="009E1884">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946F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E7C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F1DFA"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B62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775F"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D2763" w14:textId="77777777" w:rsidR="00534311" w:rsidRDefault="009E1884">
                  <w:pPr>
                    <w:spacing w:after="0" w:line="240" w:lineRule="auto"/>
                    <w:jc w:val="center"/>
                  </w:pPr>
                  <w:r>
                    <w:rPr>
                      <w:rFonts w:ascii="Cambria" w:eastAsia="Cambria" w:hAnsi="Cambria"/>
                      <w:color w:val="000000"/>
                      <w:sz w:val="18"/>
                    </w:rPr>
                    <w:t>-</w:t>
                  </w:r>
                </w:p>
              </w:tc>
            </w:tr>
            <w:tr w:rsidR="00534311" w14:paraId="67288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73BEA" w14:textId="77777777" w:rsidR="00534311" w:rsidRDefault="009E1884">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2708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AFC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86E56"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BB8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0CFB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C6703" w14:textId="77777777" w:rsidR="00534311" w:rsidRDefault="009E1884">
                  <w:pPr>
                    <w:spacing w:after="0" w:line="240" w:lineRule="auto"/>
                    <w:jc w:val="center"/>
                  </w:pPr>
                  <w:r>
                    <w:rPr>
                      <w:rFonts w:ascii="Cambria" w:eastAsia="Cambria" w:hAnsi="Cambria"/>
                      <w:color w:val="000000"/>
                      <w:sz w:val="18"/>
                    </w:rPr>
                    <w:t>0</w:t>
                  </w:r>
                </w:p>
              </w:tc>
            </w:tr>
            <w:tr w:rsidR="00534311" w14:paraId="3D3715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0068B" w14:textId="77777777" w:rsidR="00534311" w:rsidRDefault="009E1884">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7B3E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66C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EAD71" w14:textId="77777777" w:rsidR="00534311" w:rsidRDefault="009E1884">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8BC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F96A7"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6F70" w14:textId="77777777" w:rsidR="00534311" w:rsidRDefault="009E1884">
                  <w:pPr>
                    <w:spacing w:after="0" w:line="240" w:lineRule="auto"/>
                    <w:jc w:val="center"/>
                  </w:pPr>
                  <w:r>
                    <w:rPr>
                      <w:rFonts w:ascii="Cambria" w:eastAsia="Cambria" w:hAnsi="Cambria"/>
                      <w:color w:val="000000"/>
                      <w:sz w:val="18"/>
                    </w:rPr>
                    <w:t>0</w:t>
                  </w:r>
                </w:p>
              </w:tc>
            </w:tr>
            <w:tr w:rsidR="00534311" w14:paraId="43A797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363D" w14:textId="77777777" w:rsidR="00534311" w:rsidRDefault="009E188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71F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E63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4FC36"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85D9"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B4C4"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EA25E" w14:textId="77777777" w:rsidR="00534311" w:rsidRDefault="009E1884">
                  <w:pPr>
                    <w:spacing w:after="0" w:line="240" w:lineRule="auto"/>
                    <w:jc w:val="center"/>
                  </w:pPr>
                  <w:r>
                    <w:rPr>
                      <w:rFonts w:ascii="Cambria" w:eastAsia="Cambria" w:hAnsi="Cambria"/>
                      <w:color w:val="000000"/>
                      <w:sz w:val="18"/>
                    </w:rPr>
                    <w:t>0</w:t>
                  </w:r>
                </w:p>
              </w:tc>
            </w:tr>
            <w:tr w:rsidR="00534311" w14:paraId="53C518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57C1" w14:textId="77777777" w:rsidR="00534311" w:rsidRDefault="009E1884">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2EA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791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343D1" w14:textId="77777777" w:rsidR="00534311" w:rsidRDefault="009E1884">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D885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3214F"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188AC" w14:textId="77777777" w:rsidR="00534311" w:rsidRDefault="009E1884">
                  <w:pPr>
                    <w:spacing w:after="0" w:line="240" w:lineRule="auto"/>
                    <w:jc w:val="center"/>
                  </w:pPr>
                  <w:r>
                    <w:rPr>
                      <w:rFonts w:ascii="Cambria" w:eastAsia="Cambria" w:hAnsi="Cambria"/>
                      <w:color w:val="000000"/>
                      <w:sz w:val="18"/>
                    </w:rPr>
                    <w:t>0</w:t>
                  </w:r>
                </w:p>
              </w:tc>
            </w:tr>
            <w:tr w:rsidR="00534311" w14:paraId="4A73A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72E05" w14:textId="77777777" w:rsidR="00534311" w:rsidRDefault="009E1884">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D4B8A"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798D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E5FCB"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CEE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694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8776" w14:textId="77777777" w:rsidR="00534311" w:rsidRDefault="009E1884">
                  <w:pPr>
                    <w:spacing w:after="0" w:line="240" w:lineRule="auto"/>
                    <w:jc w:val="center"/>
                  </w:pPr>
                  <w:r>
                    <w:rPr>
                      <w:rFonts w:ascii="Cambria" w:eastAsia="Cambria" w:hAnsi="Cambria"/>
                      <w:color w:val="000000"/>
                      <w:sz w:val="18"/>
                    </w:rPr>
                    <w:t>-</w:t>
                  </w:r>
                </w:p>
              </w:tc>
            </w:tr>
            <w:tr w:rsidR="00534311" w14:paraId="36F94F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1627" w14:textId="77777777" w:rsidR="00534311" w:rsidRDefault="009E1884">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EC40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8BDE"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CA942"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5F8C7"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5E62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B2362" w14:textId="77777777" w:rsidR="00534311" w:rsidRDefault="009E1884">
                  <w:pPr>
                    <w:spacing w:after="0" w:line="240" w:lineRule="auto"/>
                    <w:jc w:val="center"/>
                  </w:pPr>
                  <w:r>
                    <w:rPr>
                      <w:rFonts w:ascii="Cambria" w:eastAsia="Cambria" w:hAnsi="Cambria"/>
                      <w:color w:val="000000"/>
                      <w:sz w:val="18"/>
                    </w:rPr>
                    <w:t>-</w:t>
                  </w:r>
                </w:p>
              </w:tc>
            </w:tr>
            <w:tr w:rsidR="00534311" w14:paraId="561F11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74637" w14:textId="77777777" w:rsidR="00534311" w:rsidRDefault="009E1884">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5E2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2FF6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BD898"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2D7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9030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AEC9" w14:textId="77777777" w:rsidR="00534311" w:rsidRDefault="009E1884">
                  <w:pPr>
                    <w:spacing w:after="0" w:line="240" w:lineRule="auto"/>
                    <w:jc w:val="center"/>
                  </w:pPr>
                  <w:r>
                    <w:rPr>
                      <w:rFonts w:ascii="Cambria" w:eastAsia="Cambria" w:hAnsi="Cambria"/>
                      <w:color w:val="000000"/>
                      <w:sz w:val="18"/>
                    </w:rPr>
                    <w:t>-</w:t>
                  </w:r>
                </w:p>
              </w:tc>
            </w:tr>
            <w:tr w:rsidR="00534311" w14:paraId="165BED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FF185" w14:textId="77777777" w:rsidR="00534311" w:rsidRDefault="009E1884">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119C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817A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F636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5B0E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F5345"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A6C5D" w14:textId="77777777" w:rsidR="00534311" w:rsidRDefault="009E1884">
                  <w:pPr>
                    <w:spacing w:after="0" w:line="240" w:lineRule="auto"/>
                    <w:jc w:val="center"/>
                  </w:pPr>
                  <w:r>
                    <w:rPr>
                      <w:rFonts w:ascii="Cambria" w:eastAsia="Cambria" w:hAnsi="Cambria"/>
                      <w:color w:val="000000"/>
                      <w:sz w:val="18"/>
                    </w:rPr>
                    <w:t>-</w:t>
                  </w:r>
                </w:p>
              </w:tc>
            </w:tr>
            <w:tr w:rsidR="00534311" w14:paraId="1D0C7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C62F" w14:textId="77777777" w:rsidR="00534311" w:rsidRDefault="009E1884">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7D17D"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C8F23"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C0CAD" w14:textId="77777777" w:rsidR="00534311" w:rsidRDefault="009E188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F365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A9BA"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3186B" w14:textId="77777777" w:rsidR="00534311" w:rsidRDefault="009E1884">
                  <w:pPr>
                    <w:spacing w:after="0" w:line="240" w:lineRule="auto"/>
                    <w:jc w:val="center"/>
                  </w:pPr>
                  <w:r>
                    <w:rPr>
                      <w:rFonts w:ascii="Cambria" w:eastAsia="Cambria" w:hAnsi="Cambria"/>
                      <w:color w:val="000000"/>
                      <w:sz w:val="18"/>
                    </w:rPr>
                    <w:t>0</w:t>
                  </w:r>
                </w:p>
              </w:tc>
            </w:tr>
            <w:tr w:rsidR="00534311" w14:paraId="5967E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0DB11" w14:textId="77777777" w:rsidR="00534311" w:rsidRDefault="009E188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CB6E"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13E7"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D66B3"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9BC71"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F059B"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6DAE2" w14:textId="77777777" w:rsidR="00534311" w:rsidRDefault="009E1884">
                  <w:pPr>
                    <w:spacing w:after="0" w:line="240" w:lineRule="auto"/>
                    <w:jc w:val="center"/>
                  </w:pPr>
                  <w:r>
                    <w:rPr>
                      <w:rFonts w:ascii="Cambria" w:eastAsia="Cambria" w:hAnsi="Cambria"/>
                      <w:color w:val="000000"/>
                      <w:sz w:val="18"/>
                    </w:rPr>
                    <w:t>-</w:t>
                  </w:r>
                </w:p>
              </w:tc>
            </w:tr>
            <w:tr w:rsidR="00534311" w14:paraId="10EF78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6DAB1" w14:textId="77777777" w:rsidR="00534311" w:rsidRDefault="009E188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0798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46B2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04A14"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CBF8"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8F6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7579" w14:textId="77777777" w:rsidR="00534311" w:rsidRDefault="009E1884">
                  <w:pPr>
                    <w:spacing w:after="0" w:line="240" w:lineRule="auto"/>
                    <w:jc w:val="center"/>
                  </w:pPr>
                  <w:r>
                    <w:rPr>
                      <w:rFonts w:ascii="Cambria" w:eastAsia="Cambria" w:hAnsi="Cambria"/>
                      <w:color w:val="000000"/>
                      <w:sz w:val="18"/>
                    </w:rPr>
                    <w:t>0</w:t>
                  </w:r>
                </w:p>
              </w:tc>
            </w:tr>
            <w:tr w:rsidR="00534311" w14:paraId="1C943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836C4" w14:textId="77777777" w:rsidR="00534311" w:rsidRDefault="009E1884">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9CEF3"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520A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1D753" w14:textId="77777777" w:rsidR="00534311" w:rsidRDefault="009E188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30FE"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A4FB2"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4E2F" w14:textId="77777777" w:rsidR="00534311" w:rsidRDefault="009E1884">
                  <w:pPr>
                    <w:spacing w:after="0" w:line="240" w:lineRule="auto"/>
                    <w:jc w:val="center"/>
                  </w:pPr>
                  <w:r>
                    <w:rPr>
                      <w:rFonts w:ascii="Cambria" w:eastAsia="Cambria" w:hAnsi="Cambria"/>
                      <w:color w:val="000000"/>
                      <w:sz w:val="18"/>
                    </w:rPr>
                    <w:t>0</w:t>
                  </w:r>
                </w:p>
              </w:tc>
            </w:tr>
            <w:tr w:rsidR="00534311" w14:paraId="63727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19FB" w14:textId="77777777" w:rsidR="00534311" w:rsidRDefault="009E1884">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9B1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E59D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A0F9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A07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A22C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486C1" w14:textId="77777777" w:rsidR="00534311" w:rsidRDefault="009E1884">
                  <w:pPr>
                    <w:spacing w:after="0" w:line="240" w:lineRule="auto"/>
                    <w:jc w:val="center"/>
                  </w:pPr>
                  <w:r>
                    <w:rPr>
                      <w:rFonts w:ascii="Cambria" w:eastAsia="Cambria" w:hAnsi="Cambria"/>
                      <w:color w:val="000000"/>
                      <w:sz w:val="18"/>
                    </w:rPr>
                    <w:t>-</w:t>
                  </w:r>
                </w:p>
              </w:tc>
            </w:tr>
            <w:tr w:rsidR="00534311" w14:paraId="4E52AB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44971" w14:textId="77777777" w:rsidR="00534311" w:rsidRDefault="009E188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5190"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CF2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B4D89"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3AFC"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DAEC"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4F80" w14:textId="77777777" w:rsidR="00534311" w:rsidRDefault="009E1884">
                  <w:pPr>
                    <w:spacing w:after="0" w:line="240" w:lineRule="auto"/>
                    <w:jc w:val="center"/>
                  </w:pPr>
                  <w:r>
                    <w:rPr>
                      <w:rFonts w:ascii="Cambria" w:eastAsia="Cambria" w:hAnsi="Cambria"/>
                      <w:color w:val="000000"/>
                      <w:sz w:val="18"/>
                    </w:rPr>
                    <w:t>0</w:t>
                  </w:r>
                </w:p>
              </w:tc>
            </w:tr>
            <w:tr w:rsidR="00534311" w14:paraId="6FEA9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0657" w14:textId="77777777" w:rsidR="00534311" w:rsidRDefault="009E188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1CE8"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E04D"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8B2A6"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91DA"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A224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2B019" w14:textId="77777777" w:rsidR="00534311" w:rsidRDefault="009E1884">
                  <w:pPr>
                    <w:spacing w:after="0" w:line="240" w:lineRule="auto"/>
                    <w:jc w:val="center"/>
                  </w:pPr>
                  <w:r>
                    <w:rPr>
                      <w:rFonts w:ascii="Cambria" w:eastAsia="Cambria" w:hAnsi="Cambria"/>
                      <w:color w:val="000000"/>
                      <w:sz w:val="18"/>
                    </w:rPr>
                    <w:t>-</w:t>
                  </w:r>
                </w:p>
              </w:tc>
            </w:tr>
            <w:tr w:rsidR="00534311" w14:paraId="7DE2D8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7333" w14:textId="77777777" w:rsidR="00534311" w:rsidRDefault="009E188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1BB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C0BA"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D6E7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3D5B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A0148"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E50C" w14:textId="77777777" w:rsidR="00534311" w:rsidRDefault="009E1884">
                  <w:pPr>
                    <w:spacing w:after="0" w:line="240" w:lineRule="auto"/>
                    <w:jc w:val="center"/>
                  </w:pPr>
                  <w:r>
                    <w:rPr>
                      <w:rFonts w:ascii="Cambria" w:eastAsia="Cambria" w:hAnsi="Cambria"/>
                      <w:color w:val="000000"/>
                      <w:sz w:val="18"/>
                    </w:rPr>
                    <w:t>-</w:t>
                  </w:r>
                </w:p>
              </w:tc>
            </w:tr>
            <w:tr w:rsidR="00534311" w14:paraId="6B7E6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4EE0" w14:textId="77777777" w:rsidR="00534311" w:rsidRDefault="009E188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09CF2"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EB4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AC00D"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6AFB4"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F7C56"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B0F5" w14:textId="77777777" w:rsidR="00534311" w:rsidRDefault="009E1884">
                  <w:pPr>
                    <w:spacing w:after="0" w:line="240" w:lineRule="auto"/>
                    <w:jc w:val="center"/>
                  </w:pPr>
                  <w:r>
                    <w:rPr>
                      <w:rFonts w:ascii="Cambria" w:eastAsia="Cambria" w:hAnsi="Cambria"/>
                      <w:color w:val="000000"/>
                      <w:sz w:val="18"/>
                    </w:rPr>
                    <w:t>-</w:t>
                  </w:r>
                </w:p>
              </w:tc>
            </w:tr>
            <w:tr w:rsidR="00534311" w14:paraId="58356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9BE91" w14:textId="77777777" w:rsidR="00534311" w:rsidRDefault="009E1884">
                  <w:pPr>
                    <w:spacing w:after="0" w:line="240" w:lineRule="auto"/>
                  </w:pPr>
                  <w:proofErr w:type="spellStart"/>
                  <w:r>
                    <w:rPr>
                      <w:rFonts w:ascii="Cambria" w:eastAsia="Cambria" w:hAnsi="Cambria"/>
                      <w:color w:val="000000"/>
                      <w:sz w:val="18"/>
                    </w:rPr>
                    <w:lastRenderedPageBreak/>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0AFCB"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E6F8"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2DAB56" w14:textId="77777777" w:rsidR="00534311" w:rsidRDefault="009E18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2C3C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8D33"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D5CA" w14:textId="77777777" w:rsidR="00534311" w:rsidRDefault="009E1884">
                  <w:pPr>
                    <w:spacing w:after="0" w:line="240" w:lineRule="auto"/>
                    <w:jc w:val="center"/>
                  </w:pPr>
                  <w:r>
                    <w:rPr>
                      <w:rFonts w:ascii="Cambria" w:eastAsia="Cambria" w:hAnsi="Cambria"/>
                      <w:color w:val="000000"/>
                      <w:sz w:val="18"/>
                    </w:rPr>
                    <w:t>0</w:t>
                  </w:r>
                </w:p>
              </w:tc>
            </w:tr>
            <w:tr w:rsidR="00534311" w14:paraId="6053D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BB29" w14:textId="77777777" w:rsidR="00534311" w:rsidRDefault="009E188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DCA6"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DB475"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0B269"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9520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D390D"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8563" w14:textId="77777777" w:rsidR="00534311" w:rsidRDefault="009E1884">
                  <w:pPr>
                    <w:spacing w:after="0" w:line="240" w:lineRule="auto"/>
                    <w:jc w:val="center"/>
                  </w:pPr>
                  <w:r>
                    <w:rPr>
                      <w:rFonts w:ascii="Cambria" w:eastAsia="Cambria" w:hAnsi="Cambria"/>
                      <w:color w:val="000000"/>
                      <w:sz w:val="18"/>
                    </w:rPr>
                    <w:t>-</w:t>
                  </w:r>
                </w:p>
              </w:tc>
            </w:tr>
            <w:tr w:rsidR="00534311" w14:paraId="5CCED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AF5D" w14:textId="77777777" w:rsidR="00534311" w:rsidRDefault="009E188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3DC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ED1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A2FB8C"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8F73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FB14C"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87AE" w14:textId="77777777" w:rsidR="00534311" w:rsidRDefault="009E1884">
                  <w:pPr>
                    <w:spacing w:after="0" w:line="240" w:lineRule="auto"/>
                    <w:jc w:val="center"/>
                  </w:pPr>
                  <w:r>
                    <w:rPr>
                      <w:rFonts w:ascii="Cambria" w:eastAsia="Cambria" w:hAnsi="Cambria"/>
                      <w:color w:val="000000"/>
                      <w:sz w:val="18"/>
                    </w:rPr>
                    <w:t>-</w:t>
                  </w:r>
                </w:p>
              </w:tc>
            </w:tr>
            <w:tr w:rsidR="00534311" w14:paraId="4CD43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0DA37" w14:textId="77777777" w:rsidR="00534311" w:rsidRDefault="009E188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03057"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B7AE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7EA16" w14:textId="77777777" w:rsidR="00534311" w:rsidRDefault="009E18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F78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2DB78"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48B5" w14:textId="77777777" w:rsidR="00534311" w:rsidRDefault="009E1884">
                  <w:pPr>
                    <w:spacing w:after="0" w:line="240" w:lineRule="auto"/>
                    <w:jc w:val="center"/>
                  </w:pPr>
                  <w:r>
                    <w:rPr>
                      <w:rFonts w:ascii="Cambria" w:eastAsia="Cambria" w:hAnsi="Cambria"/>
                      <w:color w:val="000000"/>
                      <w:sz w:val="18"/>
                    </w:rPr>
                    <w:t>0</w:t>
                  </w:r>
                </w:p>
              </w:tc>
            </w:tr>
            <w:tr w:rsidR="00534311" w14:paraId="156AB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F4F7C" w14:textId="77777777" w:rsidR="00534311" w:rsidRDefault="009E1884">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8FEB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1AFCB"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1C063"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4DF0"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0BDF6"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47509" w14:textId="77777777" w:rsidR="00534311" w:rsidRDefault="009E1884">
                  <w:pPr>
                    <w:spacing w:after="0" w:line="240" w:lineRule="auto"/>
                    <w:jc w:val="center"/>
                  </w:pPr>
                  <w:r>
                    <w:rPr>
                      <w:rFonts w:ascii="Cambria" w:eastAsia="Cambria" w:hAnsi="Cambria"/>
                      <w:color w:val="000000"/>
                      <w:sz w:val="18"/>
                    </w:rPr>
                    <w:t>0</w:t>
                  </w:r>
                </w:p>
              </w:tc>
            </w:tr>
            <w:tr w:rsidR="00534311" w14:paraId="2ABE3C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D3518" w14:textId="77777777" w:rsidR="00534311" w:rsidRDefault="009E1884">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A9D0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0D8C"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29A0F"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285D"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23574"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696D" w14:textId="77777777" w:rsidR="00534311" w:rsidRDefault="009E1884">
                  <w:pPr>
                    <w:spacing w:after="0" w:line="240" w:lineRule="auto"/>
                    <w:jc w:val="center"/>
                  </w:pPr>
                  <w:r>
                    <w:rPr>
                      <w:rFonts w:ascii="Cambria" w:eastAsia="Cambria" w:hAnsi="Cambria"/>
                      <w:color w:val="000000"/>
                      <w:sz w:val="18"/>
                    </w:rPr>
                    <w:t>-</w:t>
                  </w:r>
                </w:p>
              </w:tc>
            </w:tr>
            <w:tr w:rsidR="00534311" w14:paraId="0E86EB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077C" w14:textId="77777777" w:rsidR="00534311" w:rsidRDefault="009E188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FF9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0C14F"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4C6CC" w14:textId="77777777" w:rsidR="00534311" w:rsidRDefault="009E18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4472"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D9611"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DD0D" w14:textId="77777777" w:rsidR="00534311" w:rsidRDefault="009E1884">
                  <w:pPr>
                    <w:spacing w:after="0" w:line="240" w:lineRule="auto"/>
                    <w:jc w:val="center"/>
                  </w:pPr>
                  <w:r>
                    <w:rPr>
                      <w:rFonts w:ascii="Cambria" w:eastAsia="Cambria" w:hAnsi="Cambria"/>
                      <w:color w:val="000000"/>
                      <w:sz w:val="18"/>
                    </w:rPr>
                    <w:t>0</w:t>
                  </w:r>
                </w:p>
              </w:tc>
            </w:tr>
            <w:tr w:rsidR="00534311" w14:paraId="36BF3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102F" w14:textId="77777777" w:rsidR="00534311" w:rsidRDefault="009E188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C3D4"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4CF1"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EAAD7" w14:textId="77777777" w:rsidR="00534311" w:rsidRDefault="009E18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EC8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922B"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64C04" w14:textId="77777777" w:rsidR="00534311" w:rsidRDefault="009E1884">
                  <w:pPr>
                    <w:spacing w:after="0" w:line="240" w:lineRule="auto"/>
                    <w:jc w:val="center"/>
                  </w:pPr>
                  <w:r>
                    <w:rPr>
                      <w:rFonts w:ascii="Cambria" w:eastAsia="Cambria" w:hAnsi="Cambria"/>
                      <w:color w:val="000000"/>
                      <w:sz w:val="18"/>
                    </w:rPr>
                    <w:t>0</w:t>
                  </w:r>
                </w:p>
              </w:tc>
            </w:tr>
            <w:tr w:rsidR="009E1884" w14:paraId="56777B64" w14:textId="77777777" w:rsidTr="009E188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FE7A64C" w14:textId="77777777" w:rsidR="00534311" w:rsidRDefault="00534311">
                  <w:pPr>
                    <w:spacing w:after="0" w:line="240" w:lineRule="auto"/>
                  </w:pPr>
                </w:p>
              </w:tc>
            </w:tr>
            <w:tr w:rsidR="00534311" w14:paraId="3E81F3D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C58B76" w14:textId="77777777" w:rsidR="00534311" w:rsidRDefault="009E1884">
                  <w:pPr>
                    <w:spacing w:after="0" w:line="240" w:lineRule="auto"/>
                  </w:pPr>
                  <w:r>
                    <w:rPr>
                      <w:noProof/>
                    </w:rPr>
                    <w:drawing>
                      <wp:inline distT="0" distB="0" distL="0" distR="0" wp14:anchorId="655C363B" wp14:editId="1D996FA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584096D" w14:textId="77777777" w:rsidR="00534311" w:rsidRDefault="009E1884">
                  <w:pPr>
                    <w:spacing w:after="0" w:line="240" w:lineRule="auto"/>
                  </w:pPr>
                  <w:r>
                    <w:rPr>
                      <w:noProof/>
                    </w:rPr>
                    <w:drawing>
                      <wp:inline distT="0" distB="0" distL="0" distR="0" wp14:anchorId="225CCA3C" wp14:editId="5CC7299A">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6A9973" w14:textId="77777777" w:rsidR="00534311" w:rsidRDefault="009E1884">
                  <w:pPr>
                    <w:spacing w:after="0" w:line="240" w:lineRule="auto"/>
                  </w:pPr>
                  <w:r>
                    <w:rPr>
                      <w:noProof/>
                    </w:rPr>
                    <w:drawing>
                      <wp:inline distT="0" distB="0" distL="0" distR="0" wp14:anchorId="5F93CF90" wp14:editId="448EA041">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58DBE8C" w14:textId="77777777" w:rsidR="00534311" w:rsidRDefault="009E1884">
                  <w:pPr>
                    <w:spacing w:after="0" w:line="240" w:lineRule="auto"/>
                  </w:pPr>
                  <w:r>
                    <w:rPr>
                      <w:noProof/>
                    </w:rPr>
                    <w:drawing>
                      <wp:inline distT="0" distB="0" distL="0" distR="0" wp14:anchorId="2EA6A865" wp14:editId="4A96E8CF">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D3DEAB" w14:textId="77777777" w:rsidR="00534311" w:rsidRDefault="009E1884">
                  <w:pPr>
                    <w:spacing w:after="0" w:line="240" w:lineRule="auto"/>
                  </w:pPr>
                  <w:r>
                    <w:rPr>
                      <w:noProof/>
                    </w:rPr>
                    <w:drawing>
                      <wp:inline distT="0" distB="0" distL="0" distR="0" wp14:anchorId="1A6E16EE" wp14:editId="0C72781D">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0122FD9" w14:textId="77777777" w:rsidR="00534311" w:rsidRDefault="009E1884">
                  <w:pPr>
                    <w:spacing w:after="0" w:line="240" w:lineRule="auto"/>
                  </w:pPr>
                  <w:r>
                    <w:rPr>
                      <w:noProof/>
                    </w:rPr>
                    <w:drawing>
                      <wp:inline distT="0" distB="0" distL="0" distR="0" wp14:anchorId="1E76A73C" wp14:editId="48FA7333">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4C2569F" w14:textId="77777777" w:rsidR="00534311" w:rsidRDefault="009E1884">
                  <w:pPr>
                    <w:spacing w:after="0" w:line="240" w:lineRule="auto"/>
                  </w:pPr>
                  <w:r>
                    <w:rPr>
                      <w:noProof/>
                    </w:rPr>
                    <w:drawing>
                      <wp:inline distT="0" distB="0" distL="0" distR="0" wp14:anchorId="4B225387" wp14:editId="7EEB4060">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9E1884" w14:paraId="34A7BC4B" w14:textId="77777777" w:rsidTr="009E1884">
              <w:trPr>
                <w:trHeight w:val="262"/>
              </w:trPr>
              <w:tc>
                <w:tcPr>
                  <w:tcW w:w="2921" w:type="dxa"/>
                  <w:gridSpan w:val="7"/>
                  <w:tcBorders>
                    <w:top w:val="nil"/>
                    <w:left w:val="nil"/>
                    <w:bottom w:val="nil"/>
                    <w:right w:val="nil"/>
                  </w:tcBorders>
                  <w:tcMar>
                    <w:top w:w="39" w:type="dxa"/>
                    <w:left w:w="39" w:type="dxa"/>
                    <w:bottom w:w="39" w:type="dxa"/>
                    <w:right w:w="39" w:type="dxa"/>
                  </w:tcMar>
                </w:tcPr>
                <w:p w14:paraId="1A748408" w14:textId="77777777" w:rsidR="00534311" w:rsidRDefault="009E1884">
                  <w:pPr>
                    <w:spacing w:after="0" w:line="240" w:lineRule="auto"/>
                  </w:pPr>
                  <w:r>
                    <w:rPr>
                      <w:rFonts w:ascii="Calibri" w:eastAsia="Calibri" w:hAnsi="Calibri"/>
                      <w:b/>
                      <w:color w:val="000000"/>
                      <w:sz w:val="24"/>
                    </w:rPr>
                    <w:t>Table 5: PHYSIOLOGICAL MODIFIER</w:t>
                  </w:r>
                </w:p>
              </w:tc>
            </w:tr>
            <w:tr w:rsidR="00534311" w14:paraId="78B7C47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EF50A8" w14:textId="77777777" w:rsidR="00534311" w:rsidRDefault="009E188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F5F47A" w14:textId="77777777" w:rsidR="00534311" w:rsidRDefault="009E188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B0D60C" w14:textId="77777777" w:rsidR="00534311" w:rsidRDefault="009E188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10493A" w14:textId="77777777" w:rsidR="00534311" w:rsidRDefault="009E188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D5F8C2" w14:textId="77777777" w:rsidR="00534311" w:rsidRDefault="009E188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B4F747" w14:textId="77777777" w:rsidR="00534311" w:rsidRDefault="009E188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7F3F9A" w14:textId="77777777" w:rsidR="00534311" w:rsidRDefault="009E1884">
                  <w:pPr>
                    <w:spacing w:after="0" w:line="240" w:lineRule="auto"/>
                    <w:jc w:val="center"/>
                  </w:pPr>
                  <w:r>
                    <w:rPr>
                      <w:rFonts w:ascii="Cambria" w:eastAsia="Cambria" w:hAnsi="Cambria"/>
                      <w:b/>
                      <w:color w:val="000000"/>
                      <w:sz w:val="18"/>
                    </w:rPr>
                    <w:t>&gt;MRL</w:t>
                  </w:r>
                </w:p>
              </w:tc>
            </w:tr>
            <w:tr w:rsidR="00534311" w14:paraId="3955F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15E7" w14:textId="77777777" w:rsidR="00534311" w:rsidRDefault="009E1884">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709C5"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B604"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97D10"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F9ED6"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D5149"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41352" w14:textId="77777777" w:rsidR="00534311" w:rsidRDefault="009E1884">
                  <w:pPr>
                    <w:spacing w:after="0" w:line="240" w:lineRule="auto"/>
                    <w:jc w:val="center"/>
                  </w:pPr>
                  <w:r>
                    <w:rPr>
                      <w:rFonts w:ascii="Cambria" w:eastAsia="Cambria" w:hAnsi="Cambria"/>
                      <w:color w:val="000000"/>
                      <w:sz w:val="18"/>
                    </w:rPr>
                    <w:t>-</w:t>
                  </w:r>
                </w:p>
              </w:tc>
            </w:tr>
            <w:tr w:rsidR="00534311" w14:paraId="6AF7AB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FAB3" w14:textId="77777777" w:rsidR="00534311" w:rsidRDefault="009E1884">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7EDF"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6DC52"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F0F2E" w14:textId="77777777" w:rsidR="00534311" w:rsidRDefault="009E18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25EF"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A33F1" w14:textId="77777777" w:rsidR="00534311" w:rsidRDefault="009E188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709A" w14:textId="77777777" w:rsidR="00534311" w:rsidRDefault="009E1884">
                  <w:pPr>
                    <w:spacing w:after="0" w:line="240" w:lineRule="auto"/>
                    <w:jc w:val="center"/>
                  </w:pPr>
                  <w:r>
                    <w:rPr>
                      <w:rFonts w:ascii="Cambria" w:eastAsia="Cambria" w:hAnsi="Cambria"/>
                      <w:color w:val="000000"/>
                      <w:sz w:val="18"/>
                    </w:rPr>
                    <w:t>-</w:t>
                  </w:r>
                </w:p>
              </w:tc>
            </w:tr>
            <w:tr w:rsidR="00534311" w14:paraId="19B83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68182" w14:textId="77777777" w:rsidR="00534311" w:rsidRDefault="009E1884">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2E51" w14:textId="77777777" w:rsidR="00534311" w:rsidRDefault="009E188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CE50" w14:textId="77777777" w:rsidR="00534311" w:rsidRDefault="009E18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BBAB0" w14:textId="77777777" w:rsidR="00534311" w:rsidRDefault="009E188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D3CB" w14:textId="77777777" w:rsidR="00534311" w:rsidRDefault="009E188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AF520" w14:textId="77777777" w:rsidR="00534311" w:rsidRDefault="009E188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AB96C" w14:textId="77777777" w:rsidR="00534311" w:rsidRDefault="009E1884">
                  <w:pPr>
                    <w:spacing w:after="0" w:line="240" w:lineRule="auto"/>
                    <w:jc w:val="center"/>
                  </w:pPr>
                  <w:r>
                    <w:rPr>
                      <w:rFonts w:ascii="Cambria" w:eastAsia="Cambria" w:hAnsi="Cambria"/>
                      <w:color w:val="000000"/>
                      <w:sz w:val="18"/>
                    </w:rPr>
                    <w:t>0</w:t>
                  </w:r>
                </w:p>
              </w:tc>
            </w:tr>
            <w:tr w:rsidR="009E1884" w14:paraId="60FE590F" w14:textId="77777777" w:rsidTr="009E188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AB6C1A5" w14:textId="77777777" w:rsidR="00534311" w:rsidRDefault="00534311">
                  <w:pPr>
                    <w:spacing w:after="0" w:line="240" w:lineRule="auto"/>
                  </w:pPr>
                </w:p>
              </w:tc>
            </w:tr>
            <w:tr w:rsidR="00534311" w14:paraId="1F387B2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8AB7D34" w14:textId="77777777" w:rsidR="00534311" w:rsidRDefault="009E1884">
                  <w:pPr>
                    <w:spacing w:after="0" w:line="240" w:lineRule="auto"/>
                  </w:pPr>
                  <w:r>
                    <w:rPr>
                      <w:noProof/>
                    </w:rPr>
                    <w:drawing>
                      <wp:inline distT="0" distB="0" distL="0" distR="0" wp14:anchorId="22119704" wp14:editId="17DB3CE9">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5EEE4D3" w14:textId="77777777" w:rsidR="00534311" w:rsidRDefault="009E1884">
                  <w:pPr>
                    <w:spacing w:after="0" w:line="240" w:lineRule="auto"/>
                  </w:pPr>
                  <w:r>
                    <w:rPr>
                      <w:noProof/>
                    </w:rPr>
                    <w:drawing>
                      <wp:inline distT="0" distB="0" distL="0" distR="0" wp14:anchorId="50BC82EC" wp14:editId="6AF76E20">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8CD1738" w14:textId="77777777" w:rsidR="00534311" w:rsidRDefault="009E1884">
                  <w:pPr>
                    <w:spacing w:after="0" w:line="240" w:lineRule="auto"/>
                  </w:pPr>
                  <w:r>
                    <w:rPr>
                      <w:noProof/>
                    </w:rPr>
                    <w:drawing>
                      <wp:inline distT="0" distB="0" distL="0" distR="0" wp14:anchorId="3148AC06" wp14:editId="4BFC3952">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F008B66" w14:textId="77777777" w:rsidR="00534311" w:rsidRDefault="009E1884">
                  <w:pPr>
                    <w:spacing w:after="0" w:line="240" w:lineRule="auto"/>
                  </w:pPr>
                  <w:r>
                    <w:rPr>
                      <w:noProof/>
                    </w:rPr>
                    <w:drawing>
                      <wp:inline distT="0" distB="0" distL="0" distR="0" wp14:anchorId="262FE225" wp14:editId="160379B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2F0898B" w14:textId="77777777" w:rsidR="00534311" w:rsidRDefault="009E1884">
                  <w:pPr>
                    <w:spacing w:after="0" w:line="240" w:lineRule="auto"/>
                  </w:pPr>
                  <w:r>
                    <w:rPr>
                      <w:noProof/>
                    </w:rPr>
                    <w:drawing>
                      <wp:inline distT="0" distB="0" distL="0" distR="0" wp14:anchorId="1E620867" wp14:editId="31E9087F">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0D969E5" w14:textId="77777777" w:rsidR="00534311" w:rsidRDefault="009E1884">
                  <w:pPr>
                    <w:spacing w:after="0" w:line="240" w:lineRule="auto"/>
                  </w:pPr>
                  <w:r>
                    <w:rPr>
                      <w:noProof/>
                    </w:rPr>
                    <w:drawing>
                      <wp:inline distT="0" distB="0" distL="0" distR="0" wp14:anchorId="53F7C900" wp14:editId="63E6EF2C">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C04C35" w14:textId="77777777" w:rsidR="00534311" w:rsidRDefault="009E1884">
                  <w:pPr>
                    <w:spacing w:after="0" w:line="240" w:lineRule="auto"/>
                  </w:pPr>
                  <w:r>
                    <w:rPr>
                      <w:noProof/>
                    </w:rPr>
                    <w:drawing>
                      <wp:inline distT="0" distB="0" distL="0" distR="0" wp14:anchorId="2D725396" wp14:editId="15FD6ADA">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54DA32BB" w14:textId="77777777" w:rsidR="00534311" w:rsidRDefault="00534311">
            <w:pPr>
              <w:spacing w:after="0" w:line="240" w:lineRule="auto"/>
            </w:pPr>
          </w:p>
        </w:tc>
        <w:tc>
          <w:tcPr>
            <w:tcW w:w="57" w:type="dxa"/>
          </w:tcPr>
          <w:p w14:paraId="0F7DF56A" w14:textId="77777777" w:rsidR="00534311" w:rsidRDefault="00534311">
            <w:pPr>
              <w:pStyle w:val="EmptyCellLayoutStyle"/>
              <w:spacing w:after="0" w:line="240" w:lineRule="auto"/>
            </w:pPr>
          </w:p>
        </w:tc>
      </w:tr>
      <w:tr w:rsidR="00534311" w14:paraId="44A5401E" w14:textId="77777777">
        <w:trPr>
          <w:trHeight w:val="770"/>
        </w:trPr>
        <w:tc>
          <w:tcPr>
            <w:tcW w:w="5625" w:type="dxa"/>
          </w:tcPr>
          <w:p w14:paraId="25A71127" w14:textId="77777777" w:rsidR="00534311" w:rsidRDefault="00534311">
            <w:pPr>
              <w:pStyle w:val="EmptyCellLayoutStyle"/>
              <w:spacing w:after="0" w:line="240" w:lineRule="auto"/>
            </w:pPr>
          </w:p>
        </w:tc>
        <w:tc>
          <w:tcPr>
            <w:tcW w:w="3942" w:type="dxa"/>
          </w:tcPr>
          <w:p w14:paraId="1549C323" w14:textId="77777777" w:rsidR="00534311" w:rsidRDefault="00534311">
            <w:pPr>
              <w:pStyle w:val="EmptyCellLayoutStyle"/>
              <w:spacing w:after="0" w:line="240" w:lineRule="auto"/>
            </w:pPr>
          </w:p>
        </w:tc>
        <w:tc>
          <w:tcPr>
            <w:tcW w:w="57" w:type="dxa"/>
          </w:tcPr>
          <w:p w14:paraId="49CFD182" w14:textId="77777777" w:rsidR="00534311" w:rsidRDefault="00534311">
            <w:pPr>
              <w:pStyle w:val="EmptyCellLayoutStyle"/>
              <w:spacing w:after="0" w:line="240" w:lineRule="auto"/>
            </w:pPr>
          </w:p>
        </w:tc>
      </w:tr>
    </w:tbl>
    <w:p w14:paraId="12999B37" w14:textId="77777777" w:rsidR="00534311" w:rsidRDefault="00534311">
      <w:pPr>
        <w:spacing w:after="0" w:line="240" w:lineRule="auto"/>
      </w:pPr>
    </w:p>
    <w:sectPr w:rsidR="00534311">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0F48" w14:textId="77777777" w:rsidR="00F72B27" w:rsidRDefault="009E1884">
      <w:pPr>
        <w:spacing w:after="0" w:line="240" w:lineRule="auto"/>
      </w:pPr>
      <w:r>
        <w:separator/>
      </w:r>
    </w:p>
  </w:endnote>
  <w:endnote w:type="continuationSeparator" w:id="0">
    <w:p w14:paraId="26D7AB0A" w14:textId="77777777" w:rsidR="00F72B27" w:rsidRDefault="009E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9E1884" w14:paraId="5FD708AE" w14:textId="77777777" w:rsidTr="009E1884">
      <w:tc>
        <w:tcPr>
          <w:tcW w:w="1072" w:type="dxa"/>
        </w:tcPr>
        <w:p w14:paraId="5B39ECFE" w14:textId="77777777" w:rsidR="00534311" w:rsidRDefault="00534311">
          <w:pPr>
            <w:pStyle w:val="EmptyCellLayoutStyle"/>
            <w:spacing w:after="0" w:line="240" w:lineRule="auto"/>
          </w:pPr>
        </w:p>
      </w:tc>
      <w:tc>
        <w:tcPr>
          <w:tcW w:w="11" w:type="dxa"/>
        </w:tcPr>
        <w:p w14:paraId="5845C116" w14:textId="77777777" w:rsidR="00534311" w:rsidRDefault="00534311">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534311" w14:paraId="23CF4B4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70D49A7" w14:textId="77777777" w:rsidR="00534311" w:rsidRDefault="009E1884">
                <w:pPr>
                  <w:spacing w:after="0" w:line="240" w:lineRule="auto"/>
                  <w:jc w:val="center"/>
                </w:pPr>
                <w:r>
                  <w:rPr>
                    <w:rFonts w:ascii="Calibri" w:eastAsia="Calibri" w:hAnsi="Calibri"/>
                    <w:color w:val="000000"/>
                  </w:rPr>
                  <w:t>National Residue Survey | Department of Agriculture, Fisheries and Forestry</w:t>
                </w:r>
              </w:p>
            </w:tc>
          </w:tr>
        </w:tbl>
        <w:p w14:paraId="6287EB29" w14:textId="77777777" w:rsidR="00534311" w:rsidRDefault="00534311">
          <w:pPr>
            <w:spacing w:after="0" w:line="240" w:lineRule="auto"/>
          </w:pPr>
        </w:p>
      </w:tc>
      <w:tc>
        <w:tcPr>
          <w:tcW w:w="1084" w:type="dxa"/>
        </w:tcPr>
        <w:p w14:paraId="5058202C" w14:textId="77777777" w:rsidR="00534311" w:rsidRDefault="00534311">
          <w:pPr>
            <w:pStyle w:val="EmptyCellLayoutStyle"/>
            <w:spacing w:after="0" w:line="240" w:lineRule="auto"/>
          </w:pPr>
        </w:p>
      </w:tc>
    </w:tr>
    <w:tr w:rsidR="00534311" w14:paraId="050AA303" w14:textId="77777777">
      <w:tc>
        <w:tcPr>
          <w:tcW w:w="1072" w:type="dxa"/>
        </w:tcPr>
        <w:p w14:paraId="5774ED1A" w14:textId="77777777" w:rsidR="00534311" w:rsidRDefault="00534311">
          <w:pPr>
            <w:pStyle w:val="EmptyCellLayoutStyle"/>
            <w:spacing w:after="0" w:line="240" w:lineRule="auto"/>
          </w:pPr>
        </w:p>
      </w:tc>
      <w:tc>
        <w:tcPr>
          <w:tcW w:w="11" w:type="dxa"/>
        </w:tcPr>
        <w:p w14:paraId="3BB8DBE2" w14:textId="77777777" w:rsidR="00534311" w:rsidRDefault="00534311">
          <w:pPr>
            <w:pStyle w:val="EmptyCellLayoutStyle"/>
            <w:spacing w:after="0" w:line="240" w:lineRule="auto"/>
          </w:pPr>
        </w:p>
      </w:tc>
      <w:tc>
        <w:tcPr>
          <w:tcW w:w="7443" w:type="dxa"/>
        </w:tcPr>
        <w:p w14:paraId="3DD833FC" w14:textId="77777777" w:rsidR="00534311" w:rsidRDefault="00534311">
          <w:pPr>
            <w:pStyle w:val="EmptyCellLayoutStyle"/>
            <w:spacing w:after="0" w:line="240" w:lineRule="auto"/>
          </w:pPr>
        </w:p>
      </w:tc>
      <w:tc>
        <w:tcPr>
          <w:tcW w:w="11" w:type="dxa"/>
        </w:tcPr>
        <w:p w14:paraId="2A4F1DF2" w14:textId="77777777" w:rsidR="00534311" w:rsidRDefault="00534311">
          <w:pPr>
            <w:pStyle w:val="EmptyCellLayoutStyle"/>
            <w:spacing w:after="0" w:line="240" w:lineRule="auto"/>
          </w:pPr>
        </w:p>
      </w:tc>
      <w:tc>
        <w:tcPr>
          <w:tcW w:w="1084" w:type="dxa"/>
        </w:tcPr>
        <w:p w14:paraId="383C86C2" w14:textId="77777777" w:rsidR="00534311" w:rsidRDefault="00534311">
          <w:pPr>
            <w:pStyle w:val="EmptyCellLayoutStyle"/>
            <w:spacing w:after="0" w:line="240" w:lineRule="auto"/>
          </w:pPr>
        </w:p>
      </w:tc>
    </w:tr>
    <w:tr w:rsidR="009E1884" w14:paraId="0B2B49EB" w14:textId="77777777" w:rsidTr="009E1884">
      <w:tc>
        <w:tcPr>
          <w:tcW w:w="1072" w:type="dxa"/>
        </w:tcPr>
        <w:p w14:paraId="041C581A" w14:textId="77777777" w:rsidR="00534311" w:rsidRDefault="00534311">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534311" w14:paraId="3348DEB4" w14:textId="77777777">
            <w:trPr>
              <w:trHeight w:val="257"/>
            </w:trPr>
            <w:tc>
              <w:tcPr>
                <w:tcW w:w="7455" w:type="dxa"/>
                <w:tcBorders>
                  <w:top w:val="nil"/>
                  <w:left w:val="nil"/>
                  <w:bottom w:val="nil"/>
                  <w:right w:val="nil"/>
                </w:tcBorders>
                <w:tcMar>
                  <w:top w:w="39" w:type="dxa"/>
                  <w:left w:w="39" w:type="dxa"/>
                  <w:bottom w:w="39" w:type="dxa"/>
                  <w:right w:w="39" w:type="dxa"/>
                </w:tcMar>
              </w:tcPr>
              <w:p w14:paraId="4E6C7ECA" w14:textId="77777777" w:rsidR="00534311" w:rsidRDefault="009E188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D9478A2" w14:textId="77777777" w:rsidR="00534311" w:rsidRDefault="00534311">
          <w:pPr>
            <w:spacing w:after="0" w:line="240" w:lineRule="auto"/>
          </w:pPr>
        </w:p>
      </w:tc>
      <w:tc>
        <w:tcPr>
          <w:tcW w:w="11" w:type="dxa"/>
        </w:tcPr>
        <w:p w14:paraId="44B9FC13" w14:textId="77777777" w:rsidR="00534311" w:rsidRDefault="00534311">
          <w:pPr>
            <w:pStyle w:val="EmptyCellLayoutStyle"/>
            <w:spacing w:after="0" w:line="240" w:lineRule="auto"/>
          </w:pPr>
        </w:p>
      </w:tc>
      <w:tc>
        <w:tcPr>
          <w:tcW w:w="1084" w:type="dxa"/>
        </w:tcPr>
        <w:p w14:paraId="2E083022" w14:textId="77777777" w:rsidR="00534311" w:rsidRDefault="0053431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DA01" w14:textId="77777777" w:rsidR="00F72B27" w:rsidRDefault="009E1884">
      <w:pPr>
        <w:spacing w:after="0" w:line="240" w:lineRule="auto"/>
      </w:pPr>
      <w:r>
        <w:separator/>
      </w:r>
    </w:p>
  </w:footnote>
  <w:footnote w:type="continuationSeparator" w:id="0">
    <w:p w14:paraId="19F51FA8" w14:textId="77777777" w:rsidR="00F72B27" w:rsidRDefault="009E1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46707892">
    <w:abstractNumId w:val="0"/>
  </w:num>
  <w:num w:numId="2" w16cid:durableId="1472093820">
    <w:abstractNumId w:val="1"/>
  </w:num>
  <w:num w:numId="3" w16cid:durableId="515389445">
    <w:abstractNumId w:val="2"/>
  </w:num>
  <w:num w:numId="4" w16cid:durableId="425424726">
    <w:abstractNumId w:val="3"/>
  </w:num>
  <w:num w:numId="5" w16cid:durableId="1690912646">
    <w:abstractNumId w:val="4"/>
  </w:num>
  <w:num w:numId="6" w16cid:durableId="1896119615">
    <w:abstractNumId w:val="5"/>
  </w:num>
  <w:num w:numId="7" w16cid:durableId="1532914919">
    <w:abstractNumId w:val="6"/>
  </w:num>
  <w:num w:numId="8" w16cid:durableId="1749498396">
    <w:abstractNumId w:val="7"/>
  </w:num>
  <w:num w:numId="9" w16cid:durableId="1002588952">
    <w:abstractNumId w:val="8"/>
  </w:num>
  <w:num w:numId="10" w16cid:durableId="350759506">
    <w:abstractNumId w:val="9"/>
  </w:num>
  <w:num w:numId="11" w16cid:durableId="1057322083">
    <w:abstractNumId w:val="10"/>
  </w:num>
  <w:num w:numId="12" w16cid:durableId="1874923368">
    <w:abstractNumId w:val="11"/>
  </w:num>
  <w:num w:numId="13" w16cid:durableId="1071732162">
    <w:abstractNumId w:val="12"/>
  </w:num>
  <w:num w:numId="14" w16cid:durableId="1093669559">
    <w:abstractNumId w:val="13"/>
  </w:num>
  <w:num w:numId="15" w16cid:durableId="1744722702">
    <w:abstractNumId w:val="14"/>
  </w:num>
  <w:num w:numId="16" w16cid:durableId="1131554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4311"/>
    <w:rsid w:val="00534311"/>
    <w:rsid w:val="0091009A"/>
    <w:rsid w:val="009E1884"/>
    <w:rsid w:val="00F72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9C26"/>
  <w15:docId w15:val="{7A2E2F03-A7EF-49E3-A234-23EDBC9B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2283</Words>
  <Characters>9272</Characters>
  <Application>Microsoft Office Word</Application>
  <DocSecurity>0</DocSecurity>
  <Lines>2318</Lines>
  <Paragraphs>1925</Paragraphs>
  <ScaleCrop>false</ScaleCrop>
  <HeadingPairs>
    <vt:vector size="2" baseType="variant">
      <vt:variant>
        <vt:lpstr>Title</vt:lpstr>
      </vt:variant>
      <vt:variant>
        <vt:i4>1</vt:i4>
      </vt:variant>
    </vt:vector>
  </HeadingPairs>
  <TitlesOfParts>
    <vt:vector size="1" baseType="lpstr">
      <vt:lpstr>Polenta residue testing annual datasets 2022-23</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Polenta residue testing annual datasets 2022-23</dc:title>
  <dc:creator>Department of Agriculture, Fisheries and Forestry</dc:creator>
  <dc:description/>
  <cp:lastModifiedBy>Nov, Amanda</cp:lastModifiedBy>
  <cp:revision>3</cp:revision>
  <dcterms:created xsi:type="dcterms:W3CDTF">2023-07-24T05:54:00Z</dcterms:created>
  <dcterms:modified xsi:type="dcterms:W3CDTF">2023-08-28T02:01:00Z</dcterms:modified>
</cp:coreProperties>
</file>