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567"/>
        <w:gridCol w:w="57"/>
      </w:tblGrid>
      <w:tr w:rsidR="0014277B" w14:paraId="65C908AF" w14:textId="77777777">
        <w:trPr>
          <w:trHeight w:val="123"/>
        </w:trPr>
        <w:tc>
          <w:tcPr>
            <w:tcW w:w="9567" w:type="dxa"/>
          </w:tcPr>
          <w:p w14:paraId="647DC1D6" w14:textId="77777777" w:rsidR="0014277B" w:rsidRDefault="0014277B">
            <w:pPr>
              <w:pStyle w:val="EmptyCellLayoutStyle"/>
              <w:spacing w:after="0" w:line="240" w:lineRule="auto"/>
            </w:pPr>
          </w:p>
        </w:tc>
        <w:tc>
          <w:tcPr>
            <w:tcW w:w="57" w:type="dxa"/>
          </w:tcPr>
          <w:p w14:paraId="47821E16" w14:textId="77777777" w:rsidR="0014277B" w:rsidRDefault="0014277B">
            <w:pPr>
              <w:pStyle w:val="EmptyCellLayoutStyle"/>
              <w:spacing w:after="0" w:line="240" w:lineRule="auto"/>
            </w:pPr>
          </w:p>
        </w:tc>
      </w:tr>
      <w:tr w:rsidR="00803A54" w14:paraId="6A71C504" w14:textId="77777777" w:rsidTr="00803A54">
        <w:trPr>
          <w:trHeight w:val="705"/>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14277B" w14:paraId="13C8B8B5" w14:textId="77777777">
              <w:trPr>
                <w:trHeight w:val="666"/>
              </w:trPr>
              <w:tc>
                <w:tcPr>
                  <w:tcW w:w="9624" w:type="dxa"/>
                  <w:tcBorders>
                    <w:top w:val="nil"/>
                    <w:left w:val="nil"/>
                    <w:bottom w:val="nil"/>
                    <w:right w:val="nil"/>
                  </w:tcBorders>
                  <w:tcMar>
                    <w:top w:w="39" w:type="dxa"/>
                    <w:left w:w="39" w:type="dxa"/>
                    <w:bottom w:w="0" w:type="dxa"/>
                    <w:right w:w="39" w:type="dxa"/>
                  </w:tcMar>
                </w:tcPr>
                <w:p w14:paraId="6C5F017B" w14:textId="77777777" w:rsidR="0014277B" w:rsidRDefault="00803A54">
                  <w:pPr>
                    <w:spacing w:after="0" w:line="240" w:lineRule="auto"/>
                  </w:pPr>
                  <w:r>
                    <w:rPr>
                      <w:rFonts w:ascii="Calibri" w:eastAsia="Calibri" w:hAnsi="Calibri"/>
                      <w:b/>
                      <w:color w:val="000000"/>
                      <w:sz w:val="52"/>
                    </w:rPr>
                    <w:t>Pear residue testing annual datasets 2021-22</w:t>
                  </w:r>
                </w:p>
              </w:tc>
            </w:tr>
          </w:tbl>
          <w:p w14:paraId="1662B652" w14:textId="77777777" w:rsidR="0014277B" w:rsidRDefault="0014277B">
            <w:pPr>
              <w:spacing w:after="0" w:line="240" w:lineRule="auto"/>
            </w:pPr>
          </w:p>
        </w:tc>
      </w:tr>
      <w:tr w:rsidR="0014277B" w14:paraId="44AC7CC7" w14:textId="77777777">
        <w:trPr>
          <w:trHeight w:val="59"/>
        </w:trPr>
        <w:tc>
          <w:tcPr>
            <w:tcW w:w="9567" w:type="dxa"/>
          </w:tcPr>
          <w:p w14:paraId="29A009C3" w14:textId="77777777" w:rsidR="0014277B" w:rsidRDefault="0014277B">
            <w:pPr>
              <w:pStyle w:val="EmptyCellLayoutStyle"/>
              <w:spacing w:after="0" w:line="240" w:lineRule="auto"/>
            </w:pPr>
          </w:p>
        </w:tc>
        <w:tc>
          <w:tcPr>
            <w:tcW w:w="57" w:type="dxa"/>
          </w:tcPr>
          <w:p w14:paraId="7BA35979" w14:textId="77777777" w:rsidR="0014277B" w:rsidRDefault="0014277B">
            <w:pPr>
              <w:pStyle w:val="EmptyCellLayoutStyle"/>
              <w:spacing w:after="0" w:line="240" w:lineRule="auto"/>
            </w:pPr>
          </w:p>
        </w:tc>
      </w:tr>
      <w:tr w:rsidR="00803A54" w14:paraId="0AA54D68" w14:textId="77777777" w:rsidTr="00803A54">
        <w:trPr>
          <w:trHeight w:val="2417"/>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14277B" w14:paraId="37A0946C" w14:textId="77777777">
              <w:trPr>
                <w:trHeight w:val="2378"/>
              </w:trPr>
              <w:tc>
                <w:tcPr>
                  <w:tcW w:w="9624" w:type="dxa"/>
                  <w:tcBorders>
                    <w:top w:val="nil"/>
                    <w:left w:val="nil"/>
                    <w:bottom w:val="nil"/>
                    <w:right w:val="nil"/>
                  </w:tcBorders>
                  <w:tcMar>
                    <w:top w:w="0" w:type="dxa"/>
                    <w:left w:w="39" w:type="dxa"/>
                    <w:bottom w:w="39" w:type="dxa"/>
                    <w:right w:w="39" w:type="dxa"/>
                  </w:tcMar>
                </w:tcPr>
                <w:p w14:paraId="283BC805" w14:textId="77777777" w:rsidR="0014277B" w:rsidRDefault="00803A54">
                  <w:pPr>
                    <w:spacing w:after="0" w:line="240" w:lineRule="auto"/>
                  </w:pPr>
                  <w:r>
                    <w:rPr>
                      <w:rFonts w:ascii="Calibri" w:eastAsia="Calibri" w:hAnsi="Calibri"/>
                      <w:color w:val="000000"/>
                      <w:sz w:val="28"/>
                    </w:rPr>
                    <w:t>National Residue Survey (NRS), Department of Agriculture, Fisheries and Forestry</w:t>
                  </w:r>
                </w:p>
                <w:p w14:paraId="1875269C" w14:textId="77777777" w:rsidR="0014277B" w:rsidRDefault="0014277B">
                  <w:pPr>
                    <w:spacing w:after="0" w:line="240" w:lineRule="auto"/>
                  </w:pPr>
                </w:p>
                <w:p w14:paraId="6156EA63" w14:textId="77777777" w:rsidR="0014277B" w:rsidRDefault="00803A54">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E6ACF40" w14:textId="77777777" w:rsidR="0014277B" w:rsidRDefault="0014277B">
                  <w:pPr>
                    <w:spacing w:after="0" w:line="240" w:lineRule="auto"/>
                  </w:pPr>
                </w:p>
                <w:p w14:paraId="429DAAAF" w14:textId="77777777" w:rsidR="0014277B" w:rsidRDefault="00803A54">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5A9CCA6" w14:textId="77777777" w:rsidR="0014277B" w:rsidRDefault="00803A54">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E1CC44F" w14:textId="77777777" w:rsidR="0014277B" w:rsidRDefault="00803A54">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40A3F9E5" w14:textId="77777777" w:rsidR="0014277B" w:rsidRDefault="00803A54">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6DB68EF2" w14:textId="77777777" w:rsidR="0014277B" w:rsidRDefault="00803A54">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F96C211" w14:textId="77777777" w:rsidR="0014277B" w:rsidRDefault="0014277B">
                  <w:pPr>
                    <w:spacing w:after="0" w:line="240" w:lineRule="auto"/>
                  </w:pPr>
                </w:p>
                <w:p w14:paraId="259FCC3C" w14:textId="77777777" w:rsidR="0014277B" w:rsidRDefault="00803A54">
                  <w:pPr>
                    <w:spacing w:after="0" w:line="240" w:lineRule="auto"/>
                  </w:pPr>
                  <w:r>
                    <w:rPr>
                      <w:rFonts w:ascii="Calibri" w:eastAsia="Calibri" w:hAnsi="Calibri"/>
                      <w:b/>
                      <w:color w:val="000000"/>
                      <w:sz w:val="24"/>
                    </w:rPr>
                    <w:t xml:space="preserve">Disclaimer </w:t>
                  </w:r>
                </w:p>
                <w:p w14:paraId="7E6AED43" w14:textId="77777777" w:rsidR="0014277B" w:rsidRDefault="0014277B">
                  <w:pPr>
                    <w:spacing w:after="0" w:line="240" w:lineRule="auto"/>
                  </w:pPr>
                </w:p>
                <w:p w14:paraId="671D30E1" w14:textId="77777777" w:rsidR="0014277B" w:rsidRDefault="00803A54">
                  <w:pPr>
                    <w:spacing w:after="0" w:line="240" w:lineRule="auto"/>
                  </w:pPr>
                  <w:r>
                    <w:rPr>
                      <w:rFonts w:ascii="Cambria" w:eastAsia="Cambria" w:hAnsi="Cambria"/>
                      <w:color w:val="000000"/>
                      <w:sz w:val="22"/>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5E90639" w14:textId="77777777" w:rsidR="0014277B" w:rsidRDefault="0014277B">
                  <w:pPr>
                    <w:spacing w:after="0" w:line="240" w:lineRule="auto"/>
                  </w:pPr>
                </w:p>
              </w:tc>
            </w:tr>
          </w:tbl>
          <w:p w14:paraId="266AB34D" w14:textId="77777777" w:rsidR="0014277B" w:rsidRDefault="0014277B">
            <w:pPr>
              <w:spacing w:after="0" w:line="240" w:lineRule="auto"/>
            </w:pPr>
          </w:p>
        </w:tc>
      </w:tr>
      <w:tr w:rsidR="0014277B" w14:paraId="1FCDEA8F" w14:textId="77777777">
        <w:tc>
          <w:tcPr>
            <w:tcW w:w="95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803A54" w14:paraId="22832A31" w14:textId="77777777" w:rsidTr="00CF581F">
              <w:trPr>
                <w:trHeight w:val="262"/>
              </w:trPr>
              <w:tc>
                <w:tcPr>
                  <w:tcW w:w="9565" w:type="dxa"/>
                  <w:gridSpan w:val="7"/>
                  <w:tcBorders>
                    <w:top w:val="nil"/>
                    <w:left w:val="nil"/>
                    <w:bottom w:val="nil"/>
                    <w:right w:val="nil"/>
                  </w:tcBorders>
                  <w:tcMar>
                    <w:top w:w="39" w:type="dxa"/>
                    <w:left w:w="39" w:type="dxa"/>
                    <w:bottom w:w="39" w:type="dxa"/>
                    <w:right w:w="39" w:type="dxa"/>
                  </w:tcMar>
                </w:tcPr>
                <w:p w14:paraId="02974F39" w14:textId="77777777" w:rsidR="0014277B" w:rsidRDefault="00803A54">
                  <w:pPr>
                    <w:spacing w:after="0" w:line="240" w:lineRule="auto"/>
                  </w:pPr>
                  <w:r>
                    <w:rPr>
                      <w:rFonts w:ascii="Calibri" w:eastAsia="Calibri" w:hAnsi="Calibri"/>
                      <w:b/>
                      <w:color w:val="000000"/>
                      <w:sz w:val="24"/>
                    </w:rPr>
                    <w:t>Table 1: CONTAMINANTS</w:t>
                  </w:r>
                </w:p>
              </w:tc>
            </w:tr>
            <w:tr w:rsidR="0014277B" w14:paraId="490354A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F66AF3" w14:textId="77777777" w:rsidR="0014277B" w:rsidRDefault="00803A5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71BB41" w14:textId="77777777" w:rsidR="0014277B" w:rsidRDefault="00803A5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297153" w14:textId="77777777" w:rsidR="0014277B" w:rsidRDefault="00803A5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ED4648" w14:textId="77777777" w:rsidR="0014277B" w:rsidRDefault="00803A5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AE1CCA" w14:textId="77777777" w:rsidR="0014277B" w:rsidRDefault="00803A5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9322C3" w14:textId="77777777" w:rsidR="0014277B" w:rsidRDefault="00803A5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A96137" w14:textId="77777777" w:rsidR="0014277B" w:rsidRDefault="00803A54">
                  <w:pPr>
                    <w:spacing w:after="0" w:line="240" w:lineRule="auto"/>
                    <w:jc w:val="center"/>
                  </w:pPr>
                  <w:r>
                    <w:rPr>
                      <w:rFonts w:ascii="Cambria" w:eastAsia="Cambria" w:hAnsi="Cambria"/>
                      <w:b/>
                      <w:color w:val="000000"/>
                      <w:sz w:val="18"/>
                    </w:rPr>
                    <w:t>&gt;MRL</w:t>
                  </w:r>
                </w:p>
              </w:tc>
            </w:tr>
            <w:tr w:rsidR="0014277B" w14:paraId="62FC81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40E39" w14:textId="77777777" w:rsidR="0014277B" w:rsidRDefault="00803A54">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25BFA"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F534D"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B5D68" w14:textId="77777777" w:rsidR="0014277B" w:rsidRDefault="00803A5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B2D9B"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17071"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396C9" w14:textId="77777777" w:rsidR="0014277B" w:rsidRDefault="00803A54">
                  <w:pPr>
                    <w:spacing w:after="0" w:line="240" w:lineRule="auto"/>
                    <w:jc w:val="center"/>
                  </w:pPr>
                  <w:r>
                    <w:rPr>
                      <w:rFonts w:ascii="Cambria" w:eastAsia="Cambria" w:hAnsi="Cambria"/>
                      <w:color w:val="000000"/>
                      <w:sz w:val="18"/>
                    </w:rPr>
                    <w:t>0</w:t>
                  </w:r>
                </w:p>
              </w:tc>
            </w:tr>
            <w:tr w:rsidR="0014277B" w14:paraId="0C5685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F9602" w14:textId="77777777" w:rsidR="0014277B" w:rsidRDefault="00803A54">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A8CBE"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6097A"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36467D" w14:textId="77777777" w:rsidR="0014277B" w:rsidRDefault="00803A5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B2575"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8B4EB"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19D27" w14:textId="77777777" w:rsidR="0014277B" w:rsidRDefault="00803A54">
                  <w:pPr>
                    <w:spacing w:after="0" w:line="240" w:lineRule="auto"/>
                    <w:jc w:val="center"/>
                  </w:pPr>
                  <w:r>
                    <w:rPr>
                      <w:rFonts w:ascii="Cambria" w:eastAsia="Cambria" w:hAnsi="Cambria"/>
                      <w:color w:val="000000"/>
                      <w:sz w:val="18"/>
                    </w:rPr>
                    <w:t>0</w:t>
                  </w:r>
                </w:p>
              </w:tc>
            </w:tr>
            <w:tr w:rsidR="0014277B" w14:paraId="44A59C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6E9FE" w14:textId="77777777" w:rsidR="0014277B" w:rsidRDefault="00803A54">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BB1BB"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E218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C94D01" w14:textId="77777777" w:rsidR="0014277B" w:rsidRDefault="00803A5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BD6BD"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9CD0D"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C5500" w14:textId="77777777" w:rsidR="0014277B" w:rsidRDefault="00803A54">
                  <w:pPr>
                    <w:spacing w:after="0" w:line="240" w:lineRule="auto"/>
                    <w:jc w:val="center"/>
                  </w:pPr>
                  <w:r>
                    <w:rPr>
                      <w:rFonts w:ascii="Cambria" w:eastAsia="Cambria" w:hAnsi="Cambria"/>
                      <w:color w:val="000000"/>
                      <w:sz w:val="18"/>
                    </w:rPr>
                    <w:t>0</w:t>
                  </w:r>
                </w:p>
              </w:tc>
            </w:tr>
            <w:tr w:rsidR="0014277B" w14:paraId="31F855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BB06A" w14:textId="77777777" w:rsidR="0014277B" w:rsidRDefault="00803A54">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BA12E"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35745"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77F20B"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D7321"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67861"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4EE57" w14:textId="77777777" w:rsidR="0014277B" w:rsidRDefault="00803A54">
                  <w:pPr>
                    <w:spacing w:after="0" w:line="240" w:lineRule="auto"/>
                    <w:jc w:val="center"/>
                  </w:pPr>
                  <w:r>
                    <w:rPr>
                      <w:rFonts w:ascii="Cambria" w:eastAsia="Cambria" w:hAnsi="Cambria"/>
                      <w:color w:val="000000"/>
                      <w:sz w:val="18"/>
                    </w:rPr>
                    <w:t>-</w:t>
                  </w:r>
                </w:p>
              </w:tc>
            </w:tr>
            <w:tr w:rsidR="0014277B" w14:paraId="544CC4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5222B" w14:textId="77777777" w:rsidR="0014277B" w:rsidRDefault="00803A54">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C8086"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B514C"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CAA86D"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C32F0"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B1D1F"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8F285" w14:textId="77777777" w:rsidR="0014277B" w:rsidRDefault="00803A54">
                  <w:pPr>
                    <w:spacing w:after="0" w:line="240" w:lineRule="auto"/>
                    <w:jc w:val="center"/>
                  </w:pPr>
                  <w:r>
                    <w:rPr>
                      <w:rFonts w:ascii="Cambria" w:eastAsia="Cambria" w:hAnsi="Cambria"/>
                      <w:color w:val="000000"/>
                      <w:sz w:val="18"/>
                    </w:rPr>
                    <w:t>-</w:t>
                  </w:r>
                </w:p>
              </w:tc>
            </w:tr>
            <w:tr w:rsidR="0014277B" w14:paraId="10AEB0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5FAC7" w14:textId="77777777" w:rsidR="0014277B" w:rsidRDefault="00803A54">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279B7"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417A7"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4C4805"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3C64D"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B53AE"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64701" w14:textId="77777777" w:rsidR="0014277B" w:rsidRDefault="00803A54">
                  <w:pPr>
                    <w:spacing w:after="0" w:line="240" w:lineRule="auto"/>
                    <w:jc w:val="center"/>
                  </w:pPr>
                  <w:r>
                    <w:rPr>
                      <w:rFonts w:ascii="Cambria" w:eastAsia="Cambria" w:hAnsi="Cambria"/>
                      <w:color w:val="000000"/>
                      <w:sz w:val="18"/>
                    </w:rPr>
                    <w:t>-</w:t>
                  </w:r>
                </w:p>
              </w:tc>
            </w:tr>
            <w:tr w:rsidR="0014277B" w14:paraId="7750E0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7099B" w14:textId="77777777" w:rsidR="0014277B" w:rsidRDefault="00803A54">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83BA0"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44B6F"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9EA0CA"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B3974"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7E957"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F6C0C" w14:textId="77777777" w:rsidR="0014277B" w:rsidRDefault="00803A54">
                  <w:pPr>
                    <w:spacing w:after="0" w:line="240" w:lineRule="auto"/>
                    <w:jc w:val="center"/>
                  </w:pPr>
                  <w:r>
                    <w:rPr>
                      <w:rFonts w:ascii="Cambria" w:eastAsia="Cambria" w:hAnsi="Cambria"/>
                      <w:color w:val="000000"/>
                      <w:sz w:val="18"/>
                    </w:rPr>
                    <w:t>-</w:t>
                  </w:r>
                </w:p>
              </w:tc>
            </w:tr>
            <w:tr w:rsidR="0014277B" w14:paraId="228966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213D1" w14:textId="77777777" w:rsidR="0014277B" w:rsidRDefault="00803A54">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F3920"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F78BC"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37A4BA"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76B01"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0F3BC"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33C34" w14:textId="77777777" w:rsidR="0014277B" w:rsidRDefault="00803A54">
                  <w:pPr>
                    <w:spacing w:after="0" w:line="240" w:lineRule="auto"/>
                    <w:jc w:val="center"/>
                  </w:pPr>
                  <w:r>
                    <w:rPr>
                      <w:rFonts w:ascii="Cambria" w:eastAsia="Cambria" w:hAnsi="Cambria"/>
                      <w:color w:val="000000"/>
                      <w:sz w:val="18"/>
                    </w:rPr>
                    <w:t>-</w:t>
                  </w:r>
                </w:p>
              </w:tc>
            </w:tr>
            <w:tr w:rsidR="0014277B" w14:paraId="1A9E43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27911" w14:textId="77777777" w:rsidR="0014277B" w:rsidRDefault="00803A54">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B4776"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13BE1"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F3018E" w14:textId="77777777" w:rsidR="0014277B" w:rsidRDefault="00803A5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F5DC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CA5A7"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BF120" w14:textId="77777777" w:rsidR="0014277B" w:rsidRDefault="00803A54">
                  <w:pPr>
                    <w:spacing w:after="0" w:line="240" w:lineRule="auto"/>
                    <w:jc w:val="center"/>
                  </w:pPr>
                  <w:r>
                    <w:rPr>
                      <w:rFonts w:ascii="Cambria" w:eastAsia="Cambria" w:hAnsi="Cambria"/>
                      <w:color w:val="000000"/>
                      <w:sz w:val="18"/>
                    </w:rPr>
                    <w:t>0</w:t>
                  </w:r>
                </w:p>
              </w:tc>
            </w:tr>
            <w:tr w:rsidR="0014277B" w14:paraId="0AC2B9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993CE" w14:textId="77777777" w:rsidR="0014277B" w:rsidRDefault="00803A54">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818B4"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8AD8D"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86ACF4"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5BEFE"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CF282"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05612" w14:textId="77777777" w:rsidR="0014277B" w:rsidRDefault="00803A54">
                  <w:pPr>
                    <w:spacing w:after="0" w:line="240" w:lineRule="auto"/>
                    <w:jc w:val="center"/>
                  </w:pPr>
                  <w:r>
                    <w:rPr>
                      <w:rFonts w:ascii="Cambria" w:eastAsia="Cambria" w:hAnsi="Cambria"/>
                      <w:color w:val="000000"/>
                      <w:sz w:val="18"/>
                    </w:rPr>
                    <w:t>-</w:t>
                  </w:r>
                </w:p>
              </w:tc>
            </w:tr>
            <w:tr w:rsidR="00803A54" w14:paraId="2BF6FD53" w14:textId="77777777" w:rsidTr="00CF581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B4B5A65" w14:textId="77777777" w:rsidR="0014277B" w:rsidRDefault="0014277B">
                  <w:pPr>
                    <w:spacing w:after="0" w:line="240" w:lineRule="auto"/>
                  </w:pPr>
                </w:p>
              </w:tc>
            </w:tr>
            <w:tr w:rsidR="00803A54" w14:paraId="6C141356" w14:textId="77777777" w:rsidTr="00CF581F">
              <w:trPr>
                <w:trHeight w:val="262"/>
              </w:trPr>
              <w:tc>
                <w:tcPr>
                  <w:tcW w:w="9565" w:type="dxa"/>
                  <w:gridSpan w:val="7"/>
                  <w:tcBorders>
                    <w:top w:val="nil"/>
                    <w:left w:val="nil"/>
                    <w:bottom w:val="nil"/>
                    <w:right w:val="nil"/>
                  </w:tcBorders>
                  <w:tcMar>
                    <w:top w:w="39" w:type="dxa"/>
                    <w:left w:w="39" w:type="dxa"/>
                    <w:bottom w:w="39" w:type="dxa"/>
                    <w:right w:w="39" w:type="dxa"/>
                  </w:tcMar>
                </w:tcPr>
                <w:p w14:paraId="7D68059D" w14:textId="77777777" w:rsidR="0014277B" w:rsidRDefault="00803A54">
                  <w:pPr>
                    <w:spacing w:after="0" w:line="240" w:lineRule="auto"/>
                  </w:pPr>
                  <w:r>
                    <w:rPr>
                      <w:rFonts w:ascii="Calibri" w:eastAsia="Calibri" w:hAnsi="Calibri"/>
                      <w:b/>
                      <w:color w:val="000000"/>
                      <w:sz w:val="24"/>
                    </w:rPr>
                    <w:t>Table 2: FUNGICIDES</w:t>
                  </w:r>
                </w:p>
              </w:tc>
            </w:tr>
            <w:tr w:rsidR="0014277B" w14:paraId="5C62CAE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36BD1B" w14:textId="77777777" w:rsidR="0014277B" w:rsidRDefault="00803A5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01A02F" w14:textId="77777777" w:rsidR="0014277B" w:rsidRDefault="00803A5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6AE9B6" w14:textId="77777777" w:rsidR="0014277B" w:rsidRDefault="00803A5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94E5A0" w14:textId="77777777" w:rsidR="0014277B" w:rsidRDefault="00803A5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3A045E" w14:textId="77777777" w:rsidR="0014277B" w:rsidRDefault="00803A5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C64A6F" w14:textId="77777777" w:rsidR="0014277B" w:rsidRDefault="00803A5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227EAF" w14:textId="77777777" w:rsidR="0014277B" w:rsidRDefault="00803A54">
                  <w:pPr>
                    <w:spacing w:after="0" w:line="240" w:lineRule="auto"/>
                    <w:jc w:val="center"/>
                  </w:pPr>
                  <w:r>
                    <w:rPr>
                      <w:rFonts w:ascii="Cambria" w:eastAsia="Cambria" w:hAnsi="Cambria"/>
                      <w:b/>
                      <w:color w:val="000000"/>
                      <w:sz w:val="18"/>
                    </w:rPr>
                    <w:t>&gt;MRL</w:t>
                  </w:r>
                </w:p>
              </w:tc>
            </w:tr>
            <w:tr w:rsidR="0014277B" w14:paraId="651ACB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DE245" w14:textId="77777777" w:rsidR="0014277B" w:rsidRDefault="00803A54">
                  <w:pPr>
                    <w:spacing w:after="0" w:line="240" w:lineRule="auto"/>
                  </w:pPr>
                  <w:r>
                    <w:rPr>
                      <w:rFonts w:ascii="Cambria" w:eastAsia="Cambria" w:hAnsi="Cambria"/>
                      <w:color w:val="000000"/>
                      <w:sz w:val="18"/>
                    </w:rPr>
                    <w:t>2-phenylphenol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E4451"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F8356" w14:textId="77777777" w:rsidR="0014277B" w:rsidRDefault="00803A5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DE3EA7"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6604A"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8C5A2"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2AE05" w14:textId="77777777" w:rsidR="0014277B" w:rsidRDefault="00803A54">
                  <w:pPr>
                    <w:spacing w:after="0" w:line="240" w:lineRule="auto"/>
                    <w:jc w:val="center"/>
                  </w:pPr>
                  <w:r>
                    <w:rPr>
                      <w:rFonts w:ascii="Cambria" w:eastAsia="Cambria" w:hAnsi="Cambria"/>
                      <w:color w:val="000000"/>
                      <w:sz w:val="18"/>
                    </w:rPr>
                    <w:t>-</w:t>
                  </w:r>
                </w:p>
              </w:tc>
            </w:tr>
            <w:tr w:rsidR="0014277B" w14:paraId="27790C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67934" w14:textId="77777777" w:rsidR="0014277B" w:rsidRDefault="00803A54">
                  <w:pPr>
                    <w:spacing w:after="0" w:line="240" w:lineRule="auto"/>
                  </w:pPr>
                  <w:r>
                    <w:rPr>
                      <w:rFonts w:ascii="Cambria" w:eastAsia="Cambria" w:hAnsi="Cambria"/>
                      <w:color w:val="000000"/>
                      <w:sz w:val="18"/>
                    </w:rPr>
                    <w:lastRenderedPageBreak/>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4A21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C5E20"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53A373"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26AF7"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E46B2"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AE0A6" w14:textId="77777777" w:rsidR="0014277B" w:rsidRDefault="00803A54">
                  <w:pPr>
                    <w:spacing w:after="0" w:line="240" w:lineRule="auto"/>
                    <w:jc w:val="center"/>
                  </w:pPr>
                  <w:r>
                    <w:rPr>
                      <w:rFonts w:ascii="Cambria" w:eastAsia="Cambria" w:hAnsi="Cambria"/>
                      <w:color w:val="000000"/>
                      <w:sz w:val="18"/>
                    </w:rPr>
                    <w:t>-</w:t>
                  </w:r>
                </w:p>
              </w:tc>
            </w:tr>
            <w:tr w:rsidR="0014277B" w14:paraId="1088A5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D2622" w14:textId="77777777" w:rsidR="0014277B" w:rsidRDefault="00803A54">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CC463"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6E23B"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01CA39"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7CFEA"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00A5D"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A8121" w14:textId="77777777" w:rsidR="0014277B" w:rsidRDefault="00803A54">
                  <w:pPr>
                    <w:spacing w:after="0" w:line="240" w:lineRule="auto"/>
                    <w:jc w:val="center"/>
                  </w:pPr>
                  <w:r>
                    <w:rPr>
                      <w:rFonts w:ascii="Cambria" w:eastAsia="Cambria" w:hAnsi="Cambria"/>
                      <w:color w:val="000000"/>
                      <w:sz w:val="18"/>
                    </w:rPr>
                    <w:t>-</w:t>
                  </w:r>
                </w:p>
              </w:tc>
            </w:tr>
            <w:tr w:rsidR="0014277B" w14:paraId="04326E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8E41E" w14:textId="77777777" w:rsidR="0014277B" w:rsidRDefault="00803A54">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43FEB"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4FF39"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F01A47"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CF74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71E55"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37DEA" w14:textId="77777777" w:rsidR="0014277B" w:rsidRDefault="00803A54">
                  <w:pPr>
                    <w:spacing w:after="0" w:line="240" w:lineRule="auto"/>
                    <w:jc w:val="center"/>
                  </w:pPr>
                  <w:r>
                    <w:rPr>
                      <w:rFonts w:ascii="Cambria" w:eastAsia="Cambria" w:hAnsi="Cambria"/>
                      <w:color w:val="000000"/>
                      <w:sz w:val="18"/>
                    </w:rPr>
                    <w:t>-</w:t>
                  </w:r>
                </w:p>
              </w:tc>
            </w:tr>
            <w:tr w:rsidR="0014277B" w14:paraId="30198E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3EF98" w14:textId="77777777" w:rsidR="0014277B" w:rsidRDefault="00803A54">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B6E71"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89ED3"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D1B9DA" w14:textId="77777777" w:rsidR="0014277B" w:rsidRDefault="00803A5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3C430"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A3B75"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7BF10" w14:textId="77777777" w:rsidR="0014277B" w:rsidRDefault="00803A54">
                  <w:pPr>
                    <w:spacing w:after="0" w:line="240" w:lineRule="auto"/>
                    <w:jc w:val="center"/>
                  </w:pPr>
                  <w:r>
                    <w:rPr>
                      <w:rFonts w:ascii="Cambria" w:eastAsia="Cambria" w:hAnsi="Cambria"/>
                      <w:color w:val="000000"/>
                      <w:sz w:val="18"/>
                    </w:rPr>
                    <w:t>0</w:t>
                  </w:r>
                </w:p>
              </w:tc>
            </w:tr>
            <w:tr w:rsidR="0014277B" w14:paraId="07AE32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0F5A5" w14:textId="77777777" w:rsidR="0014277B" w:rsidRDefault="00803A54">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CA0D9"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35982"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8D9E4D"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ED42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DB077"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7860B" w14:textId="77777777" w:rsidR="0014277B" w:rsidRDefault="00803A54">
                  <w:pPr>
                    <w:spacing w:after="0" w:line="240" w:lineRule="auto"/>
                    <w:jc w:val="center"/>
                  </w:pPr>
                  <w:r>
                    <w:rPr>
                      <w:rFonts w:ascii="Cambria" w:eastAsia="Cambria" w:hAnsi="Cambria"/>
                      <w:color w:val="000000"/>
                      <w:sz w:val="18"/>
                    </w:rPr>
                    <w:t>-</w:t>
                  </w:r>
                </w:p>
              </w:tc>
            </w:tr>
            <w:tr w:rsidR="0014277B" w14:paraId="60CAE9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09487" w14:textId="77777777" w:rsidR="0014277B" w:rsidRDefault="00803A54">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EC33B"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46D26" w14:textId="77777777" w:rsidR="0014277B" w:rsidRDefault="00803A5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C25EB"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77D6B"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32B91"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B2E45" w14:textId="77777777" w:rsidR="0014277B" w:rsidRDefault="00803A54">
                  <w:pPr>
                    <w:spacing w:after="0" w:line="240" w:lineRule="auto"/>
                    <w:jc w:val="center"/>
                  </w:pPr>
                  <w:r>
                    <w:rPr>
                      <w:rFonts w:ascii="Cambria" w:eastAsia="Cambria" w:hAnsi="Cambria"/>
                      <w:color w:val="000000"/>
                      <w:sz w:val="18"/>
                    </w:rPr>
                    <w:t>-</w:t>
                  </w:r>
                </w:p>
              </w:tc>
            </w:tr>
            <w:tr w:rsidR="0014277B" w14:paraId="648EF2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37F2B" w14:textId="77777777" w:rsidR="0014277B" w:rsidRDefault="00803A54">
                  <w:pPr>
                    <w:spacing w:after="0" w:line="240" w:lineRule="auto"/>
                  </w:pPr>
                  <w:r>
                    <w:rPr>
                      <w:rFonts w:ascii="Cambria" w:eastAsia="Cambria" w:hAnsi="Cambria"/>
                      <w:color w:val="000000"/>
                      <w:sz w:val="18"/>
                    </w:rPr>
                    <w:t>captan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26EFC"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895A2" w14:textId="77777777" w:rsidR="0014277B" w:rsidRDefault="00803A5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14AC2" w14:textId="77777777" w:rsidR="0014277B" w:rsidRDefault="00803A54">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DC553"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7DA9F"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AB497" w14:textId="77777777" w:rsidR="0014277B" w:rsidRDefault="00803A54">
                  <w:pPr>
                    <w:spacing w:after="0" w:line="240" w:lineRule="auto"/>
                    <w:jc w:val="center"/>
                  </w:pPr>
                  <w:r>
                    <w:rPr>
                      <w:rFonts w:ascii="Cambria" w:eastAsia="Cambria" w:hAnsi="Cambria"/>
                      <w:color w:val="000000"/>
                      <w:sz w:val="18"/>
                    </w:rPr>
                    <w:t>0</w:t>
                  </w:r>
                </w:p>
              </w:tc>
            </w:tr>
            <w:tr w:rsidR="0014277B" w14:paraId="4B4A7A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7618C" w14:textId="77777777" w:rsidR="0014277B" w:rsidRDefault="00803A54">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61538"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8EB9F"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D40A48"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B25A1"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F512D"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A1452" w14:textId="77777777" w:rsidR="0014277B" w:rsidRDefault="00803A54">
                  <w:pPr>
                    <w:spacing w:after="0" w:line="240" w:lineRule="auto"/>
                    <w:jc w:val="center"/>
                  </w:pPr>
                  <w:r>
                    <w:rPr>
                      <w:rFonts w:ascii="Cambria" w:eastAsia="Cambria" w:hAnsi="Cambria"/>
                      <w:color w:val="000000"/>
                      <w:sz w:val="18"/>
                    </w:rPr>
                    <w:t>-</w:t>
                  </w:r>
                </w:p>
              </w:tc>
            </w:tr>
            <w:tr w:rsidR="0014277B" w14:paraId="3FC1DE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97D6D" w14:textId="77777777" w:rsidR="0014277B" w:rsidRDefault="00803A54">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D6842"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58584"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400C1E"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DBBC8"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9BC2C"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4DFFE" w14:textId="77777777" w:rsidR="0014277B" w:rsidRDefault="00803A54">
                  <w:pPr>
                    <w:spacing w:after="0" w:line="240" w:lineRule="auto"/>
                    <w:jc w:val="center"/>
                  </w:pPr>
                  <w:r>
                    <w:rPr>
                      <w:rFonts w:ascii="Cambria" w:eastAsia="Cambria" w:hAnsi="Cambria"/>
                      <w:color w:val="000000"/>
                      <w:sz w:val="18"/>
                    </w:rPr>
                    <w:t>-</w:t>
                  </w:r>
                </w:p>
              </w:tc>
            </w:tr>
            <w:tr w:rsidR="0014277B" w14:paraId="59A985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BFCB0" w14:textId="77777777" w:rsidR="0014277B" w:rsidRDefault="00803A54">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9A52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2CD3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67D2AF"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A4849"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3E1A7"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481EF" w14:textId="77777777" w:rsidR="0014277B" w:rsidRDefault="00803A54">
                  <w:pPr>
                    <w:spacing w:after="0" w:line="240" w:lineRule="auto"/>
                    <w:jc w:val="center"/>
                  </w:pPr>
                  <w:r>
                    <w:rPr>
                      <w:rFonts w:ascii="Cambria" w:eastAsia="Cambria" w:hAnsi="Cambria"/>
                      <w:color w:val="000000"/>
                      <w:sz w:val="18"/>
                    </w:rPr>
                    <w:t>-</w:t>
                  </w:r>
                </w:p>
              </w:tc>
            </w:tr>
            <w:tr w:rsidR="0014277B" w14:paraId="63A1A5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2FA2E" w14:textId="77777777" w:rsidR="0014277B" w:rsidRDefault="00803A54">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4948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29C0A"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5910DD" w14:textId="77777777" w:rsidR="0014277B" w:rsidRDefault="00803A5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8B10D"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CED22"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1E7AE" w14:textId="77777777" w:rsidR="0014277B" w:rsidRDefault="00803A54">
                  <w:pPr>
                    <w:spacing w:after="0" w:line="240" w:lineRule="auto"/>
                    <w:jc w:val="center"/>
                  </w:pPr>
                  <w:r>
                    <w:rPr>
                      <w:rFonts w:ascii="Cambria" w:eastAsia="Cambria" w:hAnsi="Cambria"/>
                      <w:color w:val="000000"/>
                      <w:sz w:val="18"/>
                    </w:rPr>
                    <w:t>0</w:t>
                  </w:r>
                </w:p>
              </w:tc>
            </w:tr>
            <w:tr w:rsidR="0014277B" w14:paraId="7FC621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1732C" w14:textId="77777777" w:rsidR="0014277B" w:rsidRDefault="00803A54">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C3B71"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163CC"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EE6BC9" w14:textId="77777777" w:rsidR="0014277B" w:rsidRDefault="00803A54">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A06B0"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F73C4"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8FA46" w14:textId="77777777" w:rsidR="0014277B" w:rsidRDefault="00803A54">
                  <w:pPr>
                    <w:spacing w:after="0" w:line="240" w:lineRule="auto"/>
                    <w:jc w:val="center"/>
                  </w:pPr>
                  <w:r>
                    <w:rPr>
                      <w:rFonts w:ascii="Cambria" w:eastAsia="Cambria" w:hAnsi="Cambria"/>
                      <w:color w:val="000000"/>
                      <w:sz w:val="18"/>
                    </w:rPr>
                    <w:t>0</w:t>
                  </w:r>
                </w:p>
              </w:tc>
            </w:tr>
            <w:tr w:rsidR="0014277B" w14:paraId="43DCA4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4DAED" w14:textId="77777777" w:rsidR="0014277B" w:rsidRDefault="00803A54">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FB434"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0FD5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C3D343"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C9751"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5E06F"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FCC47" w14:textId="77777777" w:rsidR="0014277B" w:rsidRDefault="00803A54">
                  <w:pPr>
                    <w:spacing w:after="0" w:line="240" w:lineRule="auto"/>
                    <w:jc w:val="center"/>
                  </w:pPr>
                  <w:r>
                    <w:rPr>
                      <w:rFonts w:ascii="Cambria" w:eastAsia="Cambria" w:hAnsi="Cambria"/>
                      <w:color w:val="000000"/>
                      <w:sz w:val="18"/>
                    </w:rPr>
                    <w:t>-</w:t>
                  </w:r>
                </w:p>
              </w:tc>
            </w:tr>
            <w:tr w:rsidR="0014277B" w14:paraId="5380B6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9BB09" w14:textId="77777777" w:rsidR="0014277B" w:rsidRDefault="00803A54">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8ED6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998C4"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564EBA" w14:textId="77777777" w:rsidR="0014277B" w:rsidRDefault="00803A5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6FFE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3FB96"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78BF3" w14:textId="77777777" w:rsidR="0014277B" w:rsidRDefault="00803A54">
                  <w:pPr>
                    <w:spacing w:after="0" w:line="240" w:lineRule="auto"/>
                    <w:jc w:val="center"/>
                  </w:pPr>
                  <w:r>
                    <w:rPr>
                      <w:rFonts w:ascii="Cambria" w:eastAsia="Cambria" w:hAnsi="Cambria"/>
                      <w:color w:val="000000"/>
                      <w:sz w:val="18"/>
                    </w:rPr>
                    <w:t>0</w:t>
                  </w:r>
                </w:p>
              </w:tc>
            </w:tr>
            <w:tr w:rsidR="0014277B" w14:paraId="729193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2BCC9" w14:textId="77777777" w:rsidR="0014277B" w:rsidRDefault="00803A54">
                  <w:pPr>
                    <w:spacing w:after="0" w:line="240" w:lineRule="auto"/>
                  </w:pPr>
                  <w:r>
                    <w:rPr>
                      <w:rFonts w:ascii="Cambria" w:eastAsia="Cambria" w:hAnsi="Cambria"/>
                      <w:color w:val="000000"/>
                      <w:sz w:val="18"/>
                    </w:rPr>
                    <w:t>dithiocarbamates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10F5B"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719EF" w14:textId="77777777" w:rsidR="0014277B" w:rsidRDefault="00803A54">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AAB3AD" w14:textId="77777777" w:rsidR="0014277B" w:rsidRDefault="00803A54">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BC320"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95CD8"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BA97B" w14:textId="77777777" w:rsidR="0014277B" w:rsidRDefault="00803A54">
                  <w:pPr>
                    <w:spacing w:after="0" w:line="240" w:lineRule="auto"/>
                    <w:jc w:val="center"/>
                  </w:pPr>
                  <w:r>
                    <w:rPr>
                      <w:rFonts w:ascii="Cambria" w:eastAsia="Cambria" w:hAnsi="Cambria"/>
                      <w:color w:val="000000"/>
                      <w:sz w:val="18"/>
                    </w:rPr>
                    <w:t>0</w:t>
                  </w:r>
                </w:p>
              </w:tc>
            </w:tr>
            <w:tr w:rsidR="0014277B" w14:paraId="4B8BF4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26C5B" w14:textId="77777777" w:rsidR="0014277B" w:rsidRDefault="00803A54">
                  <w:pPr>
                    <w:spacing w:after="0" w:line="240" w:lineRule="auto"/>
                  </w:pPr>
                  <w:r>
                    <w:rPr>
                      <w:rFonts w:ascii="Cambria" w:eastAsia="Cambria" w:hAnsi="Cambria"/>
                      <w:color w:val="000000"/>
                      <w:sz w:val="18"/>
                    </w:rPr>
                    <w:t>dodine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3C74A"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10866"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BBF278" w14:textId="77777777" w:rsidR="0014277B" w:rsidRDefault="00803A54">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1AF05"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45351"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D380B" w14:textId="77777777" w:rsidR="0014277B" w:rsidRDefault="00803A54">
                  <w:pPr>
                    <w:spacing w:after="0" w:line="240" w:lineRule="auto"/>
                    <w:jc w:val="center"/>
                  </w:pPr>
                  <w:r>
                    <w:rPr>
                      <w:rFonts w:ascii="Cambria" w:eastAsia="Cambria" w:hAnsi="Cambria"/>
                      <w:color w:val="000000"/>
                      <w:sz w:val="18"/>
                    </w:rPr>
                    <w:t>0</w:t>
                  </w:r>
                </w:p>
              </w:tc>
            </w:tr>
            <w:tr w:rsidR="0014277B" w14:paraId="0A27A1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56D8C" w14:textId="77777777" w:rsidR="0014277B" w:rsidRDefault="00803A54">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88633"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13369"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CE17AA"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EAA67"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BFC80"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26E1F" w14:textId="77777777" w:rsidR="0014277B" w:rsidRDefault="00803A54">
                  <w:pPr>
                    <w:spacing w:after="0" w:line="240" w:lineRule="auto"/>
                    <w:jc w:val="center"/>
                  </w:pPr>
                  <w:r>
                    <w:rPr>
                      <w:rFonts w:ascii="Cambria" w:eastAsia="Cambria" w:hAnsi="Cambria"/>
                      <w:color w:val="000000"/>
                      <w:sz w:val="18"/>
                    </w:rPr>
                    <w:t>-</w:t>
                  </w:r>
                </w:p>
              </w:tc>
            </w:tr>
            <w:tr w:rsidR="0014277B" w14:paraId="057027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14BF2" w14:textId="77777777" w:rsidR="0014277B" w:rsidRDefault="00803A54">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B51E4"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15C8A"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F7E344"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665F9"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2B2C2"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0AA40" w14:textId="77777777" w:rsidR="0014277B" w:rsidRDefault="00803A54">
                  <w:pPr>
                    <w:spacing w:after="0" w:line="240" w:lineRule="auto"/>
                    <w:jc w:val="center"/>
                  </w:pPr>
                  <w:r>
                    <w:rPr>
                      <w:rFonts w:ascii="Cambria" w:eastAsia="Cambria" w:hAnsi="Cambria"/>
                      <w:color w:val="000000"/>
                      <w:sz w:val="18"/>
                    </w:rPr>
                    <w:t>-</w:t>
                  </w:r>
                </w:p>
              </w:tc>
            </w:tr>
            <w:tr w:rsidR="0014277B" w14:paraId="198CDC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FDEAF" w14:textId="77777777" w:rsidR="0014277B" w:rsidRDefault="00803A54">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EC58E"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D943A"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5C6563"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A6B84"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B9E04"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9CAFC" w14:textId="77777777" w:rsidR="0014277B" w:rsidRDefault="00803A54">
                  <w:pPr>
                    <w:spacing w:after="0" w:line="240" w:lineRule="auto"/>
                    <w:jc w:val="center"/>
                  </w:pPr>
                  <w:r>
                    <w:rPr>
                      <w:rFonts w:ascii="Cambria" w:eastAsia="Cambria" w:hAnsi="Cambria"/>
                      <w:color w:val="000000"/>
                      <w:sz w:val="18"/>
                    </w:rPr>
                    <w:t>-</w:t>
                  </w:r>
                </w:p>
              </w:tc>
            </w:tr>
            <w:tr w:rsidR="0014277B" w14:paraId="153D67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886A5" w14:textId="77777777" w:rsidR="0014277B" w:rsidRDefault="00803A54">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23B57"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B3274"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8B4850"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1D31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B213F"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74134" w14:textId="77777777" w:rsidR="0014277B" w:rsidRDefault="00803A54">
                  <w:pPr>
                    <w:spacing w:after="0" w:line="240" w:lineRule="auto"/>
                    <w:jc w:val="center"/>
                  </w:pPr>
                  <w:r>
                    <w:rPr>
                      <w:rFonts w:ascii="Cambria" w:eastAsia="Cambria" w:hAnsi="Cambria"/>
                      <w:color w:val="000000"/>
                      <w:sz w:val="18"/>
                    </w:rPr>
                    <w:t>-</w:t>
                  </w:r>
                </w:p>
              </w:tc>
            </w:tr>
            <w:tr w:rsidR="0014277B" w14:paraId="516320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8337F" w14:textId="77777777" w:rsidR="0014277B" w:rsidRDefault="00803A54">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C9077"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EEC7C"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A34749"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2874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C5468"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EFAA9" w14:textId="77777777" w:rsidR="0014277B" w:rsidRDefault="00803A54">
                  <w:pPr>
                    <w:spacing w:after="0" w:line="240" w:lineRule="auto"/>
                    <w:jc w:val="center"/>
                  </w:pPr>
                  <w:r>
                    <w:rPr>
                      <w:rFonts w:ascii="Cambria" w:eastAsia="Cambria" w:hAnsi="Cambria"/>
                      <w:color w:val="000000"/>
                      <w:sz w:val="18"/>
                    </w:rPr>
                    <w:t>-</w:t>
                  </w:r>
                </w:p>
              </w:tc>
            </w:tr>
            <w:tr w:rsidR="0014277B" w14:paraId="0AD230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A196F" w14:textId="77777777" w:rsidR="0014277B" w:rsidRDefault="00803A54">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EA8C4"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D4132"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6AD468" w14:textId="77777777" w:rsidR="0014277B" w:rsidRDefault="00803A5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3914A"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9B94B"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6644A" w14:textId="77777777" w:rsidR="0014277B" w:rsidRDefault="00803A54">
                  <w:pPr>
                    <w:spacing w:after="0" w:line="240" w:lineRule="auto"/>
                    <w:jc w:val="center"/>
                  </w:pPr>
                  <w:r>
                    <w:rPr>
                      <w:rFonts w:ascii="Cambria" w:eastAsia="Cambria" w:hAnsi="Cambria"/>
                      <w:color w:val="000000"/>
                      <w:sz w:val="18"/>
                    </w:rPr>
                    <w:t>0</w:t>
                  </w:r>
                </w:p>
              </w:tc>
            </w:tr>
            <w:tr w:rsidR="0014277B" w14:paraId="2D7034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9E293" w14:textId="77777777" w:rsidR="0014277B" w:rsidRDefault="00803A54">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5ED4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DA341"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DCA6E4" w14:textId="77777777" w:rsidR="0014277B" w:rsidRDefault="00803A54">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B4E18"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FE3AE" w14:textId="77777777" w:rsidR="0014277B" w:rsidRDefault="00803A5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E78E2" w14:textId="77777777" w:rsidR="0014277B" w:rsidRDefault="00803A54">
                  <w:pPr>
                    <w:spacing w:after="0" w:line="240" w:lineRule="auto"/>
                    <w:jc w:val="center"/>
                  </w:pPr>
                  <w:r>
                    <w:rPr>
                      <w:rFonts w:ascii="Cambria" w:eastAsia="Cambria" w:hAnsi="Cambria"/>
                      <w:color w:val="000000"/>
                      <w:sz w:val="18"/>
                    </w:rPr>
                    <w:t>0</w:t>
                  </w:r>
                </w:p>
              </w:tc>
            </w:tr>
            <w:tr w:rsidR="0014277B" w14:paraId="5BAE73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B918E" w14:textId="77777777" w:rsidR="0014277B" w:rsidRDefault="00803A54">
                  <w:pPr>
                    <w:spacing w:after="0" w:line="240" w:lineRule="auto"/>
                  </w:pPr>
                  <w:r>
                    <w:rPr>
                      <w:rFonts w:ascii="Cambria" w:eastAsia="Cambria" w:hAnsi="Cambria"/>
                      <w:color w:val="000000"/>
                      <w:sz w:val="18"/>
                    </w:rPr>
                    <w:t>fluopyram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BDA1E"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B691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DBA065" w14:textId="77777777" w:rsidR="0014277B" w:rsidRDefault="00803A5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54B6F"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BCE31"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22B27" w14:textId="77777777" w:rsidR="0014277B" w:rsidRDefault="00803A54">
                  <w:pPr>
                    <w:spacing w:after="0" w:line="240" w:lineRule="auto"/>
                    <w:jc w:val="center"/>
                  </w:pPr>
                  <w:r>
                    <w:rPr>
                      <w:rFonts w:ascii="Cambria" w:eastAsia="Cambria" w:hAnsi="Cambria"/>
                      <w:color w:val="000000"/>
                      <w:sz w:val="18"/>
                    </w:rPr>
                    <w:t>0</w:t>
                  </w:r>
                </w:p>
              </w:tc>
            </w:tr>
            <w:tr w:rsidR="0014277B" w14:paraId="191F3C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F90C2" w14:textId="77777777" w:rsidR="0014277B" w:rsidRDefault="00803A54">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14BAE"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10695"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06810F" w14:textId="77777777" w:rsidR="0014277B" w:rsidRDefault="00803A54">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1EAE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D5A35"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AAF98" w14:textId="77777777" w:rsidR="0014277B" w:rsidRDefault="00803A54">
                  <w:pPr>
                    <w:spacing w:after="0" w:line="240" w:lineRule="auto"/>
                    <w:jc w:val="center"/>
                  </w:pPr>
                  <w:r>
                    <w:rPr>
                      <w:rFonts w:ascii="Cambria" w:eastAsia="Cambria" w:hAnsi="Cambria"/>
                      <w:color w:val="000000"/>
                      <w:sz w:val="18"/>
                    </w:rPr>
                    <w:t>0</w:t>
                  </w:r>
                </w:p>
              </w:tc>
            </w:tr>
            <w:tr w:rsidR="0014277B" w14:paraId="2A0EFE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926F8" w14:textId="77777777" w:rsidR="0014277B" w:rsidRDefault="00803A54">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8DF7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2D817"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88B2BC" w14:textId="77777777" w:rsidR="0014277B" w:rsidRDefault="00803A5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DC1F8"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721AF"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40134" w14:textId="77777777" w:rsidR="0014277B" w:rsidRDefault="00803A54">
                  <w:pPr>
                    <w:spacing w:after="0" w:line="240" w:lineRule="auto"/>
                    <w:jc w:val="center"/>
                  </w:pPr>
                  <w:r>
                    <w:rPr>
                      <w:rFonts w:ascii="Cambria" w:eastAsia="Cambria" w:hAnsi="Cambria"/>
                      <w:color w:val="000000"/>
                      <w:sz w:val="18"/>
                    </w:rPr>
                    <w:t>0</w:t>
                  </w:r>
                </w:p>
              </w:tc>
            </w:tr>
            <w:tr w:rsidR="0014277B" w14:paraId="46B38A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3BA4C" w14:textId="77777777" w:rsidR="0014277B" w:rsidRDefault="00803A54">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EC482"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59356"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81F120" w14:textId="77777777" w:rsidR="0014277B" w:rsidRDefault="00803A5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C6340"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833CA"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7A64C" w14:textId="77777777" w:rsidR="0014277B" w:rsidRDefault="00803A54">
                  <w:pPr>
                    <w:spacing w:after="0" w:line="240" w:lineRule="auto"/>
                    <w:jc w:val="center"/>
                  </w:pPr>
                  <w:r>
                    <w:rPr>
                      <w:rFonts w:ascii="Cambria" w:eastAsia="Cambria" w:hAnsi="Cambria"/>
                      <w:color w:val="000000"/>
                      <w:sz w:val="18"/>
                    </w:rPr>
                    <w:t>0</w:t>
                  </w:r>
                </w:p>
              </w:tc>
            </w:tr>
            <w:tr w:rsidR="0014277B" w14:paraId="0D3165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B8E84" w14:textId="77777777" w:rsidR="0014277B" w:rsidRDefault="00803A54">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752EA"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4C9AE"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D9D68E" w14:textId="77777777" w:rsidR="0014277B" w:rsidRDefault="00803A5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8BDDC"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86435"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92371" w14:textId="77777777" w:rsidR="0014277B" w:rsidRDefault="00803A54">
                  <w:pPr>
                    <w:spacing w:after="0" w:line="240" w:lineRule="auto"/>
                    <w:jc w:val="center"/>
                  </w:pPr>
                  <w:r>
                    <w:rPr>
                      <w:rFonts w:ascii="Cambria" w:eastAsia="Cambria" w:hAnsi="Cambria"/>
                      <w:color w:val="000000"/>
                      <w:sz w:val="18"/>
                    </w:rPr>
                    <w:t>0</w:t>
                  </w:r>
                </w:p>
              </w:tc>
            </w:tr>
            <w:tr w:rsidR="0014277B" w14:paraId="0A6D17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EAC60" w14:textId="77777777" w:rsidR="0014277B" w:rsidRDefault="00803A54">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7C2D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A24B1"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AE86CD" w14:textId="77777777" w:rsidR="0014277B" w:rsidRDefault="00803A54">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61A8D"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54FE9"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7A2CA" w14:textId="77777777" w:rsidR="0014277B" w:rsidRDefault="00803A54">
                  <w:pPr>
                    <w:spacing w:after="0" w:line="240" w:lineRule="auto"/>
                    <w:jc w:val="center"/>
                  </w:pPr>
                  <w:r>
                    <w:rPr>
                      <w:rFonts w:ascii="Cambria" w:eastAsia="Cambria" w:hAnsi="Cambria"/>
                      <w:color w:val="000000"/>
                      <w:sz w:val="18"/>
                    </w:rPr>
                    <w:t>0</w:t>
                  </w:r>
                </w:p>
              </w:tc>
            </w:tr>
            <w:tr w:rsidR="0014277B" w14:paraId="2CCD40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9DDFC" w14:textId="77777777" w:rsidR="0014277B" w:rsidRDefault="00803A54">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5CFFB"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8BC4E"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8CDA5E" w14:textId="77777777" w:rsidR="0014277B" w:rsidRDefault="00803A54">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246C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21916"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91DE9" w14:textId="77777777" w:rsidR="0014277B" w:rsidRDefault="00803A54">
                  <w:pPr>
                    <w:spacing w:after="0" w:line="240" w:lineRule="auto"/>
                    <w:jc w:val="center"/>
                  </w:pPr>
                  <w:r>
                    <w:rPr>
                      <w:rFonts w:ascii="Cambria" w:eastAsia="Cambria" w:hAnsi="Cambria"/>
                      <w:color w:val="000000"/>
                      <w:sz w:val="18"/>
                    </w:rPr>
                    <w:t>0</w:t>
                  </w:r>
                </w:p>
              </w:tc>
            </w:tr>
            <w:tr w:rsidR="0014277B" w14:paraId="640B37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25551" w14:textId="77777777" w:rsidR="0014277B" w:rsidRDefault="00803A54">
                  <w:pPr>
                    <w:spacing w:after="0" w:line="240" w:lineRule="auto"/>
                  </w:pPr>
                  <w:r>
                    <w:rPr>
                      <w:rFonts w:ascii="Cambria" w:eastAsia="Cambria" w:hAnsi="Cambria"/>
                      <w:color w:val="000000"/>
                      <w:sz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FDB7E"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44D2A"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B0F650" w14:textId="77777777" w:rsidR="0014277B" w:rsidRDefault="00803A5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61B6E"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6FF90"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6FE6C" w14:textId="77777777" w:rsidR="0014277B" w:rsidRDefault="00803A54">
                  <w:pPr>
                    <w:spacing w:after="0" w:line="240" w:lineRule="auto"/>
                    <w:jc w:val="center"/>
                  </w:pPr>
                  <w:r>
                    <w:rPr>
                      <w:rFonts w:ascii="Cambria" w:eastAsia="Cambria" w:hAnsi="Cambria"/>
                      <w:color w:val="000000"/>
                      <w:sz w:val="18"/>
                    </w:rPr>
                    <w:t>0</w:t>
                  </w:r>
                </w:p>
              </w:tc>
            </w:tr>
            <w:tr w:rsidR="0014277B" w14:paraId="52B82D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066D5" w14:textId="77777777" w:rsidR="0014277B" w:rsidRDefault="00803A54">
                  <w:pPr>
                    <w:spacing w:after="0" w:line="240" w:lineRule="auto"/>
                  </w:pPr>
                  <w:r>
                    <w:rPr>
                      <w:rFonts w:ascii="Cambria" w:eastAsia="Cambria" w:hAnsi="Cambria"/>
                      <w:color w:val="000000"/>
                      <w:sz w:val="18"/>
                    </w:rPr>
                    <w:t>mandestrobin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5B6AC"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DAE4B"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D42380"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2BE71"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0BFD3"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C0C7F" w14:textId="77777777" w:rsidR="0014277B" w:rsidRDefault="00803A54">
                  <w:pPr>
                    <w:spacing w:after="0" w:line="240" w:lineRule="auto"/>
                    <w:jc w:val="center"/>
                  </w:pPr>
                  <w:r>
                    <w:rPr>
                      <w:rFonts w:ascii="Cambria" w:eastAsia="Cambria" w:hAnsi="Cambria"/>
                      <w:color w:val="000000"/>
                      <w:sz w:val="18"/>
                    </w:rPr>
                    <w:t>-</w:t>
                  </w:r>
                </w:p>
              </w:tc>
            </w:tr>
            <w:tr w:rsidR="0014277B" w14:paraId="19BBE3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74D2A" w14:textId="77777777" w:rsidR="0014277B" w:rsidRDefault="00803A54">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84390"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4B62A"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7D54B4" w14:textId="77777777" w:rsidR="0014277B" w:rsidRDefault="00803A5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76983"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7A49F"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36664" w14:textId="77777777" w:rsidR="0014277B" w:rsidRDefault="00803A54">
                  <w:pPr>
                    <w:spacing w:after="0" w:line="240" w:lineRule="auto"/>
                    <w:jc w:val="center"/>
                  </w:pPr>
                  <w:r>
                    <w:rPr>
                      <w:rFonts w:ascii="Cambria" w:eastAsia="Cambria" w:hAnsi="Cambria"/>
                      <w:color w:val="000000"/>
                      <w:sz w:val="18"/>
                    </w:rPr>
                    <w:t>0</w:t>
                  </w:r>
                </w:p>
              </w:tc>
            </w:tr>
            <w:tr w:rsidR="007F132F" w14:paraId="0951C5E6" w14:textId="77777777" w:rsidTr="00CF581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A98D8" w14:textId="77777777" w:rsidR="007F132F" w:rsidRPr="007F132F" w:rsidRDefault="007F132F" w:rsidP="007F132F">
                  <w:pPr>
                    <w:spacing w:after="0" w:line="240" w:lineRule="auto"/>
                  </w:pPr>
                  <w:r w:rsidRPr="007F132F">
                    <w:rPr>
                      <w:rFonts w:ascii="Cambria" w:eastAsia="Cambria" w:hAnsi="Cambria"/>
                      <w:color w:val="000000"/>
                      <w:sz w:val="18"/>
                    </w:rPr>
                    <w:t>metrafenone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67AF3" w14:textId="77777777" w:rsidR="007F132F" w:rsidRPr="007F132F" w:rsidRDefault="007F132F" w:rsidP="007F132F">
                  <w:pPr>
                    <w:spacing w:after="0" w:line="240" w:lineRule="auto"/>
                    <w:jc w:val="center"/>
                  </w:pPr>
                  <w:r w:rsidRPr="007F132F">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78603" w14:textId="77777777" w:rsidR="007F132F" w:rsidRPr="007F132F" w:rsidRDefault="007F132F" w:rsidP="007F132F">
                  <w:pPr>
                    <w:spacing w:after="0" w:line="240" w:lineRule="auto"/>
                    <w:jc w:val="center"/>
                  </w:pPr>
                  <w:r w:rsidRPr="007F132F">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EDCCA61" w14:textId="292B14AA" w:rsidR="007F132F" w:rsidRPr="007F132F" w:rsidRDefault="007F132F" w:rsidP="007F132F">
                  <w:pPr>
                    <w:spacing w:after="0" w:line="240" w:lineRule="auto"/>
                    <w:jc w:val="center"/>
                  </w:pPr>
                  <w:r w:rsidRPr="007F132F">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CA1F0" w14:textId="77777777" w:rsidR="007F132F" w:rsidRPr="007F132F" w:rsidRDefault="007F132F" w:rsidP="007F132F">
                  <w:pPr>
                    <w:spacing w:after="0" w:line="240" w:lineRule="auto"/>
                    <w:jc w:val="center"/>
                  </w:pPr>
                  <w:r w:rsidRPr="007F132F">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D3E97" w14:textId="142F74CB" w:rsidR="007F132F" w:rsidRPr="00217238" w:rsidRDefault="007F132F" w:rsidP="007F132F">
                  <w:pPr>
                    <w:spacing w:after="0" w:line="240" w:lineRule="auto"/>
                    <w:jc w:val="center"/>
                    <w:rPr>
                      <w:highlight w:val="yellow"/>
                    </w:rP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70EDB" w14:textId="52674387" w:rsidR="007F132F" w:rsidRPr="00217238" w:rsidRDefault="007F132F" w:rsidP="007F132F">
                  <w:pPr>
                    <w:spacing w:after="0" w:line="240" w:lineRule="auto"/>
                    <w:jc w:val="center"/>
                    <w:rPr>
                      <w:highlight w:val="yellow"/>
                    </w:rPr>
                  </w:pPr>
                  <w:r>
                    <w:rPr>
                      <w:rFonts w:ascii="Cambria" w:eastAsia="Cambria" w:hAnsi="Cambria"/>
                      <w:color w:val="000000"/>
                      <w:sz w:val="18"/>
                    </w:rPr>
                    <w:t>-</w:t>
                  </w:r>
                </w:p>
              </w:tc>
            </w:tr>
            <w:tr w:rsidR="0014277B" w14:paraId="11DF51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1AFF8" w14:textId="77777777" w:rsidR="0014277B" w:rsidRDefault="00803A54">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88567"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27EC2"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5B71D" w14:textId="77777777" w:rsidR="0014277B" w:rsidRDefault="00803A5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E96D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CD47A"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00C28" w14:textId="77777777" w:rsidR="0014277B" w:rsidRDefault="00803A54">
                  <w:pPr>
                    <w:spacing w:after="0" w:line="240" w:lineRule="auto"/>
                    <w:jc w:val="center"/>
                  </w:pPr>
                  <w:r>
                    <w:rPr>
                      <w:rFonts w:ascii="Cambria" w:eastAsia="Cambria" w:hAnsi="Cambria"/>
                      <w:color w:val="000000"/>
                      <w:sz w:val="18"/>
                    </w:rPr>
                    <w:t>0</w:t>
                  </w:r>
                </w:p>
              </w:tc>
            </w:tr>
            <w:tr w:rsidR="0014277B" w14:paraId="6D7DD2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44015" w14:textId="77777777" w:rsidR="0014277B" w:rsidRDefault="00803A54">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B2BEA"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07206"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1304A1"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57405"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0D45D"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FA084" w14:textId="77777777" w:rsidR="0014277B" w:rsidRDefault="00803A54">
                  <w:pPr>
                    <w:spacing w:after="0" w:line="240" w:lineRule="auto"/>
                    <w:jc w:val="center"/>
                  </w:pPr>
                  <w:r>
                    <w:rPr>
                      <w:rFonts w:ascii="Cambria" w:eastAsia="Cambria" w:hAnsi="Cambria"/>
                      <w:color w:val="000000"/>
                      <w:sz w:val="18"/>
                    </w:rPr>
                    <w:t>-</w:t>
                  </w:r>
                </w:p>
              </w:tc>
            </w:tr>
            <w:tr w:rsidR="0014277B" w14:paraId="3DD6A5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73453" w14:textId="77777777" w:rsidR="0014277B" w:rsidRDefault="00803A54">
                  <w:pPr>
                    <w:spacing w:after="0" w:line="240" w:lineRule="auto"/>
                  </w:pPr>
                  <w:r>
                    <w:rPr>
                      <w:rFonts w:ascii="Cambria" w:eastAsia="Cambria" w:hAnsi="Cambria"/>
                      <w:color w:val="000000"/>
                      <w:sz w:val="18"/>
                    </w:rPr>
                    <w:t>paclobutrazol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F1E1C"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2D65D"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467E7B" w14:textId="77777777" w:rsidR="0014277B" w:rsidRDefault="00803A5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F269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7B2D7"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4A910" w14:textId="77777777" w:rsidR="0014277B" w:rsidRDefault="00803A54">
                  <w:pPr>
                    <w:spacing w:after="0" w:line="240" w:lineRule="auto"/>
                    <w:jc w:val="center"/>
                  </w:pPr>
                  <w:r>
                    <w:rPr>
                      <w:rFonts w:ascii="Cambria" w:eastAsia="Cambria" w:hAnsi="Cambria"/>
                      <w:color w:val="000000"/>
                      <w:sz w:val="18"/>
                    </w:rPr>
                    <w:t>0</w:t>
                  </w:r>
                </w:p>
              </w:tc>
            </w:tr>
            <w:tr w:rsidR="0014277B" w14:paraId="152F59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B8B6F" w14:textId="77777777" w:rsidR="0014277B" w:rsidRDefault="00803A54">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1043A"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C1C4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95CFB2" w14:textId="77777777" w:rsidR="0014277B" w:rsidRDefault="00803A5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DBBD4"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B7788"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542C5" w14:textId="77777777" w:rsidR="0014277B" w:rsidRDefault="00803A54">
                  <w:pPr>
                    <w:spacing w:after="0" w:line="240" w:lineRule="auto"/>
                    <w:jc w:val="center"/>
                  </w:pPr>
                  <w:r>
                    <w:rPr>
                      <w:rFonts w:ascii="Cambria" w:eastAsia="Cambria" w:hAnsi="Cambria"/>
                      <w:color w:val="000000"/>
                      <w:sz w:val="18"/>
                    </w:rPr>
                    <w:t>0</w:t>
                  </w:r>
                </w:p>
              </w:tc>
            </w:tr>
            <w:tr w:rsidR="0014277B" w14:paraId="616C9E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5BC74" w14:textId="77777777" w:rsidR="0014277B" w:rsidRDefault="00803A54">
                  <w:pPr>
                    <w:spacing w:after="0" w:line="240" w:lineRule="auto"/>
                  </w:pPr>
                  <w:r>
                    <w:rPr>
                      <w:rFonts w:ascii="Cambria" w:eastAsia="Cambria" w:hAnsi="Cambria"/>
                      <w:color w:val="000000"/>
                      <w:sz w:val="18"/>
                    </w:rPr>
                    <w:t>penthiopyrad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B8788"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B3AA1"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F5249B" w14:textId="77777777" w:rsidR="0014277B" w:rsidRDefault="00803A5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A1A49"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F4368"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99B04" w14:textId="77777777" w:rsidR="0014277B" w:rsidRDefault="00803A54">
                  <w:pPr>
                    <w:spacing w:after="0" w:line="240" w:lineRule="auto"/>
                    <w:jc w:val="center"/>
                  </w:pPr>
                  <w:r>
                    <w:rPr>
                      <w:rFonts w:ascii="Cambria" w:eastAsia="Cambria" w:hAnsi="Cambria"/>
                      <w:color w:val="000000"/>
                      <w:sz w:val="18"/>
                    </w:rPr>
                    <w:t>0</w:t>
                  </w:r>
                </w:p>
              </w:tc>
            </w:tr>
            <w:tr w:rsidR="0014277B" w14:paraId="6AB5B2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1265A" w14:textId="77777777" w:rsidR="0014277B" w:rsidRDefault="00803A54">
                  <w:pPr>
                    <w:spacing w:after="0" w:line="240" w:lineRule="auto"/>
                  </w:pPr>
                  <w:r>
                    <w:rPr>
                      <w:rFonts w:ascii="Cambria" w:eastAsia="Cambria" w:hAnsi="Cambria"/>
                      <w:color w:val="000000"/>
                      <w:sz w:val="18"/>
                    </w:rPr>
                    <w:lastRenderedPageBreak/>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8FEB1"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FCEC0"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BB7EBC"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9A3C0"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BD218"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7B849" w14:textId="77777777" w:rsidR="0014277B" w:rsidRDefault="00803A54">
                  <w:pPr>
                    <w:spacing w:after="0" w:line="240" w:lineRule="auto"/>
                    <w:jc w:val="center"/>
                  </w:pPr>
                  <w:r>
                    <w:rPr>
                      <w:rFonts w:ascii="Cambria" w:eastAsia="Cambria" w:hAnsi="Cambria"/>
                      <w:color w:val="000000"/>
                      <w:sz w:val="18"/>
                    </w:rPr>
                    <w:t>-</w:t>
                  </w:r>
                </w:p>
              </w:tc>
            </w:tr>
            <w:tr w:rsidR="0014277B" w14:paraId="01CEC7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09862" w14:textId="77777777" w:rsidR="0014277B" w:rsidRDefault="00803A54">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2C6D6"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2D469"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EBA3BA"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4D969"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54586"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8D7E2" w14:textId="77777777" w:rsidR="0014277B" w:rsidRDefault="00803A54">
                  <w:pPr>
                    <w:spacing w:after="0" w:line="240" w:lineRule="auto"/>
                    <w:jc w:val="center"/>
                  </w:pPr>
                  <w:r>
                    <w:rPr>
                      <w:rFonts w:ascii="Cambria" w:eastAsia="Cambria" w:hAnsi="Cambria"/>
                      <w:color w:val="000000"/>
                      <w:sz w:val="18"/>
                    </w:rPr>
                    <w:t>-</w:t>
                  </w:r>
                </w:p>
              </w:tc>
            </w:tr>
            <w:tr w:rsidR="0014277B" w14:paraId="42A1C5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48D23" w14:textId="77777777" w:rsidR="0014277B" w:rsidRDefault="00803A54">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765F0"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E7A16"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5E65EC"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8F6F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7083E"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41A4D" w14:textId="77777777" w:rsidR="0014277B" w:rsidRDefault="00803A54">
                  <w:pPr>
                    <w:spacing w:after="0" w:line="240" w:lineRule="auto"/>
                    <w:jc w:val="center"/>
                  </w:pPr>
                  <w:r>
                    <w:rPr>
                      <w:rFonts w:ascii="Cambria" w:eastAsia="Cambria" w:hAnsi="Cambria"/>
                      <w:color w:val="000000"/>
                      <w:sz w:val="18"/>
                    </w:rPr>
                    <w:t>-</w:t>
                  </w:r>
                </w:p>
              </w:tc>
            </w:tr>
            <w:tr w:rsidR="0014277B" w14:paraId="286E0C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1BA6D" w14:textId="77777777" w:rsidR="0014277B" w:rsidRDefault="00803A54">
                  <w:pPr>
                    <w:spacing w:after="0" w:line="240" w:lineRule="auto"/>
                  </w:pPr>
                  <w:r>
                    <w:rPr>
                      <w:rFonts w:ascii="Cambria" w:eastAsia="Cambria" w:hAnsi="Cambria"/>
                      <w:color w:val="000000"/>
                      <w:sz w:val="18"/>
                    </w:rPr>
                    <w:t>prothioconazole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9D10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49C76"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832712"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EACF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E47E3"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8A63C" w14:textId="77777777" w:rsidR="0014277B" w:rsidRDefault="00803A54">
                  <w:pPr>
                    <w:spacing w:after="0" w:line="240" w:lineRule="auto"/>
                    <w:jc w:val="center"/>
                  </w:pPr>
                  <w:r>
                    <w:rPr>
                      <w:rFonts w:ascii="Cambria" w:eastAsia="Cambria" w:hAnsi="Cambria"/>
                      <w:color w:val="000000"/>
                      <w:sz w:val="18"/>
                    </w:rPr>
                    <w:t>-</w:t>
                  </w:r>
                </w:p>
              </w:tc>
            </w:tr>
            <w:tr w:rsidR="0014277B" w14:paraId="781B1C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B1B9A" w14:textId="77777777" w:rsidR="0014277B" w:rsidRDefault="00803A54">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EA1D0"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26B3F"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E9430E" w14:textId="77777777" w:rsidR="0014277B" w:rsidRDefault="00803A5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E2A9C"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550D5"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AB628" w14:textId="77777777" w:rsidR="0014277B" w:rsidRDefault="00803A54">
                  <w:pPr>
                    <w:spacing w:after="0" w:line="240" w:lineRule="auto"/>
                    <w:jc w:val="center"/>
                  </w:pPr>
                  <w:r>
                    <w:rPr>
                      <w:rFonts w:ascii="Cambria" w:eastAsia="Cambria" w:hAnsi="Cambria"/>
                      <w:color w:val="000000"/>
                      <w:sz w:val="18"/>
                    </w:rPr>
                    <w:t>0</w:t>
                  </w:r>
                </w:p>
              </w:tc>
            </w:tr>
            <w:tr w:rsidR="0014277B" w14:paraId="04C8C7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5DA20" w14:textId="77777777" w:rsidR="0014277B" w:rsidRDefault="00803A54">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DD9DD"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BBDC3"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7BD0CF" w14:textId="77777777" w:rsidR="0014277B" w:rsidRDefault="00803A54">
                  <w:pPr>
                    <w:spacing w:after="0" w:line="240" w:lineRule="auto"/>
                    <w:jc w:val="center"/>
                  </w:pPr>
                  <w:r>
                    <w:rPr>
                      <w:rFonts w:ascii="Cambria" w:eastAsia="Cambria" w:hAnsi="Cambria"/>
                      <w:color w:val="000000"/>
                      <w:sz w:val="18"/>
                    </w:rP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66F69"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D03A8"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22F2E" w14:textId="77777777" w:rsidR="0014277B" w:rsidRDefault="00803A54">
                  <w:pPr>
                    <w:spacing w:after="0" w:line="240" w:lineRule="auto"/>
                    <w:jc w:val="center"/>
                  </w:pPr>
                  <w:r>
                    <w:rPr>
                      <w:rFonts w:ascii="Cambria" w:eastAsia="Cambria" w:hAnsi="Cambria"/>
                      <w:color w:val="000000"/>
                      <w:sz w:val="18"/>
                    </w:rPr>
                    <w:t>0</w:t>
                  </w:r>
                </w:p>
              </w:tc>
            </w:tr>
            <w:tr w:rsidR="0014277B" w14:paraId="7F8BD3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630B5" w14:textId="77777777" w:rsidR="0014277B" w:rsidRDefault="00803A54">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767CB"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5C0FE"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09BFFE" w14:textId="77777777" w:rsidR="0014277B" w:rsidRDefault="00803A5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74685"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92E96"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D1B43" w14:textId="77777777" w:rsidR="0014277B" w:rsidRDefault="00803A54">
                  <w:pPr>
                    <w:spacing w:after="0" w:line="240" w:lineRule="auto"/>
                    <w:jc w:val="center"/>
                  </w:pPr>
                  <w:r>
                    <w:rPr>
                      <w:rFonts w:ascii="Cambria" w:eastAsia="Cambria" w:hAnsi="Cambria"/>
                      <w:color w:val="000000"/>
                      <w:sz w:val="18"/>
                    </w:rPr>
                    <w:t>0</w:t>
                  </w:r>
                </w:p>
              </w:tc>
            </w:tr>
            <w:tr w:rsidR="0014277B" w14:paraId="3D16CA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6E5E7" w14:textId="77777777" w:rsidR="0014277B" w:rsidRDefault="00803A54">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EA528"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2F25B"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86C97" w14:textId="77777777" w:rsidR="0014277B" w:rsidRDefault="00803A54">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ACD6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69527"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4BD80" w14:textId="77777777" w:rsidR="0014277B" w:rsidRDefault="00803A54">
                  <w:pPr>
                    <w:spacing w:after="0" w:line="240" w:lineRule="auto"/>
                    <w:jc w:val="center"/>
                  </w:pPr>
                  <w:r>
                    <w:rPr>
                      <w:rFonts w:ascii="Cambria" w:eastAsia="Cambria" w:hAnsi="Cambria"/>
                      <w:color w:val="000000"/>
                      <w:sz w:val="18"/>
                    </w:rPr>
                    <w:t>0</w:t>
                  </w:r>
                </w:p>
              </w:tc>
            </w:tr>
            <w:tr w:rsidR="0014277B" w14:paraId="742DFD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3FCE6" w14:textId="77777777" w:rsidR="0014277B" w:rsidRDefault="00803A54">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9E051"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F5852"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FC13E9"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4AE7B"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6808B"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E48DB" w14:textId="77777777" w:rsidR="0014277B" w:rsidRDefault="00803A54">
                  <w:pPr>
                    <w:spacing w:after="0" w:line="240" w:lineRule="auto"/>
                    <w:jc w:val="center"/>
                  </w:pPr>
                  <w:r>
                    <w:rPr>
                      <w:rFonts w:ascii="Cambria" w:eastAsia="Cambria" w:hAnsi="Cambria"/>
                      <w:color w:val="000000"/>
                      <w:sz w:val="18"/>
                    </w:rPr>
                    <w:t>-</w:t>
                  </w:r>
                </w:p>
              </w:tc>
            </w:tr>
            <w:tr w:rsidR="0014277B" w14:paraId="7EE585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4D9B2" w14:textId="77777777" w:rsidR="0014277B" w:rsidRDefault="00803A54">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03B23"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96D6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C6F164"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77587"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47A9C"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07FDA" w14:textId="77777777" w:rsidR="0014277B" w:rsidRDefault="00803A54">
                  <w:pPr>
                    <w:spacing w:after="0" w:line="240" w:lineRule="auto"/>
                    <w:jc w:val="center"/>
                  </w:pPr>
                  <w:r>
                    <w:rPr>
                      <w:rFonts w:ascii="Cambria" w:eastAsia="Cambria" w:hAnsi="Cambria"/>
                      <w:color w:val="000000"/>
                      <w:sz w:val="18"/>
                    </w:rPr>
                    <w:t>-</w:t>
                  </w:r>
                </w:p>
              </w:tc>
            </w:tr>
            <w:tr w:rsidR="0014277B" w14:paraId="2B47BC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0AF35" w14:textId="77777777" w:rsidR="0014277B" w:rsidRDefault="00803A54">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E5FE4"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18D4A"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461317"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756F0"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EF926"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8F6FA" w14:textId="77777777" w:rsidR="0014277B" w:rsidRDefault="00803A54">
                  <w:pPr>
                    <w:spacing w:after="0" w:line="240" w:lineRule="auto"/>
                    <w:jc w:val="center"/>
                  </w:pPr>
                  <w:r>
                    <w:rPr>
                      <w:rFonts w:ascii="Cambria" w:eastAsia="Cambria" w:hAnsi="Cambria"/>
                      <w:color w:val="000000"/>
                      <w:sz w:val="18"/>
                    </w:rPr>
                    <w:t>-</w:t>
                  </w:r>
                </w:p>
              </w:tc>
            </w:tr>
            <w:tr w:rsidR="0014277B" w14:paraId="6E5A40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F839A" w14:textId="77777777" w:rsidR="0014277B" w:rsidRDefault="00803A54">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89C89"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A1BB2"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55309" w14:textId="77777777" w:rsidR="0014277B" w:rsidRDefault="00803A54">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F2BCE"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045C4"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1586E" w14:textId="77777777" w:rsidR="0014277B" w:rsidRDefault="00803A54">
                  <w:pPr>
                    <w:spacing w:after="0" w:line="240" w:lineRule="auto"/>
                    <w:jc w:val="center"/>
                  </w:pPr>
                  <w:r>
                    <w:rPr>
                      <w:rFonts w:ascii="Cambria" w:eastAsia="Cambria" w:hAnsi="Cambria"/>
                      <w:color w:val="000000"/>
                      <w:sz w:val="18"/>
                    </w:rPr>
                    <w:t>0</w:t>
                  </w:r>
                </w:p>
              </w:tc>
            </w:tr>
            <w:tr w:rsidR="0014277B" w14:paraId="6A0D1F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63985" w14:textId="77777777" w:rsidR="0014277B" w:rsidRDefault="00803A54">
                  <w:pPr>
                    <w:spacing w:after="0" w:line="240" w:lineRule="auto"/>
                  </w:pPr>
                  <w:r>
                    <w:rPr>
                      <w:rFonts w:ascii="Cambria" w:eastAsia="Cambria" w:hAnsi="Cambria"/>
                      <w:color w:val="000000"/>
                      <w:sz w:val="18"/>
                    </w:rPr>
                    <w:t>triforine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96CD3"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09566"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102D1D" w14:textId="77777777" w:rsidR="0014277B" w:rsidRDefault="00803A5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FA12D"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72DE9"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9396F" w14:textId="77777777" w:rsidR="0014277B" w:rsidRDefault="00803A54">
                  <w:pPr>
                    <w:spacing w:after="0" w:line="240" w:lineRule="auto"/>
                    <w:jc w:val="center"/>
                  </w:pPr>
                  <w:r>
                    <w:rPr>
                      <w:rFonts w:ascii="Cambria" w:eastAsia="Cambria" w:hAnsi="Cambria"/>
                      <w:color w:val="000000"/>
                      <w:sz w:val="18"/>
                    </w:rPr>
                    <w:t>0</w:t>
                  </w:r>
                </w:p>
              </w:tc>
            </w:tr>
            <w:tr w:rsidR="0014277B" w14:paraId="79C847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D8874" w14:textId="77777777" w:rsidR="0014277B" w:rsidRDefault="00803A54">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88AA8"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C1192"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DACCE8"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3A2F8"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FD0E5"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DC200" w14:textId="77777777" w:rsidR="0014277B" w:rsidRDefault="00803A54">
                  <w:pPr>
                    <w:spacing w:after="0" w:line="240" w:lineRule="auto"/>
                    <w:jc w:val="center"/>
                  </w:pPr>
                  <w:r>
                    <w:rPr>
                      <w:rFonts w:ascii="Cambria" w:eastAsia="Cambria" w:hAnsi="Cambria"/>
                      <w:color w:val="000000"/>
                      <w:sz w:val="18"/>
                    </w:rPr>
                    <w:t>-</w:t>
                  </w:r>
                </w:p>
              </w:tc>
            </w:tr>
            <w:tr w:rsidR="0014277B" w14:paraId="226EBE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DC5FD" w14:textId="77777777" w:rsidR="0014277B" w:rsidRDefault="00803A54">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145C3"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E3549"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F1DA4"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0FA89"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8516E"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8C5F3" w14:textId="77777777" w:rsidR="0014277B" w:rsidRDefault="00803A54">
                  <w:pPr>
                    <w:spacing w:after="0" w:line="240" w:lineRule="auto"/>
                    <w:jc w:val="center"/>
                  </w:pPr>
                  <w:r>
                    <w:rPr>
                      <w:rFonts w:ascii="Cambria" w:eastAsia="Cambria" w:hAnsi="Cambria"/>
                      <w:color w:val="000000"/>
                      <w:sz w:val="18"/>
                    </w:rPr>
                    <w:t>-</w:t>
                  </w:r>
                </w:p>
              </w:tc>
            </w:tr>
            <w:tr w:rsidR="00803A54" w14:paraId="651E8E1C" w14:textId="77777777" w:rsidTr="00CF581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D97383E" w14:textId="77777777" w:rsidR="0014277B" w:rsidRDefault="0014277B">
                  <w:pPr>
                    <w:spacing w:after="0" w:line="240" w:lineRule="auto"/>
                  </w:pPr>
                </w:p>
              </w:tc>
            </w:tr>
            <w:tr w:rsidR="0014277B" w14:paraId="151524E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03EA515" w14:textId="77777777" w:rsidR="0014277B" w:rsidRDefault="00803A54">
                  <w:pPr>
                    <w:spacing w:after="0" w:line="240" w:lineRule="auto"/>
                  </w:pPr>
                  <w:r>
                    <w:rPr>
                      <w:noProof/>
                    </w:rPr>
                    <w:drawing>
                      <wp:inline distT="0" distB="0" distL="0" distR="0" wp14:anchorId="646F14E0" wp14:editId="1480B702">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E4FF975" w14:textId="77777777" w:rsidR="0014277B" w:rsidRDefault="00803A54">
                  <w:pPr>
                    <w:spacing w:after="0" w:line="240" w:lineRule="auto"/>
                  </w:pPr>
                  <w:r>
                    <w:rPr>
                      <w:noProof/>
                    </w:rPr>
                    <w:drawing>
                      <wp:inline distT="0" distB="0" distL="0" distR="0" wp14:anchorId="28F99534" wp14:editId="09DDBEB1">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D21EDBF" w14:textId="77777777" w:rsidR="0014277B" w:rsidRDefault="00803A54">
                  <w:pPr>
                    <w:spacing w:after="0" w:line="240" w:lineRule="auto"/>
                  </w:pPr>
                  <w:r>
                    <w:rPr>
                      <w:noProof/>
                    </w:rPr>
                    <w:drawing>
                      <wp:inline distT="0" distB="0" distL="0" distR="0" wp14:anchorId="1AE934C4" wp14:editId="7F99F9F9">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9AA95F9" w14:textId="77777777" w:rsidR="0014277B" w:rsidRDefault="00803A54">
                  <w:pPr>
                    <w:spacing w:after="0" w:line="240" w:lineRule="auto"/>
                  </w:pPr>
                  <w:r>
                    <w:rPr>
                      <w:noProof/>
                    </w:rPr>
                    <w:drawing>
                      <wp:inline distT="0" distB="0" distL="0" distR="0" wp14:anchorId="5117BD31" wp14:editId="16C1E4D5">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0484648" w14:textId="77777777" w:rsidR="0014277B" w:rsidRDefault="00803A54">
                  <w:pPr>
                    <w:spacing w:after="0" w:line="240" w:lineRule="auto"/>
                  </w:pPr>
                  <w:r>
                    <w:rPr>
                      <w:noProof/>
                    </w:rPr>
                    <w:drawing>
                      <wp:inline distT="0" distB="0" distL="0" distR="0" wp14:anchorId="277485AA" wp14:editId="3C388CC5">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FBCDCF2" w14:textId="77777777" w:rsidR="0014277B" w:rsidRDefault="00803A54">
                  <w:pPr>
                    <w:spacing w:after="0" w:line="240" w:lineRule="auto"/>
                  </w:pPr>
                  <w:r>
                    <w:rPr>
                      <w:noProof/>
                    </w:rPr>
                    <w:drawing>
                      <wp:inline distT="0" distB="0" distL="0" distR="0" wp14:anchorId="607D3C61" wp14:editId="3F8234C6">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B7510E0" w14:textId="77777777" w:rsidR="0014277B" w:rsidRDefault="00803A54">
                  <w:pPr>
                    <w:spacing w:after="0" w:line="240" w:lineRule="auto"/>
                  </w:pPr>
                  <w:r>
                    <w:rPr>
                      <w:noProof/>
                    </w:rPr>
                    <w:drawing>
                      <wp:inline distT="0" distB="0" distL="0" distR="0" wp14:anchorId="012F5A1D" wp14:editId="10A0B745">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803A54" w14:paraId="0A989901" w14:textId="77777777" w:rsidTr="00CF581F">
              <w:trPr>
                <w:trHeight w:val="262"/>
              </w:trPr>
              <w:tc>
                <w:tcPr>
                  <w:tcW w:w="9565" w:type="dxa"/>
                  <w:gridSpan w:val="7"/>
                  <w:tcBorders>
                    <w:top w:val="nil"/>
                    <w:left w:val="nil"/>
                    <w:bottom w:val="nil"/>
                    <w:right w:val="nil"/>
                  </w:tcBorders>
                  <w:tcMar>
                    <w:top w:w="39" w:type="dxa"/>
                    <w:left w:w="39" w:type="dxa"/>
                    <w:bottom w:w="39" w:type="dxa"/>
                    <w:right w:w="39" w:type="dxa"/>
                  </w:tcMar>
                </w:tcPr>
                <w:p w14:paraId="6734E530" w14:textId="77777777" w:rsidR="0014277B" w:rsidRDefault="00803A54">
                  <w:pPr>
                    <w:spacing w:after="0" w:line="240" w:lineRule="auto"/>
                  </w:pPr>
                  <w:r>
                    <w:rPr>
                      <w:rFonts w:ascii="Calibri" w:eastAsia="Calibri" w:hAnsi="Calibri"/>
                      <w:b/>
                      <w:color w:val="000000"/>
                      <w:sz w:val="24"/>
                    </w:rPr>
                    <w:t>Table 3: HERBICIDES</w:t>
                  </w:r>
                </w:p>
              </w:tc>
            </w:tr>
            <w:tr w:rsidR="0014277B" w14:paraId="0A1AFD6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3266AD" w14:textId="77777777" w:rsidR="0014277B" w:rsidRDefault="00803A5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99ADDF" w14:textId="77777777" w:rsidR="0014277B" w:rsidRDefault="00803A5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B03899" w14:textId="77777777" w:rsidR="0014277B" w:rsidRDefault="00803A5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7837B3" w14:textId="77777777" w:rsidR="0014277B" w:rsidRDefault="00803A5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FD9A01" w14:textId="77777777" w:rsidR="0014277B" w:rsidRDefault="00803A5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09F93F" w14:textId="77777777" w:rsidR="0014277B" w:rsidRDefault="00803A5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ABBA68" w14:textId="77777777" w:rsidR="0014277B" w:rsidRDefault="00803A54">
                  <w:pPr>
                    <w:spacing w:after="0" w:line="240" w:lineRule="auto"/>
                    <w:jc w:val="center"/>
                  </w:pPr>
                  <w:r>
                    <w:rPr>
                      <w:rFonts w:ascii="Cambria" w:eastAsia="Cambria" w:hAnsi="Cambria"/>
                      <w:b/>
                      <w:color w:val="000000"/>
                      <w:sz w:val="18"/>
                    </w:rPr>
                    <w:t>&gt;MRL</w:t>
                  </w:r>
                </w:p>
              </w:tc>
            </w:tr>
            <w:tr w:rsidR="0014277B" w14:paraId="0F59AC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909AD" w14:textId="77777777" w:rsidR="0014277B" w:rsidRDefault="00803A54">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50BD6"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3F05A" w14:textId="77777777" w:rsidR="0014277B" w:rsidRDefault="00803A5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387DD8" w14:textId="77777777" w:rsidR="0014277B" w:rsidRDefault="00803A5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0967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85820"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98CC1" w14:textId="77777777" w:rsidR="0014277B" w:rsidRDefault="00803A54">
                  <w:pPr>
                    <w:spacing w:after="0" w:line="240" w:lineRule="auto"/>
                    <w:jc w:val="center"/>
                  </w:pPr>
                  <w:r>
                    <w:rPr>
                      <w:rFonts w:ascii="Cambria" w:eastAsia="Cambria" w:hAnsi="Cambria"/>
                      <w:color w:val="000000"/>
                      <w:sz w:val="18"/>
                    </w:rPr>
                    <w:t>0</w:t>
                  </w:r>
                </w:p>
              </w:tc>
            </w:tr>
            <w:tr w:rsidR="0014277B" w14:paraId="0C8B04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4CCB0" w14:textId="77777777" w:rsidR="0014277B" w:rsidRDefault="00803A54">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D69B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D22A3"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6B7E9" w14:textId="77777777" w:rsidR="0014277B" w:rsidRDefault="00803A5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A2051"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67F84"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6DEB8" w14:textId="77777777" w:rsidR="0014277B" w:rsidRDefault="00803A54">
                  <w:pPr>
                    <w:spacing w:after="0" w:line="240" w:lineRule="auto"/>
                    <w:jc w:val="center"/>
                  </w:pPr>
                  <w:r>
                    <w:rPr>
                      <w:rFonts w:ascii="Cambria" w:eastAsia="Cambria" w:hAnsi="Cambria"/>
                      <w:color w:val="000000"/>
                      <w:sz w:val="18"/>
                    </w:rPr>
                    <w:t>0</w:t>
                  </w:r>
                </w:p>
              </w:tc>
            </w:tr>
            <w:tr w:rsidR="0014277B" w14:paraId="0D4050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F0D6E" w14:textId="77777777" w:rsidR="0014277B" w:rsidRDefault="00803A54">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311B9"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BBB19"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45A692"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3E583"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8AE74"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96624" w14:textId="77777777" w:rsidR="0014277B" w:rsidRDefault="00803A54">
                  <w:pPr>
                    <w:spacing w:after="0" w:line="240" w:lineRule="auto"/>
                    <w:jc w:val="center"/>
                  </w:pPr>
                  <w:r>
                    <w:rPr>
                      <w:rFonts w:ascii="Cambria" w:eastAsia="Cambria" w:hAnsi="Cambria"/>
                      <w:color w:val="000000"/>
                      <w:sz w:val="18"/>
                    </w:rPr>
                    <w:t>-</w:t>
                  </w:r>
                </w:p>
              </w:tc>
            </w:tr>
            <w:tr w:rsidR="0014277B" w14:paraId="103556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4FF38" w14:textId="77777777" w:rsidR="0014277B" w:rsidRDefault="00803A54">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00D78"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16D77"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F142E7"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0552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EE28E"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615F7" w14:textId="77777777" w:rsidR="0014277B" w:rsidRDefault="00803A54">
                  <w:pPr>
                    <w:spacing w:after="0" w:line="240" w:lineRule="auto"/>
                    <w:jc w:val="center"/>
                  </w:pPr>
                  <w:r>
                    <w:rPr>
                      <w:rFonts w:ascii="Cambria" w:eastAsia="Cambria" w:hAnsi="Cambria"/>
                      <w:color w:val="000000"/>
                      <w:sz w:val="18"/>
                    </w:rPr>
                    <w:t>-</w:t>
                  </w:r>
                </w:p>
              </w:tc>
            </w:tr>
            <w:tr w:rsidR="0014277B" w14:paraId="7C735E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4DD1F" w14:textId="77777777" w:rsidR="0014277B" w:rsidRDefault="00803A54">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3E758"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F0930"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D057C4"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3F889"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25CD5"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05901" w14:textId="77777777" w:rsidR="0014277B" w:rsidRDefault="00803A54">
                  <w:pPr>
                    <w:spacing w:after="0" w:line="240" w:lineRule="auto"/>
                    <w:jc w:val="center"/>
                  </w:pPr>
                  <w:r>
                    <w:rPr>
                      <w:rFonts w:ascii="Cambria" w:eastAsia="Cambria" w:hAnsi="Cambria"/>
                      <w:color w:val="000000"/>
                      <w:sz w:val="18"/>
                    </w:rPr>
                    <w:t>-</w:t>
                  </w:r>
                </w:p>
              </w:tc>
            </w:tr>
            <w:tr w:rsidR="0014277B" w14:paraId="407D6A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72DC8" w14:textId="77777777" w:rsidR="0014277B" w:rsidRDefault="00803A54">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44D5D"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8BE6E"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EE4D09" w14:textId="77777777" w:rsidR="0014277B" w:rsidRDefault="00803A5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E529F"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47D71"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D5687" w14:textId="77777777" w:rsidR="0014277B" w:rsidRDefault="00803A54">
                  <w:pPr>
                    <w:spacing w:after="0" w:line="240" w:lineRule="auto"/>
                    <w:jc w:val="center"/>
                  </w:pPr>
                  <w:r>
                    <w:rPr>
                      <w:rFonts w:ascii="Cambria" w:eastAsia="Cambria" w:hAnsi="Cambria"/>
                      <w:color w:val="000000"/>
                      <w:sz w:val="18"/>
                    </w:rPr>
                    <w:t>0</w:t>
                  </w:r>
                </w:p>
              </w:tc>
            </w:tr>
            <w:tr w:rsidR="0014277B" w14:paraId="1DE0F5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2516D" w14:textId="77777777" w:rsidR="0014277B" w:rsidRDefault="00803A54">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A883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82946" w14:textId="77777777" w:rsidR="0014277B" w:rsidRDefault="00803A5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46255"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D331E"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ED060"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CE1D8" w14:textId="77777777" w:rsidR="0014277B" w:rsidRDefault="00803A54">
                  <w:pPr>
                    <w:spacing w:after="0" w:line="240" w:lineRule="auto"/>
                    <w:jc w:val="center"/>
                  </w:pPr>
                  <w:r>
                    <w:rPr>
                      <w:rFonts w:ascii="Cambria" w:eastAsia="Cambria" w:hAnsi="Cambria"/>
                      <w:color w:val="000000"/>
                      <w:sz w:val="18"/>
                    </w:rPr>
                    <w:t>-</w:t>
                  </w:r>
                </w:p>
              </w:tc>
            </w:tr>
            <w:tr w:rsidR="0014277B" w14:paraId="732415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0E898" w14:textId="77777777" w:rsidR="0014277B" w:rsidRDefault="00803A54">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7F640"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E9F5D"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D46968"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CA495"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2ADE4"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5BB6D" w14:textId="77777777" w:rsidR="0014277B" w:rsidRDefault="00803A54">
                  <w:pPr>
                    <w:spacing w:after="0" w:line="240" w:lineRule="auto"/>
                    <w:jc w:val="center"/>
                  </w:pPr>
                  <w:r>
                    <w:rPr>
                      <w:rFonts w:ascii="Cambria" w:eastAsia="Cambria" w:hAnsi="Cambria"/>
                      <w:color w:val="000000"/>
                      <w:sz w:val="18"/>
                    </w:rPr>
                    <w:t>-</w:t>
                  </w:r>
                </w:p>
              </w:tc>
            </w:tr>
            <w:tr w:rsidR="0014277B" w14:paraId="1D0213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8CF1A" w14:textId="77777777" w:rsidR="0014277B" w:rsidRDefault="00803A54">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DFB47"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D9CAC"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705012"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C975B"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76F94"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03B5C" w14:textId="77777777" w:rsidR="0014277B" w:rsidRDefault="00803A54">
                  <w:pPr>
                    <w:spacing w:after="0" w:line="240" w:lineRule="auto"/>
                    <w:jc w:val="center"/>
                  </w:pPr>
                  <w:r>
                    <w:rPr>
                      <w:rFonts w:ascii="Cambria" w:eastAsia="Cambria" w:hAnsi="Cambria"/>
                      <w:color w:val="000000"/>
                      <w:sz w:val="18"/>
                    </w:rPr>
                    <w:t>-</w:t>
                  </w:r>
                </w:p>
              </w:tc>
            </w:tr>
            <w:tr w:rsidR="0014277B" w14:paraId="49066B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2A32A" w14:textId="77777777" w:rsidR="0014277B" w:rsidRDefault="00803A54">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A7414"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3D371"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138E62"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A3B03"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6D422"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4E15D" w14:textId="77777777" w:rsidR="0014277B" w:rsidRDefault="00803A54">
                  <w:pPr>
                    <w:spacing w:after="0" w:line="240" w:lineRule="auto"/>
                    <w:jc w:val="center"/>
                  </w:pPr>
                  <w:r>
                    <w:rPr>
                      <w:rFonts w:ascii="Cambria" w:eastAsia="Cambria" w:hAnsi="Cambria"/>
                      <w:color w:val="000000"/>
                      <w:sz w:val="18"/>
                    </w:rPr>
                    <w:t>-</w:t>
                  </w:r>
                </w:p>
              </w:tc>
            </w:tr>
            <w:tr w:rsidR="0014277B" w14:paraId="7EA296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408BF" w14:textId="77777777" w:rsidR="0014277B" w:rsidRDefault="00803A54">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03A30"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5231F"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C13461"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33818"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BB5CE"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A6571" w14:textId="77777777" w:rsidR="0014277B" w:rsidRDefault="00803A54">
                  <w:pPr>
                    <w:spacing w:after="0" w:line="240" w:lineRule="auto"/>
                    <w:jc w:val="center"/>
                  </w:pPr>
                  <w:r>
                    <w:rPr>
                      <w:rFonts w:ascii="Cambria" w:eastAsia="Cambria" w:hAnsi="Cambria"/>
                      <w:color w:val="000000"/>
                      <w:sz w:val="18"/>
                    </w:rPr>
                    <w:t>-</w:t>
                  </w:r>
                </w:p>
              </w:tc>
            </w:tr>
            <w:tr w:rsidR="0014277B" w14:paraId="62AF6D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2203A" w14:textId="77777777" w:rsidR="0014277B" w:rsidRDefault="00803A54">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B2D4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5FA2D" w14:textId="77777777" w:rsidR="0014277B" w:rsidRDefault="00803A5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2B7F51"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020A3"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101BA"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C27CB" w14:textId="77777777" w:rsidR="0014277B" w:rsidRDefault="00803A54">
                  <w:pPr>
                    <w:spacing w:after="0" w:line="240" w:lineRule="auto"/>
                    <w:jc w:val="center"/>
                  </w:pPr>
                  <w:r>
                    <w:rPr>
                      <w:rFonts w:ascii="Cambria" w:eastAsia="Cambria" w:hAnsi="Cambria"/>
                      <w:color w:val="000000"/>
                      <w:sz w:val="18"/>
                    </w:rPr>
                    <w:t>-</w:t>
                  </w:r>
                </w:p>
              </w:tc>
            </w:tr>
            <w:tr w:rsidR="0014277B" w14:paraId="4E17EC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4A0F2" w14:textId="77777777" w:rsidR="0014277B" w:rsidRDefault="00803A54">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F62B1"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A0707"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5C7282"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1AC5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D212F"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EB58F" w14:textId="77777777" w:rsidR="0014277B" w:rsidRDefault="00803A54">
                  <w:pPr>
                    <w:spacing w:after="0" w:line="240" w:lineRule="auto"/>
                    <w:jc w:val="center"/>
                  </w:pPr>
                  <w:r>
                    <w:rPr>
                      <w:rFonts w:ascii="Cambria" w:eastAsia="Cambria" w:hAnsi="Cambria"/>
                      <w:color w:val="000000"/>
                      <w:sz w:val="18"/>
                    </w:rPr>
                    <w:t>-</w:t>
                  </w:r>
                </w:p>
              </w:tc>
            </w:tr>
            <w:tr w:rsidR="0014277B" w14:paraId="1B235A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ED055" w14:textId="77777777" w:rsidR="0014277B" w:rsidRDefault="00803A54">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AFD22"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DDA4A"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C3A07"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ADCCF"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5C8DE"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7B40F" w14:textId="77777777" w:rsidR="0014277B" w:rsidRDefault="00803A54">
                  <w:pPr>
                    <w:spacing w:after="0" w:line="240" w:lineRule="auto"/>
                    <w:jc w:val="center"/>
                  </w:pPr>
                  <w:r>
                    <w:rPr>
                      <w:rFonts w:ascii="Cambria" w:eastAsia="Cambria" w:hAnsi="Cambria"/>
                      <w:color w:val="000000"/>
                      <w:sz w:val="18"/>
                    </w:rPr>
                    <w:t>-</w:t>
                  </w:r>
                </w:p>
              </w:tc>
            </w:tr>
            <w:tr w:rsidR="0014277B" w14:paraId="358364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2ECEB" w14:textId="77777777" w:rsidR="0014277B" w:rsidRDefault="00803A54">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7B22A"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AB0F9"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9437BE" w14:textId="77777777" w:rsidR="0014277B" w:rsidRDefault="00803A5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B5475"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3DDA8"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B1EA4" w14:textId="77777777" w:rsidR="0014277B" w:rsidRDefault="00803A54">
                  <w:pPr>
                    <w:spacing w:after="0" w:line="240" w:lineRule="auto"/>
                    <w:jc w:val="center"/>
                  </w:pPr>
                  <w:r>
                    <w:rPr>
                      <w:rFonts w:ascii="Cambria" w:eastAsia="Cambria" w:hAnsi="Cambria"/>
                      <w:color w:val="000000"/>
                      <w:sz w:val="18"/>
                    </w:rPr>
                    <w:t>0</w:t>
                  </w:r>
                </w:p>
              </w:tc>
            </w:tr>
            <w:tr w:rsidR="0014277B" w14:paraId="07BDA5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923E0" w14:textId="77777777" w:rsidR="0014277B" w:rsidRDefault="00803A54">
                  <w:pPr>
                    <w:spacing w:after="0" w:line="240" w:lineRule="auto"/>
                  </w:pPr>
                  <w:r>
                    <w:rPr>
                      <w:rFonts w:ascii="Cambria" w:eastAsia="Cambria" w:hAnsi="Cambria"/>
                      <w:color w:val="000000"/>
                      <w:sz w:val="18"/>
                    </w:rPr>
                    <w:t>dichlorprop-P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20D9C"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0ED3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C94520"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DB6EA"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F0421"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E26A8" w14:textId="77777777" w:rsidR="0014277B" w:rsidRDefault="00803A54">
                  <w:pPr>
                    <w:spacing w:after="0" w:line="240" w:lineRule="auto"/>
                    <w:jc w:val="center"/>
                  </w:pPr>
                  <w:r>
                    <w:rPr>
                      <w:rFonts w:ascii="Cambria" w:eastAsia="Cambria" w:hAnsi="Cambria"/>
                      <w:color w:val="000000"/>
                      <w:sz w:val="18"/>
                    </w:rPr>
                    <w:t>-</w:t>
                  </w:r>
                </w:p>
              </w:tc>
            </w:tr>
            <w:tr w:rsidR="0014277B" w14:paraId="62019F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53311" w14:textId="77777777" w:rsidR="0014277B" w:rsidRDefault="00803A54">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4D69C"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A0ACA"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1CEBB5"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B5034"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09F60"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F0076" w14:textId="77777777" w:rsidR="0014277B" w:rsidRDefault="00803A54">
                  <w:pPr>
                    <w:spacing w:after="0" w:line="240" w:lineRule="auto"/>
                    <w:jc w:val="center"/>
                  </w:pPr>
                  <w:r>
                    <w:rPr>
                      <w:rFonts w:ascii="Cambria" w:eastAsia="Cambria" w:hAnsi="Cambria"/>
                      <w:color w:val="000000"/>
                      <w:sz w:val="18"/>
                    </w:rPr>
                    <w:t>-</w:t>
                  </w:r>
                </w:p>
              </w:tc>
            </w:tr>
            <w:tr w:rsidR="0014277B" w14:paraId="47355B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E9176" w14:textId="77777777" w:rsidR="0014277B" w:rsidRDefault="00803A54">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F543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E1DF1"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DF723B"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E0671"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A020E"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DA73B" w14:textId="77777777" w:rsidR="0014277B" w:rsidRDefault="00803A54">
                  <w:pPr>
                    <w:spacing w:after="0" w:line="240" w:lineRule="auto"/>
                    <w:jc w:val="center"/>
                  </w:pPr>
                  <w:r>
                    <w:rPr>
                      <w:rFonts w:ascii="Cambria" w:eastAsia="Cambria" w:hAnsi="Cambria"/>
                      <w:color w:val="000000"/>
                      <w:sz w:val="18"/>
                    </w:rPr>
                    <w:t>-</w:t>
                  </w:r>
                </w:p>
              </w:tc>
            </w:tr>
            <w:tr w:rsidR="0014277B" w14:paraId="762A7F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7DC43" w14:textId="77777777" w:rsidR="0014277B" w:rsidRDefault="00803A54">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9F4D1"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1E725"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1D3B9A"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44F85"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B9395"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9951E" w14:textId="77777777" w:rsidR="0014277B" w:rsidRDefault="00803A54">
                  <w:pPr>
                    <w:spacing w:after="0" w:line="240" w:lineRule="auto"/>
                    <w:jc w:val="center"/>
                  </w:pPr>
                  <w:r>
                    <w:rPr>
                      <w:rFonts w:ascii="Cambria" w:eastAsia="Cambria" w:hAnsi="Cambria"/>
                      <w:color w:val="000000"/>
                      <w:sz w:val="18"/>
                    </w:rPr>
                    <w:t>-</w:t>
                  </w:r>
                </w:p>
              </w:tc>
            </w:tr>
            <w:tr w:rsidR="00CF581F" w14:paraId="1A368AC0" w14:textId="77777777" w:rsidTr="00CF581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A6F5F" w14:textId="77777777" w:rsidR="00CF581F" w:rsidRPr="0023405F" w:rsidRDefault="00CF581F" w:rsidP="00CF581F">
                  <w:pPr>
                    <w:spacing w:after="0" w:line="240" w:lineRule="auto"/>
                  </w:pPr>
                  <w:r w:rsidRPr="0023405F">
                    <w:rPr>
                      <w:rFonts w:ascii="Cambria" w:eastAsia="Cambria" w:hAnsi="Cambria"/>
                      <w:color w:val="000000"/>
                      <w:sz w:val="18"/>
                    </w:rPr>
                    <w:lastRenderedPageBreak/>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F84ED" w14:textId="77777777" w:rsidR="00CF581F" w:rsidRPr="0023405F" w:rsidRDefault="00CF581F" w:rsidP="00CF581F">
                  <w:pPr>
                    <w:spacing w:after="0" w:line="240" w:lineRule="auto"/>
                    <w:jc w:val="center"/>
                  </w:pPr>
                  <w:r w:rsidRPr="0023405F">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B43C7" w14:textId="77777777" w:rsidR="00CF581F" w:rsidRPr="0023405F" w:rsidRDefault="00CF581F" w:rsidP="00CF581F">
                  <w:pPr>
                    <w:spacing w:after="0" w:line="240" w:lineRule="auto"/>
                    <w:jc w:val="center"/>
                  </w:pPr>
                  <w:r w:rsidRPr="0023405F">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AC3EE4D" w14:textId="0B550687" w:rsidR="00CF581F" w:rsidRPr="0023405F" w:rsidRDefault="00CF581F" w:rsidP="00CF581F">
                  <w:pPr>
                    <w:spacing w:after="0" w:line="240" w:lineRule="auto"/>
                    <w:jc w:val="center"/>
                  </w:pPr>
                  <w:r w:rsidRPr="0023405F">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9E4F9" w14:textId="77777777" w:rsidR="00CF581F" w:rsidRPr="0023405F" w:rsidRDefault="00CF581F" w:rsidP="00CF581F">
                  <w:pPr>
                    <w:spacing w:after="0" w:line="240" w:lineRule="auto"/>
                    <w:jc w:val="center"/>
                    <w:rPr>
                      <w:color w:val="FF0000"/>
                    </w:rPr>
                  </w:pPr>
                  <w:r w:rsidRPr="004D4FA2">
                    <w:rPr>
                      <w:rFonts w:ascii="Cambria" w:eastAsia="Cambria" w:hAnsi="Cambria"/>
                      <w:sz w:val="18"/>
                    </w:rPr>
                    <w:t>29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21EF8" w14:textId="25F29252" w:rsidR="00CF581F" w:rsidRPr="0023405F" w:rsidRDefault="00CF581F" w:rsidP="00CF581F">
                  <w:pPr>
                    <w:spacing w:after="0" w:line="240" w:lineRule="auto"/>
                    <w:jc w:val="center"/>
                    <w:rPr>
                      <w:color w:val="FF0000"/>
                    </w:rPr>
                  </w:pPr>
                  <w:r w:rsidRPr="0023405F">
                    <w:rPr>
                      <w:rFonts w:ascii="Cambria" w:eastAsia="Cambria" w:hAnsi="Cambria"/>
                      <w:color w:val="FF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AC2F9" w14:textId="794ABE1D" w:rsidR="00CF581F" w:rsidRPr="0023405F" w:rsidRDefault="00CF581F" w:rsidP="00CF581F">
                  <w:pPr>
                    <w:spacing w:after="0" w:line="240" w:lineRule="auto"/>
                    <w:jc w:val="center"/>
                    <w:rPr>
                      <w:color w:val="FF0000"/>
                    </w:rPr>
                  </w:pPr>
                  <w:r w:rsidRPr="0023405F">
                    <w:rPr>
                      <w:rFonts w:ascii="Cambria" w:eastAsia="Cambria" w:hAnsi="Cambria"/>
                      <w:color w:val="FF0000"/>
                      <w:sz w:val="18"/>
                    </w:rPr>
                    <w:t>-</w:t>
                  </w:r>
                </w:p>
              </w:tc>
            </w:tr>
            <w:tr w:rsidR="0014277B" w14:paraId="46E3CA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59562" w14:textId="77777777" w:rsidR="0014277B" w:rsidRDefault="00803A54">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09BD4"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6FBF2" w14:textId="77777777" w:rsidR="0014277B" w:rsidRDefault="00803A5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4C23FD" w14:textId="77777777" w:rsidR="0014277B" w:rsidRDefault="00803A5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DA023"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5490B"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FD4CF" w14:textId="77777777" w:rsidR="0014277B" w:rsidRDefault="00803A54">
                  <w:pPr>
                    <w:spacing w:after="0" w:line="240" w:lineRule="auto"/>
                    <w:jc w:val="center"/>
                  </w:pPr>
                  <w:r>
                    <w:rPr>
                      <w:rFonts w:ascii="Cambria" w:eastAsia="Cambria" w:hAnsi="Cambria"/>
                      <w:color w:val="000000"/>
                      <w:sz w:val="18"/>
                    </w:rPr>
                    <w:t>0</w:t>
                  </w:r>
                </w:p>
              </w:tc>
            </w:tr>
            <w:tr w:rsidR="0014277B" w14:paraId="07A6C4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532FC" w14:textId="77777777" w:rsidR="0014277B" w:rsidRDefault="00803A54">
                  <w:pPr>
                    <w:spacing w:after="0" w:line="240" w:lineRule="auto"/>
                  </w:pPr>
                  <w:r>
                    <w:rPr>
                      <w:rFonts w:ascii="Cambria" w:eastAsia="Cambria" w:hAnsi="Cambria"/>
                      <w:color w:val="000000"/>
                      <w:sz w:val="18"/>
                    </w:rPr>
                    <w:t>iodosulfuron-methyl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1B1C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F17E3"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A41017"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A3E23"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EA141"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CFA9A" w14:textId="77777777" w:rsidR="0014277B" w:rsidRDefault="00803A54">
                  <w:pPr>
                    <w:spacing w:after="0" w:line="240" w:lineRule="auto"/>
                    <w:jc w:val="center"/>
                  </w:pPr>
                  <w:r>
                    <w:rPr>
                      <w:rFonts w:ascii="Cambria" w:eastAsia="Cambria" w:hAnsi="Cambria"/>
                      <w:color w:val="000000"/>
                      <w:sz w:val="18"/>
                    </w:rPr>
                    <w:t>-</w:t>
                  </w:r>
                </w:p>
              </w:tc>
            </w:tr>
            <w:tr w:rsidR="0014277B" w14:paraId="5A1BA1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A8BAD" w14:textId="77777777" w:rsidR="0014277B" w:rsidRDefault="00803A54">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D2BEA"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A6F1A"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34E9AC"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55249"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29C74"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8D121" w14:textId="77777777" w:rsidR="0014277B" w:rsidRDefault="00803A54">
                  <w:pPr>
                    <w:spacing w:after="0" w:line="240" w:lineRule="auto"/>
                    <w:jc w:val="center"/>
                  </w:pPr>
                  <w:r>
                    <w:rPr>
                      <w:rFonts w:ascii="Cambria" w:eastAsia="Cambria" w:hAnsi="Cambria"/>
                      <w:color w:val="000000"/>
                      <w:sz w:val="18"/>
                    </w:rPr>
                    <w:t>-</w:t>
                  </w:r>
                </w:p>
              </w:tc>
            </w:tr>
            <w:tr w:rsidR="0014277B" w14:paraId="582DE8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7D74B" w14:textId="77777777" w:rsidR="0014277B" w:rsidRDefault="00803A54">
                  <w:pPr>
                    <w:spacing w:after="0" w:line="240" w:lineRule="auto"/>
                  </w:pPr>
                  <w:r>
                    <w:rPr>
                      <w:rFonts w:ascii="Cambria" w:eastAsia="Cambria" w:hAnsi="Cambria"/>
                      <w:color w:val="000000"/>
                      <w:sz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B4DA8"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F1825"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8E35C9" w14:textId="77777777" w:rsidR="0014277B" w:rsidRDefault="00803A5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21AB0"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6B466"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35417" w14:textId="77777777" w:rsidR="0014277B" w:rsidRDefault="00803A54">
                  <w:pPr>
                    <w:spacing w:after="0" w:line="240" w:lineRule="auto"/>
                    <w:jc w:val="center"/>
                  </w:pPr>
                  <w:r>
                    <w:rPr>
                      <w:rFonts w:ascii="Cambria" w:eastAsia="Cambria" w:hAnsi="Cambria"/>
                      <w:color w:val="000000"/>
                      <w:sz w:val="18"/>
                    </w:rPr>
                    <w:t>0</w:t>
                  </w:r>
                </w:p>
              </w:tc>
            </w:tr>
            <w:tr w:rsidR="0014277B" w14:paraId="0F44A6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F2157" w14:textId="77777777" w:rsidR="0014277B" w:rsidRDefault="00803A54">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F08A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CE1A3"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90FAB"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AEAB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B2EEB"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3CF4E" w14:textId="77777777" w:rsidR="0014277B" w:rsidRDefault="00803A54">
                  <w:pPr>
                    <w:spacing w:after="0" w:line="240" w:lineRule="auto"/>
                    <w:jc w:val="center"/>
                  </w:pPr>
                  <w:r>
                    <w:rPr>
                      <w:rFonts w:ascii="Cambria" w:eastAsia="Cambria" w:hAnsi="Cambria"/>
                      <w:color w:val="000000"/>
                      <w:sz w:val="18"/>
                    </w:rPr>
                    <w:t>-</w:t>
                  </w:r>
                </w:p>
              </w:tc>
            </w:tr>
            <w:tr w:rsidR="0014277B" w14:paraId="3F738D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D8076" w14:textId="77777777" w:rsidR="0014277B" w:rsidRDefault="00803A54">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6258E"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B87A2"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0F43E4"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C6D5A"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BE247"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46356" w14:textId="77777777" w:rsidR="0014277B" w:rsidRDefault="00803A54">
                  <w:pPr>
                    <w:spacing w:after="0" w:line="240" w:lineRule="auto"/>
                    <w:jc w:val="center"/>
                  </w:pPr>
                  <w:r>
                    <w:rPr>
                      <w:rFonts w:ascii="Cambria" w:eastAsia="Cambria" w:hAnsi="Cambria"/>
                      <w:color w:val="000000"/>
                      <w:sz w:val="18"/>
                    </w:rPr>
                    <w:t>-</w:t>
                  </w:r>
                </w:p>
              </w:tc>
            </w:tr>
            <w:tr w:rsidR="0014277B" w14:paraId="7A9F0B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37D63" w14:textId="77777777" w:rsidR="0014277B" w:rsidRDefault="00803A54">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E143C"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B1065"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50E149"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F8B41"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E1F5E"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6426C" w14:textId="77777777" w:rsidR="0014277B" w:rsidRDefault="00803A54">
                  <w:pPr>
                    <w:spacing w:after="0" w:line="240" w:lineRule="auto"/>
                    <w:jc w:val="center"/>
                  </w:pPr>
                  <w:r>
                    <w:rPr>
                      <w:rFonts w:ascii="Cambria" w:eastAsia="Cambria" w:hAnsi="Cambria"/>
                      <w:color w:val="000000"/>
                      <w:sz w:val="18"/>
                    </w:rPr>
                    <w:t>-</w:t>
                  </w:r>
                </w:p>
              </w:tc>
            </w:tr>
            <w:tr w:rsidR="0014277B" w14:paraId="2BB5E1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673DE" w14:textId="77777777" w:rsidR="0014277B" w:rsidRDefault="00803A54">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7D633"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15877"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DBA353"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575AE"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0557A"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BE4D1" w14:textId="77777777" w:rsidR="0014277B" w:rsidRDefault="00803A54">
                  <w:pPr>
                    <w:spacing w:after="0" w:line="240" w:lineRule="auto"/>
                    <w:jc w:val="center"/>
                  </w:pPr>
                  <w:r>
                    <w:rPr>
                      <w:rFonts w:ascii="Cambria" w:eastAsia="Cambria" w:hAnsi="Cambria"/>
                      <w:color w:val="000000"/>
                      <w:sz w:val="18"/>
                    </w:rPr>
                    <w:t>-</w:t>
                  </w:r>
                </w:p>
              </w:tc>
            </w:tr>
            <w:tr w:rsidR="0014277B" w14:paraId="78B447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9C758" w14:textId="77777777" w:rsidR="0014277B" w:rsidRDefault="00803A54">
                  <w:pPr>
                    <w:spacing w:after="0" w:line="240" w:lineRule="auto"/>
                  </w:pPr>
                  <w:r>
                    <w:rPr>
                      <w:rFonts w:ascii="Cambria" w:eastAsia="Cambria" w:hAnsi="Cambria"/>
                      <w:color w:val="000000"/>
                      <w:sz w:val="18"/>
                    </w:rPr>
                    <w:t>metosulam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17148"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3A9CD"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4604B9"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01295"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5D532"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08468" w14:textId="77777777" w:rsidR="0014277B" w:rsidRDefault="00803A54">
                  <w:pPr>
                    <w:spacing w:after="0" w:line="240" w:lineRule="auto"/>
                    <w:jc w:val="center"/>
                  </w:pPr>
                  <w:r>
                    <w:rPr>
                      <w:rFonts w:ascii="Cambria" w:eastAsia="Cambria" w:hAnsi="Cambria"/>
                      <w:color w:val="000000"/>
                      <w:sz w:val="18"/>
                    </w:rPr>
                    <w:t>-</w:t>
                  </w:r>
                </w:p>
              </w:tc>
            </w:tr>
            <w:tr w:rsidR="0014277B" w14:paraId="1B464C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42C6A" w14:textId="77777777" w:rsidR="0014277B" w:rsidRDefault="00803A54">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8B25A"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F0A59"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CE880"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04D1E"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B50D7"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912E3" w14:textId="77777777" w:rsidR="0014277B" w:rsidRDefault="00803A54">
                  <w:pPr>
                    <w:spacing w:after="0" w:line="240" w:lineRule="auto"/>
                    <w:jc w:val="center"/>
                  </w:pPr>
                  <w:r>
                    <w:rPr>
                      <w:rFonts w:ascii="Cambria" w:eastAsia="Cambria" w:hAnsi="Cambria"/>
                      <w:color w:val="000000"/>
                      <w:sz w:val="18"/>
                    </w:rPr>
                    <w:t>-</w:t>
                  </w:r>
                </w:p>
              </w:tc>
            </w:tr>
            <w:tr w:rsidR="0014277B" w14:paraId="44944F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4B9DB" w14:textId="77777777" w:rsidR="0014277B" w:rsidRDefault="00803A54">
                  <w:pPr>
                    <w:spacing w:after="0" w:line="240" w:lineRule="auto"/>
                  </w:pPr>
                  <w:r>
                    <w:rPr>
                      <w:rFonts w:ascii="Cambria" w:eastAsia="Cambria" w:hAnsi="Cambria"/>
                      <w:color w:val="000000"/>
                      <w:sz w:val="18"/>
                    </w:rPr>
                    <w:t>metsulfuron-methyl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AFC92"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84A2D"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1271B9"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183B9"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72EEC"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FB79F" w14:textId="77777777" w:rsidR="0014277B" w:rsidRDefault="00803A54">
                  <w:pPr>
                    <w:spacing w:after="0" w:line="240" w:lineRule="auto"/>
                    <w:jc w:val="center"/>
                  </w:pPr>
                  <w:r>
                    <w:rPr>
                      <w:rFonts w:ascii="Cambria" w:eastAsia="Cambria" w:hAnsi="Cambria"/>
                      <w:color w:val="000000"/>
                      <w:sz w:val="18"/>
                    </w:rPr>
                    <w:t>-</w:t>
                  </w:r>
                </w:p>
              </w:tc>
            </w:tr>
            <w:tr w:rsidR="0014277B" w14:paraId="2D60F3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EE219" w14:textId="77777777" w:rsidR="0014277B" w:rsidRDefault="00803A54">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47DA6"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5155B"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412BE8"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E5A30"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6EDC1"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BEAF2" w14:textId="77777777" w:rsidR="0014277B" w:rsidRDefault="00803A54">
                  <w:pPr>
                    <w:spacing w:after="0" w:line="240" w:lineRule="auto"/>
                    <w:jc w:val="center"/>
                  </w:pPr>
                  <w:r>
                    <w:rPr>
                      <w:rFonts w:ascii="Cambria" w:eastAsia="Cambria" w:hAnsi="Cambria"/>
                      <w:color w:val="000000"/>
                      <w:sz w:val="18"/>
                    </w:rPr>
                    <w:t>-</w:t>
                  </w:r>
                </w:p>
              </w:tc>
            </w:tr>
            <w:tr w:rsidR="0014277B" w14:paraId="348D47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EECF4" w14:textId="77777777" w:rsidR="0014277B" w:rsidRDefault="00803A54">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556CE"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01AF1"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F65DEC" w14:textId="77777777" w:rsidR="0014277B" w:rsidRDefault="00803A5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E26CA"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2D732"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65B67" w14:textId="77777777" w:rsidR="0014277B" w:rsidRDefault="00803A54">
                  <w:pPr>
                    <w:spacing w:after="0" w:line="240" w:lineRule="auto"/>
                    <w:jc w:val="center"/>
                  </w:pPr>
                  <w:r>
                    <w:rPr>
                      <w:rFonts w:ascii="Cambria" w:eastAsia="Cambria" w:hAnsi="Cambria"/>
                      <w:color w:val="000000"/>
                      <w:sz w:val="18"/>
                    </w:rPr>
                    <w:t>0</w:t>
                  </w:r>
                </w:p>
              </w:tc>
            </w:tr>
            <w:tr w:rsidR="0014277B" w14:paraId="7A837A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74A1A" w14:textId="77777777" w:rsidR="0014277B" w:rsidRDefault="00803A54">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292B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4984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42D568" w14:textId="77777777" w:rsidR="0014277B" w:rsidRDefault="00803A5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1A2B0"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B24B6"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C2DBC" w14:textId="77777777" w:rsidR="0014277B" w:rsidRDefault="00803A54">
                  <w:pPr>
                    <w:spacing w:after="0" w:line="240" w:lineRule="auto"/>
                    <w:jc w:val="center"/>
                  </w:pPr>
                  <w:r>
                    <w:rPr>
                      <w:rFonts w:ascii="Cambria" w:eastAsia="Cambria" w:hAnsi="Cambria"/>
                      <w:color w:val="000000"/>
                      <w:sz w:val="18"/>
                    </w:rPr>
                    <w:t>0</w:t>
                  </w:r>
                </w:p>
              </w:tc>
            </w:tr>
            <w:tr w:rsidR="0014277B" w14:paraId="1A96FB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BE464" w14:textId="77777777" w:rsidR="0014277B" w:rsidRDefault="00803A54">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5867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5C2DB"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0103D5" w14:textId="77777777" w:rsidR="0014277B" w:rsidRDefault="00803A5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CC5AA"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7E8F1"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04BC1" w14:textId="77777777" w:rsidR="0014277B" w:rsidRDefault="00803A54">
                  <w:pPr>
                    <w:spacing w:after="0" w:line="240" w:lineRule="auto"/>
                    <w:jc w:val="center"/>
                  </w:pPr>
                  <w:r>
                    <w:rPr>
                      <w:rFonts w:ascii="Cambria" w:eastAsia="Cambria" w:hAnsi="Cambria"/>
                      <w:color w:val="000000"/>
                      <w:sz w:val="18"/>
                    </w:rPr>
                    <w:t>0</w:t>
                  </w:r>
                </w:p>
              </w:tc>
            </w:tr>
            <w:tr w:rsidR="0014277B" w14:paraId="0B0772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1665A" w14:textId="77777777" w:rsidR="0014277B" w:rsidRDefault="00803A54">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04A03"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41B39"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353425" w14:textId="77777777" w:rsidR="0014277B" w:rsidRDefault="00803A5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E5280"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FB0EB"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31EF5" w14:textId="77777777" w:rsidR="0014277B" w:rsidRDefault="00803A54">
                  <w:pPr>
                    <w:spacing w:after="0" w:line="240" w:lineRule="auto"/>
                    <w:jc w:val="center"/>
                  </w:pPr>
                  <w:r>
                    <w:rPr>
                      <w:rFonts w:ascii="Cambria" w:eastAsia="Cambria" w:hAnsi="Cambria"/>
                      <w:color w:val="000000"/>
                      <w:sz w:val="18"/>
                    </w:rPr>
                    <w:t>0</w:t>
                  </w:r>
                </w:p>
              </w:tc>
            </w:tr>
            <w:tr w:rsidR="0014277B" w14:paraId="303EF4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194DE" w14:textId="77777777" w:rsidR="0014277B" w:rsidRDefault="00803A54">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8D226"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30346"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917DDA"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603D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E1B4F"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A7532" w14:textId="77777777" w:rsidR="0014277B" w:rsidRDefault="00803A54">
                  <w:pPr>
                    <w:spacing w:after="0" w:line="240" w:lineRule="auto"/>
                    <w:jc w:val="center"/>
                  </w:pPr>
                  <w:r>
                    <w:rPr>
                      <w:rFonts w:ascii="Cambria" w:eastAsia="Cambria" w:hAnsi="Cambria"/>
                      <w:color w:val="000000"/>
                      <w:sz w:val="18"/>
                    </w:rPr>
                    <w:t>-</w:t>
                  </w:r>
                </w:p>
              </w:tc>
            </w:tr>
            <w:tr w:rsidR="0014277B" w14:paraId="1257AE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C7D50" w14:textId="77777777" w:rsidR="0014277B" w:rsidRDefault="00803A54">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04D4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2DB98" w14:textId="72D22AED" w:rsidR="0014277B" w:rsidRPr="00B61A96" w:rsidRDefault="00B61A96" w:rsidP="00B61A96">
                  <w:pPr>
                    <w:spacing w:after="0" w:line="240" w:lineRule="auto"/>
                    <w:jc w:val="center"/>
                    <w:rPr>
                      <w:rFonts w:ascii="Cambria" w:hAnsi="Cambria"/>
                      <w:sz w:val="18"/>
                      <w:szCs w:val="18"/>
                    </w:rPr>
                  </w:pPr>
                  <w:r w:rsidRPr="00B61A96">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6F0E7E"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BBB10"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40CA2"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5890E" w14:textId="77777777" w:rsidR="0014277B" w:rsidRDefault="00803A54">
                  <w:pPr>
                    <w:spacing w:after="0" w:line="240" w:lineRule="auto"/>
                    <w:jc w:val="center"/>
                  </w:pPr>
                  <w:r>
                    <w:rPr>
                      <w:rFonts w:ascii="Cambria" w:eastAsia="Cambria" w:hAnsi="Cambria"/>
                      <w:color w:val="000000"/>
                      <w:sz w:val="18"/>
                    </w:rPr>
                    <w:t>-</w:t>
                  </w:r>
                </w:p>
              </w:tc>
            </w:tr>
            <w:tr w:rsidR="00CF581F" w14:paraId="51CB198B" w14:textId="77777777" w:rsidTr="00CF581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360CE" w14:textId="77777777" w:rsidR="00CF581F" w:rsidRPr="00D15FDA" w:rsidRDefault="00CF581F" w:rsidP="00CF581F">
                  <w:pPr>
                    <w:spacing w:after="0" w:line="240" w:lineRule="auto"/>
                  </w:pPr>
                  <w:r w:rsidRPr="00D15FDA">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5A483" w14:textId="77777777" w:rsidR="00CF581F" w:rsidRPr="00D15FDA" w:rsidRDefault="00CF581F" w:rsidP="00CF581F">
                  <w:pPr>
                    <w:spacing w:after="0" w:line="240" w:lineRule="auto"/>
                    <w:jc w:val="center"/>
                  </w:pPr>
                  <w:r w:rsidRPr="00D15FDA">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52216" w14:textId="77777777" w:rsidR="00CF581F" w:rsidRPr="00D15FDA" w:rsidRDefault="00CF581F" w:rsidP="00CF581F">
                  <w:pPr>
                    <w:spacing w:after="0" w:line="240" w:lineRule="auto"/>
                    <w:jc w:val="center"/>
                  </w:pPr>
                  <w:r w:rsidRPr="00D15FDA">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B29806E" w14:textId="5D7AB3C7" w:rsidR="00CF581F" w:rsidRPr="00D15FDA" w:rsidRDefault="00CF581F" w:rsidP="00CF581F">
                  <w:pPr>
                    <w:spacing w:after="0" w:line="240" w:lineRule="auto"/>
                    <w:jc w:val="center"/>
                  </w:pPr>
                  <w:r w:rsidRPr="00D15FDA">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0DF04" w14:textId="77777777" w:rsidR="00CF581F" w:rsidRPr="00D15FDA" w:rsidRDefault="00CF581F" w:rsidP="00CF581F">
                  <w:pPr>
                    <w:spacing w:after="0" w:line="240" w:lineRule="auto"/>
                    <w:jc w:val="center"/>
                  </w:pPr>
                  <w:r w:rsidRPr="00D15FDA">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87B3E" w14:textId="0E75DD6E" w:rsidR="00CF581F" w:rsidRPr="00D15FDA" w:rsidRDefault="00CF581F" w:rsidP="00CF581F">
                  <w:pPr>
                    <w:spacing w:after="0" w:line="240" w:lineRule="auto"/>
                    <w:jc w:val="center"/>
                  </w:pPr>
                  <w:r w:rsidRPr="00D15FDA">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CA461" w14:textId="0B511345" w:rsidR="00CF581F" w:rsidRPr="00D15FDA" w:rsidRDefault="00CF581F" w:rsidP="00CF581F">
                  <w:pPr>
                    <w:spacing w:after="0" w:line="240" w:lineRule="auto"/>
                    <w:jc w:val="center"/>
                  </w:pPr>
                  <w:r w:rsidRPr="00D15FDA">
                    <w:rPr>
                      <w:rFonts w:ascii="Cambria" w:eastAsia="Cambria" w:hAnsi="Cambria"/>
                      <w:color w:val="000000"/>
                      <w:sz w:val="18"/>
                    </w:rPr>
                    <w:t>-</w:t>
                  </w:r>
                </w:p>
              </w:tc>
            </w:tr>
            <w:tr w:rsidR="0014277B" w14:paraId="1A7EC6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FD085" w14:textId="77777777" w:rsidR="0014277B" w:rsidRDefault="00803A54">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F7527"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E364D"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461FB5"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B46C9"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7534D"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39959" w14:textId="77777777" w:rsidR="0014277B" w:rsidRDefault="00803A54">
                  <w:pPr>
                    <w:spacing w:after="0" w:line="240" w:lineRule="auto"/>
                    <w:jc w:val="center"/>
                  </w:pPr>
                  <w:r>
                    <w:rPr>
                      <w:rFonts w:ascii="Cambria" w:eastAsia="Cambria" w:hAnsi="Cambria"/>
                      <w:color w:val="000000"/>
                      <w:sz w:val="18"/>
                    </w:rPr>
                    <w:t>-</w:t>
                  </w:r>
                </w:p>
              </w:tc>
            </w:tr>
            <w:tr w:rsidR="0014277B" w14:paraId="196BFA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458FA" w14:textId="77777777" w:rsidR="0014277B" w:rsidRDefault="00803A54">
                  <w:pPr>
                    <w:spacing w:after="0" w:line="240" w:lineRule="auto"/>
                  </w:pPr>
                  <w:r>
                    <w:rPr>
                      <w:rFonts w:ascii="Cambria" w:eastAsia="Cambria" w:hAnsi="Cambria"/>
                      <w:color w:val="000000"/>
                      <w:sz w:val="18"/>
                    </w:rPr>
                    <w:t>quizalofop-P-tefuryl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63900"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58819"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D2EB6A"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E3485"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1CBA1"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D95E4" w14:textId="77777777" w:rsidR="0014277B" w:rsidRDefault="00803A54">
                  <w:pPr>
                    <w:spacing w:after="0" w:line="240" w:lineRule="auto"/>
                    <w:jc w:val="center"/>
                  </w:pPr>
                  <w:r>
                    <w:rPr>
                      <w:rFonts w:ascii="Cambria" w:eastAsia="Cambria" w:hAnsi="Cambria"/>
                      <w:color w:val="000000"/>
                      <w:sz w:val="18"/>
                    </w:rPr>
                    <w:t>-</w:t>
                  </w:r>
                </w:p>
              </w:tc>
            </w:tr>
            <w:tr w:rsidR="0014277B" w14:paraId="689DAF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0848B" w14:textId="77777777" w:rsidR="0014277B" w:rsidRDefault="00803A54">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9C2A2"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C772D"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04C745" w14:textId="77777777" w:rsidR="0014277B" w:rsidRDefault="00803A54">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D9EAC"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D0905"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FEB2C" w14:textId="77777777" w:rsidR="0014277B" w:rsidRDefault="00803A54">
                  <w:pPr>
                    <w:spacing w:after="0" w:line="240" w:lineRule="auto"/>
                    <w:jc w:val="center"/>
                  </w:pPr>
                  <w:r>
                    <w:rPr>
                      <w:rFonts w:ascii="Cambria" w:eastAsia="Cambria" w:hAnsi="Cambria"/>
                      <w:color w:val="000000"/>
                      <w:sz w:val="18"/>
                    </w:rPr>
                    <w:t>0</w:t>
                  </w:r>
                </w:p>
              </w:tc>
            </w:tr>
            <w:tr w:rsidR="0014277B" w14:paraId="348C30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37A86" w14:textId="77777777" w:rsidR="0014277B" w:rsidRDefault="00803A54">
                  <w:pPr>
                    <w:spacing w:after="0" w:line="240" w:lineRule="auto"/>
                  </w:pPr>
                  <w:r>
                    <w:rPr>
                      <w:rFonts w:ascii="Cambria" w:eastAsia="Cambria" w:hAnsi="Cambria"/>
                      <w:color w:val="000000"/>
                      <w:sz w:val="18"/>
                    </w:rPr>
                    <w:t>sethoxydim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026B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B2C79"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61BEA"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9A07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D1758"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57451" w14:textId="77777777" w:rsidR="0014277B" w:rsidRDefault="00803A54">
                  <w:pPr>
                    <w:spacing w:after="0" w:line="240" w:lineRule="auto"/>
                    <w:jc w:val="center"/>
                  </w:pPr>
                  <w:r>
                    <w:rPr>
                      <w:rFonts w:ascii="Cambria" w:eastAsia="Cambria" w:hAnsi="Cambria"/>
                      <w:color w:val="000000"/>
                      <w:sz w:val="18"/>
                    </w:rPr>
                    <w:t>-</w:t>
                  </w:r>
                </w:p>
              </w:tc>
            </w:tr>
            <w:tr w:rsidR="0014277B" w14:paraId="5AC8AB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E25C6" w14:textId="77777777" w:rsidR="0014277B" w:rsidRDefault="00803A54">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BC59D"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90A13"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0471D1" w14:textId="77777777" w:rsidR="0014277B" w:rsidRDefault="00803A5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F1C97"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8B981"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14BE0" w14:textId="77777777" w:rsidR="0014277B" w:rsidRDefault="00803A54">
                  <w:pPr>
                    <w:spacing w:after="0" w:line="240" w:lineRule="auto"/>
                    <w:jc w:val="center"/>
                  </w:pPr>
                  <w:r>
                    <w:rPr>
                      <w:rFonts w:ascii="Cambria" w:eastAsia="Cambria" w:hAnsi="Cambria"/>
                      <w:color w:val="000000"/>
                      <w:sz w:val="18"/>
                    </w:rPr>
                    <w:t>0</w:t>
                  </w:r>
                </w:p>
              </w:tc>
            </w:tr>
            <w:tr w:rsidR="0014277B" w14:paraId="72A00B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C2FF8" w14:textId="77777777" w:rsidR="0014277B" w:rsidRDefault="00803A54">
                  <w:pPr>
                    <w:spacing w:after="0" w:line="240" w:lineRule="auto"/>
                  </w:pPr>
                  <w:r>
                    <w:rPr>
                      <w:rFonts w:ascii="Cambria" w:eastAsia="Cambria" w:hAnsi="Cambria"/>
                      <w:color w:val="000000"/>
                      <w:sz w:val="18"/>
                    </w:rPr>
                    <w:t>tralkoxydim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92DA2"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8994F"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2E5679"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833A8"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26364"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B9F02" w14:textId="77777777" w:rsidR="0014277B" w:rsidRDefault="00803A54">
                  <w:pPr>
                    <w:spacing w:after="0" w:line="240" w:lineRule="auto"/>
                    <w:jc w:val="center"/>
                  </w:pPr>
                  <w:r>
                    <w:rPr>
                      <w:rFonts w:ascii="Cambria" w:eastAsia="Cambria" w:hAnsi="Cambria"/>
                      <w:color w:val="000000"/>
                      <w:sz w:val="18"/>
                    </w:rPr>
                    <w:t>-</w:t>
                  </w:r>
                </w:p>
              </w:tc>
            </w:tr>
            <w:tr w:rsidR="0014277B" w14:paraId="7560E4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795FE" w14:textId="77777777" w:rsidR="0014277B" w:rsidRDefault="00803A54">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1D89D"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FC060"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23F0D6"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B2EB0"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AF3FA"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E6FB8" w14:textId="77777777" w:rsidR="0014277B" w:rsidRDefault="00803A54">
                  <w:pPr>
                    <w:spacing w:after="0" w:line="240" w:lineRule="auto"/>
                    <w:jc w:val="center"/>
                  </w:pPr>
                  <w:r>
                    <w:rPr>
                      <w:rFonts w:ascii="Cambria" w:eastAsia="Cambria" w:hAnsi="Cambria"/>
                      <w:color w:val="000000"/>
                      <w:sz w:val="18"/>
                    </w:rPr>
                    <w:t>-</w:t>
                  </w:r>
                </w:p>
              </w:tc>
            </w:tr>
            <w:tr w:rsidR="0014277B" w14:paraId="1B2D00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DEDD8" w14:textId="77777777" w:rsidR="0014277B" w:rsidRDefault="00803A54">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A3DD3"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2B6FF"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B32B53"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2156D"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CBD42"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54B78" w14:textId="77777777" w:rsidR="0014277B" w:rsidRDefault="00803A54">
                  <w:pPr>
                    <w:spacing w:after="0" w:line="240" w:lineRule="auto"/>
                    <w:jc w:val="center"/>
                  </w:pPr>
                  <w:r>
                    <w:rPr>
                      <w:rFonts w:ascii="Cambria" w:eastAsia="Cambria" w:hAnsi="Cambria"/>
                      <w:color w:val="000000"/>
                      <w:sz w:val="18"/>
                    </w:rPr>
                    <w:t>-</w:t>
                  </w:r>
                </w:p>
              </w:tc>
            </w:tr>
            <w:tr w:rsidR="0014277B" w14:paraId="1FAA45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499E2" w14:textId="77777777" w:rsidR="0014277B" w:rsidRDefault="00803A54">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02BAD"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844A5"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1E3BA5" w14:textId="77777777" w:rsidR="0014277B" w:rsidRDefault="00803A5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30149"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506EB"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71E17" w14:textId="77777777" w:rsidR="0014277B" w:rsidRDefault="00803A54">
                  <w:pPr>
                    <w:spacing w:after="0" w:line="240" w:lineRule="auto"/>
                    <w:jc w:val="center"/>
                  </w:pPr>
                  <w:r>
                    <w:rPr>
                      <w:rFonts w:ascii="Cambria" w:eastAsia="Cambria" w:hAnsi="Cambria"/>
                      <w:color w:val="000000"/>
                      <w:sz w:val="18"/>
                    </w:rPr>
                    <w:t>0</w:t>
                  </w:r>
                </w:p>
              </w:tc>
            </w:tr>
            <w:tr w:rsidR="00803A54" w14:paraId="73005F8E" w14:textId="77777777" w:rsidTr="00CF581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2373899" w14:textId="77777777" w:rsidR="0014277B" w:rsidRDefault="0014277B">
                  <w:pPr>
                    <w:spacing w:after="0" w:line="240" w:lineRule="auto"/>
                  </w:pPr>
                </w:p>
              </w:tc>
            </w:tr>
            <w:tr w:rsidR="0014277B" w14:paraId="014A0EA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05EC76A" w14:textId="77777777" w:rsidR="0014277B" w:rsidRDefault="00803A54">
                  <w:pPr>
                    <w:spacing w:after="0" w:line="240" w:lineRule="auto"/>
                  </w:pPr>
                  <w:r>
                    <w:rPr>
                      <w:noProof/>
                    </w:rPr>
                    <w:drawing>
                      <wp:inline distT="0" distB="0" distL="0" distR="0" wp14:anchorId="00A39668" wp14:editId="1ECDC593">
                        <wp:extent cx="1855300" cy="130275"/>
                        <wp:effectExtent l="0" t="0" r="0" b="0"/>
                        <wp:docPr id="30" name="img5.png"/>
                        <wp:cNvGraphicFramePr/>
                        <a:graphic xmlns:a="http://schemas.openxmlformats.org/drawingml/2006/main">
                          <a:graphicData uri="http://schemas.openxmlformats.org/drawingml/2006/picture">
                            <pic:pic xmlns:pic="http://schemas.openxmlformats.org/drawingml/2006/picture">
                              <pic:nvPicPr>
                                <pic:cNvPr id="31"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F151F05" w14:textId="77777777" w:rsidR="0014277B" w:rsidRDefault="00803A54">
                  <w:pPr>
                    <w:spacing w:after="0" w:line="240" w:lineRule="auto"/>
                  </w:pPr>
                  <w:r>
                    <w:rPr>
                      <w:noProof/>
                    </w:rPr>
                    <w:drawing>
                      <wp:inline distT="0" distB="0" distL="0" distR="0" wp14:anchorId="5721538F" wp14:editId="348F76A8">
                        <wp:extent cx="487592" cy="130275"/>
                        <wp:effectExtent l="0" t="0" r="0" b="0"/>
                        <wp:docPr id="32" name="img6.png"/>
                        <wp:cNvGraphicFramePr/>
                        <a:graphic xmlns:a="http://schemas.openxmlformats.org/drawingml/2006/main">
                          <a:graphicData uri="http://schemas.openxmlformats.org/drawingml/2006/picture">
                            <pic:pic xmlns:pic="http://schemas.openxmlformats.org/drawingml/2006/picture">
                              <pic:nvPicPr>
                                <pic:cNvPr id="33"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8540A36" w14:textId="77777777" w:rsidR="0014277B" w:rsidRDefault="00803A54">
                  <w:pPr>
                    <w:spacing w:after="0" w:line="240" w:lineRule="auto"/>
                  </w:pPr>
                  <w:r>
                    <w:rPr>
                      <w:noProof/>
                    </w:rPr>
                    <w:drawing>
                      <wp:inline distT="0" distB="0" distL="0" distR="0" wp14:anchorId="7EC7DF79" wp14:editId="54D519FE">
                        <wp:extent cx="684636" cy="130275"/>
                        <wp:effectExtent l="0" t="0" r="0" b="0"/>
                        <wp:docPr id="34" name="img7.png"/>
                        <wp:cNvGraphicFramePr/>
                        <a:graphic xmlns:a="http://schemas.openxmlformats.org/drawingml/2006/main">
                          <a:graphicData uri="http://schemas.openxmlformats.org/drawingml/2006/picture">
                            <pic:pic xmlns:pic="http://schemas.openxmlformats.org/drawingml/2006/picture">
                              <pic:nvPicPr>
                                <pic:cNvPr id="35"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B189C25" w14:textId="77777777" w:rsidR="0014277B" w:rsidRDefault="00803A54">
                  <w:pPr>
                    <w:spacing w:after="0" w:line="240" w:lineRule="auto"/>
                  </w:pPr>
                  <w:r>
                    <w:rPr>
                      <w:noProof/>
                    </w:rPr>
                    <w:drawing>
                      <wp:inline distT="0" distB="0" distL="0" distR="0" wp14:anchorId="0E531AFD" wp14:editId="253F1D1A">
                        <wp:extent cx="660517" cy="130275"/>
                        <wp:effectExtent l="0" t="0" r="0" b="0"/>
                        <wp:docPr id="36" name="img8.png"/>
                        <wp:cNvGraphicFramePr/>
                        <a:graphic xmlns:a="http://schemas.openxmlformats.org/drawingml/2006/main">
                          <a:graphicData uri="http://schemas.openxmlformats.org/drawingml/2006/picture">
                            <pic:pic xmlns:pic="http://schemas.openxmlformats.org/drawingml/2006/picture">
                              <pic:nvPicPr>
                                <pic:cNvPr id="37"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A2B322C" w14:textId="77777777" w:rsidR="0014277B" w:rsidRDefault="00803A54">
                  <w:pPr>
                    <w:spacing w:after="0" w:line="240" w:lineRule="auto"/>
                  </w:pPr>
                  <w:r>
                    <w:rPr>
                      <w:noProof/>
                    </w:rPr>
                    <w:drawing>
                      <wp:inline distT="0" distB="0" distL="0" distR="0" wp14:anchorId="014C22F9" wp14:editId="60E66A98">
                        <wp:extent cx="803392" cy="130275"/>
                        <wp:effectExtent l="0" t="0" r="0" b="0"/>
                        <wp:docPr id="38" name="img9.png"/>
                        <wp:cNvGraphicFramePr/>
                        <a:graphic xmlns:a="http://schemas.openxmlformats.org/drawingml/2006/main">
                          <a:graphicData uri="http://schemas.openxmlformats.org/drawingml/2006/picture">
                            <pic:pic xmlns:pic="http://schemas.openxmlformats.org/drawingml/2006/picture">
                              <pic:nvPicPr>
                                <pic:cNvPr id="39"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630B034" w14:textId="77777777" w:rsidR="0014277B" w:rsidRDefault="00803A54">
                  <w:pPr>
                    <w:spacing w:after="0" w:line="240" w:lineRule="auto"/>
                  </w:pPr>
                  <w:r>
                    <w:rPr>
                      <w:noProof/>
                    </w:rPr>
                    <w:drawing>
                      <wp:inline distT="0" distB="0" distL="0" distR="0" wp14:anchorId="029435A5" wp14:editId="0ADAB384">
                        <wp:extent cx="792000" cy="130275"/>
                        <wp:effectExtent l="0" t="0" r="0" b="0"/>
                        <wp:docPr id="40" name="img10.png"/>
                        <wp:cNvGraphicFramePr/>
                        <a:graphic xmlns:a="http://schemas.openxmlformats.org/drawingml/2006/main">
                          <a:graphicData uri="http://schemas.openxmlformats.org/drawingml/2006/picture">
                            <pic:pic xmlns:pic="http://schemas.openxmlformats.org/drawingml/2006/picture">
                              <pic:nvPicPr>
                                <pic:cNvPr id="41"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4E49C38" w14:textId="77777777" w:rsidR="0014277B" w:rsidRDefault="00803A54">
                  <w:pPr>
                    <w:spacing w:after="0" w:line="240" w:lineRule="auto"/>
                  </w:pPr>
                  <w:r>
                    <w:rPr>
                      <w:noProof/>
                    </w:rPr>
                    <w:drawing>
                      <wp:inline distT="0" distB="0" distL="0" distR="0" wp14:anchorId="032587C1" wp14:editId="51D5B572">
                        <wp:extent cx="792000" cy="130275"/>
                        <wp:effectExtent l="0" t="0" r="0" b="0"/>
                        <wp:docPr id="42" name="img10.png"/>
                        <wp:cNvGraphicFramePr/>
                        <a:graphic xmlns:a="http://schemas.openxmlformats.org/drawingml/2006/main">
                          <a:graphicData uri="http://schemas.openxmlformats.org/drawingml/2006/picture">
                            <pic:pic xmlns:pic="http://schemas.openxmlformats.org/drawingml/2006/picture">
                              <pic:nvPicPr>
                                <pic:cNvPr id="43"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803A54" w14:paraId="11EFBF33" w14:textId="77777777" w:rsidTr="00CF581F">
              <w:trPr>
                <w:trHeight w:val="262"/>
              </w:trPr>
              <w:tc>
                <w:tcPr>
                  <w:tcW w:w="9565" w:type="dxa"/>
                  <w:gridSpan w:val="7"/>
                  <w:tcBorders>
                    <w:top w:val="nil"/>
                    <w:left w:val="nil"/>
                    <w:bottom w:val="nil"/>
                    <w:right w:val="nil"/>
                  </w:tcBorders>
                  <w:tcMar>
                    <w:top w:w="39" w:type="dxa"/>
                    <w:left w:w="39" w:type="dxa"/>
                    <w:bottom w:w="39" w:type="dxa"/>
                    <w:right w:w="39" w:type="dxa"/>
                  </w:tcMar>
                </w:tcPr>
                <w:p w14:paraId="1121BFEB" w14:textId="77777777" w:rsidR="0014277B" w:rsidRDefault="00803A54">
                  <w:pPr>
                    <w:spacing w:after="0" w:line="240" w:lineRule="auto"/>
                  </w:pPr>
                  <w:r>
                    <w:rPr>
                      <w:rFonts w:ascii="Calibri" w:eastAsia="Calibri" w:hAnsi="Calibri"/>
                      <w:b/>
                      <w:color w:val="000000"/>
                      <w:sz w:val="24"/>
                    </w:rPr>
                    <w:t>Table 4: INSECTICIDES</w:t>
                  </w:r>
                </w:p>
              </w:tc>
            </w:tr>
            <w:tr w:rsidR="0014277B" w14:paraId="794F4EC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86B5E9" w14:textId="77777777" w:rsidR="0014277B" w:rsidRDefault="00803A5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FD6FD5" w14:textId="77777777" w:rsidR="0014277B" w:rsidRDefault="00803A5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B7FD19" w14:textId="77777777" w:rsidR="0014277B" w:rsidRDefault="00803A5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755CD4" w14:textId="77777777" w:rsidR="0014277B" w:rsidRDefault="00803A5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772C6C" w14:textId="77777777" w:rsidR="0014277B" w:rsidRDefault="00803A5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F00B5D" w14:textId="77777777" w:rsidR="0014277B" w:rsidRDefault="00803A5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F0F0B7" w14:textId="77777777" w:rsidR="0014277B" w:rsidRDefault="00803A54">
                  <w:pPr>
                    <w:spacing w:after="0" w:line="240" w:lineRule="auto"/>
                    <w:jc w:val="center"/>
                  </w:pPr>
                  <w:r>
                    <w:rPr>
                      <w:rFonts w:ascii="Cambria" w:eastAsia="Cambria" w:hAnsi="Cambria"/>
                      <w:b/>
                      <w:color w:val="000000"/>
                      <w:sz w:val="18"/>
                    </w:rPr>
                    <w:t>&gt;MRL</w:t>
                  </w:r>
                </w:p>
              </w:tc>
            </w:tr>
            <w:tr w:rsidR="0014277B" w14:paraId="429795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D3DBE" w14:textId="77777777" w:rsidR="0014277B" w:rsidRDefault="00803A54">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69723"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0EFF5"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26676" w14:textId="77777777" w:rsidR="0014277B" w:rsidRDefault="00803A5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1C29D"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3E3B8"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3C5C9" w14:textId="77777777" w:rsidR="0014277B" w:rsidRDefault="00803A54">
                  <w:pPr>
                    <w:spacing w:after="0" w:line="240" w:lineRule="auto"/>
                    <w:jc w:val="center"/>
                  </w:pPr>
                  <w:r>
                    <w:rPr>
                      <w:rFonts w:ascii="Cambria" w:eastAsia="Cambria" w:hAnsi="Cambria"/>
                      <w:color w:val="000000"/>
                      <w:sz w:val="18"/>
                    </w:rPr>
                    <w:t>0</w:t>
                  </w:r>
                </w:p>
              </w:tc>
            </w:tr>
            <w:tr w:rsidR="0014277B" w14:paraId="7735B7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C79E7" w14:textId="77777777" w:rsidR="0014277B" w:rsidRDefault="00803A54">
                  <w:pPr>
                    <w:spacing w:after="0" w:line="240" w:lineRule="auto"/>
                  </w:pPr>
                  <w:r>
                    <w:rPr>
                      <w:rFonts w:ascii="Cambria" w:eastAsia="Cambria" w:hAnsi="Cambria"/>
                      <w:color w:val="000000"/>
                      <w:sz w:val="18"/>
                    </w:rPr>
                    <w:t>acephate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D651E"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CED58" w14:textId="77777777" w:rsidR="0014277B" w:rsidRDefault="00803A5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89FA58"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5F6B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65772"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57427" w14:textId="77777777" w:rsidR="0014277B" w:rsidRDefault="00803A54">
                  <w:pPr>
                    <w:spacing w:after="0" w:line="240" w:lineRule="auto"/>
                    <w:jc w:val="center"/>
                  </w:pPr>
                  <w:r>
                    <w:rPr>
                      <w:rFonts w:ascii="Cambria" w:eastAsia="Cambria" w:hAnsi="Cambria"/>
                      <w:color w:val="000000"/>
                      <w:sz w:val="18"/>
                    </w:rPr>
                    <w:t>-</w:t>
                  </w:r>
                </w:p>
              </w:tc>
            </w:tr>
            <w:tr w:rsidR="0014277B" w14:paraId="1D919E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B1129" w14:textId="77777777" w:rsidR="0014277B" w:rsidRDefault="00803A54">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E4B3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7E6A6"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D8698F" w14:textId="77777777" w:rsidR="0014277B" w:rsidRDefault="00803A54">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68B8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2DE08"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CB0A5" w14:textId="77777777" w:rsidR="0014277B" w:rsidRDefault="00803A54">
                  <w:pPr>
                    <w:spacing w:after="0" w:line="240" w:lineRule="auto"/>
                    <w:jc w:val="center"/>
                  </w:pPr>
                  <w:r>
                    <w:rPr>
                      <w:rFonts w:ascii="Cambria" w:eastAsia="Cambria" w:hAnsi="Cambria"/>
                      <w:color w:val="000000"/>
                      <w:sz w:val="18"/>
                    </w:rPr>
                    <w:t>0</w:t>
                  </w:r>
                </w:p>
              </w:tc>
            </w:tr>
            <w:tr w:rsidR="0014277B" w14:paraId="277986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1530C" w14:textId="77777777" w:rsidR="0014277B" w:rsidRDefault="00803A54">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BEB6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25B3C"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52C299"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02B17"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20472"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16340" w14:textId="77777777" w:rsidR="0014277B" w:rsidRDefault="00803A54">
                  <w:pPr>
                    <w:spacing w:after="0" w:line="240" w:lineRule="auto"/>
                    <w:jc w:val="center"/>
                  </w:pPr>
                  <w:r>
                    <w:rPr>
                      <w:rFonts w:ascii="Cambria" w:eastAsia="Cambria" w:hAnsi="Cambria"/>
                      <w:color w:val="000000"/>
                      <w:sz w:val="18"/>
                    </w:rPr>
                    <w:t>-</w:t>
                  </w:r>
                </w:p>
              </w:tc>
            </w:tr>
            <w:tr w:rsidR="0014277B" w14:paraId="047563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177E8" w14:textId="77777777" w:rsidR="0014277B" w:rsidRDefault="00803A54">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1F3D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57DC5"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E6942E"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F8998"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E60BD"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2084D" w14:textId="77777777" w:rsidR="0014277B" w:rsidRDefault="00803A54">
                  <w:pPr>
                    <w:spacing w:after="0" w:line="240" w:lineRule="auto"/>
                    <w:jc w:val="center"/>
                  </w:pPr>
                  <w:r>
                    <w:rPr>
                      <w:rFonts w:ascii="Cambria" w:eastAsia="Cambria" w:hAnsi="Cambria"/>
                      <w:color w:val="000000"/>
                      <w:sz w:val="18"/>
                    </w:rPr>
                    <w:t>-</w:t>
                  </w:r>
                </w:p>
              </w:tc>
            </w:tr>
            <w:tr w:rsidR="0014277B" w14:paraId="4F850E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3B3A6" w14:textId="77777777" w:rsidR="0014277B" w:rsidRDefault="00803A54">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FAE7D"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5BA51"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198527"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5E6D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56607"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7DC8D" w14:textId="77777777" w:rsidR="0014277B" w:rsidRDefault="00803A54">
                  <w:pPr>
                    <w:spacing w:after="0" w:line="240" w:lineRule="auto"/>
                    <w:jc w:val="center"/>
                  </w:pPr>
                  <w:r>
                    <w:rPr>
                      <w:rFonts w:ascii="Cambria" w:eastAsia="Cambria" w:hAnsi="Cambria"/>
                      <w:color w:val="000000"/>
                      <w:sz w:val="18"/>
                    </w:rPr>
                    <w:t>-</w:t>
                  </w:r>
                </w:p>
              </w:tc>
            </w:tr>
            <w:tr w:rsidR="0014277B" w14:paraId="4EA8D9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63E97" w14:textId="77777777" w:rsidR="0014277B" w:rsidRDefault="00803A54">
                  <w:pPr>
                    <w:spacing w:after="0" w:line="240" w:lineRule="auto"/>
                  </w:pPr>
                  <w:r>
                    <w:rPr>
                      <w:rFonts w:ascii="Cambria" w:eastAsia="Cambria" w:hAnsi="Cambria"/>
                      <w:color w:val="000000"/>
                      <w:sz w:val="18"/>
                    </w:rPr>
                    <w:lastRenderedPageBreak/>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BF109"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AB95E"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A60F7D"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CD4B3"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8A9E6"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AB258" w14:textId="77777777" w:rsidR="0014277B" w:rsidRDefault="00803A54">
                  <w:pPr>
                    <w:spacing w:after="0" w:line="240" w:lineRule="auto"/>
                    <w:jc w:val="center"/>
                  </w:pPr>
                  <w:r>
                    <w:rPr>
                      <w:rFonts w:ascii="Cambria" w:eastAsia="Cambria" w:hAnsi="Cambria"/>
                      <w:color w:val="000000"/>
                      <w:sz w:val="18"/>
                    </w:rPr>
                    <w:t>-</w:t>
                  </w:r>
                </w:p>
              </w:tc>
            </w:tr>
            <w:tr w:rsidR="0014277B" w14:paraId="6DE5A4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6FD14" w14:textId="77777777" w:rsidR="0014277B" w:rsidRDefault="00803A54">
                  <w:pPr>
                    <w:spacing w:after="0" w:line="240" w:lineRule="auto"/>
                  </w:pPr>
                  <w:r>
                    <w:rPr>
                      <w:rFonts w:ascii="Cambria" w:eastAsia="Cambria" w:hAnsi="Cambria"/>
                      <w:color w:val="000000"/>
                      <w:sz w:val="18"/>
                    </w:rPr>
                    <w:t>bifenazate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7C8A0"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86C3C"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8CDF8F" w14:textId="77777777" w:rsidR="0014277B" w:rsidRDefault="00803A5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95FC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BD4EC"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418BB" w14:textId="77777777" w:rsidR="0014277B" w:rsidRDefault="00803A54">
                  <w:pPr>
                    <w:spacing w:after="0" w:line="240" w:lineRule="auto"/>
                    <w:jc w:val="center"/>
                  </w:pPr>
                  <w:r>
                    <w:rPr>
                      <w:rFonts w:ascii="Cambria" w:eastAsia="Cambria" w:hAnsi="Cambria"/>
                      <w:color w:val="000000"/>
                      <w:sz w:val="18"/>
                    </w:rPr>
                    <w:t>0</w:t>
                  </w:r>
                </w:p>
              </w:tc>
            </w:tr>
            <w:tr w:rsidR="0014277B" w14:paraId="4D914A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98323" w14:textId="77777777" w:rsidR="0014277B" w:rsidRDefault="00803A54">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88F2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9E420"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E18899" w14:textId="77777777" w:rsidR="0014277B" w:rsidRDefault="00803A5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241C8"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25438"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5DBE1" w14:textId="77777777" w:rsidR="0014277B" w:rsidRDefault="00803A54">
                  <w:pPr>
                    <w:spacing w:after="0" w:line="240" w:lineRule="auto"/>
                    <w:jc w:val="center"/>
                  </w:pPr>
                  <w:r>
                    <w:rPr>
                      <w:rFonts w:ascii="Cambria" w:eastAsia="Cambria" w:hAnsi="Cambria"/>
                      <w:color w:val="000000"/>
                      <w:sz w:val="18"/>
                    </w:rPr>
                    <w:t>0</w:t>
                  </w:r>
                </w:p>
              </w:tc>
            </w:tr>
            <w:tr w:rsidR="0014277B" w14:paraId="556E88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F9759" w14:textId="77777777" w:rsidR="0014277B" w:rsidRDefault="00803A54">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E13E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FB987"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4D33B5"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55B0E"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2F9B0"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18100" w14:textId="77777777" w:rsidR="0014277B" w:rsidRDefault="00803A54">
                  <w:pPr>
                    <w:spacing w:after="0" w:line="240" w:lineRule="auto"/>
                    <w:jc w:val="center"/>
                  </w:pPr>
                  <w:r>
                    <w:rPr>
                      <w:rFonts w:ascii="Cambria" w:eastAsia="Cambria" w:hAnsi="Cambria"/>
                      <w:color w:val="000000"/>
                      <w:sz w:val="18"/>
                    </w:rPr>
                    <w:t>-</w:t>
                  </w:r>
                </w:p>
              </w:tc>
            </w:tr>
            <w:tr w:rsidR="0014277B" w14:paraId="705409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9F6EE" w14:textId="77777777" w:rsidR="0014277B" w:rsidRDefault="00803A54">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2B199"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409B4"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53767" w14:textId="77777777" w:rsidR="0014277B" w:rsidRDefault="00803A5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B2B4F"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934B8"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82C9A" w14:textId="77777777" w:rsidR="0014277B" w:rsidRDefault="00803A54">
                  <w:pPr>
                    <w:spacing w:after="0" w:line="240" w:lineRule="auto"/>
                    <w:jc w:val="center"/>
                  </w:pPr>
                  <w:r>
                    <w:rPr>
                      <w:rFonts w:ascii="Cambria" w:eastAsia="Cambria" w:hAnsi="Cambria"/>
                      <w:color w:val="000000"/>
                      <w:sz w:val="18"/>
                    </w:rPr>
                    <w:t>0</w:t>
                  </w:r>
                </w:p>
              </w:tc>
            </w:tr>
            <w:tr w:rsidR="0014277B" w14:paraId="774DCE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DEF08" w14:textId="77777777" w:rsidR="0014277B" w:rsidRDefault="00803A54">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7FD44"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C011C" w14:textId="77777777" w:rsidR="0014277B" w:rsidRDefault="00803A5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D335C3"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24239"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34A05"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B55F7" w14:textId="77777777" w:rsidR="0014277B" w:rsidRDefault="00803A54">
                  <w:pPr>
                    <w:spacing w:after="0" w:line="240" w:lineRule="auto"/>
                    <w:jc w:val="center"/>
                  </w:pPr>
                  <w:r>
                    <w:rPr>
                      <w:rFonts w:ascii="Cambria" w:eastAsia="Cambria" w:hAnsi="Cambria"/>
                      <w:color w:val="000000"/>
                      <w:sz w:val="18"/>
                    </w:rPr>
                    <w:t>-</w:t>
                  </w:r>
                </w:p>
              </w:tc>
            </w:tr>
            <w:tr w:rsidR="0014277B" w14:paraId="210A39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19CD9" w14:textId="77777777" w:rsidR="0014277B" w:rsidRDefault="00803A54">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B2FD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6FA17"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04F3A3" w14:textId="77777777" w:rsidR="0014277B" w:rsidRDefault="00803A5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37F4C"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73A3B"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1EF67" w14:textId="77777777" w:rsidR="0014277B" w:rsidRDefault="00803A54">
                  <w:pPr>
                    <w:spacing w:after="0" w:line="240" w:lineRule="auto"/>
                    <w:jc w:val="center"/>
                  </w:pPr>
                  <w:r>
                    <w:rPr>
                      <w:rFonts w:ascii="Cambria" w:eastAsia="Cambria" w:hAnsi="Cambria"/>
                      <w:color w:val="000000"/>
                      <w:sz w:val="18"/>
                    </w:rPr>
                    <w:t>0</w:t>
                  </w:r>
                </w:p>
              </w:tc>
            </w:tr>
            <w:tr w:rsidR="0014277B" w14:paraId="08F35E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D2E83" w14:textId="77777777" w:rsidR="0014277B" w:rsidRDefault="00803A54">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E234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BD313" w14:textId="77777777" w:rsidR="0014277B" w:rsidRDefault="00803A5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4D64E8"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4EC6D"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EEAC4"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11A85" w14:textId="77777777" w:rsidR="0014277B" w:rsidRDefault="00803A54">
                  <w:pPr>
                    <w:spacing w:after="0" w:line="240" w:lineRule="auto"/>
                    <w:jc w:val="center"/>
                  </w:pPr>
                  <w:r>
                    <w:rPr>
                      <w:rFonts w:ascii="Cambria" w:eastAsia="Cambria" w:hAnsi="Cambria"/>
                      <w:color w:val="000000"/>
                      <w:sz w:val="18"/>
                    </w:rPr>
                    <w:t>-</w:t>
                  </w:r>
                </w:p>
              </w:tc>
            </w:tr>
            <w:tr w:rsidR="0014277B" w14:paraId="723B90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882F6" w14:textId="77777777" w:rsidR="0014277B" w:rsidRDefault="00803A54">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502D1"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9D1B0"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8E048A" w14:textId="77777777" w:rsidR="0014277B" w:rsidRDefault="00803A54">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0CD1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7E216"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948D3" w14:textId="77777777" w:rsidR="0014277B" w:rsidRDefault="00803A54">
                  <w:pPr>
                    <w:spacing w:after="0" w:line="240" w:lineRule="auto"/>
                    <w:jc w:val="center"/>
                  </w:pPr>
                  <w:r>
                    <w:rPr>
                      <w:rFonts w:ascii="Cambria" w:eastAsia="Cambria" w:hAnsi="Cambria"/>
                      <w:color w:val="000000"/>
                      <w:sz w:val="18"/>
                    </w:rPr>
                    <w:t>0</w:t>
                  </w:r>
                </w:p>
              </w:tc>
            </w:tr>
            <w:tr w:rsidR="0014277B" w14:paraId="2793AB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48EFD" w14:textId="77777777" w:rsidR="0014277B" w:rsidRDefault="00803A54">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E7B2A"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7F2D2"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CB1FCE" w14:textId="77777777" w:rsidR="0014277B" w:rsidRDefault="00803A5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0008C"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1C51E"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3C399" w14:textId="77777777" w:rsidR="0014277B" w:rsidRDefault="00803A54">
                  <w:pPr>
                    <w:spacing w:after="0" w:line="240" w:lineRule="auto"/>
                    <w:jc w:val="center"/>
                  </w:pPr>
                  <w:r>
                    <w:rPr>
                      <w:rFonts w:ascii="Cambria" w:eastAsia="Cambria" w:hAnsi="Cambria"/>
                      <w:color w:val="000000"/>
                      <w:sz w:val="18"/>
                    </w:rPr>
                    <w:t>0</w:t>
                  </w:r>
                </w:p>
              </w:tc>
            </w:tr>
            <w:tr w:rsidR="0014277B" w14:paraId="420ACE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A10EB" w14:textId="77777777" w:rsidR="0014277B" w:rsidRDefault="00803A54">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7FD1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4F62E"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E51DBF"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31CD4"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5AED4"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0F59A" w14:textId="77777777" w:rsidR="0014277B" w:rsidRDefault="00803A54">
                  <w:pPr>
                    <w:spacing w:after="0" w:line="240" w:lineRule="auto"/>
                    <w:jc w:val="center"/>
                  </w:pPr>
                  <w:r>
                    <w:rPr>
                      <w:rFonts w:ascii="Cambria" w:eastAsia="Cambria" w:hAnsi="Cambria"/>
                      <w:color w:val="000000"/>
                      <w:sz w:val="18"/>
                    </w:rPr>
                    <w:t>-</w:t>
                  </w:r>
                </w:p>
              </w:tc>
            </w:tr>
            <w:tr w:rsidR="0014277B" w14:paraId="2C822B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91E0B" w14:textId="77777777" w:rsidR="0014277B" w:rsidRDefault="00803A54">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2647C"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5D6BD" w14:textId="77777777" w:rsidR="0014277B" w:rsidRDefault="00803A5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0C0DDD" w14:textId="77777777" w:rsidR="0014277B" w:rsidRDefault="00803A5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CC521"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367EA"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66F8C" w14:textId="77777777" w:rsidR="0014277B" w:rsidRDefault="00803A54">
                  <w:pPr>
                    <w:spacing w:after="0" w:line="240" w:lineRule="auto"/>
                    <w:jc w:val="center"/>
                  </w:pPr>
                  <w:r>
                    <w:rPr>
                      <w:rFonts w:ascii="Cambria" w:eastAsia="Cambria" w:hAnsi="Cambria"/>
                      <w:color w:val="000000"/>
                      <w:sz w:val="18"/>
                    </w:rPr>
                    <w:t>0</w:t>
                  </w:r>
                </w:p>
              </w:tc>
            </w:tr>
            <w:tr w:rsidR="0014277B" w14:paraId="490ADA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3C97F" w14:textId="77777777" w:rsidR="0014277B" w:rsidRDefault="00803A54">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5BA2C"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3E3D5" w14:textId="77777777" w:rsidR="0014277B" w:rsidRDefault="00803A5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981E8C"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8B53B"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D6024"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E1866" w14:textId="77777777" w:rsidR="0014277B" w:rsidRDefault="00803A54">
                  <w:pPr>
                    <w:spacing w:after="0" w:line="240" w:lineRule="auto"/>
                    <w:jc w:val="center"/>
                  </w:pPr>
                  <w:r>
                    <w:rPr>
                      <w:rFonts w:ascii="Cambria" w:eastAsia="Cambria" w:hAnsi="Cambria"/>
                      <w:color w:val="000000"/>
                      <w:sz w:val="18"/>
                    </w:rPr>
                    <w:t>-</w:t>
                  </w:r>
                </w:p>
              </w:tc>
            </w:tr>
            <w:tr w:rsidR="0014277B" w14:paraId="184578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555E6" w14:textId="77777777" w:rsidR="0014277B" w:rsidRDefault="00803A54">
                  <w:pPr>
                    <w:spacing w:after="0" w:line="240" w:lineRule="auto"/>
                  </w:pPr>
                  <w:r>
                    <w:rPr>
                      <w:rFonts w:ascii="Cambria" w:eastAsia="Cambria" w:hAnsi="Cambria"/>
                      <w:color w:val="000000"/>
                      <w:sz w:val="18"/>
                    </w:rPr>
                    <w:t>clofentezine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D2C8E"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2E873"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5C6BB4" w14:textId="77777777" w:rsidR="0014277B" w:rsidRDefault="00803A5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CAFC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F775F"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365CE" w14:textId="77777777" w:rsidR="0014277B" w:rsidRDefault="00803A54">
                  <w:pPr>
                    <w:spacing w:after="0" w:line="240" w:lineRule="auto"/>
                    <w:jc w:val="center"/>
                  </w:pPr>
                  <w:r>
                    <w:rPr>
                      <w:rFonts w:ascii="Cambria" w:eastAsia="Cambria" w:hAnsi="Cambria"/>
                      <w:color w:val="000000"/>
                      <w:sz w:val="18"/>
                    </w:rPr>
                    <w:t>0</w:t>
                  </w:r>
                </w:p>
              </w:tc>
            </w:tr>
            <w:tr w:rsidR="0014277B" w14:paraId="03BD38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BCAC4" w14:textId="77777777" w:rsidR="0014277B" w:rsidRDefault="00803A54">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E8996"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104CD"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9206FD" w14:textId="77777777" w:rsidR="0014277B" w:rsidRDefault="00803A5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2DB9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E4AB4"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4ACFE" w14:textId="77777777" w:rsidR="0014277B" w:rsidRDefault="00803A54">
                  <w:pPr>
                    <w:spacing w:after="0" w:line="240" w:lineRule="auto"/>
                    <w:jc w:val="center"/>
                  </w:pPr>
                  <w:r>
                    <w:rPr>
                      <w:rFonts w:ascii="Cambria" w:eastAsia="Cambria" w:hAnsi="Cambria"/>
                      <w:color w:val="000000"/>
                      <w:sz w:val="18"/>
                    </w:rPr>
                    <w:t>0</w:t>
                  </w:r>
                </w:p>
              </w:tc>
            </w:tr>
            <w:tr w:rsidR="0014277B" w14:paraId="73ACFE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6E73B" w14:textId="77777777" w:rsidR="0014277B" w:rsidRDefault="00803A54">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16773"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A764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4850EB" w14:textId="77777777" w:rsidR="0014277B" w:rsidRDefault="00803A5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51A04"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3F2B4"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2C8C5" w14:textId="77777777" w:rsidR="0014277B" w:rsidRDefault="00803A54">
                  <w:pPr>
                    <w:spacing w:after="0" w:line="240" w:lineRule="auto"/>
                    <w:jc w:val="center"/>
                  </w:pPr>
                  <w:r>
                    <w:rPr>
                      <w:rFonts w:ascii="Cambria" w:eastAsia="Cambria" w:hAnsi="Cambria"/>
                      <w:color w:val="000000"/>
                      <w:sz w:val="18"/>
                    </w:rPr>
                    <w:t>0</w:t>
                  </w:r>
                </w:p>
              </w:tc>
            </w:tr>
            <w:tr w:rsidR="0014277B" w14:paraId="2AF832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0625C" w14:textId="77777777" w:rsidR="0014277B" w:rsidRDefault="00803A54">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A450D"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7F790"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912242"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C1ABD"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A998F"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1AEB5" w14:textId="77777777" w:rsidR="0014277B" w:rsidRDefault="00803A54">
                  <w:pPr>
                    <w:spacing w:after="0" w:line="240" w:lineRule="auto"/>
                    <w:jc w:val="center"/>
                  </w:pPr>
                  <w:r>
                    <w:rPr>
                      <w:rFonts w:ascii="Cambria" w:eastAsia="Cambria" w:hAnsi="Cambria"/>
                      <w:color w:val="000000"/>
                      <w:sz w:val="18"/>
                    </w:rPr>
                    <w:t>-</w:t>
                  </w:r>
                </w:p>
              </w:tc>
            </w:tr>
            <w:tr w:rsidR="0014277B" w14:paraId="132909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9A6B9" w14:textId="77777777" w:rsidR="0014277B" w:rsidRDefault="00803A54">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DAED9"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971AD"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3AF88E"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E2FFC"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3AC91"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FFE3C" w14:textId="77777777" w:rsidR="0014277B" w:rsidRDefault="00803A54">
                  <w:pPr>
                    <w:spacing w:after="0" w:line="240" w:lineRule="auto"/>
                    <w:jc w:val="center"/>
                  </w:pPr>
                  <w:r>
                    <w:rPr>
                      <w:rFonts w:ascii="Cambria" w:eastAsia="Cambria" w:hAnsi="Cambria"/>
                      <w:color w:val="000000"/>
                      <w:sz w:val="18"/>
                    </w:rPr>
                    <w:t>-</w:t>
                  </w:r>
                </w:p>
              </w:tc>
            </w:tr>
            <w:tr w:rsidR="0014277B" w14:paraId="4222B8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20B32" w14:textId="77777777" w:rsidR="0014277B" w:rsidRDefault="00803A54">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43CB3"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9A06D"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2C6A1D" w14:textId="77777777" w:rsidR="0014277B" w:rsidRDefault="00803A5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F9F5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FDCE3"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9D0FA" w14:textId="77777777" w:rsidR="0014277B" w:rsidRDefault="00803A54">
                  <w:pPr>
                    <w:spacing w:after="0" w:line="240" w:lineRule="auto"/>
                    <w:jc w:val="center"/>
                  </w:pPr>
                  <w:r>
                    <w:rPr>
                      <w:rFonts w:ascii="Cambria" w:eastAsia="Cambria" w:hAnsi="Cambria"/>
                      <w:color w:val="000000"/>
                      <w:sz w:val="18"/>
                    </w:rPr>
                    <w:t>0</w:t>
                  </w:r>
                </w:p>
              </w:tc>
            </w:tr>
            <w:tr w:rsidR="0014277B" w14:paraId="0075C4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CCA63" w14:textId="77777777" w:rsidR="0014277B" w:rsidRDefault="00803A54">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D0CA3"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A866F"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241328"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FE6A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FAD7E"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F900C" w14:textId="77777777" w:rsidR="0014277B" w:rsidRDefault="00803A54">
                  <w:pPr>
                    <w:spacing w:after="0" w:line="240" w:lineRule="auto"/>
                    <w:jc w:val="center"/>
                  </w:pPr>
                  <w:r>
                    <w:rPr>
                      <w:rFonts w:ascii="Cambria" w:eastAsia="Cambria" w:hAnsi="Cambria"/>
                      <w:color w:val="000000"/>
                      <w:sz w:val="18"/>
                    </w:rPr>
                    <w:t>-</w:t>
                  </w:r>
                </w:p>
              </w:tc>
            </w:tr>
            <w:tr w:rsidR="0014277B" w14:paraId="37DACA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3E9D0" w14:textId="77777777" w:rsidR="0014277B" w:rsidRDefault="00803A54">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DAE4C"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487D4"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5BB145" w14:textId="77777777" w:rsidR="0014277B" w:rsidRDefault="00803A5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C9B6D"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38C13"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188D2" w14:textId="77777777" w:rsidR="0014277B" w:rsidRDefault="00803A54">
                  <w:pPr>
                    <w:spacing w:after="0" w:line="240" w:lineRule="auto"/>
                    <w:jc w:val="center"/>
                  </w:pPr>
                  <w:r>
                    <w:rPr>
                      <w:rFonts w:ascii="Cambria" w:eastAsia="Cambria" w:hAnsi="Cambria"/>
                      <w:color w:val="000000"/>
                      <w:sz w:val="18"/>
                    </w:rPr>
                    <w:t>0</w:t>
                  </w:r>
                </w:p>
              </w:tc>
            </w:tr>
            <w:tr w:rsidR="0014277B" w14:paraId="7DF771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738B1" w14:textId="77777777" w:rsidR="0014277B" w:rsidRDefault="00803A54">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6B54B"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5D3AB"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25FD4B" w14:textId="77777777" w:rsidR="0014277B" w:rsidRDefault="00803A5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30C98"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72838"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EAFB4" w14:textId="77777777" w:rsidR="0014277B" w:rsidRDefault="00803A54">
                  <w:pPr>
                    <w:spacing w:after="0" w:line="240" w:lineRule="auto"/>
                    <w:jc w:val="center"/>
                  </w:pPr>
                  <w:r>
                    <w:rPr>
                      <w:rFonts w:ascii="Cambria" w:eastAsia="Cambria" w:hAnsi="Cambria"/>
                      <w:color w:val="000000"/>
                      <w:sz w:val="18"/>
                    </w:rPr>
                    <w:t>0</w:t>
                  </w:r>
                </w:p>
              </w:tc>
            </w:tr>
            <w:tr w:rsidR="0014277B" w14:paraId="04667D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BC3BB" w14:textId="77777777" w:rsidR="0014277B" w:rsidRDefault="00803A54">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09581"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45505"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0E94E1" w14:textId="77777777" w:rsidR="0014277B" w:rsidRDefault="00803A54">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26370"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DA883"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687DA" w14:textId="77777777" w:rsidR="0014277B" w:rsidRDefault="00803A54">
                  <w:pPr>
                    <w:spacing w:after="0" w:line="240" w:lineRule="auto"/>
                    <w:jc w:val="center"/>
                  </w:pPr>
                  <w:r>
                    <w:rPr>
                      <w:rFonts w:ascii="Cambria" w:eastAsia="Cambria" w:hAnsi="Cambria"/>
                      <w:color w:val="000000"/>
                      <w:sz w:val="18"/>
                    </w:rPr>
                    <w:t>0</w:t>
                  </w:r>
                </w:p>
              </w:tc>
            </w:tr>
            <w:tr w:rsidR="0014277B" w14:paraId="026E34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65BCA" w14:textId="77777777" w:rsidR="0014277B" w:rsidRDefault="00803A54">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C38B6"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88059"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0B531"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3F0FF"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11218"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00A0B" w14:textId="77777777" w:rsidR="0014277B" w:rsidRDefault="00803A54">
                  <w:pPr>
                    <w:spacing w:after="0" w:line="240" w:lineRule="auto"/>
                    <w:jc w:val="center"/>
                  </w:pPr>
                  <w:r>
                    <w:rPr>
                      <w:rFonts w:ascii="Cambria" w:eastAsia="Cambria" w:hAnsi="Cambria"/>
                      <w:color w:val="000000"/>
                      <w:sz w:val="18"/>
                    </w:rPr>
                    <w:t>-</w:t>
                  </w:r>
                </w:p>
              </w:tc>
            </w:tr>
            <w:tr w:rsidR="0014277B" w14:paraId="638770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AE078" w14:textId="77777777" w:rsidR="0014277B" w:rsidRDefault="00803A54">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246E4"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68DDF"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D4CDA"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9FA7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9CA8C"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C1C54" w14:textId="77777777" w:rsidR="0014277B" w:rsidRDefault="00803A54">
                  <w:pPr>
                    <w:spacing w:after="0" w:line="240" w:lineRule="auto"/>
                    <w:jc w:val="center"/>
                  </w:pPr>
                  <w:r>
                    <w:rPr>
                      <w:rFonts w:ascii="Cambria" w:eastAsia="Cambria" w:hAnsi="Cambria"/>
                      <w:color w:val="000000"/>
                      <w:sz w:val="18"/>
                    </w:rPr>
                    <w:t>-</w:t>
                  </w:r>
                </w:p>
              </w:tc>
            </w:tr>
            <w:tr w:rsidR="0014277B" w14:paraId="336D94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90CE7" w14:textId="77777777" w:rsidR="0014277B" w:rsidRDefault="00803A54">
                  <w:pPr>
                    <w:spacing w:after="0" w:line="240" w:lineRule="auto"/>
                  </w:pPr>
                  <w:r>
                    <w:rPr>
                      <w:rFonts w:ascii="Cambria" w:eastAsia="Cambria" w:hAnsi="Cambria"/>
                      <w:color w:val="000000"/>
                      <w:sz w:val="18"/>
                    </w:rPr>
                    <w:t>disulfoton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0DDB9"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6D9F3"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C40DA6"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C995B"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4223C"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21A08" w14:textId="77777777" w:rsidR="0014277B" w:rsidRDefault="00803A54">
                  <w:pPr>
                    <w:spacing w:after="0" w:line="240" w:lineRule="auto"/>
                    <w:jc w:val="center"/>
                  </w:pPr>
                  <w:r>
                    <w:rPr>
                      <w:rFonts w:ascii="Cambria" w:eastAsia="Cambria" w:hAnsi="Cambria"/>
                      <w:color w:val="000000"/>
                      <w:sz w:val="18"/>
                    </w:rPr>
                    <w:t>-</w:t>
                  </w:r>
                </w:p>
              </w:tc>
            </w:tr>
            <w:tr w:rsidR="0014277B" w14:paraId="2435BF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B914C" w14:textId="77777777" w:rsidR="0014277B" w:rsidRDefault="00803A54">
                  <w:pPr>
                    <w:spacing w:after="0" w:line="240" w:lineRule="auto"/>
                  </w:pPr>
                  <w:r>
                    <w:rPr>
                      <w:rFonts w:ascii="Cambria" w:eastAsia="Cambria" w:hAnsi="Cambria"/>
                      <w:color w:val="000000"/>
                      <w:sz w:val="18"/>
                    </w:rPr>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1DBEA"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E688B" w14:textId="77777777" w:rsidR="0014277B" w:rsidRDefault="00803A5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8D4960"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4E083"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5C601"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9C19E" w14:textId="77777777" w:rsidR="0014277B" w:rsidRDefault="00803A54">
                  <w:pPr>
                    <w:spacing w:after="0" w:line="240" w:lineRule="auto"/>
                    <w:jc w:val="center"/>
                  </w:pPr>
                  <w:r>
                    <w:rPr>
                      <w:rFonts w:ascii="Cambria" w:eastAsia="Cambria" w:hAnsi="Cambria"/>
                      <w:color w:val="000000"/>
                      <w:sz w:val="18"/>
                    </w:rPr>
                    <w:t>-</w:t>
                  </w:r>
                </w:p>
              </w:tc>
            </w:tr>
            <w:tr w:rsidR="0014277B" w14:paraId="61B5F2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0DAD5" w14:textId="77777777" w:rsidR="0014277B" w:rsidRDefault="00803A54">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7F9D7"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88C7D"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527A05" w14:textId="77777777" w:rsidR="0014277B" w:rsidRDefault="00803A5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FC6CA"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A1D56"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41992" w14:textId="77777777" w:rsidR="0014277B" w:rsidRDefault="00803A54">
                  <w:pPr>
                    <w:spacing w:after="0" w:line="240" w:lineRule="auto"/>
                    <w:jc w:val="center"/>
                  </w:pPr>
                  <w:r>
                    <w:rPr>
                      <w:rFonts w:ascii="Cambria" w:eastAsia="Cambria" w:hAnsi="Cambria"/>
                      <w:color w:val="000000"/>
                      <w:sz w:val="18"/>
                    </w:rPr>
                    <w:t>0</w:t>
                  </w:r>
                </w:p>
              </w:tc>
            </w:tr>
            <w:tr w:rsidR="0014277B" w14:paraId="4AD7A9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66150" w14:textId="77777777" w:rsidR="0014277B" w:rsidRDefault="00803A54">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FE992"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03FAA" w14:textId="77777777" w:rsidR="0014277B" w:rsidRDefault="00803A5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270405"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2148E"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B2BCD"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C5BB9" w14:textId="77777777" w:rsidR="0014277B" w:rsidRDefault="00803A54">
                  <w:pPr>
                    <w:spacing w:after="0" w:line="240" w:lineRule="auto"/>
                    <w:jc w:val="center"/>
                  </w:pPr>
                  <w:r>
                    <w:rPr>
                      <w:rFonts w:ascii="Cambria" w:eastAsia="Cambria" w:hAnsi="Cambria"/>
                      <w:color w:val="000000"/>
                      <w:sz w:val="18"/>
                    </w:rPr>
                    <w:t>-</w:t>
                  </w:r>
                </w:p>
              </w:tc>
            </w:tr>
            <w:tr w:rsidR="0014277B" w14:paraId="5AF84C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FEB2C" w14:textId="77777777" w:rsidR="0014277B" w:rsidRDefault="00803A54">
                  <w:pPr>
                    <w:spacing w:after="0" w:line="240" w:lineRule="auto"/>
                  </w:pPr>
                  <w:r>
                    <w:rPr>
                      <w:rFonts w:ascii="Cambria" w:eastAsia="Cambria" w:hAnsi="Cambria"/>
                      <w:color w:val="000000"/>
                      <w:sz w:val="18"/>
                    </w:rPr>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DE13D"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68401"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32DF99" w14:textId="77777777" w:rsidR="0014277B" w:rsidRDefault="00803A5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8DB2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B6637"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D3509" w14:textId="77777777" w:rsidR="0014277B" w:rsidRDefault="00803A54">
                  <w:pPr>
                    <w:spacing w:after="0" w:line="240" w:lineRule="auto"/>
                    <w:jc w:val="center"/>
                  </w:pPr>
                  <w:r>
                    <w:rPr>
                      <w:rFonts w:ascii="Cambria" w:eastAsia="Cambria" w:hAnsi="Cambria"/>
                      <w:color w:val="000000"/>
                      <w:sz w:val="18"/>
                    </w:rPr>
                    <w:t>0</w:t>
                  </w:r>
                </w:p>
              </w:tc>
            </w:tr>
            <w:tr w:rsidR="0014277B" w14:paraId="41773E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F0CC7" w14:textId="77777777" w:rsidR="0014277B" w:rsidRDefault="00803A54">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9EB23"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E6413"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820CE3"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52E17"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60917"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77DF0" w14:textId="77777777" w:rsidR="0014277B" w:rsidRDefault="00803A54">
                  <w:pPr>
                    <w:spacing w:after="0" w:line="240" w:lineRule="auto"/>
                    <w:jc w:val="center"/>
                  </w:pPr>
                  <w:r>
                    <w:rPr>
                      <w:rFonts w:ascii="Cambria" w:eastAsia="Cambria" w:hAnsi="Cambria"/>
                      <w:color w:val="000000"/>
                      <w:sz w:val="18"/>
                    </w:rPr>
                    <w:t>-</w:t>
                  </w:r>
                </w:p>
              </w:tc>
            </w:tr>
            <w:tr w:rsidR="0014277B" w14:paraId="694552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5293C" w14:textId="77777777" w:rsidR="0014277B" w:rsidRDefault="00803A54">
                  <w:pPr>
                    <w:spacing w:after="0" w:line="240" w:lineRule="auto"/>
                  </w:pPr>
                  <w:r>
                    <w:rPr>
                      <w:rFonts w:ascii="Cambria" w:eastAsia="Cambria" w:hAnsi="Cambria"/>
                      <w:color w:val="000000"/>
                      <w:sz w:val="18"/>
                    </w:rPr>
                    <w:t>fenbutatin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B9D77"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4C0B0"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50ED7D" w14:textId="77777777" w:rsidR="0014277B" w:rsidRDefault="00803A54">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3AE2E"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DBF0C"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7333D" w14:textId="77777777" w:rsidR="0014277B" w:rsidRDefault="00803A54">
                  <w:pPr>
                    <w:spacing w:after="0" w:line="240" w:lineRule="auto"/>
                    <w:jc w:val="center"/>
                  </w:pPr>
                  <w:r>
                    <w:rPr>
                      <w:rFonts w:ascii="Cambria" w:eastAsia="Cambria" w:hAnsi="Cambria"/>
                      <w:color w:val="000000"/>
                      <w:sz w:val="18"/>
                    </w:rPr>
                    <w:t>0</w:t>
                  </w:r>
                </w:p>
              </w:tc>
            </w:tr>
            <w:tr w:rsidR="0014277B" w14:paraId="317519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07995" w14:textId="77777777" w:rsidR="0014277B" w:rsidRDefault="00803A54">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51A5B"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0C4A4"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4882C"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8A321"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6E3BC"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B7D5D" w14:textId="77777777" w:rsidR="0014277B" w:rsidRDefault="00803A54">
                  <w:pPr>
                    <w:spacing w:after="0" w:line="240" w:lineRule="auto"/>
                    <w:jc w:val="center"/>
                  </w:pPr>
                  <w:r>
                    <w:rPr>
                      <w:rFonts w:ascii="Cambria" w:eastAsia="Cambria" w:hAnsi="Cambria"/>
                      <w:color w:val="000000"/>
                      <w:sz w:val="18"/>
                    </w:rPr>
                    <w:t>-</w:t>
                  </w:r>
                </w:p>
              </w:tc>
            </w:tr>
            <w:tr w:rsidR="0014277B" w14:paraId="0FAB28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CE206" w14:textId="77777777" w:rsidR="0014277B" w:rsidRDefault="00803A54">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7F5E4"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11375"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42AFF" w14:textId="77777777" w:rsidR="0014277B" w:rsidRDefault="00803A5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25B04"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A9554"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F6825" w14:textId="77777777" w:rsidR="0014277B" w:rsidRDefault="00803A54">
                  <w:pPr>
                    <w:spacing w:after="0" w:line="240" w:lineRule="auto"/>
                    <w:jc w:val="center"/>
                  </w:pPr>
                  <w:r>
                    <w:rPr>
                      <w:rFonts w:ascii="Cambria" w:eastAsia="Cambria" w:hAnsi="Cambria"/>
                      <w:color w:val="000000"/>
                      <w:sz w:val="18"/>
                    </w:rPr>
                    <w:t>0</w:t>
                  </w:r>
                </w:p>
              </w:tc>
            </w:tr>
            <w:tr w:rsidR="0014277B" w14:paraId="0F8BC8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B5C76" w14:textId="77777777" w:rsidR="0014277B" w:rsidRDefault="00803A54">
                  <w:pPr>
                    <w:spacing w:after="0" w:line="240" w:lineRule="auto"/>
                  </w:pPr>
                  <w:r>
                    <w:rPr>
                      <w:rFonts w:ascii="Cambria" w:eastAsia="Cambria" w:hAnsi="Cambria"/>
                      <w:color w:val="000000"/>
                      <w:sz w:val="18"/>
                    </w:rPr>
                    <w:t>fenpyroximate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6DADB"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6E20B"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3A9BB5" w14:textId="77777777" w:rsidR="0014277B" w:rsidRDefault="00803A54">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4552E"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4AB2A"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741FF" w14:textId="77777777" w:rsidR="0014277B" w:rsidRDefault="00803A54">
                  <w:pPr>
                    <w:spacing w:after="0" w:line="240" w:lineRule="auto"/>
                    <w:jc w:val="center"/>
                  </w:pPr>
                  <w:r>
                    <w:rPr>
                      <w:rFonts w:ascii="Cambria" w:eastAsia="Cambria" w:hAnsi="Cambria"/>
                      <w:color w:val="000000"/>
                      <w:sz w:val="18"/>
                    </w:rPr>
                    <w:t>0</w:t>
                  </w:r>
                </w:p>
              </w:tc>
            </w:tr>
            <w:tr w:rsidR="00CF581F" w14:paraId="4861C2C7" w14:textId="77777777" w:rsidTr="00CF581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2E492" w14:textId="77777777" w:rsidR="00CF581F" w:rsidRPr="00D15FDA" w:rsidRDefault="00CF581F" w:rsidP="00CF581F">
                  <w:pPr>
                    <w:spacing w:after="0" w:line="240" w:lineRule="auto"/>
                  </w:pPr>
                  <w:r w:rsidRPr="00D15FDA">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7526A" w14:textId="77777777" w:rsidR="00CF581F" w:rsidRPr="00D15FDA" w:rsidRDefault="00CF581F" w:rsidP="00CF581F">
                  <w:pPr>
                    <w:spacing w:after="0" w:line="240" w:lineRule="auto"/>
                    <w:jc w:val="center"/>
                  </w:pPr>
                  <w:r w:rsidRPr="00D15FDA">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167C8" w14:textId="77777777" w:rsidR="00CF581F" w:rsidRPr="00D15FDA" w:rsidRDefault="00CF581F" w:rsidP="00CF581F">
                  <w:pPr>
                    <w:spacing w:after="0" w:line="240" w:lineRule="auto"/>
                    <w:jc w:val="center"/>
                  </w:pPr>
                  <w:r w:rsidRPr="00D15FDA">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BF71646" w14:textId="01C6DB9A" w:rsidR="00CF581F" w:rsidRPr="00D15FDA" w:rsidRDefault="00CF581F" w:rsidP="00CF581F">
                  <w:pPr>
                    <w:spacing w:after="0" w:line="240" w:lineRule="auto"/>
                    <w:jc w:val="center"/>
                  </w:pPr>
                  <w:r w:rsidRPr="00D15FDA">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E3683" w14:textId="77777777" w:rsidR="00CF581F" w:rsidRPr="00D15FDA" w:rsidRDefault="00CF581F" w:rsidP="00CF581F">
                  <w:pPr>
                    <w:spacing w:after="0" w:line="240" w:lineRule="auto"/>
                    <w:jc w:val="center"/>
                  </w:pPr>
                  <w:r w:rsidRPr="00D15FDA">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E0ED4" w14:textId="045B266B" w:rsidR="00CF581F" w:rsidRPr="00D15FDA" w:rsidRDefault="00CF581F" w:rsidP="00CF581F">
                  <w:pPr>
                    <w:spacing w:after="0" w:line="240" w:lineRule="auto"/>
                    <w:jc w:val="center"/>
                  </w:pPr>
                  <w:r w:rsidRPr="00D15FDA">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BA4E4" w14:textId="48CF2CFA" w:rsidR="00CF581F" w:rsidRPr="00D15FDA" w:rsidRDefault="00CF581F" w:rsidP="00CF581F">
                  <w:pPr>
                    <w:spacing w:after="0" w:line="240" w:lineRule="auto"/>
                    <w:jc w:val="center"/>
                  </w:pPr>
                  <w:r w:rsidRPr="00D15FDA">
                    <w:rPr>
                      <w:rFonts w:ascii="Cambria" w:eastAsia="Cambria" w:hAnsi="Cambria"/>
                      <w:color w:val="000000"/>
                      <w:sz w:val="18"/>
                    </w:rPr>
                    <w:t>-</w:t>
                  </w:r>
                </w:p>
              </w:tc>
            </w:tr>
            <w:tr w:rsidR="0014277B" w14:paraId="49F5A1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A212F" w14:textId="77777777" w:rsidR="0014277B" w:rsidRDefault="00803A54">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80090"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A4ACA"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B3DCE1"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D981A"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0FABC"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FB73E" w14:textId="77777777" w:rsidR="0014277B" w:rsidRDefault="00803A54">
                  <w:pPr>
                    <w:spacing w:after="0" w:line="240" w:lineRule="auto"/>
                    <w:jc w:val="center"/>
                  </w:pPr>
                  <w:r>
                    <w:rPr>
                      <w:rFonts w:ascii="Cambria" w:eastAsia="Cambria" w:hAnsi="Cambria"/>
                      <w:color w:val="000000"/>
                      <w:sz w:val="18"/>
                    </w:rPr>
                    <w:t>-</w:t>
                  </w:r>
                </w:p>
              </w:tc>
            </w:tr>
            <w:tr w:rsidR="0014277B" w14:paraId="6B6B44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4815A" w14:textId="77777777" w:rsidR="0014277B" w:rsidRDefault="00803A54">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3434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8855C" w14:textId="77777777" w:rsidR="0014277B" w:rsidRDefault="00803A5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30E55A"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B79BF"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A7C3C"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D008F" w14:textId="77777777" w:rsidR="0014277B" w:rsidRDefault="00803A54">
                  <w:pPr>
                    <w:spacing w:after="0" w:line="240" w:lineRule="auto"/>
                    <w:jc w:val="center"/>
                  </w:pPr>
                  <w:r>
                    <w:rPr>
                      <w:rFonts w:ascii="Cambria" w:eastAsia="Cambria" w:hAnsi="Cambria"/>
                      <w:color w:val="000000"/>
                      <w:sz w:val="18"/>
                    </w:rPr>
                    <w:t>-</w:t>
                  </w:r>
                </w:p>
              </w:tc>
            </w:tr>
            <w:tr w:rsidR="0014277B" w14:paraId="2A2A78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E2886" w14:textId="77777777" w:rsidR="0014277B" w:rsidRDefault="00803A54">
                  <w:pPr>
                    <w:spacing w:after="0" w:line="240" w:lineRule="auto"/>
                  </w:pPr>
                  <w:r>
                    <w:rPr>
                      <w:rFonts w:ascii="Cambria" w:eastAsia="Cambria" w:hAnsi="Cambria"/>
                      <w:color w:val="000000"/>
                      <w:sz w:val="18"/>
                    </w:rPr>
                    <w:t>flonicamid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55DF1"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1C86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A22029" w14:textId="77777777" w:rsidR="0014277B" w:rsidRDefault="00803A54">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8B1B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5A341"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4A0D2" w14:textId="77777777" w:rsidR="0014277B" w:rsidRDefault="00803A54">
                  <w:pPr>
                    <w:spacing w:after="0" w:line="240" w:lineRule="auto"/>
                    <w:jc w:val="center"/>
                  </w:pPr>
                  <w:r>
                    <w:rPr>
                      <w:rFonts w:ascii="Cambria" w:eastAsia="Cambria" w:hAnsi="Cambria"/>
                      <w:color w:val="000000"/>
                      <w:sz w:val="18"/>
                    </w:rPr>
                    <w:t>0</w:t>
                  </w:r>
                </w:p>
              </w:tc>
            </w:tr>
            <w:tr w:rsidR="0014277B" w14:paraId="1EB695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0628A" w14:textId="77777777" w:rsidR="0014277B" w:rsidRDefault="00803A54">
                  <w:pPr>
                    <w:spacing w:after="0" w:line="240" w:lineRule="auto"/>
                  </w:pPr>
                  <w:r>
                    <w:rPr>
                      <w:rFonts w:ascii="Cambria" w:eastAsia="Cambria" w:hAnsi="Cambria"/>
                      <w:color w:val="000000"/>
                      <w:sz w:val="18"/>
                    </w:rPr>
                    <w:lastRenderedPageBreak/>
                    <w:t>hexythiazox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11862"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12FB0"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8F1C5F" w14:textId="77777777" w:rsidR="0014277B" w:rsidRDefault="00803A5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0538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08AC1"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7D07F" w14:textId="77777777" w:rsidR="0014277B" w:rsidRDefault="00803A54">
                  <w:pPr>
                    <w:spacing w:after="0" w:line="240" w:lineRule="auto"/>
                    <w:jc w:val="center"/>
                  </w:pPr>
                  <w:r>
                    <w:rPr>
                      <w:rFonts w:ascii="Cambria" w:eastAsia="Cambria" w:hAnsi="Cambria"/>
                      <w:color w:val="000000"/>
                      <w:sz w:val="18"/>
                    </w:rPr>
                    <w:t>0</w:t>
                  </w:r>
                </w:p>
              </w:tc>
            </w:tr>
            <w:tr w:rsidR="0014277B" w14:paraId="6405DA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D57BF" w14:textId="77777777" w:rsidR="0014277B" w:rsidRDefault="00803A54">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C33C4"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AF04C"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016475"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7B5F7"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CC049"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99E97" w14:textId="77777777" w:rsidR="0014277B" w:rsidRDefault="00803A54">
                  <w:pPr>
                    <w:spacing w:after="0" w:line="240" w:lineRule="auto"/>
                    <w:jc w:val="center"/>
                  </w:pPr>
                  <w:r>
                    <w:rPr>
                      <w:rFonts w:ascii="Cambria" w:eastAsia="Cambria" w:hAnsi="Cambria"/>
                      <w:color w:val="000000"/>
                      <w:sz w:val="18"/>
                    </w:rPr>
                    <w:t>-</w:t>
                  </w:r>
                </w:p>
              </w:tc>
            </w:tr>
            <w:tr w:rsidR="0014277B" w14:paraId="2FA32C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FC996" w14:textId="77777777" w:rsidR="0014277B" w:rsidRDefault="00803A54">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5662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C6D6F"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1F2CEB" w14:textId="77777777" w:rsidR="0014277B" w:rsidRDefault="00803A5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AF4F0"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34C30"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EC5B3" w14:textId="77777777" w:rsidR="0014277B" w:rsidRDefault="00803A54">
                  <w:pPr>
                    <w:spacing w:after="0" w:line="240" w:lineRule="auto"/>
                    <w:jc w:val="center"/>
                  </w:pPr>
                  <w:r>
                    <w:rPr>
                      <w:rFonts w:ascii="Cambria" w:eastAsia="Cambria" w:hAnsi="Cambria"/>
                      <w:color w:val="000000"/>
                      <w:sz w:val="18"/>
                    </w:rPr>
                    <w:t>0</w:t>
                  </w:r>
                </w:p>
              </w:tc>
            </w:tr>
            <w:tr w:rsidR="0014277B" w14:paraId="5DBB39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D1E1A" w14:textId="77777777" w:rsidR="0014277B" w:rsidRDefault="00803A54">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89434"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A50AE"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B5E91F" w14:textId="77777777" w:rsidR="0014277B" w:rsidRDefault="00803A5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D0FCB"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3CE2B"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8FEFE" w14:textId="77777777" w:rsidR="0014277B" w:rsidRDefault="00803A54">
                  <w:pPr>
                    <w:spacing w:after="0" w:line="240" w:lineRule="auto"/>
                    <w:jc w:val="center"/>
                  </w:pPr>
                  <w:r>
                    <w:rPr>
                      <w:rFonts w:ascii="Cambria" w:eastAsia="Cambria" w:hAnsi="Cambria"/>
                      <w:color w:val="000000"/>
                      <w:sz w:val="18"/>
                    </w:rPr>
                    <w:t>0</w:t>
                  </w:r>
                </w:p>
              </w:tc>
            </w:tr>
            <w:tr w:rsidR="0014277B" w14:paraId="6838F1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7AAD1" w14:textId="77777777" w:rsidR="0014277B" w:rsidRDefault="00803A54">
                  <w:pPr>
                    <w:spacing w:after="0" w:line="240" w:lineRule="auto"/>
                  </w:pPr>
                  <w:r>
                    <w:rPr>
                      <w:rFonts w:ascii="Cambria" w:eastAsia="Cambria" w:hAnsi="Cambria"/>
                      <w:color w:val="000000"/>
                      <w:sz w:val="18"/>
                    </w:rPr>
                    <w:t>metaldehyde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0F5A2"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C1C4B" w14:textId="77777777" w:rsidR="0014277B" w:rsidRDefault="00803A5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665E48" w14:textId="77777777" w:rsidR="0014277B" w:rsidRDefault="00803A5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BE5DE"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E5D33"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A486A" w14:textId="77777777" w:rsidR="0014277B" w:rsidRDefault="00803A54">
                  <w:pPr>
                    <w:spacing w:after="0" w:line="240" w:lineRule="auto"/>
                    <w:jc w:val="center"/>
                  </w:pPr>
                  <w:r>
                    <w:rPr>
                      <w:rFonts w:ascii="Cambria" w:eastAsia="Cambria" w:hAnsi="Cambria"/>
                      <w:color w:val="000000"/>
                      <w:sz w:val="18"/>
                    </w:rPr>
                    <w:t>0</w:t>
                  </w:r>
                </w:p>
              </w:tc>
            </w:tr>
            <w:tr w:rsidR="0014277B" w14:paraId="4A8EB2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2C625" w14:textId="77777777" w:rsidR="0014277B" w:rsidRDefault="00803A54">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87347"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B2BC1"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7A7777"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5B65F"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21F72"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D3672" w14:textId="77777777" w:rsidR="0014277B" w:rsidRDefault="00803A54">
                  <w:pPr>
                    <w:spacing w:after="0" w:line="240" w:lineRule="auto"/>
                    <w:jc w:val="center"/>
                  </w:pPr>
                  <w:r>
                    <w:rPr>
                      <w:rFonts w:ascii="Cambria" w:eastAsia="Cambria" w:hAnsi="Cambria"/>
                      <w:color w:val="000000"/>
                      <w:sz w:val="18"/>
                    </w:rPr>
                    <w:t>-</w:t>
                  </w:r>
                </w:p>
              </w:tc>
            </w:tr>
            <w:tr w:rsidR="0014277B" w14:paraId="520ED4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128EF" w14:textId="77777777" w:rsidR="0014277B" w:rsidRDefault="00803A54">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C49F7"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E6D35"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407A58"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277FA"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1B553"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5DC3C" w14:textId="77777777" w:rsidR="0014277B" w:rsidRDefault="00803A54">
                  <w:pPr>
                    <w:spacing w:after="0" w:line="240" w:lineRule="auto"/>
                    <w:jc w:val="center"/>
                  </w:pPr>
                  <w:r>
                    <w:rPr>
                      <w:rFonts w:ascii="Cambria" w:eastAsia="Cambria" w:hAnsi="Cambria"/>
                      <w:color w:val="000000"/>
                      <w:sz w:val="18"/>
                    </w:rPr>
                    <w:t>-</w:t>
                  </w:r>
                </w:p>
              </w:tc>
            </w:tr>
            <w:tr w:rsidR="0014277B" w14:paraId="6F8F73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098AF" w14:textId="77777777" w:rsidR="0014277B" w:rsidRDefault="00803A54">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E23C7"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F579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3034F2"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BC968"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A7C09"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55CA2" w14:textId="77777777" w:rsidR="0014277B" w:rsidRDefault="00803A54">
                  <w:pPr>
                    <w:spacing w:after="0" w:line="240" w:lineRule="auto"/>
                    <w:jc w:val="center"/>
                  </w:pPr>
                  <w:r>
                    <w:rPr>
                      <w:rFonts w:ascii="Cambria" w:eastAsia="Cambria" w:hAnsi="Cambria"/>
                      <w:color w:val="000000"/>
                      <w:sz w:val="18"/>
                    </w:rPr>
                    <w:t>-</w:t>
                  </w:r>
                </w:p>
              </w:tc>
            </w:tr>
            <w:tr w:rsidR="0014277B" w14:paraId="51EE7B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DBEC7" w14:textId="77777777" w:rsidR="0014277B" w:rsidRDefault="00803A54">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CC71D"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F6FE4"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1434D3" w14:textId="77777777" w:rsidR="0014277B" w:rsidRDefault="00803A5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B68ED"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549FA"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3DBA7" w14:textId="77777777" w:rsidR="0014277B" w:rsidRDefault="00803A54">
                  <w:pPr>
                    <w:spacing w:after="0" w:line="240" w:lineRule="auto"/>
                    <w:jc w:val="center"/>
                  </w:pPr>
                  <w:r>
                    <w:rPr>
                      <w:rFonts w:ascii="Cambria" w:eastAsia="Cambria" w:hAnsi="Cambria"/>
                      <w:color w:val="000000"/>
                      <w:sz w:val="18"/>
                    </w:rPr>
                    <w:t>0</w:t>
                  </w:r>
                </w:p>
              </w:tc>
            </w:tr>
            <w:tr w:rsidR="0014277B" w14:paraId="286CE6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D2AD1" w14:textId="77777777" w:rsidR="0014277B" w:rsidRDefault="00803A54">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08020"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00A30"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83C6FB" w14:textId="77777777" w:rsidR="0014277B" w:rsidRDefault="00803A54">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5421B"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5E51E"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38B8A" w14:textId="77777777" w:rsidR="0014277B" w:rsidRDefault="00803A54">
                  <w:pPr>
                    <w:spacing w:after="0" w:line="240" w:lineRule="auto"/>
                    <w:jc w:val="center"/>
                  </w:pPr>
                  <w:r>
                    <w:rPr>
                      <w:rFonts w:ascii="Cambria" w:eastAsia="Cambria" w:hAnsi="Cambria"/>
                      <w:color w:val="000000"/>
                      <w:sz w:val="18"/>
                    </w:rPr>
                    <w:t>0</w:t>
                  </w:r>
                </w:p>
              </w:tc>
            </w:tr>
            <w:tr w:rsidR="0014277B" w14:paraId="557AF9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928A4" w14:textId="77777777" w:rsidR="0014277B" w:rsidRDefault="00803A54">
                  <w:pPr>
                    <w:spacing w:after="0" w:line="240" w:lineRule="auto"/>
                  </w:pPr>
                  <w:r>
                    <w:rPr>
                      <w:rFonts w:ascii="Cambria" w:eastAsia="Cambria" w:hAnsi="Cambria"/>
                      <w:color w:val="000000"/>
                      <w:sz w:val="18"/>
                    </w:rPr>
                    <w:t>methoprene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91928"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6FDDB"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358ABB"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80F69"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40311"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66770" w14:textId="77777777" w:rsidR="0014277B" w:rsidRDefault="00803A54">
                  <w:pPr>
                    <w:spacing w:after="0" w:line="240" w:lineRule="auto"/>
                    <w:jc w:val="center"/>
                  </w:pPr>
                  <w:r>
                    <w:rPr>
                      <w:rFonts w:ascii="Cambria" w:eastAsia="Cambria" w:hAnsi="Cambria"/>
                      <w:color w:val="000000"/>
                      <w:sz w:val="18"/>
                    </w:rPr>
                    <w:t>-</w:t>
                  </w:r>
                </w:p>
              </w:tc>
            </w:tr>
            <w:tr w:rsidR="0014277B" w14:paraId="7729B6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D8880" w14:textId="77777777" w:rsidR="0014277B" w:rsidRDefault="00803A54">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A9249"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AB0B2"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995CA8"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45127"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A20E1"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C3E2A" w14:textId="77777777" w:rsidR="0014277B" w:rsidRDefault="00803A54">
                  <w:pPr>
                    <w:spacing w:after="0" w:line="240" w:lineRule="auto"/>
                    <w:jc w:val="center"/>
                  </w:pPr>
                  <w:r>
                    <w:rPr>
                      <w:rFonts w:ascii="Cambria" w:eastAsia="Cambria" w:hAnsi="Cambria"/>
                      <w:color w:val="000000"/>
                      <w:sz w:val="18"/>
                    </w:rPr>
                    <w:t>-</w:t>
                  </w:r>
                </w:p>
              </w:tc>
            </w:tr>
            <w:tr w:rsidR="0014277B" w14:paraId="45A159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33BB6" w14:textId="77777777" w:rsidR="0014277B" w:rsidRDefault="00803A54">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675A2"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B8A63"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78DD31" w14:textId="77777777" w:rsidR="0014277B" w:rsidRDefault="00803A5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A89DA"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73D00"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BE372" w14:textId="77777777" w:rsidR="0014277B" w:rsidRDefault="00803A54">
                  <w:pPr>
                    <w:spacing w:after="0" w:line="240" w:lineRule="auto"/>
                    <w:jc w:val="center"/>
                  </w:pPr>
                  <w:r>
                    <w:rPr>
                      <w:rFonts w:ascii="Cambria" w:eastAsia="Cambria" w:hAnsi="Cambria"/>
                      <w:color w:val="000000"/>
                      <w:sz w:val="18"/>
                    </w:rPr>
                    <w:t>0</w:t>
                  </w:r>
                </w:p>
              </w:tc>
            </w:tr>
            <w:tr w:rsidR="0014277B" w14:paraId="562582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5327E" w14:textId="77777777" w:rsidR="0014277B" w:rsidRDefault="00803A54">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EFCD8"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6A19F"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D2F840"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A7E8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4C6C4"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A149C" w14:textId="77777777" w:rsidR="0014277B" w:rsidRDefault="00803A54">
                  <w:pPr>
                    <w:spacing w:after="0" w:line="240" w:lineRule="auto"/>
                    <w:jc w:val="center"/>
                  </w:pPr>
                  <w:r>
                    <w:rPr>
                      <w:rFonts w:ascii="Cambria" w:eastAsia="Cambria" w:hAnsi="Cambria"/>
                      <w:color w:val="000000"/>
                      <w:sz w:val="18"/>
                    </w:rPr>
                    <w:t>-</w:t>
                  </w:r>
                </w:p>
              </w:tc>
            </w:tr>
            <w:tr w:rsidR="0014277B" w14:paraId="3991CD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B9268" w14:textId="77777777" w:rsidR="0014277B" w:rsidRDefault="00803A54">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C84E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4A70E"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9A305"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FD5FA"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0A586"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AC704" w14:textId="77777777" w:rsidR="0014277B" w:rsidRDefault="00803A54">
                  <w:pPr>
                    <w:spacing w:after="0" w:line="240" w:lineRule="auto"/>
                    <w:jc w:val="center"/>
                  </w:pPr>
                  <w:r>
                    <w:rPr>
                      <w:rFonts w:ascii="Cambria" w:eastAsia="Cambria" w:hAnsi="Cambria"/>
                      <w:color w:val="000000"/>
                      <w:sz w:val="18"/>
                    </w:rPr>
                    <w:t>-</w:t>
                  </w:r>
                </w:p>
              </w:tc>
            </w:tr>
            <w:tr w:rsidR="0014277B" w14:paraId="60E941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CFB0E" w14:textId="77777777" w:rsidR="0014277B" w:rsidRDefault="00803A54">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80EE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0339E"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6918BA" w14:textId="77777777" w:rsidR="0014277B" w:rsidRDefault="00803A54">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679BA"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8AC75"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D072D" w14:textId="77777777" w:rsidR="0014277B" w:rsidRDefault="00803A54">
                  <w:pPr>
                    <w:spacing w:after="0" w:line="240" w:lineRule="auto"/>
                    <w:jc w:val="center"/>
                  </w:pPr>
                  <w:r>
                    <w:rPr>
                      <w:rFonts w:ascii="Cambria" w:eastAsia="Cambria" w:hAnsi="Cambria"/>
                      <w:color w:val="000000"/>
                      <w:sz w:val="18"/>
                    </w:rPr>
                    <w:t>0</w:t>
                  </w:r>
                </w:p>
              </w:tc>
            </w:tr>
            <w:tr w:rsidR="0014277B" w14:paraId="7B9D77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58660" w14:textId="77777777" w:rsidR="0014277B" w:rsidRDefault="00803A54">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111D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5BCB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25BC5A" w14:textId="77777777" w:rsidR="0014277B" w:rsidRDefault="00803A5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7BCE8"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705EB"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AE91A" w14:textId="77777777" w:rsidR="0014277B" w:rsidRDefault="00803A54">
                  <w:pPr>
                    <w:spacing w:after="0" w:line="240" w:lineRule="auto"/>
                    <w:jc w:val="center"/>
                  </w:pPr>
                  <w:r>
                    <w:rPr>
                      <w:rFonts w:ascii="Cambria" w:eastAsia="Cambria" w:hAnsi="Cambria"/>
                      <w:color w:val="000000"/>
                      <w:sz w:val="18"/>
                    </w:rPr>
                    <w:t>0</w:t>
                  </w:r>
                </w:p>
              </w:tc>
            </w:tr>
            <w:tr w:rsidR="0014277B" w14:paraId="0014D1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CF515" w14:textId="77777777" w:rsidR="0014277B" w:rsidRDefault="00803A54">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3135A"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A2CAE"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30BF8A"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0F10C"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BF9A8"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56087" w14:textId="77777777" w:rsidR="0014277B" w:rsidRDefault="00803A54">
                  <w:pPr>
                    <w:spacing w:after="0" w:line="240" w:lineRule="auto"/>
                    <w:jc w:val="center"/>
                  </w:pPr>
                  <w:r>
                    <w:rPr>
                      <w:rFonts w:ascii="Cambria" w:eastAsia="Cambria" w:hAnsi="Cambria"/>
                      <w:color w:val="000000"/>
                      <w:sz w:val="18"/>
                    </w:rPr>
                    <w:t>-</w:t>
                  </w:r>
                </w:p>
              </w:tc>
            </w:tr>
            <w:tr w:rsidR="0014277B" w14:paraId="5BDA21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4942F" w14:textId="77777777" w:rsidR="0014277B" w:rsidRDefault="00803A54">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5B42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CC8FB"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072158"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716D8"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42933"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D3D01" w14:textId="77777777" w:rsidR="0014277B" w:rsidRDefault="00803A54">
                  <w:pPr>
                    <w:spacing w:after="0" w:line="240" w:lineRule="auto"/>
                    <w:jc w:val="center"/>
                  </w:pPr>
                  <w:r>
                    <w:rPr>
                      <w:rFonts w:ascii="Cambria" w:eastAsia="Cambria" w:hAnsi="Cambria"/>
                      <w:color w:val="000000"/>
                      <w:sz w:val="18"/>
                    </w:rPr>
                    <w:t>-</w:t>
                  </w:r>
                </w:p>
              </w:tc>
            </w:tr>
            <w:tr w:rsidR="0014277B" w14:paraId="0488B6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22FA8" w14:textId="77777777" w:rsidR="0014277B" w:rsidRDefault="00803A54">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B349E"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E8384"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082AEE"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3CD57"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97D7D"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FFA0E" w14:textId="77777777" w:rsidR="0014277B" w:rsidRDefault="00803A54">
                  <w:pPr>
                    <w:spacing w:after="0" w:line="240" w:lineRule="auto"/>
                    <w:jc w:val="center"/>
                  </w:pPr>
                  <w:r>
                    <w:rPr>
                      <w:rFonts w:ascii="Cambria" w:eastAsia="Cambria" w:hAnsi="Cambria"/>
                      <w:color w:val="000000"/>
                      <w:sz w:val="18"/>
                    </w:rPr>
                    <w:t>-</w:t>
                  </w:r>
                </w:p>
              </w:tc>
            </w:tr>
            <w:tr w:rsidR="0014277B" w14:paraId="181EBF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14340" w14:textId="77777777" w:rsidR="0014277B" w:rsidRDefault="00803A54">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DA780"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F8449"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92B37F"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CD3D8"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7F4F7"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D6600" w14:textId="77777777" w:rsidR="0014277B" w:rsidRDefault="00803A54">
                  <w:pPr>
                    <w:spacing w:after="0" w:line="240" w:lineRule="auto"/>
                    <w:jc w:val="center"/>
                  </w:pPr>
                  <w:r>
                    <w:rPr>
                      <w:rFonts w:ascii="Cambria" w:eastAsia="Cambria" w:hAnsi="Cambria"/>
                      <w:color w:val="000000"/>
                      <w:sz w:val="18"/>
                    </w:rPr>
                    <w:t>-</w:t>
                  </w:r>
                </w:p>
              </w:tc>
            </w:tr>
            <w:tr w:rsidR="0014277B" w14:paraId="53855A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DDABD" w14:textId="77777777" w:rsidR="0014277B" w:rsidRDefault="00803A54">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D88D6"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73D1B"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4FF399"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116AB"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F48AE"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41BA5" w14:textId="77777777" w:rsidR="0014277B" w:rsidRDefault="00803A54">
                  <w:pPr>
                    <w:spacing w:after="0" w:line="240" w:lineRule="auto"/>
                    <w:jc w:val="center"/>
                  </w:pPr>
                  <w:r>
                    <w:rPr>
                      <w:rFonts w:ascii="Cambria" w:eastAsia="Cambria" w:hAnsi="Cambria"/>
                      <w:color w:val="000000"/>
                      <w:sz w:val="18"/>
                    </w:rPr>
                    <w:t>-</w:t>
                  </w:r>
                </w:p>
              </w:tc>
            </w:tr>
            <w:tr w:rsidR="0014277B" w14:paraId="623B88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B1376" w14:textId="77777777" w:rsidR="0014277B" w:rsidRDefault="00803A54">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65EB3"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BC1C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5FDCE"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6B441"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E1B86"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2AB89" w14:textId="77777777" w:rsidR="0014277B" w:rsidRDefault="00803A54">
                  <w:pPr>
                    <w:spacing w:after="0" w:line="240" w:lineRule="auto"/>
                    <w:jc w:val="center"/>
                  </w:pPr>
                  <w:r>
                    <w:rPr>
                      <w:rFonts w:ascii="Cambria" w:eastAsia="Cambria" w:hAnsi="Cambria"/>
                      <w:color w:val="000000"/>
                      <w:sz w:val="18"/>
                    </w:rPr>
                    <w:t>-</w:t>
                  </w:r>
                </w:p>
              </w:tc>
            </w:tr>
            <w:tr w:rsidR="0014277B" w14:paraId="702324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E458B" w14:textId="77777777" w:rsidR="0014277B" w:rsidRDefault="00803A54">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EA68A"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7A2B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5A5B96" w14:textId="77777777" w:rsidR="0014277B" w:rsidRDefault="00803A54">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8752B"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3A6C5"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1BD98" w14:textId="77777777" w:rsidR="0014277B" w:rsidRDefault="00803A54">
                  <w:pPr>
                    <w:spacing w:after="0" w:line="240" w:lineRule="auto"/>
                    <w:jc w:val="center"/>
                  </w:pPr>
                  <w:r>
                    <w:rPr>
                      <w:rFonts w:ascii="Cambria" w:eastAsia="Cambria" w:hAnsi="Cambria"/>
                      <w:color w:val="000000"/>
                      <w:sz w:val="18"/>
                    </w:rPr>
                    <w:t>0</w:t>
                  </w:r>
                </w:p>
              </w:tc>
            </w:tr>
            <w:tr w:rsidR="0014277B" w14:paraId="183707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CD3EB" w14:textId="77777777" w:rsidR="0014277B" w:rsidRDefault="00803A54">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A8A81"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0502D"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D0BBF9" w14:textId="77777777" w:rsidR="0014277B" w:rsidRDefault="00803A5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7E8F8"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13DB2"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8BA11" w14:textId="77777777" w:rsidR="0014277B" w:rsidRDefault="00803A54">
                  <w:pPr>
                    <w:spacing w:after="0" w:line="240" w:lineRule="auto"/>
                    <w:jc w:val="center"/>
                  </w:pPr>
                  <w:r>
                    <w:rPr>
                      <w:rFonts w:ascii="Cambria" w:eastAsia="Cambria" w:hAnsi="Cambria"/>
                      <w:color w:val="000000"/>
                      <w:sz w:val="18"/>
                    </w:rPr>
                    <w:t>0</w:t>
                  </w:r>
                </w:p>
              </w:tc>
            </w:tr>
            <w:tr w:rsidR="0014277B" w14:paraId="2C9D4D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FE8BF" w14:textId="77777777" w:rsidR="0014277B" w:rsidRDefault="00803A54">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09DB5"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F1D0A"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AA053D"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7D1B2"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48004"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FF817" w14:textId="77777777" w:rsidR="0014277B" w:rsidRDefault="00803A54">
                  <w:pPr>
                    <w:spacing w:after="0" w:line="240" w:lineRule="auto"/>
                    <w:jc w:val="center"/>
                  </w:pPr>
                  <w:r>
                    <w:rPr>
                      <w:rFonts w:ascii="Cambria" w:eastAsia="Cambria" w:hAnsi="Cambria"/>
                      <w:color w:val="000000"/>
                      <w:sz w:val="18"/>
                    </w:rPr>
                    <w:t>-</w:t>
                  </w:r>
                </w:p>
              </w:tc>
            </w:tr>
            <w:tr w:rsidR="0014277B" w14:paraId="07B8C6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86AC4" w14:textId="77777777" w:rsidR="0014277B" w:rsidRDefault="00803A54">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4A10B"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2F38B"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45FF73"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5C474"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E82A4"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681A7" w14:textId="77777777" w:rsidR="0014277B" w:rsidRDefault="00803A54">
                  <w:pPr>
                    <w:spacing w:after="0" w:line="240" w:lineRule="auto"/>
                    <w:jc w:val="center"/>
                  </w:pPr>
                  <w:r>
                    <w:rPr>
                      <w:rFonts w:ascii="Cambria" w:eastAsia="Cambria" w:hAnsi="Cambria"/>
                      <w:color w:val="000000"/>
                      <w:sz w:val="18"/>
                    </w:rPr>
                    <w:t>-</w:t>
                  </w:r>
                </w:p>
              </w:tc>
            </w:tr>
            <w:tr w:rsidR="0014277B" w14:paraId="141366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C8624" w14:textId="77777777" w:rsidR="0014277B" w:rsidRDefault="00803A54">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2F23D"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3DBDD"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866EA0" w14:textId="77777777" w:rsidR="0014277B" w:rsidRDefault="00803A54">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EB29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602C0"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46CEC" w14:textId="77777777" w:rsidR="0014277B" w:rsidRDefault="00803A54">
                  <w:pPr>
                    <w:spacing w:after="0" w:line="240" w:lineRule="auto"/>
                    <w:jc w:val="center"/>
                  </w:pPr>
                  <w:r>
                    <w:rPr>
                      <w:rFonts w:ascii="Cambria" w:eastAsia="Cambria" w:hAnsi="Cambria"/>
                      <w:color w:val="000000"/>
                      <w:sz w:val="18"/>
                    </w:rPr>
                    <w:t>0</w:t>
                  </w:r>
                </w:p>
              </w:tc>
            </w:tr>
            <w:tr w:rsidR="0014277B" w14:paraId="709485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31739" w14:textId="77777777" w:rsidR="0014277B" w:rsidRDefault="00803A54">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EC7DC"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6412D"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1F37BC" w14:textId="77777777" w:rsidR="0014277B" w:rsidRDefault="00803A5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9FFB5"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3CFD7"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96C81" w14:textId="77777777" w:rsidR="0014277B" w:rsidRDefault="00803A54">
                  <w:pPr>
                    <w:spacing w:after="0" w:line="240" w:lineRule="auto"/>
                    <w:jc w:val="center"/>
                  </w:pPr>
                  <w:r>
                    <w:rPr>
                      <w:rFonts w:ascii="Cambria" w:eastAsia="Cambria" w:hAnsi="Cambria"/>
                      <w:color w:val="000000"/>
                      <w:sz w:val="18"/>
                    </w:rPr>
                    <w:t>0</w:t>
                  </w:r>
                </w:p>
              </w:tc>
            </w:tr>
            <w:tr w:rsidR="0014277B" w14:paraId="34A320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D9F07" w14:textId="77777777" w:rsidR="0014277B" w:rsidRDefault="00803A54">
                  <w:pPr>
                    <w:spacing w:after="0" w:line="240" w:lineRule="auto"/>
                  </w:pPr>
                  <w:r>
                    <w:rPr>
                      <w:rFonts w:ascii="Cambria" w:eastAsia="Cambria" w:hAnsi="Cambria"/>
                      <w:color w:val="000000"/>
                      <w:sz w:val="18"/>
                    </w:rPr>
                    <w:t>pymetrozine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A796E"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1390A"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262ACB"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498D3"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7796B"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9E27F" w14:textId="77777777" w:rsidR="0014277B" w:rsidRDefault="00803A54">
                  <w:pPr>
                    <w:spacing w:after="0" w:line="240" w:lineRule="auto"/>
                    <w:jc w:val="center"/>
                  </w:pPr>
                  <w:r>
                    <w:rPr>
                      <w:rFonts w:ascii="Cambria" w:eastAsia="Cambria" w:hAnsi="Cambria"/>
                      <w:color w:val="000000"/>
                      <w:sz w:val="18"/>
                    </w:rPr>
                    <w:t>-</w:t>
                  </w:r>
                </w:p>
              </w:tc>
            </w:tr>
            <w:tr w:rsidR="0014277B" w14:paraId="11E274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5D92D" w14:textId="77777777" w:rsidR="0014277B" w:rsidRDefault="00803A54">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97F18"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D9D5A" w14:textId="77777777" w:rsidR="0014277B" w:rsidRDefault="00803A5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1A5340" w14:textId="77777777" w:rsidR="0014277B" w:rsidRDefault="00803A5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871A8"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CDE60"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BC006" w14:textId="77777777" w:rsidR="0014277B" w:rsidRDefault="00803A54">
                  <w:pPr>
                    <w:spacing w:after="0" w:line="240" w:lineRule="auto"/>
                    <w:jc w:val="center"/>
                  </w:pPr>
                  <w:r>
                    <w:rPr>
                      <w:rFonts w:ascii="Cambria" w:eastAsia="Cambria" w:hAnsi="Cambria"/>
                      <w:color w:val="000000"/>
                      <w:sz w:val="18"/>
                    </w:rPr>
                    <w:t>0</w:t>
                  </w:r>
                </w:p>
              </w:tc>
            </w:tr>
            <w:tr w:rsidR="0014277B" w14:paraId="2C2EDF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A262E" w14:textId="77777777" w:rsidR="0014277B" w:rsidRDefault="00803A54">
                  <w:pPr>
                    <w:spacing w:after="0" w:line="240" w:lineRule="auto"/>
                  </w:pPr>
                  <w:r>
                    <w:rPr>
                      <w:rFonts w:ascii="Cambria" w:eastAsia="Cambria" w:hAnsi="Cambria"/>
                      <w:color w:val="000000"/>
                      <w:sz w:val="18"/>
                    </w:rPr>
                    <w:t>pyridaben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7934B"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A8341" w14:textId="77777777" w:rsidR="0014277B" w:rsidRDefault="00803A5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5A3ABE" w14:textId="77777777" w:rsidR="0014277B" w:rsidRDefault="00803A5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C549A"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68006"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A251F" w14:textId="77777777" w:rsidR="0014277B" w:rsidRDefault="00803A54">
                  <w:pPr>
                    <w:spacing w:after="0" w:line="240" w:lineRule="auto"/>
                    <w:jc w:val="center"/>
                  </w:pPr>
                  <w:r>
                    <w:rPr>
                      <w:rFonts w:ascii="Cambria" w:eastAsia="Cambria" w:hAnsi="Cambria"/>
                      <w:color w:val="000000"/>
                      <w:sz w:val="18"/>
                    </w:rPr>
                    <w:t>0</w:t>
                  </w:r>
                </w:p>
              </w:tc>
            </w:tr>
            <w:tr w:rsidR="0014277B" w14:paraId="3F5D84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1030E" w14:textId="77777777" w:rsidR="0014277B" w:rsidRDefault="00803A54">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EEAE8"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69050"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CB1238"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6E148"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D7993"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DBDF7" w14:textId="77777777" w:rsidR="0014277B" w:rsidRDefault="00803A54">
                  <w:pPr>
                    <w:spacing w:after="0" w:line="240" w:lineRule="auto"/>
                    <w:jc w:val="center"/>
                  </w:pPr>
                  <w:r>
                    <w:rPr>
                      <w:rFonts w:ascii="Cambria" w:eastAsia="Cambria" w:hAnsi="Cambria"/>
                      <w:color w:val="000000"/>
                      <w:sz w:val="18"/>
                    </w:rPr>
                    <w:t>-</w:t>
                  </w:r>
                </w:p>
              </w:tc>
            </w:tr>
            <w:tr w:rsidR="0014277B" w14:paraId="2D908B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184FC" w14:textId="77777777" w:rsidR="0014277B" w:rsidRDefault="00803A54">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7591E"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295C2"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583237" w14:textId="77777777" w:rsidR="0014277B" w:rsidRDefault="00803A5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B5E71"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2F5A2"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626EF" w14:textId="77777777" w:rsidR="0014277B" w:rsidRDefault="00803A54">
                  <w:pPr>
                    <w:spacing w:after="0" w:line="240" w:lineRule="auto"/>
                    <w:jc w:val="center"/>
                  </w:pPr>
                  <w:r>
                    <w:rPr>
                      <w:rFonts w:ascii="Cambria" w:eastAsia="Cambria" w:hAnsi="Cambria"/>
                      <w:color w:val="000000"/>
                      <w:sz w:val="18"/>
                    </w:rPr>
                    <w:t>0</w:t>
                  </w:r>
                </w:p>
              </w:tc>
            </w:tr>
            <w:tr w:rsidR="0014277B" w14:paraId="68593E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4A232" w14:textId="77777777" w:rsidR="0014277B" w:rsidRDefault="00803A54">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F1A40"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EEB0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8B6D51" w14:textId="77777777" w:rsidR="0014277B" w:rsidRDefault="00803A5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DAD59"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FD89E"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60277" w14:textId="77777777" w:rsidR="0014277B" w:rsidRDefault="00803A54">
                  <w:pPr>
                    <w:spacing w:after="0" w:line="240" w:lineRule="auto"/>
                    <w:jc w:val="center"/>
                  </w:pPr>
                  <w:r>
                    <w:rPr>
                      <w:rFonts w:ascii="Cambria" w:eastAsia="Cambria" w:hAnsi="Cambria"/>
                      <w:color w:val="000000"/>
                      <w:sz w:val="18"/>
                    </w:rPr>
                    <w:t>0</w:t>
                  </w:r>
                </w:p>
              </w:tc>
            </w:tr>
            <w:tr w:rsidR="0014277B" w14:paraId="6F27DC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89248" w14:textId="77777777" w:rsidR="0014277B" w:rsidRDefault="00803A54">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0A1C9"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B5663"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DE00EA" w14:textId="77777777" w:rsidR="0014277B" w:rsidRDefault="00803A5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5C887"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AD3BC"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9B454" w14:textId="77777777" w:rsidR="0014277B" w:rsidRDefault="00803A54">
                  <w:pPr>
                    <w:spacing w:after="0" w:line="240" w:lineRule="auto"/>
                    <w:jc w:val="center"/>
                  </w:pPr>
                  <w:r>
                    <w:rPr>
                      <w:rFonts w:ascii="Cambria" w:eastAsia="Cambria" w:hAnsi="Cambria"/>
                      <w:color w:val="000000"/>
                      <w:sz w:val="18"/>
                    </w:rPr>
                    <w:t>0</w:t>
                  </w:r>
                </w:p>
              </w:tc>
            </w:tr>
            <w:tr w:rsidR="0014277B" w14:paraId="36B9F4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509DB" w14:textId="77777777" w:rsidR="0014277B" w:rsidRDefault="00803A54">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808D3"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76090"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B07352" w14:textId="77777777" w:rsidR="0014277B" w:rsidRDefault="00803A5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4BFB1"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ADE44"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D9F03" w14:textId="77777777" w:rsidR="0014277B" w:rsidRDefault="00803A54">
                  <w:pPr>
                    <w:spacing w:after="0" w:line="240" w:lineRule="auto"/>
                    <w:jc w:val="center"/>
                  </w:pPr>
                  <w:r>
                    <w:rPr>
                      <w:rFonts w:ascii="Cambria" w:eastAsia="Cambria" w:hAnsi="Cambria"/>
                      <w:color w:val="000000"/>
                      <w:sz w:val="18"/>
                    </w:rPr>
                    <w:t>0</w:t>
                  </w:r>
                </w:p>
              </w:tc>
            </w:tr>
            <w:tr w:rsidR="0014277B" w14:paraId="335693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2FE99" w14:textId="77777777" w:rsidR="0014277B" w:rsidRDefault="00803A54">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DF6DF"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480D5"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CF5194"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991AE"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67DE1"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7E706" w14:textId="77777777" w:rsidR="0014277B" w:rsidRDefault="00803A54">
                  <w:pPr>
                    <w:spacing w:after="0" w:line="240" w:lineRule="auto"/>
                    <w:jc w:val="center"/>
                  </w:pPr>
                  <w:r>
                    <w:rPr>
                      <w:rFonts w:ascii="Cambria" w:eastAsia="Cambria" w:hAnsi="Cambria"/>
                      <w:color w:val="000000"/>
                      <w:sz w:val="18"/>
                    </w:rPr>
                    <w:t>-</w:t>
                  </w:r>
                </w:p>
              </w:tc>
            </w:tr>
            <w:tr w:rsidR="0014277B" w14:paraId="243016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9999E" w14:textId="77777777" w:rsidR="0014277B" w:rsidRDefault="00803A54">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6FB91"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DDA3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396971" w14:textId="77777777" w:rsidR="0014277B" w:rsidRDefault="00803A5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ED863"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01A9F"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9F244" w14:textId="77777777" w:rsidR="0014277B" w:rsidRDefault="00803A54">
                  <w:pPr>
                    <w:spacing w:after="0" w:line="240" w:lineRule="auto"/>
                    <w:jc w:val="center"/>
                  </w:pPr>
                  <w:r>
                    <w:rPr>
                      <w:rFonts w:ascii="Cambria" w:eastAsia="Cambria" w:hAnsi="Cambria"/>
                      <w:color w:val="000000"/>
                      <w:sz w:val="18"/>
                    </w:rPr>
                    <w:t>0</w:t>
                  </w:r>
                </w:p>
              </w:tc>
            </w:tr>
            <w:tr w:rsidR="0014277B" w14:paraId="195B47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9CEEF" w14:textId="77777777" w:rsidR="0014277B" w:rsidRDefault="00803A54">
                  <w:pPr>
                    <w:spacing w:after="0" w:line="240" w:lineRule="auto"/>
                  </w:pPr>
                  <w:r>
                    <w:rPr>
                      <w:rFonts w:ascii="Cambria" w:eastAsia="Cambria" w:hAnsi="Cambria"/>
                      <w:color w:val="000000"/>
                      <w:sz w:val="18"/>
                    </w:rPr>
                    <w:lastRenderedPageBreak/>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49EF0"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2172E"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80302E" w14:textId="77777777" w:rsidR="0014277B" w:rsidRDefault="00803A5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520EA"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C806F"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7EA7B" w14:textId="77777777" w:rsidR="0014277B" w:rsidRDefault="00803A54">
                  <w:pPr>
                    <w:spacing w:after="0" w:line="240" w:lineRule="auto"/>
                    <w:jc w:val="center"/>
                  </w:pPr>
                  <w:r>
                    <w:rPr>
                      <w:rFonts w:ascii="Cambria" w:eastAsia="Cambria" w:hAnsi="Cambria"/>
                      <w:color w:val="000000"/>
                      <w:sz w:val="18"/>
                    </w:rPr>
                    <w:t>0</w:t>
                  </w:r>
                </w:p>
              </w:tc>
            </w:tr>
            <w:tr w:rsidR="0014277B" w14:paraId="230AE4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0EDA7" w14:textId="77777777" w:rsidR="0014277B" w:rsidRDefault="00803A54">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A0892"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787E7" w14:textId="77777777" w:rsidR="0014277B" w:rsidRDefault="00803A5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D591F8"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DA3E4"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56900"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9F28D" w14:textId="77777777" w:rsidR="0014277B" w:rsidRDefault="00803A54">
                  <w:pPr>
                    <w:spacing w:after="0" w:line="240" w:lineRule="auto"/>
                    <w:jc w:val="center"/>
                  </w:pPr>
                  <w:r>
                    <w:rPr>
                      <w:rFonts w:ascii="Cambria" w:eastAsia="Cambria" w:hAnsi="Cambria"/>
                      <w:color w:val="000000"/>
                      <w:sz w:val="18"/>
                    </w:rPr>
                    <w:t>-</w:t>
                  </w:r>
                </w:p>
              </w:tc>
            </w:tr>
            <w:tr w:rsidR="0014277B" w14:paraId="235D6D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F889C" w14:textId="77777777" w:rsidR="0014277B" w:rsidRDefault="00803A54">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8CC8C"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BE4B7"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C1E964"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381E9"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BA6A8"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53ACB" w14:textId="77777777" w:rsidR="0014277B" w:rsidRDefault="00803A54">
                  <w:pPr>
                    <w:spacing w:after="0" w:line="240" w:lineRule="auto"/>
                    <w:jc w:val="center"/>
                  </w:pPr>
                  <w:r>
                    <w:rPr>
                      <w:rFonts w:ascii="Cambria" w:eastAsia="Cambria" w:hAnsi="Cambria"/>
                      <w:color w:val="000000"/>
                      <w:sz w:val="18"/>
                    </w:rPr>
                    <w:t>-</w:t>
                  </w:r>
                </w:p>
              </w:tc>
            </w:tr>
            <w:tr w:rsidR="0014277B" w14:paraId="12B742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5E103" w14:textId="77777777" w:rsidR="0014277B" w:rsidRDefault="00803A54">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61564"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F8D5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DE5802" w14:textId="77777777" w:rsidR="0014277B" w:rsidRDefault="00803A5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34C6C"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7A346"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F9EAE" w14:textId="77777777" w:rsidR="0014277B" w:rsidRDefault="00803A54">
                  <w:pPr>
                    <w:spacing w:after="0" w:line="240" w:lineRule="auto"/>
                    <w:jc w:val="center"/>
                  </w:pPr>
                  <w:r>
                    <w:rPr>
                      <w:rFonts w:ascii="Cambria" w:eastAsia="Cambria" w:hAnsi="Cambria"/>
                      <w:color w:val="000000"/>
                      <w:sz w:val="18"/>
                    </w:rPr>
                    <w:t>0</w:t>
                  </w:r>
                </w:p>
              </w:tc>
            </w:tr>
            <w:tr w:rsidR="0014277B" w14:paraId="40A05F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BC81B" w14:textId="77777777" w:rsidR="0014277B" w:rsidRDefault="00803A54">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8875A"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D75D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0E938C"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F1E8D"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3E603"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BABF4" w14:textId="77777777" w:rsidR="0014277B" w:rsidRDefault="00803A54">
                  <w:pPr>
                    <w:spacing w:after="0" w:line="240" w:lineRule="auto"/>
                    <w:jc w:val="center"/>
                  </w:pPr>
                  <w:r>
                    <w:rPr>
                      <w:rFonts w:ascii="Cambria" w:eastAsia="Cambria" w:hAnsi="Cambria"/>
                      <w:color w:val="000000"/>
                      <w:sz w:val="18"/>
                    </w:rPr>
                    <w:t>-</w:t>
                  </w:r>
                </w:p>
              </w:tc>
            </w:tr>
            <w:tr w:rsidR="0014277B" w14:paraId="5AA9DA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1CE4B" w14:textId="77777777" w:rsidR="0014277B" w:rsidRDefault="00803A54">
                  <w:pPr>
                    <w:spacing w:after="0" w:line="240" w:lineRule="auto"/>
                  </w:pPr>
                  <w:r>
                    <w:rPr>
                      <w:rFonts w:ascii="Cambria" w:eastAsia="Cambria" w:hAnsi="Cambria"/>
                      <w:color w:val="000000"/>
                      <w:sz w:val="18"/>
                    </w:rPr>
                    <w:t>thiodicarb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41181"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037D0"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09F803"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C4F93"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594FE"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19EE8" w14:textId="77777777" w:rsidR="0014277B" w:rsidRDefault="00803A54">
                  <w:pPr>
                    <w:spacing w:after="0" w:line="240" w:lineRule="auto"/>
                    <w:jc w:val="center"/>
                  </w:pPr>
                  <w:r>
                    <w:rPr>
                      <w:rFonts w:ascii="Cambria" w:eastAsia="Cambria" w:hAnsi="Cambria"/>
                      <w:color w:val="000000"/>
                      <w:sz w:val="18"/>
                    </w:rPr>
                    <w:t>-</w:t>
                  </w:r>
                </w:p>
              </w:tc>
            </w:tr>
            <w:tr w:rsidR="0014277B" w14:paraId="2C756C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EB2D7" w14:textId="77777777" w:rsidR="0014277B" w:rsidRDefault="00803A54">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FB101"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65778"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D663D9"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139BA"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04965"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C83B4" w14:textId="77777777" w:rsidR="0014277B" w:rsidRDefault="00803A54">
                  <w:pPr>
                    <w:spacing w:after="0" w:line="240" w:lineRule="auto"/>
                    <w:jc w:val="center"/>
                  </w:pPr>
                  <w:r>
                    <w:rPr>
                      <w:rFonts w:ascii="Cambria" w:eastAsia="Cambria" w:hAnsi="Cambria"/>
                      <w:color w:val="000000"/>
                      <w:sz w:val="18"/>
                    </w:rPr>
                    <w:t>-</w:t>
                  </w:r>
                </w:p>
              </w:tc>
            </w:tr>
            <w:tr w:rsidR="0014277B" w14:paraId="33307D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9A77C" w14:textId="77777777" w:rsidR="0014277B" w:rsidRDefault="00803A54">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B1922"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02C6F"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655432" w14:textId="77777777" w:rsidR="0014277B" w:rsidRDefault="00803A5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BF301"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65C56"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10319" w14:textId="77777777" w:rsidR="0014277B" w:rsidRDefault="00803A54">
                  <w:pPr>
                    <w:spacing w:after="0" w:line="240" w:lineRule="auto"/>
                    <w:jc w:val="center"/>
                  </w:pPr>
                  <w:r>
                    <w:rPr>
                      <w:rFonts w:ascii="Cambria" w:eastAsia="Cambria" w:hAnsi="Cambria"/>
                      <w:color w:val="000000"/>
                      <w:sz w:val="18"/>
                    </w:rPr>
                    <w:t>0</w:t>
                  </w:r>
                </w:p>
              </w:tc>
            </w:tr>
            <w:tr w:rsidR="0014277B" w14:paraId="4FE140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998CC" w14:textId="77777777" w:rsidR="0014277B" w:rsidRDefault="00803A54">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7A5B6"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CFFF2"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E3D608" w14:textId="77777777" w:rsidR="0014277B" w:rsidRDefault="00803A5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6D90F"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1DA5C" w14:textId="77777777" w:rsidR="0014277B" w:rsidRDefault="00803A5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2C0F4" w14:textId="77777777" w:rsidR="0014277B" w:rsidRDefault="00803A54">
                  <w:pPr>
                    <w:spacing w:after="0" w:line="240" w:lineRule="auto"/>
                    <w:jc w:val="center"/>
                  </w:pPr>
                  <w:r>
                    <w:rPr>
                      <w:rFonts w:ascii="Cambria" w:eastAsia="Cambria" w:hAnsi="Cambria"/>
                      <w:color w:val="000000"/>
                      <w:sz w:val="18"/>
                    </w:rPr>
                    <w:t>-</w:t>
                  </w:r>
                </w:p>
              </w:tc>
            </w:tr>
            <w:tr w:rsidR="00803A54" w14:paraId="15509D7D" w14:textId="77777777" w:rsidTr="00CF581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F635D1D" w14:textId="77777777" w:rsidR="0014277B" w:rsidRDefault="0014277B">
                  <w:pPr>
                    <w:spacing w:after="0" w:line="240" w:lineRule="auto"/>
                  </w:pPr>
                </w:p>
              </w:tc>
            </w:tr>
            <w:tr w:rsidR="0014277B" w14:paraId="0FB04A9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0B683CC" w14:textId="77777777" w:rsidR="0014277B" w:rsidRDefault="00803A54">
                  <w:pPr>
                    <w:spacing w:after="0" w:line="240" w:lineRule="auto"/>
                  </w:pPr>
                  <w:r>
                    <w:rPr>
                      <w:noProof/>
                    </w:rPr>
                    <w:drawing>
                      <wp:inline distT="0" distB="0" distL="0" distR="0" wp14:anchorId="0E9EA5CC" wp14:editId="774B3C5A">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4EB1C94" w14:textId="77777777" w:rsidR="0014277B" w:rsidRDefault="00803A54">
                  <w:pPr>
                    <w:spacing w:after="0" w:line="240" w:lineRule="auto"/>
                  </w:pPr>
                  <w:r>
                    <w:rPr>
                      <w:noProof/>
                    </w:rPr>
                    <w:drawing>
                      <wp:inline distT="0" distB="0" distL="0" distR="0" wp14:anchorId="1C574035" wp14:editId="5A47004D">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AB409B8" w14:textId="77777777" w:rsidR="0014277B" w:rsidRDefault="00803A54">
                  <w:pPr>
                    <w:spacing w:after="0" w:line="240" w:lineRule="auto"/>
                  </w:pPr>
                  <w:r>
                    <w:rPr>
                      <w:noProof/>
                    </w:rPr>
                    <w:drawing>
                      <wp:inline distT="0" distB="0" distL="0" distR="0" wp14:anchorId="70E37C03" wp14:editId="62196A76">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7E5BB45" w14:textId="77777777" w:rsidR="0014277B" w:rsidRDefault="00803A54">
                  <w:pPr>
                    <w:spacing w:after="0" w:line="240" w:lineRule="auto"/>
                  </w:pPr>
                  <w:r>
                    <w:rPr>
                      <w:noProof/>
                    </w:rPr>
                    <w:drawing>
                      <wp:inline distT="0" distB="0" distL="0" distR="0" wp14:anchorId="041615F3" wp14:editId="5E54C006">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34E47B1" w14:textId="77777777" w:rsidR="0014277B" w:rsidRDefault="00803A54">
                  <w:pPr>
                    <w:spacing w:after="0" w:line="240" w:lineRule="auto"/>
                  </w:pPr>
                  <w:r>
                    <w:rPr>
                      <w:noProof/>
                    </w:rPr>
                    <w:drawing>
                      <wp:inline distT="0" distB="0" distL="0" distR="0" wp14:anchorId="7457A195" wp14:editId="60DED78C">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D21346F" w14:textId="77777777" w:rsidR="0014277B" w:rsidRDefault="00803A54">
                  <w:pPr>
                    <w:spacing w:after="0" w:line="240" w:lineRule="auto"/>
                  </w:pPr>
                  <w:r>
                    <w:rPr>
                      <w:noProof/>
                    </w:rPr>
                    <w:drawing>
                      <wp:inline distT="0" distB="0" distL="0" distR="0" wp14:anchorId="600010F7" wp14:editId="7D97BE46">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DE545B6" w14:textId="77777777" w:rsidR="0014277B" w:rsidRDefault="00803A54">
                  <w:pPr>
                    <w:spacing w:after="0" w:line="240" w:lineRule="auto"/>
                  </w:pPr>
                  <w:r>
                    <w:rPr>
                      <w:noProof/>
                    </w:rPr>
                    <w:drawing>
                      <wp:inline distT="0" distB="0" distL="0" distR="0" wp14:anchorId="416B8EDF" wp14:editId="5654DC33">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803A54" w14:paraId="0318A9B3" w14:textId="77777777" w:rsidTr="00CF581F">
              <w:trPr>
                <w:trHeight w:val="262"/>
              </w:trPr>
              <w:tc>
                <w:tcPr>
                  <w:tcW w:w="9565" w:type="dxa"/>
                  <w:gridSpan w:val="7"/>
                  <w:tcBorders>
                    <w:top w:val="nil"/>
                    <w:left w:val="nil"/>
                    <w:bottom w:val="nil"/>
                    <w:right w:val="nil"/>
                  </w:tcBorders>
                  <w:tcMar>
                    <w:top w:w="39" w:type="dxa"/>
                    <w:left w:w="39" w:type="dxa"/>
                    <w:bottom w:w="39" w:type="dxa"/>
                    <w:right w:w="39" w:type="dxa"/>
                  </w:tcMar>
                </w:tcPr>
                <w:p w14:paraId="792A0C85" w14:textId="77777777" w:rsidR="0014277B" w:rsidRDefault="00803A54">
                  <w:pPr>
                    <w:spacing w:after="0" w:line="240" w:lineRule="auto"/>
                  </w:pPr>
                  <w:r>
                    <w:rPr>
                      <w:rFonts w:ascii="Calibri" w:eastAsia="Calibri" w:hAnsi="Calibri"/>
                      <w:b/>
                      <w:color w:val="000000"/>
                      <w:sz w:val="24"/>
                    </w:rPr>
                    <w:t>Table 5: METALS</w:t>
                  </w:r>
                </w:p>
              </w:tc>
            </w:tr>
            <w:tr w:rsidR="0014277B" w14:paraId="661B910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32EBBA" w14:textId="77777777" w:rsidR="0014277B" w:rsidRDefault="00803A5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8A2527" w14:textId="77777777" w:rsidR="0014277B" w:rsidRDefault="00803A5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C006D6" w14:textId="77777777" w:rsidR="0014277B" w:rsidRDefault="00803A5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D30606" w14:textId="77777777" w:rsidR="0014277B" w:rsidRDefault="00803A5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9AFC8F" w14:textId="77777777" w:rsidR="0014277B" w:rsidRDefault="00803A5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D7AE67" w14:textId="77777777" w:rsidR="0014277B" w:rsidRDefault="00803A5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4A5E96" w14:textId="77777777" w:rsidR="0014277B" w:rsidRDefault="00803A54">
                  <w:pPr>
                    <w:spacing w:after="0" w:line="240" w:lineRule="auto"/>
                    <w:jc w:val="center"/>
                  </w:pPr>
                  <w:r>
                    <w:rPr>
                      <w:rFonts w:ascii="Cambria" w:eastAsia="Cambria" w:hAnsi="Cambria"/>
                      <w:b/>
                      <w:color w:val="000000"/>
                      <w:sz w:val="18"/>
                    </w:rPr>
                    <w:t>&gt;MRL</w:t>
                  </w:r>
                </w:p>
              </w:tc>
            </w:tr>
            <w:tr w:rsidR="0014277B" w14:paraId="7D0B68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7D95D" w14:textId="77777777" w:rsidR="0014277B" w:rsidRDefault="00803A54">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AAF7C"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AF4B4" w14:textId="77777777" w:rsidR="0014277B" w:rsidRDefault="00803A5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7A49E6" w14:textId="77777777" w:rsidR="0014277B" w:rsidRDefault="00803A54">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1D258" w14:textId="77777777" w:rsidR="0014277B" w:rsidRDefault="00803A54">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F7958"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F1D14" w14:textId="77777777" w:rsidR="0014277B" w:rsidRDefault="00803A54">
                  <w:pPr>
                    <w:spacing w:after="0" w:line="240" w:lineRule="auto"/>
                    <w:jc w:val="center"/>
                  </w:pPr>
                  <w:r>
                    <w:rPr>
                      <w:rFonts w:ascii="Cambria" w:eastAsia="Cambria" w:hAnsi="Cambria"/>
                      <w:color w:val="000000"/>
                      <w:sz w:val="18"/>
                    </w:rPr>
                    <w:t>0</w:t>
                  </w:r>
                </w:p>
              </w:tc>
            </w:tr>
            <w:tr w:rsidR="0014277B" w14:paraId="66C20E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C6C1A" w14:textId="77777777" w:rsidR="0014277B" w:rsidRDefault="00803A54">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BE99B"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D8FB6"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CF1FFE" w14:textId="77777777" w:rsidR="0014277B" w:rsidRDefault="00803A54">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B3C3F" w14:textId="77777777" w:rsidR="0014277B" w:rsidRDefault="00803A54">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32914"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BEF8F" w14:textId="77777777" w:rsidR="0014277B" w:rsidRDefault="00803A54">
                  <w:pPr>
                    <w:spacing w:after="0" w:line="240" w:lineRule="auto"/>
                    <w:jc w:val="center"/>
                  </w:pPr>
                  <w:r>
                    <w:rPr>
                      <w:rFonts w:ascii="Cambria" w:eastAsia="Cambria" w:hAnsi="Cambria"/>
                      <w:color w:val="000000"/>
                      <w:sz w:val="18"/>
                    </w:rPr>
                    <w:t>0</w:t>
                  </w:r>
                </w:p>
              </w:tc>
            </w:tr>
            <w:tr w:rsidR="0014277B" w14:paraId="7A8813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79EC8" w14:textId="77777777" w:rsidR="0014277B" w:rsidRDefault="00803A54">
                  <w:pPr>
                    <w:spacing w:after="0" w:line="240" w:lineRule="auto"/>
                  </w:pPr>
                  <w:r>
                    <w:rPr>
                      <w:rFonts w:ascii="Cambria" w:eastAsia="Cambria" w:hAnsi="Cambria"/>
                      <w:color w:val="000000"/>
                      <w:sz w:val="18"/>
                    </w:rPr>
                    <w:t>copper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339D8"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EEF7B" w14:textId="77777777" w:rsidR="0014277B" w:rsidRDefault="00803A5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461D9E" w14:textId="77777777" w:rsidR="0014277B" w:rsidRDefault="00803A54">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B31BC" w14:textId="77777777" w:rsidR="0014277B" w:rsidRDefault="00803A54">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FAC2D"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CFAA3" w14:textId="77777777" w:rsidR="0014277B" w:rsidRDefault="00803A54">
                  <w:pPr>
                    <w:spacing w:after="0" w:line="240" w:lineRule="auto"/>
                    <w:jc w:val="center"/>
                  </w:pPr>
                  <w:r>
                    <w:rPr>
                      <w:rFonts w:ascii="Cambria" w:eastAsia="Cambria" w:hAnsi="Cambria"/>
                      <w:color w:val="000000"/>
                      <w:sz w:val="18"/>
                    </w:rPr>
                    <w:t>0</w:t>
                  </w:r>
                </w:p>
              </w:tc>
            </w:tr>
            <w:tr w:rsidR="0014277B" w14:paraId="4E5651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5C9D8" w14:textId="77777777" w:rsidR="0014277B" w:rsidRDefault="00803A54">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D4B64"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2390E"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43C658" w14:textId="77777777" w:rsidR="0014277B" w:rsidRDefault="00803A5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D0C43" w14:textId="77777777" w:rsidR="0014277B" w:rsidRDefault="00803A54">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C4E90"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EDD8D" w14:textId="77777777" w:rsidR="0014277B" w:rsidRDefault="00803A54">
                  <w:pPr>
                    <w:spacing w:after="0" w:line="240" w:lineRule="auto"/>
                    <w:jc w:val="center"/>
                  </w:pPr>
                  <w:r>
                    <w:rPr>
                      <w:rFonts w:ascii="Cambria" w:eastAsia="Cambria" w:hAnsi="Cambria"/>
                      <w:color w:val="000000"/>
                      <w:sz w:val="18"/>
                    </w:rPr>
                    <w:t>0</w:t>
                  </w:r>
                </w:p>
              </w:tc>
            </w:tr>
            <w:tr w:rsidR="0014277B" w14:paraId="073905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4936E" w14:textId="77777777" w:rsidR="0014277B" w:rsidRDefault="00803A54">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8BD1A"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B55A2"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00CA65" w14:textId="77777777" w:rsidR="0014277B" w:rsidRDefault="00803A54">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1546B" w14:textId="77777777" w:rsidR="0014277B" w:rsidRDefault="00803A54">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0618A" w14:textId="77777777" w:rsidR="0014277B" w:rsidRDefault="00803A5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ACEB7" w14:textId="77777777" w:rsidR="0014277B" w:rsidRDefault="00803A54">
                  <w:pPr>
                    <w:spacing w:after="0" w:line="240" w:lineRule="auto"/>
                    <w:jc w:val="center"/>
                  </w:pPr>
                  <w:r>
                    <w:rPr>
                      <w:rFonts w:ascii="Cambria" w:eastAsia="Cambria" w:hAnsi="Cambria"/>
                      <w:color w:val="000000"/>
                      <w:sz w:val="18"/>
                    </w:rPr>
                    <w:t>0</w:t>
                  </w:r>
                </w:p>
              </w:tc>
            </w:tr>
            <w:tr w:rsidR="00803A54" w14:paraId="505215DC" w14:textId="77777777" w:rsidTr="00CF581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190AF09" w14:textId="77777777" w:rsidR="0014277B" w:rsidRDefault="0014277B">
                  <w:pPr>
                    <w:spacing w:after="0" w:line="240" w:lineRule="auto"/>
                  </w:pPr>
                </w:p>
              </w:tc>
            </w:tr>
            <w:tr w:rsidR="0014277B" w14:paraId="67CA47F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81D6F3C" w14:textId="77777777" w:rsidR="0014277B" w:rsidRDefault="00803A54">
                  <w:pPr>
                    <w:spacing w:after="0" w:line="240" w:lineRule="auto"/>
                  </w:pPr>
                  <w:r>
                    <w:rPr>
                      <w:noProof/>
                    </w:rPr>
                    <w:drawing>
                      <wp:inline distT="0" distB="0" distL="0" distR="0" wp14:anchorId="10906C8B" wp14:editId="0FA0C613">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C415A98" w14:textId="77777777" w:rsidR="0014277B" w:rsidRDefault="00803A54">
                  <w:pPr>
                    <w:spacing w:after="0" w:line="240" w:lineRule="auto"/>
                  </w:pPr>
                  <w:r>
                    <w:rPr>
                      <w:noProof/>
                    </w:rPr>
                    <w:drawing>
                      <wp:inline distT="0" distB="0" distL="0" distR="0" wp14:anchorId="25DB7582" wp14:editId="6F37D550">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23D2E32" w14:textId="77777777" w:rsidR="0014277B" w:rsidRDefault="00803A54">
                  <w:pPr>
                    <w:spacing w:after="0" w:line="240" w:lineRule="auto"/>
                  </w:pPr>
                  <w:r>
                    <w:rPr>
                      <w:noProof/>
                    </w:rPr>
                    <w:drawing>
                      <wp:inline distT="0" distB="0" distL="0" distR="0" wp14:anchorId="4BFF5D24" wp14:editId="1EA50A51">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021F7C0" w14:textId="77777777" w:rsidR="0014277B" w:rsidRDefault="00803A54">
                  <w:pPr>
                    <w:spacing w:after="0" w:line="240" w:lineRule="auto"/>
                  </w:pPr>
                  <w:r>
                    <w:rPr>
                      <w:noProof/>
                    </w:rPr>
                    <w:drawing>
                      <wp:inline distT="0" distB="0" distL="0" distR="0" wp14:anchorId="3C898FE8" wp14:editId="04627FE4">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22A5472" w14:textId="77777777" w:rsidR="0014277B" w:rsidRDefault="00803A54">
                  <w:pPr>
                    <w:spacing w:after="0" w:line="240" w:lineRule="auto"/>
                  </w:pPr>
                  <w:r>
                    <w:rPr>
                      <w:noProof/>
                    </w:rPr>
                    <w:drawing>
                      <wp:inline distT="0" distB="0" distL="0" distR="0" wp14:anchorId="51D101AE" wp14:editId="5A3A3E5C">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CF66F21" w14:textId="77777777" w:rsidR="0014277B" w:rsidRDefault="00803A54">
                  <w:pPr>
                    <w:spacing w:after="0" w:line="240" w:lineRule="auto"/>
                  </w:pPr>
                  <w:r>
                    <w:rPr>
                      <w:noProof/>
                    </w:rPr>
                    <w:drawing>
                      <wp:inline distT="0" distB="0" distL="0" distR="0" wp14:anchorId="07773A93" wp14:editId="040EC324">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5123D66" w14:textId="77777777" w:rsidR="0014277B" w:rsidRDefault="00803A54">
                  <w:pPr>
                    <w:spacing w:after="0" w:line="240" w:lineRule="auto"/>
                  </w:pPr>
                  <w:r>
                    <w:rPr>
                      <w:noProof/>
                    </w:rPr>
                    <w:drawing>
                      <wp:inline distT="0" distB="0" distL="0" distR="0" wp14:anchorId="4560F639" wp14:editId="33D2C0C0">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803A54" w14:paraId="0F0C09F6" w14:textId="77777777" w:rsidTr="00CF581F">
              <w:trPr>
                <w:trHeight w:val="262"/>
              </w:trPr>
              <w:tc>
                <w:tcPr>
                  <w:tcW w:w="9565" w:type="dxa"/>
                  <w:gridSpan w:val="7"/>
                  <w:tcBorders>
                    <w:top w:val="nil"/>
                    <w:left w:val="nil"/>
                    <w:bottom w:val="nil"/>
                    <w:right w:val="nil"/>
                  </w:tcBorders>
                  <w:tcMar>
                    <w:top w:w="39" w:type="dxa"/>
                    <w:left w:w="39" w:type="dxa"/>
                    <w:bottom w:w="39" w:type="dxa"/>
                    <w:right w:w="39" w:type="dxa"/>
                  </w:tcMar>
                </w:tcPr>
                <w:p w14:paraId="5638E896" w14:textId="77777777" w:rsidR="0014277B" w:rsidRDefault="00803A54">
                  <w:pPr>
                    <w:spacing w:after="0" w:line="240" w:lineRule="auto"/>
                  </w:pPr>
                  <w:r>
                    <w:rPr>
                      <w:rFonts w:ascii="Calibri" w:eastAsia="Calibri" w:hAnsi="Calibri"/>
                      <w:b/>
                      <w:color w:val="000000"/>
                      <w:sz w:val="24"/>
                    </w:rPr>
                    <w:t>Table 6: PHYSIOLOGICAL MODIFIER</w:t>
                  </w:r>
                </w:p>
              </w:tc>
            </w:tr>
            <w:tr w:rsidR="0014277B" w14:paraId="1E5AAE4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E6D2C5" w14:textId="77777777" w:rsidR="0014277B" w:rsidRDefault="00803A5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30B671" w14:textId="77777777" w:rsidR="0014277B" w:rsidRDefault="00803A5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D3F5F4" w14:textId="77777777" w:rsidR="0014277B" w:rsidRDefault="00803A5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8F5081" w14:textId="77777777" w:rsidR="0014277B" w:rsidRDefault="00803A5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104DE9" w14:textId="77777777" w:rsidR="0014277B" w:rsidRDefault="00803A5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89D6D0" w14:textId="77777777" w:rsidR="0014277B" w:rsidRDefault="00803A5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02A402" w14:textId="77777777" w:rsidR="0014277B" w:rsidRDefault="00803A54">
                  <w:pPr>
                    <w:spacing w:after="0" w:line="240" w:lineRule="auto"/>
                    <w:jc w:val="center"/>
                  </w:pPr>
                  <w:r>
                    <w:rPr>
                      <w:rFonts w:ascii="Cambria" w:eastAsia="Cambria" w:hAnsi="Cambria"/>
                      <w:b/>
                      <w:color w:val="000000"/>
                      <w:sz w:val="18"/>
                    </w:rPr>
                    <w:t>&gt;MRL</w:t>
                  </w:r>
                </w:p>
              </w:tc>
            </w:tr>
            <w:tr w:rsidR="0014277B" w14:paraId="626A3A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CB38F" w14:textId="77777777" w:rsidR="0014277B" w:rsidRDefault="00803A54">
                  <w:pPr>
                    <w:spacing w:after="0" w:line="240" w:lineRule="auto"/>
                  </w:pPr>
                  <w:r>
                    <w:rPr>
                      <w:rFonts w:ascii="Cambria" w:eastAsia="Cambria" w:hAnsi="Cambria"/>
                      <w:color w:val="000000"/>
                      <w:sz w:val="18"/>
                    </w:rPr>
                    <w:t>diphenylamine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13FA8" w14:textId="77777777" w:rsidR="0014277B" w:rsidRDefault="00803A5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3C72E" w14:textId="77777777" w:rsidR="0014277B" w:rsidRDefault="00803A5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0CFD8F" w14:textId="77777777" w:rsidR="0014277B" w:rsidRDefault="00803A54">
                  <w:pPr>
                    <w:spacing w:after="0" w:line="240" w:lineRule="auto"/>
                    <w:jc w:val="center"/>
                  </w:pPr>
                  <w:r>
                    <w:rPr>
                      <w:rFonts w:ascii="Cambria" w:eastAsia="Cambria" w:hAnsi="Cambria"/>
                      <w:color w:val="000000"/>
                      <w:sz w:val="18"/>
                    </w:rPr>
                    <w:t>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84C96" w14:textId="77777777" w:rsidR="0014277B" w:rsidRDefault="00803A54">
                  <w:pPr>
                    <w:spacing w:after="0" w:line="240" w:lineRule="auto"/>
                    <w:jc w:val="center"/>
                  </w:pPr>
                  <w:r>
                    <w:rPr>
                      <w:rFonts w:ascii="Cambria" w:eastAsia="Cambria" w:hAnsi="Cambria"/>
                      <w:color w:val="000000"/>
                      <w:sz w:val="18"/>
                    </w:rPr>
                    <w:t>54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EF712" w14:textId="77777777" w:rsidR="0014277B" w:rsidRDefault="00803A54">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972E9" w14:textId="77777777" w:rsidR="0014277B" w:rsidRDefault="00803A54">
                  <w:pPr>
                    <w:spacing w:after="0" w:line="240" w:lineRule="auto"/>
                    <w:jc w:val="center"/>
                  </w:pPr>
                  <w:r>
                    <w:rPr>
                      <w:rFonts w:ascii="Cambria" w:eastAsia="Cambria" w:hAnsi="Cambria"/>
                      <w:color w:val="000000"/>
                      <w:sz w:val="18"/>
                    </w:rPr>
                    <w:t>0</w:t>
                  </w:r>
                </w:p>
              </w:tc>
            </w:tr>
            <w:tr w:rsidR="00803A54" w14:paraId="35F62775" w14:textId="77777777" w:rsidTr="00CF581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05D8783" w14:textId="77777777" w:rsidR="0014277B" w:rsidRDefault="0014277B">
                  <w:pPr>
                    <w:spacing w:after="0" w:line="240" w:lineRule="auto"/>
                  </w:pPr>
                </w:p>
              </w:tc>
            </w:tr>
            <w:tr w:rsidR="0014277B" w14:paraId="39C69ED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F547C8F" w14:textId="77777777" w:rsidR="0014277B" w:rsidRDefault="00803A54">
                  <w:pPr>
                    <w:spacing w:after="0" w:line="240" w:lineRule="auto"/>
                  </w:pPr>
                  <w:r>
                    <w:rPr>
                      <w:noProof/>
                    </w:rPr>
                    <w:drawing>
                      <wp:inline distT="0" distB="0" distL="0" distR="0" wp14:anchorId="373949A3" wp14:editId="2BCABB6C">
                        <wp:extent cx="1855300" cy="130275"/>
                        <wp:effectExtent l="0" t="0" r="0" b="0"/>
                        <wp:docPr id="72" name="img5.png"/>
                        <wp:cNvGraphicFramePr/>
                        <a:graphic xmlns:a="http://schemas.openxmlformats.org/drawingml/2006/main">
                          <a:graphicData uri="http://schemas.openxmlformats.org/drawingml/2006/picture">
                            <pic:pic xmlns:pic="http://schemas.openxmlformats.org/drawingml/2006/picture">
                              <pic:nvPicPr>
                                <pic:cNvPr id="73"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73B579D" w14:textId="77777777" w:rsidR="0014277B" w:rsidRDefault="00803A54">
                  <w:pPr>
                    <w:spacing w:after="0" w:line="240" w:lineRule="auto"/>
                  </w:pPr>
                  <w:r>
                    <w:rPr>
                      <w:noProof/>
                    </w:rPr>
                    <w:drawing>
                      <wp:inline distT="0" distB="0" distL="0" distR="0" wp14:anchorId="1B84E378" wp14:editId="54174623">
                        <wp:extent cx="487592" cy="130275"/>
                        <wp:effectExtent l="0" t="0" r="0" b="0"/>
                        <wp:docPr id="74" name="img6.png"/>
                        <wp:cNvGraphicFramePr/>
                        <a:graphic xmlns:a="http://schemas.openxmlformats.org/drawingml/2006/main">
                          <a:graphicData uri="http://schemas.openxmlformats.org/drawingml/2006/picture">
                            <pic:pic xmlns:pic="http://schemas.openxmlformats.org/drawingml/2006/picture">
                              <pic:nvPicPr>
                                <pic:cNvPr id="75"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A9CD776" w14:textId="77777777" w:rsidR="0014277B" w:rsidRDefault="00803A54">
                  <w:pPr>
                    <w:spacing w:after="0" w:line="240" w:lineRule="auto"/>
                  </w:pPr>
                  <w:r>
                    <w:rPr>
                      <w:noProof/>
                    </w:rPr>
                    <w:drawing>
                      <wp:inline distT="0" distB="0" distL="0" distR="0" wp14:anchorId="1BEA9ADD" wp14:editId="1243C437">
                        <wp:extent cx="684636" cy="130275"/>
                        <wp:effectExtent l="0" t="0" r="0" b="0"/>
                        <wp:docPr id="76" name="img7.png"/>
                        <wp:cNvGraphicFramePr/>
                        <a:graphic xmlns:a="http://schemas.openxmlformats.org/drawingml/2006/main">
                          <a:graphicData uri="http://schemas.openxmlformats.org/drawingml/2006/picture">
                            <pic:pic xmlns:pic="http://schemas.openxmlformats.org/drawingml/2006/picture">
                              <pic:nvPicPr>
                                <pic:cNvPr id="77"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E0290E6" w14:textId="77777777" w:rsidR="0014277B" w:rsidRDefault="00803A54">
                  <w:pPr>
                    <w:spacing w:after="0" w:line="240" w:lineRule="auto"/>
                  </w:pPr>
                  <w:r>
                    <w:rPr>
                      <w:noProof/>
                    </w:rPr>
                    <w:drawing>
                      <wp:inline distT="0" distB="0" distL="0" distR="0" wp14:anchorId="4CCB20BC" wp14:editId="27B3B353">
                        <wp:extent cx="660517" cy="130275"/>
                        <wp:effectExtent l="0" t="0" r="0" b="0"/>
                        <wp:docPr id="78" name="img8.png"/>
                        <wp:cNvGraphicFramePr/>
                        <a:graphic xmlns:a="http://schemas.openxmlformats.org/drawingml/2006/main">
                          <a:graphicData uri="http://schemas.openxmlformats.org/drawingml/2006/picture">
                            <pic:pic xmlns:pic="http://schemas.openxmlformats.org/drawingml/2006/picture">
                              <pic:nvPicPr>
                                <pic:cNvPr id="79"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37DA8E3" w14:textId="77777777" w:rsidR="0014277B" w:rsidRDefault="00803A54">
                  <w:pPr>
                    <w:spacing w:after="0" w:line="240" w:lineRule="auto"/>
                  </w:pPr>
                  <w:r>
                    <w:rPr>
                      <w:noProof/>
                    </w:rPr>
                    <w:drawing>
                      <wp:inline distT="0" distB="0" distL="0" distR="0" wp14:anchorId="33F347A0" wp14:editId="170FA21D">
                        <wp:extent cx="803392" cy="130275"/>
                        <wp:effectExtent l="0" t="0" r="0" b="0"/>
                        <wp:docPr id="80" name="img9.png"/>
                        <wp:cNvGraphicFramePr/>
                        <a:graphic xmlns:a="http://schemas.openxmlformats.org/drawingml/2006/main">
                          <a:graphicData uri="http://schemas.openxmlformats.org/drawingml/2006/picture">
                            <pic:pic xmlns:pic="http://schemas.openxmlformats.org/drawingml/2006/picture">
                              <pic:nvPicPr>
                                <pic:cNvPr id="81"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6C4E46F" w14:textId="77777777" w:rsidR="0014277B" w:rsidRDefault="00803A54">
                  <w:pPr>
                    <w:spacing w:after="0" w:line="240" w:lineRule="auto"/>
                  </w:pPr>
                  <w:r>
                    <w:rPr>
                      <w:noProof/>
                    </w:rPr>
                    <w:drawing>
                      <wp:inline distT="0" distB="0" distL="0" distR="0" wp14:anchorId="4DCAF5F8" wp14:editId="7E4B1736">
                        <wp:extent cx="792000" cy="130275"/>
                        <wp:effectExtent l="0" t="0" r="0" b="0"/>
                        <wp:docPr id="82" name="img10.png"/>
                        <wp:cNvGraphicFramePr/>
                        <a:graphic xmlns:a="http://schemas.openxmlformats.org/drawingml/2006/main">
                          <a:graphicData uri="http://schemas.openxmlformats.org/drawingml/2006/picture">
                            <pic:pic xmlns:pic="http://schemas.openxmlformats.org/drawingml/2006/picture">
                              <pic:nvPicPr>
                                <pic:cNvPr id="83"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A7C333D" w14:textId="77777777" w:rsidR="0014277B" w:rsidRDefault="00803A54">
                  <w:pPr>
                    <w:spacing w:after="0" w:line="240" w:lineRule="auto"/>
                  </w:pPr>
                  <w:r>
                    <w:rPr>
                      <w:noProof/>
                    </w:rPr>
                    <w:drawing>
                      <wp:inline distT="0" distB="0" distL="0" distR="0" wp14:anchorId="21C676F1" wp14:editId="55CDCCFF">
                        <wp:extent cx="792000" cy="130275"/>
                        <wp:effectExtent l="0" t="0" r="0" b="0"/>
                        <wp:docPr id="84" name="img10.png"/>
                        <wp:cNvGraphicFramePr/>
                        <a:graphic xmlns:a="http://schemas.openxmlformats.org/drawingml/2006/main">
                          <a:graphicData uri="http://schemas.openxmlformats.org/drawingml/2006/picture">
                            <pic:pic xmlns:pic="http://schemas.openxmlformats.org/drawingml/2006/picture">
                              <pic:nvPicPr>
                                <pic:cNvPr id="85"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13C8D60F" w14:textId="77777777" w:rsidR="0014277B" w:rsidRDefault="0014277B">
            <w:pPr>
              <w:spacing w:after="0" w:line="240" w:lineRule="auto"/>
            </w:pPr>
          </w:p>
        </w:tc>
        <w:tc>
          <w:tcPr>
            <w:tcW w:w="57" w:type="dxa"/>
          </w:tcPr>
          <w:p w14:paraId="1AC8AE28" w14:textId="77777777" w:rsidR="0014277B" w:rsidRDefault="0014277B">
            <w:pPr>
              <w:pStyle w:val="EmptyCellLayoutStyle"/>
              <w:spacing w:after="0" w:line="240" w:lineRule="auto"/>
            </w:pPr>
          </w:p>
        </w:tc>
      </w:tr>
      <w:tr w:rsidR="0014277B" w14:paraId="143CFA89" w14:textId="77777777">
        <w:trPr>
          <w:trHeight w:val="770"/>
        </w:trPr>
        <w:tc>
          <w:tcPr>
            <w:tcW w:w="9567" w:type="dxa"/>
          </w:tcPr>
          <w:p w14:paraId="39AC2201" w14:textId="77777777" w:rsidR="0014277B" w:rsidRDefault="0014277B">
            <w:pPr>
              <w:pStyle w:val="EmptyCellLayoutStyle"/>
              <w:spacing w:after="0" w:line="240" w:lineRule="auto"/>
            </w:pPr>
          </w:p>
        </w:tc>
        <w:tc>
          <w:tcPr>
            <w:tcW w:w="57" w:type="dxa"/>
          </w:tcPr>
          <w:p w14:paraId="1BA140BB" w14:textId="77777777" w:rsidR="0014277B" w:rsidRDefault="0014277B">
            <w:pPr>
              <w:pStyle w:val="EmptyCellLayoutStyle"/>
              <w:spacing w:after="0" w:line="240" w:lineRule="auto"/>
            </w:pPr>
          </w:p>
        </w:tc>
      </w:tr>
    </w:tbl>
    <w:p w14:paraId="026420E1" w14:textId="77777777" w:rsidR="0014277B" w:rsidRDefault="0014277B">
      <w:pPr>
        <w:spacing w:after="0" w:line="240" w:lineRule="auto"/>
      </w:pPr>
    </w:p>
    <w:sectPr w:rsidR="0014277B">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AD23" w14:textId="77777777" w:rsidR="00DD796C" w:rsidRDefault="00803A54">
      <w:pPr>
        <w:spacing w:after="0" w:line="240" w:lineRule="auto"/>
      </w:pPr>
      <w:r>
        <w:separator/>
      </w:r>
    </w:p>
  </w:endnote>
  <w:endnote w:type="continuationSeparator" w:id="0">
    <w:p w14:paraId="36174D1D" w14:textId="77777777" w:rsidR="00DD796C" w:rsidRDefault="0080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803A54" w14:paraId="48DF999B" w14:textId="77777777" w:rsidTr="00803A54">
      <w:tc>
        <w:tcPr>
          <w:tcW w:w="1072" w:type="dxa"/>
        </w:tcPr>
        <w:p w14:paraId="11A6460A" w14:textId="77777777" w:rsidR="0014277B" w:rsidRDefault="0014277B">
          <w:pPr>
            <w:pStyle w:val="EmptyCellLayoutStyle"/>
            <w:spacing w:after="0" w:line="240" w:lineRule="auto"/>
          </w:pPr>
        </w:p>
      </w:tc>
      <w:tc>
        <w:tcPr>
          <w:tcW w:w="11" w:type="dxa"/>
        </w:tcPr>
        <w:p w14:paraId="32D9AB9A" w14:textId="77777777" w:rsidR="0014277B" w:rsidRDefault="0014277B">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14277B" w14:paraId="7D0BA08C"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398EEBC" w14:textId="77777777" w:rsidR="0014277B" w:rsidRDefault="00803A54">
                <w:pPr>
                  <w:spacing w:after="0" w:line="240" w:lineRule="auto"/>
                  <w:jc w:val="center"/>
                </w:pPr>
                <w:r>
                  <w:rPr>
                    <w:rFonts w:ascii="Calibri" w:eastAsia="Calibri" w:hAnsi="Calibri"/>
                    <w:color w:val="000000"/>
                  </w:rPr>
                  <w:t>National Residue Survey, Department of Agriculture, Fisheries and Forestry</w:t>
                </w:r>
              </w:p>
            </w:tc>
          </w:tr>
        </w:tbl>
        <w:p w14:paraId="421B1D89" w14:textId="77777777" w:rsidR="0014277B" w:rsidRDefault="0014277B">
          <w:pPr>
            <w:spacing w:after="0" w:line="240" w:lineRule="auto"/>
          </w:pPr>
        </w:p>
      </w:tc>
      <w:tc>
        <w:tcPr>
          <w:tcW w:w="1084" w:type="dxa"/>
        </w:tcPr>
        <w:p w14:paraId="781B42D3" w14:textId="77777777" w:rsidR="0014277B" w:rsidRDefault="0014277B">
          <w:pPr>
            <w:pStyle w:val="EmptyCellLayoutStyle"/>
            <w:spacing w:after="0" w:line="240" w:lineRule="auto"/>
          </w:pPr>
        </w:p>
      </w:tc>
    </w:tr>
    <w:tr w:rsidR="0014277B" w14:paraId="7AD7AA28" w14:textId="77777777">
      <w:tc>
        <w:tcPr>
          <w:tcW w:w="1072" w:type="dxa"/>
        </w:tcPr>
        <w:p w14:paraId="45149A03" w14:textId="77777777" w:rsidR="0014277B" w:rsidRDefault="0014277B">
          <w:pPr>
            <w:pStyle w:val="EmptyCellLayoutStyle"/>
            <w:spacing w:after="0" w:line="240" w:lineRule="auto"/>
          </w:pPr>
        </w:p>
      </w:tc>
      <w:tc>
        <w:tcPr>
          <w:tcW w:w="11" w:type="dxa"/>
        </w:tcPr>
        <w:p w14:paraId="4265429A" w14:textId="77777777" w:rsidR="0014277B" w:rsidRDefault="0014277B">
          <w:pPr>
            <w:pStyle w:val="EmptyCellLayoutStyle"/>
            <w:spacing w:after="0" w:line="240" w:lineRule="auto"/>
          </w:pPr>
        </w:p>
      </w:tc>
      <w:tc>
        <w:tcPr>
          <w:tcW w:w="7443" w:type="dxa"/>
        </w:tcPr>
        <w:p w14:paraId="41B8DBCC" w14:textId="77777777" w:rsidR="0014277B" w:rsidRDefault="0014277B">
          <w:pPr>
            <w:pStyle w:val="EmptyCellLayoutStyle"/>
            <w:spacing w:after="0" w:line="240" w:lineRule="auto"/>
          </w:pPr>
        </w:p>
      </w:tc>
      <w:tc>
        <w:tcPr>
          <w:tcW w:w="11" w:type="dxa"/>
        </w:tcPr>
        <w:p w14:paraId="6BD4F062" w14:textId="77777777" w:rsidR="0014277B" w:rsidRDefault="0014277B">
          <w:pPr>
            <w:pStyle w:val="EmptyCellLayoutStyle"/>
            <w:spacing w:after="0" w:line="240" w:lineRule="auto"/>
          </w:pPr>
        </w:p>
      </w:tc>
      <w:tc>
        <w:tcPr>
          <w:tcW w:w="1084" w:type="dxa"/>
        </w:tcPr>
        <w:p w14:paraId="6316C02F" w14:textId="77777777" w:rsidR="0014277B" w:rsidRDefault="0014277B">
          <w:pPr>
            <w:pStyle w:val="EmptyCellLayoutStyle"/>
            <w:spacing w:after="0" w:line="240" w:lineRule="auto"/>
          </w:pPr>
        </w:p>
      </w:tc>
    </w:tr>
    <w:tr w:rsidR="00803A54" w14:paraId="4DEB7499" w14:textId="77777777" w:rsidTr="00803A54">
      <w:tc>
        <w:tcPr>
          <w:tcW w:w="1072" w:type="dxa"/>
        </w:tcPr>
        <w:p w14:paraId="3EA7ADA1" w14:textId="77777777" w:rsidR="0014277B" w:rsidRDefault="0014277B">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14277B" w14:paraId="00F6325E" w14:textId="77777777">
            <w:trPr>
              <w:trHeight w:val="257"/>
            </w:trPr>
            <w:tc>
              <w:tcPr>
                <w:tcW w:w="7455" w:type="dxa"/>
                <w:tcBorders>
                  <w:top w:val="nil"/>
                  <w:left w:val="nil"/>
                  <w:bottom w:val="nil"/>
                  <w:right w:val="nil"/>
                </w:tcBorders>
                <w:tcMar>
                  <w:top w:w="39" w:type="dxa"/>
                  <w:left w:w="39" w:type="dxa"/>
                  <w:bottom w:w="39" w:type="dxa"/>
                  <w:right w:w="39" w:type="dxa"/>
                </w:tcMar>
              </w:tcPr>
              <w:p w14:paraId="41BCBEF2" w14:textId="77777777" w:rsidR="0014277B" w:rsidRDefault="00803A54">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7FF6FB90" w14:textId="77777777" w:rsidR="0014277B" w:rsidRDefault="0014277B">
          <w:pPr>
            <w:spacing w:after="0" w:line="240" w:lineRule="auto"/>
          </w:pPr>
        </w:p>
      </w:tc>
      <w:tc>
        <w:tcPr>
          <w:tcW w:w="11" w:type="dxa"/>
        </w:tcPr>
        <w:p w14:paraId="2E1ED973" w14:textId="77777777" w:rsidR="0014277B" w:rsidRDefault="0014277B">
          <w:pPr>
            <w:pStyle w:val="EmptyCellLayoutStyle"/>
            <w:spacing w:after="0" w:line="240" w:lineRule="auto"/>
          </w:pPr>
        </w:p>
      </w:tc>
      <w:tc>
        <w:tcPr>
          <w:tcW w:w="1084" w:type="dxa"/>
        </w:tcPr>
        <w:p w14:paraId="7088DF4D" w14:textId="77777777" w:rsidR="0014277B" w:rsidRDefault="0014277B">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E3D7C" w14:textId="77777777" w:rsidR="00DD796C" w:rsidRDefault="00803A54">
      <w:pPr>
        <w:spacing w:after="0" w:line="240" w:lineRule="auto"/>
      </w:pPr>
      <w:r>
        <w:separator/>
      </w:r>
    </w:p>
  </w:footnote>
  <w:footnote w:type="continuationSeparator" w:id="0">
    <w:p w14:paraId="71F16FD7" w14:textId="77777777" w:rsidR="00DD796C" w:rsidRDefault="00803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48"/>
      <w:gridCol w:w="7176"/>
    </w:tblGrid>
    <w:tr w:rsidR="0014277B" w14:paraId="64B453A0" w14:textId="77777777">
      <w:tc>
        <w:tcPr>
          <w:tcW w:w="2448" w:type="dxa"/>
          <w:tcBorders>
            <w:top w:val="nil"/>
            <w:left w:val="nil"/>
            <w:bottom w:val="nil"/>
            <w:right w:val="nil"/>
          </w:tcBorders>
          <w:tcMar>
            <w:top w:w="0" w:type="dxa"/>
            <w:left w:w="0" w:type="dxa"/>
            <w:bottom w:w="0" w:type="dxa"/>
            <w:right w:w="0" w:type="dxa"/>
          </w:tcMar>
        </w:tcPr>
        <w:p w14:paraId="1B192880" w14:textId="77777777" w:rsidR="0014277B" w:rsidRDefault="00803A54">
          <w:pPr>
            <w:spacing w:after="0" w:line="240" w:lineRule="auto"/>
          </w:pPr>
          <w:r>
            <w:rPr>
              <w:noProof/>
            </w:rPr>
            <w:drawing>
              <wp:inline distT="0" distB="0" distL="0" distR="0" wp14:anchorId="0EA8CCDE" wp14:editId="7CC80A9B">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2F3378F6" w14:textId="77777777" w:rsidR="0014277B" w:rsidRDefault="0014277B">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514685179">
    <w:abstractNumId w:val="0"/>
  </w:num>
  <w:num w:numId="2" w16cid:durableId="1248265500">
    <w:abstractNumId w:val="1"/>
  </w:num>
  <w:num w:numId="3" w16cid:durableId="953441101">
    <w:abstractNumId w:val="2"/>
  </w:num>
  <w:num w:numId="4" w16cid:durableId="676660841">
    <w:abstractNumId w:val="3"/>
  </w:num>
  <w:num w:numId="5" w16cid:durableId="1910337846">
    <w:abstractNumId w:val="4"/>
  </w:num>
  <w:num w:numId="6" w16cid:durableId="867836851">
    <w:abstractNumId w:val="5"/>
  </w:num>
  <w:num w:numId="7" w16cid:durableId="2016493838">
    <w:abstractNumId w:val="6"/>
  </w:num>
  <w:num w:numId="8" w16cid:durableId="182406852">
    <w:abstractNumId w:val="7"/>
  </w:num>
  <w:num w:numId="9" w16cid:durableId="1425153604">
    <w:abstractNumId w:val="8"/>
  </w:num>
  <w:num w:numId="10" w16cid:durableId="1431470018">
    <w:abstractNumId w:val="9"/>
  </w:num>
  <w:num w:numId="11" w16cid:durableId="504318888">
    <w:abstractNumId w:val="10"/>
  </w:num>
  <w:num w:numId="12" w16cid:durableId="521087927">
    <w:abstractNumId w:val="11"/>
  </w:num>
  <w:num w:numId="13" w16cid:durableId="1049301942">
    <w:abstractNumId w:val="12"/>
  </w:num>
  <w:num w:numId="14" w16cid:durableId="1076363956">
    <w:abstractNumId w:val="13"/>
  </w:num>
  <w:num w:numId="15" w16cid:durableId="1844084572">
    <w:abstractNumId w:val="14"/>
  </w:num>
  <w:num w:numId="16" w16cid:durableId="18480141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7B"/>
    <w:rsid w:val="0014277B"/>
    <w:rsid w:val="00217238"/>
    <w:rsid w:val="0023405F"/>
    <w:rsid w:val="004D4FA2"/>
    <w:rsid w:val="007F132F"/>
    <w:rsid w:val="00803A54"/>
    <w:rsid w:val="009452DE"/>
    <w:rsid w:val="00B61A96"/>
    <w:rsid w:val="00CF581F"/>
    <w:rsid w:val="00D15FDA"/>
    <w:rsid w:val="00DD796C"/>
    <w:rsid w:val="00ED4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71F5"/>
  <w15:docId w15:val="{5CE9BED0-19F4-4C0F-8509-FB85BD9A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377C1-081B-4B31-B311-91AD8D5E5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022EE-54BE-4F97-B090-E8D572F79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National residue survey annual datasets - Pear</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Pear</dc:title>
  <dc:creator>Department of Agriculture, Fisheries and Forestry</dc:creator>
  <dc:description/>
  <cp:lastModifiedBy>Goggins, Fiona</cp:lastModifiedBy>
  <cp:revision>9</cp:revision>
  <dcterms:created xsi:type="dcterms:W3CDTF">2022-08-15T02:11:00Z</dcterms:created>
  <dcterms:modified xsi:type="dcterms:W3CDTF">2022-11-04T05:29:00Z</dcterms:modified>
</cp:coreProperties>
</file>