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42"/>
        <w:gridCol w:w="57"/>
      </w:tblGrid>
      <w:tr w:rsidR="002D03DE" w14:paraId="68FE4945" w14:textId="77777777">
        <w:trPr>
          <w:trHeight w:val="1868"/>
        </w:trPr>
        <w:tc>
          <w:tcPr>
            <w:tcW w:w="5625" w:type="dxa"/>
            <w:tcBorders>
              <w:top w:val="nil"/>
              <w:left w:val="nil"/>
              <w:bottom w:val="nil"/>
              <w:right w:val="nil"/>
            </w:tcBorders>
            <w:tcMar>
              <w:top w:w="0" w:type="dxa"/>
              <w:left w:w="0" w:type="dxa"/>
              <w:bottom w:w="0" w:type="dxa"/>
              <w:right w:w="0" w:type="dxa"/>
            </w:tcMar>
          </w:tcPr>
          <w:p w14:paraId="07EBBEA4" w14:textId="77777777" w:rsidR="002D03DE" w:rsidRDefault="008E4802">
            <w:pPr>
              <w:spacing w:after="0" w:line="240" w:lineRule="auto"/>
            </w:pPr>
            <w:r>
              <w:rPr>
                <w:noProof/>
              </w:rPr>
              <w:drawing>
                <wp:inline distT="0" distB="0" distL="0" distR="0" wp14:anchorId="01DA5947" wp14:editId="309F9EC8">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9FD4B67" w14:textId="77777777" w:rsidR="002D03DE" w:rsidRDefault="002D03DE">
            <w:pPr>
              <w:pStyle w:val="EmptyCellLayoutStyle"/>
              <w:spacing w:after="0" w:line="240" w:lineRule="auto"/>
            </w:pPr>
          </w:p>
        </w:tc>
        <w:tc>
          <w:tcPr>
            <w:tcW w:w="57" w:type="dxa"/>
          </w:tcPr>
          <w:p w14:paraId="0542A69B" w14:textId="77777777" w:rsidR="002D03DE" w:rsidRDefault="002D03DE">
            <w:pPr>
              <w:pStyle w:val="EmptyCellLayoutStyle"/>
              <w:spacing w:after="0" w:line="240" w:lineRule="auto"/>
            </w:pPr>
          </w:p>
        </w:tc>
      </w:tr>
      <w:tr w:rsidR="002D03DE" w14:paraId="00AB4B17" w14:textId="77777777">
        <w:trPr>
          <w:trHeight w:val="80"/>
        </w:trPr>
        <w:tc>
          <w:tcPr>
            <w:tcW w:w="5625" w:type="dxa"/>
          </w:tcPr>
          <w:p w14:paraId="7E4DC869" w14:textId="77777777" w:rsidR="002D03DE" w:rsidRDefault="002D03DE">
            <w:pPr>
              <w:pStyle w:val="EmptyCellLayoutStyle"/>
              <w:spacing w:after="0" w:line="240" w:lineRule="auto"/>
            </w:pPr>
          </w:p>
        </w:tc>
        <w:tc>
          <w:tcPr>
            <w:tcW w:w="3942" w:type="dxa"/>
          </w:tcPr>
          <w:p w14:paraId="090E5703" w14:textId="77777777" w:rsidR="002D03DE" w:rsidRDefault="002D03DE">
            <w:pPr>
              <w:pStyle w:val="EmptyCellLayoutStyle"/>
              <w:spacing w:after="0" w:line="240" w:lineRule="auto"/>
            </w:pPr>
          </w:p>
        </w:tc>
        <w:tc>
          <w:tcPr>
            <w:tcW w:w="57" w:type="dxa"/>
          </w:tcPr>
          <w:p w14:paraId="062CD31A" w14:textId="77777777" w:rsidR="002D03DE" w:rsidRDefault="002D03DE">
            <w:pPr>
              <w:pStyle w:val="EmptyCellLayoutStyle"/>
              <w:spacing w:after="0" w:line="240" w:lineRule="auto"/>
            </w:pPr>
          </w:p>
        </w:tc>
      </w:tr>
      <w:tr w:rsidR="008E4802" w14:paraId="41C7CC54" w14:textId="77777777" w:rsidTr="008E4802">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2D03DE" w14:paraId="468A9AE1" w14:textId="77777777">
              <w:trPr>
                <w:trHeight w:val="666"/>
              </w:trPr>
              <w:tc>
                <w:tcPr>
                  <w:tcW w:w="9624" w:type="dxa"/>
                  <w:tcBorders>
                    <w:top w:val="nil"/>
                    <w:left w:val="nil"/>
                    <w:bottom w:val="nil"/>
                    <w:right w:val="nil"/>
                  </w:tcBorders>
                  <w:tcMar>
                    <w:top w:w="39" w:type="dxa"/>
                    <w:left w:w="39" w:type="dxa"/>
                    <w:bottom w:w="0" w:type="dxa"/>
                    <w:right w:w="39" w:type="dxa"/>
                  </w:tcMar>
                </w:tcPr>
                <w:p w14:paraId="466C5F23" w14:textId="77777777" w:rsidR="002D03DE" w:rsidRDefault="008E4802">
                  <w:pPr>
                    <w:spacing w:after="0" w:line="240" w:lineRule="auto"/>
                  </w:pPr>
                  <w:r>
                    <w:rPr>
                      <w:rFonts w:ascii="Calibri" w:eastAsia="Calibri" w:hAnsi="Calibri"/>
                      <w:b/>
                      <w:color w:val="000000"/>
                      <w:sz w:val="52"/>
                    </w:rPr>
                    <w:t>Mung bean residue testing annual datasets 2022-23</w:t>
                  </w:r>
                </w:p>
              </w:tc>
            </w:tr>
          </w:tbl>
          <w:p w14:paraId="4E6494E3" w14:textId="77777777" w:rsidR="002D03DE" w:rsidRDefault="002D03DE">
            <w:pPr>
              <w:spacing w:after="0" w:line="240" w:lineRule="auto"/>
            </w:pPr>
          </w:p>
        </w:tc>
      </w:tr>
      <w:tr w:rsidR="002D03DE" w14:paraId="05EEADCA" w14:textId="77777777">
        <w:trPr>
          <w:trHeight w:val="59"/>
        </w:trPr>
        <w:tc>
          <w:tcPr>
            <w:tcW w:w="5625" w:type="dxa"/>
          </w:tcPr>
          <w:p w14:paraId="28F69CC4" w14:textId="77777777" w:rsidR="002D03DE" w:rsidRDefault="002D03DE">
            <w:pPr>
              <w:pStyle w:val="EmptyCellLayoutStyle"/>
              <w:spacing w:after="0" w:line="240" w:lineRule="auto"/>
            </w:pPr>
          </w:p>
        </w:tc>
        <w:tc>
          <w:tcPr>
            <w:tcW w:w="3942" w:type="dxa"/>
          </w:tcPr>
          <w:p w14:paraId="17E8D469" w14:textId="77777777" w:rsidR="002D03DE" w:rsidRDefault="002D03DE">
            <w:pPr>
              <w:pStyle w:val="EmptyCellLayoutStyle"/>
              <w:spacing w:after="0" w:line="240" w:lineRule="auto"/>
            </w:pPr>
          </w:p>
        </w:tc>
        <w:tc>
          <w:tcPr>
            <w:tcW w:w="57" w:type="dxa"/>
          </w:tcPr>
          <w:p w14:paraId="5A298561" w14:textId="77777777" w:rsidR="002D03DE" w:rsidRDefault="002D03DE">
            <w:pPr>
              <w:pStyle w:val="EmptyCellLayoutStyle"/>
              <w:spacing w:after="0" w:line="240" w:lineRule="auto"/>
            </w:pPr>
          </w:p>
        </w:tc>
      </w:tr>
      <w:tr w:rsidR="008E4802" w14:paraId="0A6301C9" w14:textId="77777777" w:rsidTr="008E4802">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2D03DE" w14:paraId="2A356069" w14:textId="77777777">
              <w:trPr>
                <w:trHeight w:val="2378"/>
              </w:trPr>
              <w:tc>
                <w:tcPr>
                  <w:tcW w:w="9624" w:type="dxa"/>
                  <w:tcBorders>
                    <w:top w:val="nil"/>
                    <w:left w:val="nil"/>
                    <w:bottom w:val="nil"/>
                    <w:right w:val="nil"/>
                  </w:tcBorders>
                  <w:tcMar>
                    <w:top w:w="0" w:type="dxa"/>
                    <w:left w:w="39" w:type="dxa"/>
                    <w:bottom w:w="39" w:type="dxa"/>
                    <w:right w:w="39" w:type="dxa"/>
                  </w:tcMar>
                </w:tcPr>
                <w:p w14:paraId="308DBFCD" w14:textId="77777777" w:rsidR="002D03DE" w:rsidRDefault="008E4802">
                  <w:pPr>
                    <w:spacing w:after="0" w:line="240" w:lineRule="auto"/>
                  </w:pPr>
                  <w:r>
                    <w:rPr>
                      <w:rFonts w:ascii="Calibri" w:eastAsia="Calibri" w:hAnsi="Calibri"/>
                      <w:color w:val="000000"/>
                      <w:sz w:val="28"/>
                    </w:rPr>
                    <w:t>National Residue Survey (NRS), Department of Agriculture, Fisheries and Forestry</w:t>
                  </w:r>
                </w:p>
                <w:p w14:paraId="4903F5C3" w14:textId="77777777" w:rsidR="002D03DE" w:rsidRDefault="002D03DE">
                  <w:pPr>
                    <w:spacing w:after="0" w:line="240" w:lineRule="auto"/>
                  </w:pPr>
                </w:p>
                <w:p w14:paraId="37F80EF6" w14:textId="77777777" w:rsidR="002D03DE" w:rsidRDefault="008E480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262B408" w14:textId="77777777" w:rsidR="002D03DE" w:rsidRDefault="002D03DE">
                  <w:pPr>
                    <w:spacing w:after="0" w:line="240" w:lineRule="auto"/>
                  </w:pPr>
                </w:p>
                <w:p w14:paraId="5FA16761" w14:textId="77777777" w:rsidR="002D03DE" w:rsidRDefault="008E480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E07D139" w14:textId="77777777" w:rsidR="002D03DE" w:rsidRDefault="008E480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CF26182" w14:textId="77777777" w:rsidR="002D03DE" w:rsidRDefault="008E480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9937DFD" w14:textId="77777777" w:rsidR="002D03DE" w:rsidRDefault="008E480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4A550A82" w14:textId="77777777" w:rsidR="002D03DE" w:rsidRDefault="008E480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B80EE86" w14:textId="77777777" w:rsidR="002D03DE" w:rsidRDefault="002D03DE">
                  <w:pPr>
                    <w:spacing w:after="0" w:line="240" w:lineRule="auto"/>
                  </w:pPr>
                </w:p>
                <w:p w14:paraId="5C4B6797" w14:textId="77777777" w:rsidR="002D03DE" w:rsidRDefault="008E4802">
                  <w:pPr>
                    <w:spacing w:after="0" w:line="240" w:lineRule="auto"/>
                  </w:pPr>
                  <w:r>
                    <w:rPr>
                      <w:rFonts w:ascii="Calibri" w:eastAsia="Calibri" w:hAnsi="Calibri"/>
                      <w:b/>
                      <w:color w:val="000000"/>
                      <w:sz w:val="24"/>
                    </w:rPr>
                    <w:t xml:space="preserve">Disclaimer </w:t>
                  </w:r>
                </w:p>
                <w:p w14:paraId="53D1EEAF" w14:textId="77777777" w:rsidR="002D03DE" w:rsidRDefault="002D03DE">
                  <w:pPr>
                    <w:spacing w:after="0" w:line="240" w:lineRule="auto"/>
                  </w:pPr>
                </w:p>
                <w:p w14:paraId="37BE9FD1" w14:textId="77777777" w:rsidR="002D03DE" w:rsidRDefault="008E4802">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705F283" w14:textId="77777777" w:rsidR="002D03DE" w:rsidRDefault="002D03DE">
                  <w:pPr>
                    <w:spacing w:after="0" w:line="240" w:lineRule="auto"/>
                  </w:pPr>
                </w:p>
              </w:tc>
            </w:tr>
          </w:tbl>
          <w:p w14:paraId="5CC0674C" w14:textId="77777777" w:rsidR="002D03DE" w:rsidRDefault="002D03DE">
            <w:pPr>
              <w:spacing w:after="0" w:line="240" w:lineRule="auto"/>
            </w:pPr>
          </w:p>
        </w:tc>
      </w:tr>
      <w:tr w:rsidR="008E4802" w14:paraId="6428E648" w14:textId="77777777" w:rsidTr="008E4802">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2D03DE" w14:paraId="26BF865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E2BD1CC" w14:textId="77777777" w:rsidR="002D03DE" w:rsidRDefault="008E4802">
                  <w:pPr>
                    <w:spacing w:after="0" w:line="240" w:lineRule="auto"/>
                  </w:pPr>
                  <w:r>
                    <w:rPr>
                      <w:noProof/>
                    </w:rPr>
                    <w:drawing>
                      <wp:inline distT="0" distB="0" distL="0" distR="0" wp14:anchorId="769B3C04" wp14:editId="3C5A62BC">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1C3450" w14:textId="77777777" w:rsidR="002D03DE" w:rsidRDefault="008E4802">
                  <w:pPr>
                    <w:spacing w:after="0" w:line="240" w:lineRule="auto"/>
                  </w:pPr>
                  <w:r>
                    <w:rPr>
                      <w:noProof/>
                    </w:rPr>
                    <w:drawing>
                      <wp:inline distT="0" distB="0" distL="0" distR="0" wp14:anchorId="728A94BE" wp14:editId="4979440B">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F0F9330" w14:textId="77777777" w:rsidR="002D03DE" w:rsidRDefault="008E4802">
                  <w:pPr>
                    <w:spacing w:after="0" w:line="240" w:lineRule="auto"/>
                  </w:pPr>
                  <w:r>
                    <w:rPr>
                      <w:noProof/>
                    </w:rPr>
                    <w:drawing>
                      <wp:inline distT="0" distB="0" distL="0" distR="0" wp14:anchorId="4C34401F" wp14:editId="0B8CD535">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38E8621" w14:textId="77777777" w:rsidR="002D03DE" w:rsidRDefault="008E4802">
                  <w:pPr>
                    <w:spacing w:after="0" w:line="240" w:lineRule="auto"/>
                  </w:pPr>
                  <w:r>
                    <w:rPr>
                      <w:noProof/>
                    </w:rPr>
                    <w:drawing>
                      <wp:inline distT="0" distB="0" distL="0" distR="0" wp14:anchorId="34DC13F8" wp14:editId="79F6D008">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DBC9D32" w14:textId="77777777" w:rsidR="002D03DE" w:rsidRDefault="008E4802">
                  <w:pPr>
                    <w:spacing w:after="0" w:line="240" w:lineRule="auto"/>
                  </w:pPr>
                  <w:r>
                    <w:rPr>
                      <w:noProof/>
                    </w:rPr>
                    <w:drawing>
                      <wp:inline distT="0" distB="0" distL="0" distR="0" wp14:anchorId="0C97B2ED" wp14:editId="32B7F6D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7E74EB9" w14:textId="77777777" w:rsidR="002D03DE" w:rsidRDefault="008E4802">
                  <w:pPr>
                    <w:spacing w:after="0" w:line="240" w:lineRule="auto"/>
                  </w:pPr>
                  <w:r>
                    <w:rPr>
                      <w:noProof/>
                    </w:rPr>
                    <w:drawing>
                      <wp:inline distT="0" distB="0" distL="0" distR="0" wp14:anchorId="5685F158" wp14:editId="6B88A93D">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FC3D497" w14:textId="77777777" w:rsidR="002D03DE" w:rsidRDefault="008E4802">
                  <w:pPr>
                    <w:spacing w:after="0" w:line="240" w:lineRule="auto"/>
                  </w:pPr>
                  <w:r>
                    <w:rPr>
                      <w:noProof/>
                    </w:rPr>
                    <w:drawing>
                      <wp:inline distT="0" distB="0" distL="0" distR="0" wp14:anchorId="74D1750E" wp14:editId="22848982">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E4802" w14:paraId="2E4531C0" w14:textId="77777777" w:rsidTr="00E5706E">
              <w:trPr>
                <w:trHeight w:val="262"/>
              </w:trPr>
              <w:tc>
                <w:tcPr>
                  <w:tcW w:w="9565" w:type="dxa"/>
                  <w:gridSpan w:val="7"/>
                  <w:tcBorders>
                    <w:top w:val="nil"/>
                    <w:left w:val="nil"/>
                    <w:bottom w:val="nil"/>
                    <w:right w:val="nil"/>
                  </w:tcBorders>
                  <w:tcMar>
                    <w:top w:w="39" w:type="dxa"/>
                    <w:left w:w="39" w:type="dxa"/>
                    <w:bottom w:w="39" w:type="dxa"/>
                    <w:right w:w="39" w:type="dxa"/>
                  </w:tcMar>
                </w:tcPr>
                <w:p w14:paraId="1C917726" w14:textId="77777777" w:rsidR="002D03DE" w:rsidRDefault="008E4802">
                  <w:pPr>
                    <w:spacing w:after="0" w:line="240" w:lineRule="auto"/>
                  </w:pPr>
                  <w:r>
                    <w:rPr>
                      <w:rFonts w:ascii="Calibri" w:eastAsia="Calibri" w:hAnsi="Calibri"/>
                      <w:b/>
                      <w:color w:val="000000"/>
                      <w:sz w:val="24"/>
                    </w:rPr>
                    <w:t>Table 1: CONTAMINANTS</w:t>
                  </w:r>
                </w:p>
              </w:tc>
            </w:tr>
            <w:tr w:rsidR="002D03DE" w14:paraId="7ED5EDC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925A15" w14:textId="77777777" w:rsidR="002D03DE" w:rsidRDefault="008E480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96AE79" w14:textId="77777777" w:rsidR="002D03DE" w:rsidRDefault="008E480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B01F70" w14:textId="77777777" w:rsidR="002D03DE" w:rsidRDefault="008E480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B2F078" w14:textId="77777777" w:rsidR="002D03DE" w:rsidRDefault="008E480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BFEAD6" w14:textId="77777777" w:rsidR="002D03DE" w:rsidRDefault="008E480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A0D2E8" w14:textId="77777777" w:rsidR="002D03DE" w:rsidRDefault="008E480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C7ECD8" w14:textId="77777777" w:rsidR="002D03DE" w:rsidRDefault="008E4802">
                  <w:pPr>
                    <w:spacing w:after="0" w:line="240" w:lineRule="auto"/>
                    <w:jc w:val="center"/>
                  </w:pPr>
                  <w:r>
                    <w:rPr>
                      <w:rFonts w:ascii="Cambria" w:eastAsia="Cambria" w:hAnsi="Cambria"/>
                      <w:b/>
                      <w:color w:val="000000"/>
                      <w:sz w:val="18"/>
                    </w:rPr>
                    <w:t>&gt;MRL</w:t>
                  </w:r>
                </w:p>
              </w:tc>
            </w:tr>
            <w:tr w:rsidR="002D03DE" w14:paraId="351BFC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379F" w14:textId="77777777" w:rsidR="002D03DE" w:rsidRDefault="008E4802">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2B57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577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CA4D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D235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2EE1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4EEDA" w14:textId="77777777" w:rsidR="002D03DE" w:rsidRDefault="008E4802">
                  <w:pPr>
                    <w:spacing w:after="0" w:line="240" w:lineRule="auto"/>
                    <w:jc w:val="center"/>
                  </w:pPr>
                  <w:r>
                    <w:rPr>
                      <w:rFonts w:ascii="Cambria" w:eastAsia="Cambria" w:hAnsi="Cambria"/>
                      <w:color w:val="000000"/>
                      <w:sz w:val="18"/>
                    </w:rPr>
                    <w:t>-</w:t>
                  </w:r>
                </w:p>
              </w:tc>
            </w:tr>
            <w:tr w:rsidR="002D03DE" w14:paraId="0EE5B7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56D7" w14:textId="77777777" w:rsidR="002D03DE" w:rsidRDefault="008E4802">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395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AAFA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110E8" w14:textId="77777777" w:rsidR="002D03DE" w:rsidRDefault="008E480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498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CAC0C"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10B92" w14:textId="77777777" w:rsidR="002D03DE" w:rsidRDefault="008E4802">
                  <w:pPr>
                    <w:spacing w:after="0" w:line="240" w:lineRule="auto"/>
                    <w:jc w:val="center"/>
                  </w:pPr>
                  <w:r>
                    <w:rPr>
                      <w:rFonts w:ascii="Cambria" w:eastAsia="Cambria" w:hAnsi="Cambria"/>
                      <w:color w:val="000000"/>
                      <w:sz w:val="18"/>
                    </w:rPr>
                    <w:t>0</w:t>
                  </w:r>
                </w:p>
              </w:tc>
            </w:tr>
            <w:tr w:rsidR="002D03DE" w14:paraId="2AE5D7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422F0" w14:textId="77777777" w:rsidR="002D03DE" w:rsidRDefault="008E4802">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D215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5ADE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D247A" w14:textId="77777777" w:rsidR="002D03DE" w:rsidRDefault="008E480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209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7B9D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037B5" w14:textId="77777777" w:rsidR="002D03DE" w:rsidRDefault="008E4802">
                  <w:pPr>
                    <w:spacing w:after="0" w:line="240" w:lineRule="auto"/>
                    <w:jc w:val="center"/>
                  </w:pPr>
                  <w:r>
                    <w:rPr>
                      <w:rFonts w:ascii="Cambria" w:eastAsia="Cambria" w:hAnsi="Cambria"/>
                      <w:color w:val="000000"/>
                      <w:sz w:val="18"/>
                    </w:rPr>
                    <w:t>0</w:t>
                  </w:r>
                </w:p>
              </w:tc>
            </w:tr>
            <w:tr w:rsidR="002D03DE" w14:paraId="3C2C3F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28EAE" w14:textId="77777777" w:rsidR="002D03DE" w:rsidRDefault="008E4802">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8904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248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9641B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466B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66F9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5167C" w14:textId="77777777" w:rsidR="002D03DE" w:rsidRDefault="008E4802">
                  <w:pPr>
                    <w:spacing w:after="0" w:line="240" w:lineRule="auto"/>
                    <w:jc w:val="center"/>
                  </w:pPr>
                  <w:r>
                    <w:rPr>
                      <w:rFonts w:ascii="Cambria" w:eastAsia="Cambria" w:hAnsi="Cambria"/>
                      <w:color w:val="000000"/>
                      <w:sz w:val="18"/>
                    </w:rPr>
                    <w:t>-</w:t>
                  </w:r>
                </w:p>
              </w:tc>
            </w:tr>
            <w:tr w:rsidR="002D03DE" w14:paraId="67AE4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A7FDE" w14:textId="77777777" w:rsidR="002D03DE" w:rsidRDefault="008E4802">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809D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D6A2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AEEC4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A646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FD9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2323F" w14:textId="77777777" w:rsidR="002D03DE" w:rsidRDefault="008E4802">
                  <w:pPr>
                    <w:spacing w:after="0" w:line="240" w:lineRule="auto"/>
                    <w:jc w:val="center"/>
                  </w:pPr>
                  <w:r>
                    <w:rPr>
                      <w:rFonts w:ascii="Cambria" w:eastAsia="Cambria" w:hAnsi="Cambria"/>
                      <w:color w:val="000000"/>
                      <w:sz w:val="18"/>
                    </w:rPr>
                    <w:t>-</w:t>
                  </w:r>
                </w:p>
              </w:tc>
            </w:tr>
            <w:tr w:rsidR="002D03DE" w14:paraId="0C5588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43DCC" w14:textId="77777777" w:rsidR="002D03DE" w:rsidRDefault="008E4802">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3784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9117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07A8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9FEA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C77C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B34CD" w14:textId="77777777" w:rsidR="002D03DE" w:rsidRDefault="008E4802">
                  <w:pPr>
                    <w:spacing w:after="0" w:line="240" w:lineRule="auto"/>
                    <w:jc w:val="center"/>
                  </w:pPr>
                  <w:r>
                    <w:rPr>
                      <w:rFonts w:ascii="Cambria" w:eastAsia="Cambria" w:hAnsi="Cambria"/>
                      <w:color w:val="000000"/>
                      <w:sz w:val="18"/>
                    </w:rPr>
                    <w:t>-</w:t>
                  </w:r>
                </w:p>
              </w:tc>
            </w:tr>
            <w:tr w:rsidR="002D03DE" w14:paraId="0D55CE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EACCA" w14:textId="77777777" w:rsidR="002D03DE" w:rsidRDefault="008E4802">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7ACA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86D3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3E22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7CAF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FC4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849D9" w14:textId="77777777" w:rsidR="002D03DE" w:rsidRDefault="008E4802">
                  <w:pPr>
                    <w:spacing w:after="0" w:line="240" w:lineRule="auto"/>
                    <w:jc w:val="center"/>
                  </w:pPr>
                  <w:r>
                    <w:rPr>
                      <w:rFonts w:ascii="Cambria" w:eastAsia="Cambria" w:hAnsi="Cambria"/>
                      <w:color w:val="000000"/>
                      <w:sz w:val="18"/>
                    </w:rPr>
                    <w:t>-</w:t>
                  </w:r>
                </w:p>
              </w:tc>
            </w:tr>
            <w:tr w:rsidR="002D03DE" w14:paraId="1E58BC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7335E" w14:textId="77777777" w:rsidR="002D03DE" w:rsidRDefault="008E4802">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A798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5552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1D2CD"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0DD7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BD8C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8CC0C" w14:textId="77777777" w:rsidR="002D03DE" w:rsidRDefault="008E4802">
                  <w:pPr>
                    <w:spacing w:after="0" w:line="240" w:lineRule="auto"/>
                    <w:jc w:val="center"/>
                  </w:pPr>
                  <w:r>
                    <w:rPr>
                      <w:rFonts w:ascii="Cambria" w:eastAsia="Cambria" w:hAnsi="Cambria"/>
                      <w:color w:val="000000"/>
                      <w:sz w:val="18"/>
                    </w:rPr>
                    <w:t>0</w:t>
                  </w:r>
                </w:p>
              </w:tc>
            </w:tr>
            <w:tr w:rsidR="002D03DE" w14:paraId="7B6DF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8FA8B" w14:textId="77777777" w:rsidR="002D03DE" w:rsidRDefault="008E4802">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096A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0CE6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A11D1" w14:textId="77777777" w:rsidR="002D03DE" w:rsidRDefault="008E480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A49B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A62DE"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CED2" w14:textId="77777777" w:rsidR="002D03DE" w:rsidRDefault="008E4802">
                  <w:pPr>
                    <w:spacing w:after="0" w:line="240" w:lineRule="auto"/>
                    <w:jc w:val="center"/>
                  </w:pPr>
                  <w:r>
                    <w:rPr>
                      <w:rFonts w:ascii="Cambria" w:eastAsia="Cambria" w:hAnsi="Cambria"/>
                      <w:color w:val="000000"/>
                      <w:sz w:val="18"/>
                    </w:rPr>
                    <w:t>0</w:t>
                  </w:r>
                </w:p>
              </w:tc>
            </w:tr>
            <w:tr w:rsidR="002D03DE" w14:paraId="1C556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AF370" w14:textId="77777777" w:rsidR="002D03DE" w:rsidRDefault="008E4802">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9DA8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1CB9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BD8B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69AA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9051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605B2" w14:textId="77777777" w:rsidR="002D03DE" w:rsidRDefault="008E4802">
                  <w:pPr>
                    <w:spacing w:after="0" w:line="240" w:lineRule="auto"/>
                    <w:jc w:val="center"/>
                  </w:pPr>
                  <w:r>
                    <w:rPr>
                      <w:rFonts w:ascii="Cambria" w:eastAsia="Cambria" w:hAnsi="Cambria"/>
                      <w:color w:val="000000"/>
                      <w:sz w:val="18"/>
                    </w:rPr>
                    <w:t>-</w:t>
                  </w:r>
                </w:p>
              </w:tc>
            </w:tr>
            <w:tr w:rsidR="008E4802" w14:paraId="1B9F7762" w14:textId="77777777" w:rsidTr="00E5706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371E5DD" w14:textId="77777777" w:rsidR="002D03DE" w:rsidRDefault="002D03DE">
                  <w:pPr>
                    <w:spacing w:after="0" w:line="240" w:lineRule="auto"/>
                  </w:pPr>
                </w:p>
              </w:tc>
            </w:tr>
            <w:tr w:rsidR="002D03DE" w14:paraId="0CE5B55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FB3BBF9" w14:textId="77777777" w:rsidR="002D03DE" w:rsidRDefault="008E4802">
                  <w:pPr>
                    <w:spacing w:after="0" w:line="240" w:lineRule="auto"/>
                  </w:pPr>
                  <w:r>
                    <w:rPr>
                      <w:noProof/>
                    </w:rPr>
                    <w:drawing>
                      <wp:inline distT="0" distB="0" distL="0" distR="0" wp14:anchorId="519BF799" wp14:editId="67768B56">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D3F2356" w14:textId="77777777" w:rsidR="002D03DE" w:rsidRDefault="008E4802">
                  <w:pPr>
                    <w:spacing w:after="0" w:line="240" w:lineRule="auto"/>
                  </w:pPr>
                  <w:r>
                    <w:rPr>
                      <w:noProof/>
                    </w:rPr>
                    <w:drawing>
                      <wp:inline distT="0" distB="0" distL="0" distR="0" wp14:anchorId="49CC4B84" wp14:editId="3D79E8A9">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3B78F4" w14:textId="77777777" w:rsidR="002D03DE" w:rsidRDefault="008E4802">
                  <w:pPr>
                    <w:spacing w:after="0" w:line="240" w:lineRule="auto"/>
                  </w:pPr>
                  <w:r>
                    <w:rPr>
                      <w:noProof/>
                    </w:rPr>
                    <w:drawing>
                      <wp:inline distT="0" distB="0" distL="0" distR="0" wp14:anchorId="08DF6FD8" wp14:editId="7ED259C7">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69BF2E6" w14:textId="77777777" w:rsidR="002D03DE" w:rsidRDefault="008E4802">
                  <w:pPr>
                    <w:spacing w:after="0" w:line="240" w:lineRule="auto"/>
                  </w:pPr>
                  <w:r>
                    <w:rPr>
                      <w:noProof/>
                    </w:rPr>
                    <w:drawing>
                      <wp:inline distT="0" distB="0" distL="0" distR="0" wp14:anchorId="66CB1CDA" wp14:editId="191ED740">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7C21541" w14:textId="77777777" w:rsidR="002D03DE" w:rsidRDefault="008E4802">
                  <w:pPr>
                    <w:spacing w:after="0" w:line="240" w:lineRule="auto"/>
                  </w:pPr>
                  <w:r>
                    <w:rPr>
                      <w:noProof/>
                    </w:rPr>
                    <w:drawing>
                      <wp:inline distT="0" distB="0" distL="0" distR="0" wp14:anchorId="4F3475FC" wp14:editId="2A9F262E">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BB64530" w14:textId="77777777" w:rsidR="002D03DE" w:rsidRDefault="008E4802">
                  <w:pPr>
                    <w:spacing w:after="0" w:line="240" w:lineRule="auto"/>
                  </w:pPr>
                  <w:r>
                    <w:rPr>
                      <w:noProof/>
                    </w:rPr>
                    <w:drawing>
                      <wp:inline distT="0" distB="0" distL="0" distR="0" wp14:anchorId="36888030" wp14:editId="2DAA843C">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A8935E7" w14:textId="77777777" w:rsidR="002D03DE" w:rsidRDefault="008E4802">
                  <w:pPr>
                    <w:spacing w:after="0" w:line="240" w:lineRule="auto"/>
                  </w:pPr>
                  <w:r>
                    <w:rPr>
                      <w:noProof/>
                    </w:rPr>
                    <w:drawing>
                      <wp:inline distT="0" distB="0" distL="0" distR="0" wp14:anchorId="019FC0A0" wp14:editId="68AD70E5">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E4802" w14:paraId="37285BBC" w14:textId="77777777" w:rsidTr="00E5706E">
              <w:trPr>
                <w:trHeight w:val="262"/>
              </w:trPr>
              <w:tc>
                <w:tcPr>
                  <w:tcW w:w="9565" w:type="dxa"/>
                  <w:gridSpan w:val="7"/>
                  <w:tcBorders>
                    <w:top w:val="nil"/>
                    <w:left w:val="nil"/>
                    <w:bottom w:val="nil"/>
                    <w:right w:val="nil"/>
                  </w:tcBorders>
                  <w:tcMar>
                    <w:top w:w="39" w:type="dxa"/>
                    <w:left w:w="39" w:type="dxa"/>
                    <w:bottom w:w="39" w:type="dxa"/>
                    <w:right w:w="39" w:type="dxa"/>
                  </w:tcMar>
                </w:tcPr>
                <w:p w14:paraId="63698218" w14:textId="77777777" w:rsidR="002D03DE" w:rsidRDefault="008E4802">
                  <w:pPr>
                    <w:spacing w:after="0" w:line="240" w:lineRule="auto"/>
                  </w:pPr>
                  <w:r>
                    <w:rPr>
                      <w:rFonts w:ascii="Calibri" w:eastAsia="Calibri" w:hAnsi="Calibri"/>
                      <w:b/>
                      <w:color w:val="000000"/>
                      <w:sz w:val="24"/>
                    </w:rPr>
                    <w:lastRenderedPageBreak/>
                    <w:t>Table 2: FUNGICIDES</w:t>
                  </w:r>
                </w:p>
              </w:tc>
            </w:tr>
            <w:tr w:rsidR="002D03DE" w14:paraId="6D91EF7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53FD89" w14:textId="77777777" w:rsidR="002D03DE" w:rsidRDefault="008E480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323A21" w14:textId="77777777" w:rsidR="002D03DE" w:rsidRDefault="008E480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ECB0CC" w14:textId="77777777" w:rsidR="002D03DE" w:rsidRDefault="008E480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474D6A" w14:textId="77777777" w:rsidR="002D03DE" w:rsidRDefault="008E480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71A40A" w14:textId="77777777" w:rsidR="002D03DE" w:rsidRDefault="008E480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AEE6E2" w14:textId="77777777" w:rsidR="002D03DE" w:rsidRDefault="008E480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DC1802" w14:textId="77777777" w:rsidR="002D03DE" w:rsidRDefault="008E4802">
                  <w:pPr>
                    <w:spacing w:after="0" w:line="240" w:lineRule="auto"/>
                    <w:jc w:val="center"/>
                  </w:pPr>
                  <w:r>
                    <w:rPr>
                      <w:rFonts w:ascii="Cambria" w:eastAsia="Cambria" w:hAnsi="Cambria"/>
                      <w:b/>
                      <w:color w:val="000000"/>
                      <w:sz w:val="18"/>
                    </w:rPr>
                    <w:t>&gt;MRL</w:t>
                  </w:r>
                </w:p>
              </w:tc>
            </w:tr>
            <w:tr w:rsidR="002D03DE" w14:paraId="5C00D3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DD520" w14:textId="77777777" w:rsidR="002D03DE" w:rsidRDefault="008E4802">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D50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9AA4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57B78" w14:textId="77777777" w:rsidR="002D03DE" w:rsidRDefault="008E480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E8E1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375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CD700" w14:textId="77777777" w:rsidR="002D03DE" w:rsidRDefault="008E4802">
                  <w:pPr>
                    <w:spacing w:after="0" w:line="240" w:lineRule="auto"/>
                    <w:jc w:val="center"/>
                  </w:pPr>
                  <w:r>
                    <w:rPr>
                      <w:rFonts w:ascii="Cambria" w:eastAsia="Cambria" w:hAnsi="Cambria"/>
                      <w:color w:val="000000"/>
                      <w:sz w:val="18"/>
                    </w:rPr>
                    <w:t>0</w:t>
                  </w:r>
                </w:p>
              </w:tc>
            </w:tr>
            <w:tr w:rsidR="002D03DE" w14:paraId="48F14A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A06D0" w14:textId="77777777" w:rsidR="002D03DE" w:rsidRDefault="008E4802">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1AE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D26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BB17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5425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D9D2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1B8F4" w14:textId="77777777" w:rsidR="002D03DE" w:rsidRDefault="008E4802">
                  <w:pPr>
                    <w:spacing w:after="0" w:line="240" w:lineRule="auto"/>
                    <w:jc w:val="center"/>
                  </w:pPr>
                  <w:r>
                    <w:rPr>
                      <w:rFonts w:ascii="Cambria" w:eastAsia="Cambria" w:hAnsi="Cambria"/>
                      <w:color w:val="000000"/>
                      <w:sz w:val="18"/>
                    </w:rPr>
                    <w:t>-</w:t>
                  </w:r>
                </w:p>
              </w:tc>
            </w:tr>
            <w:tr w:rsidR="002D03DE" w14:paraId="574BFF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22BDE" w14:textId="77777777" w:rsidR="002D03DE" w:rsidRDefault="008E4802">
                  <w:pPr>
                    <w:spacing w:after="0" w:line="240" w:lineRule="auto"/>
                  </w:pPr>
                  <w:r>
                    <w:rPr>
                      <w:rFonts w:ascii="Cambria" w:eastAsia="Cambria" w:hAnsi="Cambria"/>
                      <w:color w:val="000000"/>
                      <w:sz w:val="18"/>
                    </w:rPr>
                    <w:t>benzovindiflupyr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E23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7B6C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C2B6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9642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441A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6575" w14:textId="77777777" w:rsidR="002D03DE" w:rsidRDefault="008E4802">
                  <w:pPr>
                    <w:spacing w:after="0" w:line="240" w:lineRule="auto"/>
                    <w:jc w:val="center"/>
                  </w:pPr>
                  <w:r>
                    <w:rPr>
                      <w:rFonts w:ascii="Cambria" w:eastAsia="Cambria" w:hAnsi="Cambria"/>
                      <w:color w:val="000000"/>
                      <w:sz w:val="18"/>
                    </w:rPr>
                    <w:t>-</w:t>
                  </w:r>
                </w:p>
              </w:tc>
            </w:tr>
            <w:tr w:rsidR="002D03DE" w14:paraId="164668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4B0B" w14:textId="77777777" w:rsidR="002D03DE" w:rsidRDefault="008E4802">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AE0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3066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8B96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CF85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0C2C1"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3E14" w14:textId="77777777" w:rsidR="002D03DE" w:rsidRDefault="008E4802">
                  <w:pPr>
                    <w:spacing w:after="0" w:line="240" w:lineRule="auto"/>
                    <w:jc w:val="center"/>
                  </w:pPr>
                  <w:r>
                    <w:rPr>
                      <w:rFonts w:ascii="Cambria" w:eastAsia="Cambria" w:hAnsi="Cambria"/>
                      <w:color w:val="000000"/>
                      <w:sz w:val="18"/>
                    </w:rPr>
                    <w:t>-</w:t>
                  </w:r>
                </w:p>
              </w:tc>
            </w:tr>
            <w:tr w:rsidR="002D03DE" w14:paraId="23A776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9030" w14:textId="77777777" w:rsidR="002D03DE" w:rsidRDefault="008E4802">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9464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AA8A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5D13C"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C33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5D559"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66BEF" w14:textId="77777777" w:rsidR="002D03DE" w:rsidRDefault="008E4802">
                  <w:pPr>
                    <w:spacing w:after="0" w:line="240" w:lineRule="auto"/>
                    <w:jc w:val="center"/>
                  </w:pPr>
                  <w:r>
                    <w:rPr>
                      <w:rFonts w:ascii="Cambria" w:eastAsia="Cambria" w:hAnsi="Cambria"/>
                      <w:color w:val="000000"/>
                      <w:sz w:val="18"/>
                    </w:rPr>
                    <w:t>0</w:t>
                  </w:r>
                </w:p>
              </w:tc>
            </w:tr>
            <w:tr w:rsidR="002D03DE" w14:paraId="5DF43E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70C2" w14:textId="77777777" w:rsidR="002D03DE" w:rsidRDefault="008E4802">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BCA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693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ACC63D" w14:textId="77777777" w:rsidR="002D03DE" w:rsidRDefault="008E480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DE8C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7F33C"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B0FA7" w14:textId="77777777" w:rsidR="002D03DE" w:rsidRDefault="008E4802">
                  <w:pPr>
                    <w:spacing w:after="0" w:line="240" w:lineRule="auto"/>
                    <w:jc w:val="center"/>
                  </w:pPr>
                  <w:r>
                    <w:rPr>
                      <w:rFonts w:ascii="Cambria" w:eastAsia="Cambria" w:hAnsi="Cambria"/>
                      <w:color w:val="000000"/>
                      <w:sz w:val="18"/>
                    </w:rPr>
                    <w:t>0</w:t>
                  </w:r>
                </w:p>
              </w:tc>
            </w:tr>
            <w:tr w:rsidR="002D03DE" w14:paraId="095A8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837B8" w14:textId="77777777" w:rsidR="002D03DE" w:rsidRDefault="008E4802">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843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3A4F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CC09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66E4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5D7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B05CF" w14:textId="77777777" w:rsidR="002D03DE" w:rsidRDefault="008E4802">
                  <w:pPr>
                    <w:spacing w:after="0" w:line="240" w:lineRule="auto"/>
                    <w:jc w:val="center"/>
                  </w:pPr>
                  <w:r>
                    <w:rPr>
                      <w:rFonts w:ascii="Cambria" w:eastAsia="Cambria" w:hAnsi="Cambria"/>
                      <w:color w:val="000000"/>
                      <w:sz w:val="18"/>
                    </w:rPr>
                    <w:t>-</w:t>
                  </w:r>
                </w:p>
              </w:tc>
            </w:tr>
            <w:tr w:rsidR="002D03DE" w14:paraId="5B5E77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451BE" w14:textId="77777777" w:rsidR="002D03DE" w:rsidRDefault="008E4802">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0DEB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D9DB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9A53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4207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F891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B3935" w14:textId="77777777" w:rsidR="002D03DE" w:rsidRDefault="008E4802">
                  <w:pPr>
                    <w:spacing w:after="0" w:line="240" w:lineRule="auto"/>
                    <w:jc w:val="center"/>
                  </w:pPr>
                  <w:r>
                    <w:rPr>
                      <w:rFonts w:ascii="Cambria" w:eastAsia="Cambria" w:hAnsi="Cambria"/>
                      <w:color w:val="000000"/>
                      <w:sz w:val="18"/>
                    </w:rPr>
                    <w:t>-</w:t>
                  </w:r>
                </w:p>
              </w:tc>
            </w:tr>
            <w:tr w:rsidR="002D03DE" w14:paraId="009DEF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5D8BF" w14:textId="77777777" w:rsidR="002D03DE" w:rsidRDefault="008E4802">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8EDD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9B59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7285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289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9B97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C1CE9" w14:textId="77777777" w:rsidR="002D03DE" w:rsidRDefault="008E4802">
                  <w:pPr>
                    <w:spacing w:after="0" w:line="240" w:lineRule="auto"/>
                    <w:jc w:val="center"/>
                  </w:pPr>
                  <w:r>
                    <w:rPr>
                      <w:rFonts w:ascii="Cambria" w:eastAsia="Cambria" w:hAnsi="Cambria"/>
                      <w:color w:val="000000"/>
                      <w:sz w:val="18"/>
                    </w:rPr>
                    <w:t>-</w:t>
                  </w:r>
                </w:p>
              </w:tc>
            </w:tr>
            <w:tr w:rsidR="002D03DE" w14:paraId="4DF756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77A0" w14:textId="77777777" w:rsidR="002D03DE" w:rsidRDefault="008E4802">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9050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A81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D9708F" w14:textId="77777777" w:rsidR="002D03DE" w:rsidRDefault="008E480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01CB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F24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E2893" w14:textId="77777777" w:rsidR="002D03DE" w:rsidRDefault="008E4802">
                  <w:pPr>
                    <w:spacing w:after="0" w:line="240" w:lineRule="auto"/>
                    <w:jc w:val="center"/>
                  </w:pPr>
                  <w:r>
                    <w:rPr>
                      <w:rFonts w:ascii="Cambria" w:eastAsia="Cambria" w:hAnsi="Cambria"/>
                      <w:color w:val="000000"/>
                      <w:sz w:val="18"/>
                    </w:rPr>
                    <w:t>0</w:t>
                  </w:r>
                </w:p>
              </w:tc>
            </w:tr>
            <w:tr w:rsidR="002D03DE" w14:paraId="0545DA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EA187" w14:textId="77777777" w:rsidR="002D03DE" w:rsidRDefault="008E4802">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78BE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E671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6DA1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894C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08B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712B7" w14:textId="77777777" w:rsidR="002D03DE" w:rsidRDefault="008E4802">
                  <w:pPr>
                    <w:spacing w:after="0" w:line="240" w:lineRule="auto"/>
                    <w:jc w:val="center"/>
                  </w:pPr>
                  <w:r>
                    <w:rPr>
                      <w:rFonts w:ascii="Cambria" w:eastAsia="Cambria" w:hAnsi="Cambria"/>
                      <w:color w:val="000000"/>
                      <w:sz w:val="18"/>
                    </w:rPr>
                    <w:t>-</w:t>
                  </w:r>
                </w:p>
              </w:tc>
            </w:tr>
            <w:tr w:rsidR="002D03DE" w14:paraId="04C16F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DD918" w14:textId="77777777" w:rsidR="002D03DE" w:rsidRDefault="008E4802">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63B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4D9F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BD60B" w14:textId="77777777" w:rsidR="002D03DE" w:rsidRDefault="008E4802">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25A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963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57D37" w14:textId="77777777" w:rsidR="002D03DE" w:rsidRDefault="008E4802">
                  <w:pPr>
                    <w:spacing w:after="0" w:line="240" w:lineRule="auto"/>
                    <w:jc w:val="center"/>
                  </w:pPr>
                  <w:r>
                    <w:rPr>
                      <w:rFonts w:ascii="Cambria" w:eastAsia="Cambria" w:hAnsi="Cambria"/>
                      <w:color w:val="000000"/>
                      <w:sz w:val="18"/>
                    </w:rPr>
                    <w:t>0</w:t>
                  </w:r>
                </w:p>
              </w:tc>
            </w:tr>
            <w:tr w:rsidR="002D03DE" w14:paraId="243F27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7283A" w14:textId="77777777" w:rsidR="002D03DE" w:rsidRDefault="008E4802">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EF15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804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E1BCD"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D475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5989D"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8820" w14:textId="77777777" w:rsidR="002D03DE" w:rsidRDefault="008E4802">
                  <w:pPr>
                    <w:spacing w:after="0" w:line="240" w:lineRule="auto"/>
                    <w:jc w:val="center"/>
                  </w:pPr>
                  <w:r>
                    <w:rPr>
                      <w:rFonts w:ascii="Cambria" w:eastAsia="Cambria" w:hAnsi="Cambria"/>
                      <w:color w:val="000000"/>
                      <w:sz w:val="18"/>
                    </w:rPr>
                    <w:t>0</w:t>
                  </w:r>
                </w:p>
              </w:tc>
            </w:tr>
            <w:tr w:rsidR="002D03DE" w14:paraId="0FDDAE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C823A" w14:textId="77777777" w:rsidR="002D03DE" w:rsidRDefault="008E4802">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CA29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66B8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8BAE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69F4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98E9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89FE" w14:textId="77777777" w:rsidR="002D03DE" w:rsidRDefault="008E4802">
                  <w:pPr>
                    <w:spacing w:after="0" w:line="240" w:lineRule="auto"/>
                    <w:jc w:val="center"/>
                  </w:pPr>
                  <w:r>
                    <w:rPr>
                      <w:rFonts w:ascii="Cambria" w:eastAsia="Cambria" w:hAnsi="Cambria"/>
                      <w:color w:val="000000"/>
                      <w:sz w:val="18"/>
                    </w:rPr>
                    <w:t>-</w:t>
                  </w:r>
                </w:p>
              </w:tc>
            </w:tr>
            <w:tr w:rsidR="002D03DE" w14:paraId="7A2416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83DB9" w14:textId="77777777" w:rsidR="002D03DE" w:rsidRDefault="008E4802">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4CC1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60E5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192E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534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1915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133FD" w14:textId="77777777" w:rsidR="002D03DE" w:rsidRDefault="008E4802">
                  <w:pPr>
                    <w:spacing w:after="0" w:line="240" w:lineRule="auto"/>
                    <w:jc w:val="center"/>
                  </w:pPr>
                  <w:r>
                    <w:rPr>
                      <w:rFonts w:ascii="Cambria" w:eastAsia="Cambria" w:hAnsi="Cambria"/>
                      <w:color w:val="000000"/>
                      <w:sz w:val="18"/>
                    </w:rPr>
                    <w:t>-</w:t>
                  </w:r>
                </w:p>
              </w:tc>
            </w:tr>
            <w:tr w:rsidR="002D03DE" w14:paraId="3D3F3A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6BECD" w14:textId="77777777" w:rsidR="002D03DE" w:rsidRDefault="008E4802">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291D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2D1D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9A11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C3B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27E4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33D2F" w14:textId="77777777" w:rsidR="002D03DE" w:rsidRDefault="008E4802">
                  <w:pPr>
                    <w:spacing w:after="0" w:line="240" w:lineRule="auto"/>
                    <w:jc w:val="center"/>
                  </w:pPr>
                  <w:r>
                    <w:rPr>
                      <w:rFonts w:ascii="Cambria" w:eastAsia="Cambria" w:hAnsi="Cambria"/>
                      <w:color w:val="000000"/>
                      <w:sz w:val="18"/>
                    </w:rPr>
                    <w:t>-</w:t>
                  </w:r>
                </w:p>
              </w:tc>
            </w:tr>
            <w:tr w:rsidR="002D03DE" w14:paraId="236DD9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9AE79" w14:textId="77777777" w:rsidR="002D03DE" w:rsidRDefault="008E4802">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2C5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C5A3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E100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B5C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FA04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5CAB1" w14:textId="77777777" w:rsidR="002D03DE" w:rsidRDefault="008E4802">
                  <w:pPr>
                    <w:spacing w:after="0" w:line="240" w:lineRule="auto"/>
                    <w:jc w:val="center"/>
                  </w:pPr>
                  <w:r>
                    <w:rPr>
                      <w:rFonts w:ascii="Cambria" w:eastAsia="Cambria" w:hAnsi="Cambria"/>
                      <w:color w:val="000000"/>
                      <w:sz w:val="18"/>
                    </w:rPr>
                    <w:t>-</w:t>
                  </w:r>
                </w:p>
              </w:tc>
            </w:tr>
            <w:tr w:rsidR="002D03DE" w14:paraId="576CCA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CE7C1" w14:textId="77777777" w:rsidR="002D03DE" w:rsidRDefault="008E4802">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3AE7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9769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6FA1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3F9A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E2EB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56FB" w14:textId="77777777" w:rsidR="002D03DE" w:rsidRDefault="008E4802">
                  <w:pPr>
                    <w:spacing w:after="0" w:line="240" w:lineRule="auto"/>
                    <w:jc w:val="center"/>
                  </w:pPr>
                  <w:r>
                    <w:rPr>
                      <w:rFonts w:ascii="Cambria" w:eastAsia="Cambria" w:hAnsi="Cambria"/>
                      <w:color w:val="000000"/>
                      <w:sz w:val="18"/>
                    </w:rPr>
                    <w:t>-</w:t>
                  </w:r>
                </w:p>
              </w:tc>
            </w:tr>
            <w:tr w:rsidR="002D03DE" w14:paraId="2D8EAF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3B2F7" w14:textId="77777777" w:rsidR="002D03DE" w:rsidRDefault="008E4802">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4E8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402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001B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E872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3831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8CB5D" w14:textId="77777777" w:rsidR="002D03DE" w:rsidRDefault="008E4802">
                  <w:pPr>
                    <w:spacing w:after="0" w:line="240" w:lineRule="auto"/>
                    <w:jc w:val="center"/>
                  </w:pPr>
                  <w:r>
                    <w:rPr>
                      <w:rFonts w:ascii="Cambria" w:eastAsia="Cambria" w:hAnsi="Cambria"/>
                      <w:color w:val="000000"/>
                      <w:sz w:val="18"/>
                    </w:rPr>
                    <w:t>-</w:t>
                  </w:r>
                </w:p>
              </w:tc>
            </w:tr>
            <w:tr w:rsidR="002D03DE" w14:paraId="2E18F4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14FE6" w14:textId="77777777" w:rsidR="002D03DE" w:rsidRDefault="008E4802">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31B1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3612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3E60C"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270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70F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06328" w14:textId="77777777" w:rsidR="002D03DE" w:rsidRDefault="008E4802">
                  <w:pPr>
                    <w:spacing w:after="0" w:line="240" w:lineRule="auto"/>
                    <w:jc w:val="center"/>
                  </w:pPr>
                  <w:r>
                    <w:rPr>
                      <w:rFonts w:ascii="Cambria" w:eastAsia="Cambria" w:hAnsi="Cambria"/>
                      <w:color w:val="000000"/>
                      <w:sz w:val="18"/>
                    </w:rPr>
                    <w:t>0</w:t>
                  </w:r>
                </w:p>
              </w:tc>
            </w:tr>
            <w:tr w:rsidR="002D03DE" w14:paraId="21720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6065" w14:textId="77777777" w:rsidR="002D03DE" w:rsidRDefault="008E4802">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6BCB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1760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A502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0A41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85E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4EBAD" w14:textId="77777777" w:rsidR="002D03DE" w:rsidRDefault="008E4802">
                  <w:pPr>
                    <w:spacing w:after="0" w:line="240" w:lineRule="auto"/>
                    <w:jc w:val="center"/>
                  </w:pPr>
                  <w:r>
                    <w:rPr>
                      <w:rFonts w:ascii="Cambria" w:eastAsia="Cambria" w:hAnsi="Cambria"/>
                      <w:color w:val="000000"/>
                      <w:sz w:val="18"/>
                    </w:rPr>
                    <w:t>-</w:t>
                  </w:r>
                </w:p>
              </w:tc>
            </w:tr>
            <w:tr w:rsidR="002D03DE" w14:paraId="7F37C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8283F" w14:textId="77777777" w:rsidR="002D03DE" w:rsidRDefault="008E4802">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B5E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A4D0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A130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80B2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1497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D0439" w14:textId="77777777" w:rsidR="002D03DE" w:rsidRDefault="008E4802">
                  <w:pPr>
                    <w:spacing w:after="0" w:line="240" w:lineRule="auto"/>
                    <w:jc w:val="center"/>
                  </w:pPr>
                  <w:r>
                    <w:rPr>
                      <w:rFonts w:ascii="Cambria" w:eastAsia="Cambria" w:hAnsi="Cambria"/>
                      <w:color w:val="000000"/>
                      <w:sz w:val="18"/>
                    </w:rPr>
                    <w:t>-</w:t>
                  </w:r>
                </w:p>
              </w:tc>
            </w:tr>
            <w:tr w:rsidR="002D03DE" w14:paraId="4F9E62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1CD46" w14:textId="77777777" w:rsidR="002D03DE" w:rsidRDefault="008E4802">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CA35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2065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9D5A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63B5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03481"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B0AEA" w14:textId="77777777" w:rsidR="002D03DE" w:rsidRDefault="008E4802">
                  <w:pPr>
                    <w:spacing w:after="0" w:line="240" w:lineRule="auto"/>
                    <w:jc w:val="center"/>
                  </w:pPr>
                  <w:r>
                    <w:rPr>
                      <w:rFonts w:ascii="Cambria" w:eastAsia="Cambria" w:hAnsi="Cambria"/>
                      <w:color w:val="000000"/>
                      <w:sz w:val="18"/>
                    </w:rPr>
                    <w:t>-</w:t>
                  </w:r>
                </w:p>
              </w:tc>
            </w:tr>
            <w:tr w:rsidR="002D03DE" w14:paraId="41024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1B94" w14:textId="77777777" w:rsidR="002D03DE" w:rsidRDefault="008E4802">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A40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D814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5476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00BC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0022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00CA7" w14:textId="77777777" w:rsidR="002D03DE" w:rsidRDefault="008E4802">
                  <w:pPr>
                    <w:spacing w:after="0" w:line="240" w:lineRule="auto"/>
                    <w:jc w:val="center"/>
                  </w:pPr>
                  <w:r>
                    <w:rPr>
                      <w:rFonts w:ascii="Cambria" w:eastAsia="Cambria" w:hAnsi="Cambria"/>
                      <w:color w:val="000000"/>
                      <w:sz w:val="18"/>
                    </w:rPr>
                    <w:t>-</w:t>
                  </w:r>
                </w:p>
              </w:tc>
            </w:tr>
            <w:tr w:rsidR="002D03DE" w14:paraId="6C6DBC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AA07" w14:textId="77777777" w:rsidR="002D03DE" w:rsidRDefault="008E4802">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19A5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C017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0C245"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97F9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0E2B5"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5F03A" w14:textId="77777777" w:rsidR="002D03DE" w:rsidRDefault="008E4802">
                  <w:pPr>
                    <w:spacing w:after="0" w:line="240" w:lineRule="auto"/>
                    <w:jc w:val="center"/>
                  </w:pPr>
                  <w:r>
                    <w:rPr>
                      <w:rFonts w:ascii="Cambria" w:eastAsia="Cambria" w:hAnsi="Cambria"/>
                      <w:color w:val="000000"/>
                      <w:sz w:val="18"/>
                    </w:rPr>
                    <w:t>0</w:t>
                  </w:r>
                </w:p>
              </w:tc>
            </w:tr>
            <w:tr w:rsidR="002D03DE" w14:paraId="12DC63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5EAD3" w14:textId="77777777" w:rsidR="002D03DE" w:rsidRDefault="008E4802">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7DF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23F8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AC6C7"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796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5C00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52580" w14:textId="77777777" w:rsidR="002D03DE" w:rsidRDefault="008E4802">
                  <w:pPr>
                    <w:spacing w:after="0" w:line="240" w:lineRule="auto"/>
                    <w:jc w:val="center"/>
                  </w:pPr>
                  <w:r>
                    <w:rPr>
                      <w:rFonts w:ascii="Cambria" w:eastAsia="Cambria" w:hAnsi="Cambria"/>
                      <w:color w:val="000000"/>
                      <w:sz w:val="18"/>
                    </w:rPr>
                    <w:t>0</w:t>
                  </w:r>
                </w:p>
              </w:tc>
            </w:tr>
            <w:tr w:rsidR="002D03DE" w14:paraId="420BE3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4555" w14:textId="77777777" w:rsidR="002D03DE" w:rsidRDefault="008E4802">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08B8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4D03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45878" w14:textId="77777777" w:rsidR="002D03DE" w:rsidRDefault="008E480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2DDE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8508C"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CBFA" w14:textId="77777777" w:rsidR="002D03DE" w:rsidRDefault="008E4802">
                  <w:pPr>
                    <w:spacing w:after="0" w:line="240" w:lineRule="auto"/>
                    <w:jc w:val="center"/>
                  </w:pPr>
                  <w:r>
                    <w:rPr>
                      <w:rFonts w:ascii="Cambria" w:eastAsia="Cambria" w:hAnsi="Cambria"/>
                      <w:color w:val="000000"/>
                      <w:sz w:val="18"/>
                    </w:rPr>
                    <w:t>0</w:t>
                  </w:r>
                </w:p>
              </w:tc>
            </w:tr>
            <w:tr w:rsidR="002D03DE" w14:paraId="485DDA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EC47F" w14:textId="77777777" w:rsidR="002D03DE" w:rsidRDefault="008E4802">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5283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36A1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C8E39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0292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2BA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D2B9" w14:textId="77777777" w:rsidR="002D03DE" w:rsidRDefault="008E4802">
                  <w:pPr>
                    <w:spacing w:after="0" w:line="240" w:lineRule="auto"/>
                    <w:jc w:val="center"/>
                  </w:pPr>
                  <w:r>
                    <w:rPr>
                      <w:rFonts w:ascii="Cambria" w:eastAsia="Cambria" w:hAnsi="Cambria"/>
                      <w:color w:val="000000"/>
                      <w:sz w:val="18"/>
                    </w:rPr>
                    <w:t>-</w:t>
                  </w:r>
                </w:p>
              </w:tc>
            </w:tr>
            <w:tr w:rsidR="002D03DE" w14:paraId="3A99E6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5CC13" w14:textId="77777777" w:rsidR="002D03DE" w:rsidRDefault="008E4802">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2D58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7B4E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4CA1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A37C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186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AB64" w14:textId="77777777" w:rsidR="002D03DE" w:rsidRDefault="008E4802">
                  <w:pPr>
                    <w:spacing w:after="0" w:line="240" w:lineRule="auto"/>
                    <w:jc w:val="center"/>
                  </w:pPr>
                  <w:r>
                    <w:rPr>
                      <w:rFonts w:ascii="Cambria" w:eastAsia="Cambria" w:hAnsi="Cambria"/>
                      <w:color w:val="000000"/>
                      <w:sz w:val="18"/>
                    </w:rPr>
                    <w:t>-</w:t>
                  </w:r>
                </w:p>
              </w:tc>
            </w:tr>
            <w:tr w:rsidR="002D03DE" w14:paraId="79FEA0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A3CFF" w14:textId="77777777" w:rsidR="002D03DE" w:rsidRDefault="008E4802">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2C98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9C6B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91467"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768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0F5D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3DAD3" w14:textId="77777777" w:rsidR="002D03DE" w:rsidRDefault="008E4802">
                  <w:pPr>
                    <w:spacing w:after="0" w:line="240" w:lineRule="auto"/>
                    <w:jc w:val="center"/>
                  </w:pPr>
                  <w:r>
                    <w:rPr>
                      <w:rFonts w:ascii="Cambria" w:eastAsia="Cambria" w:hAnsi="Cambria"/>
                      <w:color w:val="000000"/>
                      <w:sz w:val="18"/>
                    </w:rPr>
                    <w:t>0</w:t>
                  </w:r>
                </w:p>
              </w:tc>
            </w:tr>
            <w:tr w:rsidR="002D03DE" w14:paraId="4E3C04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46C7" w14:textId="77777777" w:rsidR="002D03DE" w:rsidRDefault="008E4802">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E027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104E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5761F"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14E3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79D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880D" w14:textId="77777777" w:rsidR="002D03DE" w:rsidRDefault="008E4802">
                  <w:pPr>
                    <w:spacing w:after="0" w:line="240" w:lineRule="auto"/>
                    <w:jc w:val="center"/>
                  </w:pPr>
                  <w:r>
                    <w:rPr>
                      <w:rFonts w:ascii="Cambria" w:eastAsia="Cambria" w:hAnsi="Cambria"/>
                      <w:color w:val="000000"/>
                      <w:sz w:val="18"/>
                    </w:rPr>
                    <w:t>0</w:t>
                  </w:r>
                </w:p>
              </w:tc>
            </w:tr>
            <w:tr w:rsidR="002D03DE" w14:paraId="3532E2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F5C7E" w14:textId="77777777" w:rsidR="002D03DE" w:rsidRDefault="008E4802">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3BB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AE11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B4AB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E09E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E97F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CFA6" w14:textId="77777777" w:rsidR="002D03DE" w:rsidRDefault="008E4802">
                  <w:pPr>
                    <w:spacing w:after="0" w:line="240" w:lineRule="auto"/>
                    <w:jc w:val="center"/>
                  </w:pPr>
                  <w:r>
                    <w:rPr>
                      <w:rFonts w:ascii="Cambria" w:eastAsia="Cambria" w:hAnsi="Cambria"/>
                      <w:color w:val="000000"/>
                      <w:sz w:val="18"/>
                    </w:rPr>
                    <w:t>-</w:t>
                  </w:r>
                </w:p>
              </w:tc>
            </w:tr>
            <w:tr w:rsidR="002D03DE" w14:paraId="3E4F2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6A7D4" w14:textId="77777777" w:rsidR="002D03DE" w:rsidRDefault="008E4802">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64E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8D98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E8B5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4DE1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86BB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881FA" w14:textId="77777777" w:rsidR="002D03DE" w:rsidRDefault="008E4802">
                  <w:pPr>
                    <w:spacing w:after="0" w:line="240" w:lineRule="auto"/>
                    <w:jc w:val="center"/>
                  </w:pPr>
                  <w:r>
                    <w:rPr>
                      <w:rFonts w:ascii="Cambria" w:eastAsia="Cambria" w:hAnsi="Cambria"/>
                      <w:color w:val="000000"/>
                      <w:sz w:val="18"/>
                    </w:rPr>
                    <w:t>-</w:t>
                  </w:r>
                </w:p>
              </w:tc>
            </w:tr>
            <w:tr w:rsidR="002D03DE" w14:paraId="07EB01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0AA9C" w14:textId="77777777" w:rsidR="002D03DE" w:rsidRDefault="008E4802">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E0C2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5C43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5F9E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FFC8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FEC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58DBA" w14:textId="77777777" w:rsidR="002D03DE" w:rsidRDefault="008E4802">
                  <w:pPr>
                    <w:spacing w:after="0" w:line="240" w:lineRule="auto"/>
                    <w:jc w:val="center"/>
                  </w:pPr>
                  <w:r>
                    <w:rPr>
                      <w:rFonts w:ascii="Cambria" w:eastAsia="Cambria" w:hAnsi="Cambria"/>
                      <w:color w:val="000000"/>
                      <w:sz w:val="18"/>
                    </w:rPr>
                    <w:t>-</w:t>
                  </w:r>
                </w:p>
              </w:tc>
            </w:tr>
            <w:tr w:rsidR="002D03DE" w14:paraId="130D72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E7E14" w14:textId="77777777" w:rsidR="002D03DE" w:rsidRDefault="008E4802">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7B68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3580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53DFD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F7E9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8633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3E2B7" w14:textId="77777777" w:rsidR="002D03DE" w:rsidRDefault="008E4802">
                  <w:pPr>
                    <w:spacing w:after="0" w:line="240" w:lineRule="auto"/>
                    <w:jc w:val="center"/>
                  </w:pPr>
                  <w:r>
                    <w:rPr>
                      <w:rFonts w:ascii="Cambria" w:eastAsia="Cambria" w:hAnsi="Cambria"/>
                      <w:color w:val="000000"/>
                      <w:sz w:val="18"/>
                    </w:rPr>
                    <w:t>-</w:t>
                  </w:r>
                </w:p>
              </w:tc>
            </w:tr>
            <w:tr w:rsidR="002D03DE" w14:paraId="628EB2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FC8E" w14:textId="77777777" w:rsidR="002D03DE" w:rsidRDefault="008E4802">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932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50DA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A00D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ECFB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34E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1A689" w14:textId="77777777" w:rsidR="002D03DE" w:rsidRDefault="008E4802">
                  <w:pPr>
                    <w:spacing w:after="0" w:line="240" w:lineRule="auto"/>
                    <w:jc w:val="center"/>
                  </w:pPr>
                  <w:r>
                    <w:rPr>
                      <w:rFonts w:ascii="Cambria" w:eastAsia="Cambria" w:hAnsi="Cambria"/>
                      <w:color w:val="000000"/>
                      <w:sz w:val="18"/>
                    </w:rPr>
                    <w:t>-</w:t>
                  </w:r>
                </w:p>
              </w:tc>
            </w:tr>
            <w:tr w:rsidR="002D03DE" w14:paraId="632874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2A114" w14:textId="77777777" w:rsidR="002D03DE" w:rsidRDefault="008E4802">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40C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2E05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5343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B85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9B39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03AA" w14:textId="77777777" w:rsidR="002D03DE" w:rsidRDefault="008E4802">
                  <w:pPr>
                    <w:spacing w:after="0" w:line="240" w:lineRule="auto"/>
                    <w:jc w:val="center"/>
                  </w:pPr>
                  <w:r>
                    <w:rPr>
                      <w:rFonts w:ascii="Cambria" w:eastAsia="Cambria" w:hAnsi="Cambria"/>
                      <w:color w:val="000000"/>
                      <w:sz w:val="18"/>
                    </w:rPr>
                    <w:t>-</w:t>
                  </w:r>
                </w:p>
              </w:tc>
            </w:tr>
            <w:tr w:rsidR="002D03DE" w14:paraId="044EE0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80F8A" w14:textId="77777777" w:rsidR="002D03DE" w:rsidRDefault="008E4802">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8DF0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0C45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EA262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CED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965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AD6B" w14:textId="77777777" w:rsidR="002D03DE" w:rsidRDefault="008E4802">
                  <w:pPr>
                    <w:spacing w:after="0" w:line="240" w:lineRule="auto"/>
                    <w:jc w:val="center"/>
                  </w:pPr>
                  <w:r>
                    <w:rPr>
                      <w:rFonts w:ascii="Cambria" w:eastAsia="Cambria" w:hAnsi="Cambria"/>
                      <w:color w:val="000000"/>
                      <w:sz w:val="18"/>
                    </w:rPr>
                    <w:t>-</w:t>
                  </w:r>
                </w:p>
              </w:tc>
            </w:tr>
            <w:tr w:rsidR="002D03DE" w14:paraId="2A9083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8A683" w14:textId="77777777" w:rsidR="002D03DE" w:rsidRDefault="008E4802">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8E06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6CAE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3E6A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5490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E49C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1741E" w14:textId="77777777" w:rsidR="002D03DE" w:rsidRDefault="008E4802">
                  <w:pPr>
                    <w:spacing w:after="0" w:line="240" w:lineRule="auto"/>
                    <w:jc w:val="center"/>
                  </w:pPr>
                  <w:r>
                    <w:rPr>
                      <w:rFonts w:ascii="Cambria" w:eastAsia="Cambria" w:hAnsi="Cambria"/>
                      <w:color w:val="000000"/>
                      <w:sz w:val="18"/>
                    </w:rPr>
                    <w:t>-</w:t>
                  </w:r>
                </w:p>
              </w:tc>
            </w:tr>
            <w:tr w:rsidR="002D03DE" w14:paraId="436FF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04D3" w14:textId="77777777" w:rsidR="002D03DE" w:rsidRDefault="008E4802">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BD68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2355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50FD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7EA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948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EB9F0" w14:textId="77777777" w:rsidR="002D03DE" w:rsidRDefault="008E4802">
                  <w:pPr>
                    <w:spacing w:after="0" w:line="240" w:lineRule="auto"/>
                    <w:jc w:val="center"/>
                  </w:pPr>
                  <w:r>
                    <w:rPr>
                      <w:rFonts w:ascii="Cambria" w:eastAsia="Cambria" w:hAnsi="Cambria"/>
                      <w:color w:val="000000"/>
                      <w:sz w:val="18"/>
                    </w:rPr>
                    <w:t>-</w:t>
                  </w:r>
                </w:p>
              </w:tc>
            </w:tr>
            <w:tr w:rsidR="002D03DE" w14:paraId="4737A6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9B38" w14:textId="77777777" w:rsidR="002D03DE" w:rsidRDefault="008E4802">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D780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7A3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4749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5C6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81CE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8E3CB" w14:textId="77777777" w:rsidR="002D03DE" w:rsidRDefault="008E4802">
                  <w:pPr>
                    <w:spacing w:after="0" w:line="240" w:lineRule="auto"/>
                    <w:jc w:val="center"/>
                  </w:pPr>
                  <w:r>
                    <w:rPr>
                      <w:rFonts w:ascii="Cambria" w:eastAsia="Cambria" w:hAnsi="Cambria"/>
                      <w:color w:val="000000"/>
                      <w:sz w:val="18"/>
                    </w:rPr>
                    <w:t>-</w:t>
                  </w:r>
                </w:p>
              </w:tc>
            </w:tr>
            <w:tr w:rsidR="002D03DE" w14:paraId="0644F6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A9E51" w14:textId="77777777" w:rsidR="002D03DE" w:rsidRDefault="008E4802">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8625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27AE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2BAB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2495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506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1B260" w14:textId="77777777" w:rsidR="002D03DE" w:rsidRDefault="008E4802">
                  <w:pPr>
                    <w:spacing w:after="0" w:line="240" w:lineRule="auto"/>
                    <w:jc w:val="center"/>
                  </w:pPr>
                  <w:r>
                    <w:rPr>
                      <w:rFonts w:ascii="Cambria" w:eastAsia="Cambria" w:hAnsi="Cambria"/>
                      <w:color w:val="000000"/>
                      <w:sz w:val="18"/>
                    </w:rPr>
                    <w:t>-</w:t>
                  </w:r>
                </w:p>
              </w:tc>
            </w:tr>
            <w:tr w:rsidR="002D03DE" w14:paraId="75AE7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39017" w14:textId="77777777" w:rsidR="002D03DE" w:rsidRDefault="008E4802">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B8FD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9B12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EDA2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A71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21B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60799" w14:textId="77777777" w:rsidR="002D03DE" w:rsidRDefault="008E4802">
                  <w:pPr>
                    <w:spacing w:after="0" w:line="240" w:lineRule="auto"/>
                    <w:jc w:val="center"/>
                  </w:pPr>
                  <w:r>
                    <w:rPr>
                      <w:rFonts w:ascii="Cambria" w:eastAsia="Cambria" w:hAnsi="Cambria"/>
                      <w:color w:val="000000"/>
                      <w:sz w:val="18"/>
                    </w:rPr>
                    <w:t>-</w:t>
                  </w:r>
                </w:p>
              </w:tc>
            </w:tr>
            <w:tr w:rsidR="002D03DE" w14:paraId="26EA53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94779" w14:textId="77777777" w:rsidR="002D03DE" w:rsidRDefault="008E4802">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7CA8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20B5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8ED9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F27C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69FA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72B07" w14:textId="77777777" w:rsidR="002D03DE" w:rsidRDefault="008E4802">
                  <w:pPr>
                    <w:spacing w:after="0" w:line="240" w:lineRule="auto"/>
                    <w:jc w:val="center"/>
                  </w:pPr>
                  <w:r>
                    <w:rPr>
                      <w:rFonts w:ascii="Cambria" w:eastAsia="Cambria" w:hAnsi="Cambria"/>
                      <w:color w:val="000000"/>
                      <w:sz w:val="18"/>
                    </w:rPr>
                    <w:t>-</w:t>
                  </w:r>
                </w:p>
              </w:tc>
            </w:tr>
            <w:tr w:rsidR="002D03DE" w14:paraId="35A4EF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2A7A2" w14:textId="77777777" w:rsidR="002D03DE" w:rsidRDefault="008E4802">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A0F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DA0B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A622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EA7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448E1"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C8B33" w14:textId="77777777" w:rsidR="002D03DE" w:rsidRDefault="008E4802">
                  <w:pPr>
                    <w:spacing w:after="0" w:line="240" w:lineRule="auto"/>
                    <w:jc w:val="center"/>
                  </w:pPr>
                  <w:r>
                    <w:rPr>
                      <w:rFonts w:ascii="Cambria" w:eastAsia="Cambria" w:hAnsi="Cambria"/>
                      <w:color w:val="000000"/>
                      <w:sz w:val="18"/>
                    </w:rPr>
                    <w:t>-</w:t>
                  </w:r>
                </w:p>
              </w:tc>
            </w:tr>
            <w:tr w:rsidR="002D03DE" w14:paraId="41050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7B7F2" w14:textId="77777777" w:rsidR="002D03DE" w:rsidRDefault="008E4802">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87C2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EE73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7F72E" w14:textId="77777777" w:rsidR="002D03DE" w:rsidRDefault="008E480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251E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D4C4F"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5456C" w14:textId="77777777" w:rsidR="002D03DE" w:rsidRDefault="008E4802">
                  <w:pPr>
                    <w:spacing w:after="0" w:line="240" w:lineRule="auto"/>
                    <w:jc w:val="center"/>
                  </w:pPr>
                  <w:r>
                    <w:rPr>
                      <w:rFonts w:ascii="Cambria" w:eastAsia="Cambria" w:hAnsi="Cambria"/>
                      <w:color w:val="000000"/>
                      <w:sz w:val="18"/>
                    </w:rPr>
                    <w:t>0</w:t>
                  </w:r>
                </w:p>
              </w:tc>
            </w:tr>
            <w:tr w:rsidR="002D03DE" w14:paraId="6F2A05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3B9C" w14:textId="77777777" w:rsidR="002D03DE" w:rsidRDefault="008E4802">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FC70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3656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53486" w14:textId="77777777" w:rsidR="002D03DE" w:rsidRDefault="008E480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CBCF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92F3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5E7C9" w14:textId="77777777" w:rsidR="002D03DE" w:rsidRDefault="008E4802">
                  <w:pPr>
                    <w:spacing w:after="0" w:line="240" w:lineRule="auto"/>
                    <w:jc w:val="center"/>
                  </w:pPr>
                  <w:r>
                    <w:rPr>
                      <w:rFonts w:ascii="Cambria" w:eastAsia="Cambria" w:hAnsi="Cambria"/>
                      <w:color w:val="000000"/>
                      <w:sz w:val="18"/>
                    </w:rPr>
                    <w:t>0</w:t>
                  </w:r>
                </w:p>
              </w:tc>
            </w:tr>
            <w:tr w:rsidR="002D03DE" w14:paraId="62917A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045F5" w14:textId="77777777" w:rsidR="002D03DE" w:rsidRDefault="008E4802">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88AE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14B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584EC" w14:textId="77777777" w:rsidR="002D03DE" w:rsidRDefault="008E4802">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46C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CE947"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E3057" w14:textId="77777777" w:rsidR="002D03DE" w:rsidRDefault="008E4802">
                  <w:pPr>
                    <w:spacing w:after="0" w:line="240" w:lineRule="auto"/>
                    <w:jc w:val="center"/>
                  </w:pPr>
                  <w:r>
                    <w:rPr>
                      <w:rFonts w:ascii="Cambria" w:eastAsia="Cambria" w:hAnsi="Cambria"/>
                      <w:color w:val="000000"/>
                      <w:sz w:val="18"/>
                    </w:rPr>
                    <w:t>0</w:t>
                  </w:r>
                </w:p>
              </w:tc>
            </w:tr>
            <w:tr w:rsidR="002D03DE" w14:paraId="274C8C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0A24" w14:textId="77777777" w:rsidR="002D03DE" w:rsidRDefault="008E4802">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8ADB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E216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3381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AB5F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DEF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6FB6" w14:textId="77777777" w:rsidR="002D03DE" w:rsidRDefault="008E4802">
                  <w:pPr>
                    <w:spacing w:after="0" w:line="240" w:lineRule="auto"/>
                    <w:jc w:val="center"/>
                  </w:pPr>
                  <w:r>
                    <w:rPr>
                      <w:rFonts w:ascii="Cambria" w:eastAsia="Cambria" w:hAnsi="Cambria"/>
                      <w:color w:val="000000"/>
                      <w:sz w:val="18"/>
                    </w:rPr>
                    <w:t>-</w:t>
                  </w:r>
                </w:p>
              </w:tc>
            </w:tr>
            <w:tr w:rsidR="002D03DE" w14:paraId="13E8E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C74C" w14:textId="77777777" w:rsidR="002D03DE" w:rsidRDefault="008E4802">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8B5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9906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5B7F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FD5A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332D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33D06" w14:textId="77777777" w:rsidR="002D03DE" w:rsidRDefault="008E4802">
                  <w:pPr>
                    <w:spacing w:after="0" w:line="240" w:lineRule="auto"/>
                    <w:jc w:val="center"/>
                  </w:pPr>
                  <w:r>
                    <w:rPr>
                      <w:rFonts w:ascii="Cambria" w:eastAsia="Cambria" w:hAnsi="Cambria"/>
                      <w:color w:val="000000"/>
                      <w:sz w:val="18"/>
                    </w:rPr>
                    <w:t>-</w:t>
                  </w:r>
                </w:p>
              </w:tc>
            </w:tr>
            <w:tr w:rsidR="002D03DE" w14:paraId="59AEAB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A76BF" w14:textId="77777777" w:rsidR="002D03DE" w:rsidRDefault="008E4802">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A5F0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C104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9E00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4EBD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7D1B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788D" w14:textId="77777777" w:rsidR="002D03DE" w:rsidRDefault="008E4802">
                  <w:pPr>
                    <w:spacing w:after="0" w:line="240" w:lineRule="auto"/>
                    <w:jc w:val="center"/>
                  </w:pPr>
                  <w:r>
                    <w:rPr>
                      <w:rFonts w:ascii="Cambria" w:eastAsia="Cambria" w:hAnsi="Cambria"/>
                      <w:color w:val="000000"/>
                      <w:sz w:val="18"/>
                    </w:rPr>
                    <w:t>-</w:t>
                  </w:r>
                </w:p>
              </w:tc>
            </w:tr>
            <w:tr w:rsidR="002D03DE" w14:paraId="259A00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751A" w14:textId="77777777" w:rsidR="002D03DE" w:rsidRDefault="008E4802">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D317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EDBC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304D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D7CE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C963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C551E" w14:textId="77777777" w:rsidR="002D03DE" w:rsidRDefault="008E4802">
                  <w:pPr>
                    <w:spacing w:after="0" w:line="240" w:lineRule="auto"/>
                    <w:jc w:val="center"/>
                  </w:pPr>
                  <w:r>
                    <w:rPr>
                      <w:rFonts w:ascii="Cambria" w:eastAsia="Cambria" w:hAnsi="Cambria"/>
                      <w:color w:val="000000"/>
                      <w:sz w:val="18"/>
                    </w:rPr>
                    <w:t>-</w:t>
                  </w:r>
                </w:p>
              </w:tc>
            </w:tr>
            <w:tr w:rsidR="002D03DE" w14:paraId="263B73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D3BA0" w14:textId="77777777" w:rsidR="002D03DE" w:rsidRDefault="008E4802">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51CC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CD15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8879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5BB0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44D2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10D64" w14:textId="77777777" w:rsidR="002D03DE" w:rsidRDefault="008E4802">
                  <w:pPr>
                    <w:spacing w:after="0" w:line="240" w:lineRule="auto"/>
                    <w:jc w:val="center"/>
                  </w:pPr>
                  <w:r>
                    <w:rPr>
                      <w:rFonts w:ascii="Cambria" w:eastAsia="Cambria" w:hAnsi="Cambria"/>
                      <w:color w:val="000000"/>
                      <w:sz w:val="18"/>
                    </w:rPr>
                    <w:t>-</w:t>
                  </w:r>
                </w:p>
              </w:tc>
            </w:tr>
            <w:tr w:rsidR="002D03DE" w14:paraId="2FB4C0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E65E2" w14:textId="77777777" w:rsidR="002D03DE" w:rsidRDefault="008E4802">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77CD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54D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8E60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CE63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9BA9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89D3B" w14:textId="77777777" w:rsidR="002D03DE" w:rsidRDefault="008E4802">
                  <w:pPr>
                    <w:spacing w:after="0" w:line="240" w:lineRule="auto"/>
                    <w:jc w:val="center"/>
                  </w:pPr>
                  <w:r>
                    <w:rPr>
                      <w:rFonts w:ascii="Cambria" w:eastAsia="Cambria" w:hAnsi="Cambria"/>
                      <w:color w:val="000000"/>
                      <w:sz w:val="18"/>
                    </w:rPr>
                    <w:t>-</w:t>
                  </w:r>
                </w:p>
              </w:tc>
            </w:tr>
            <w:tr w:rsidR="002D03DE" w14:paraId="59D47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D5CC" w14:textId="77777777" w:rsidR="002D03DE" w:rsidRDefault="008E4802">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1C21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8AB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8E499" w14:textId="77777777" w:rsidR="002D03DE" w:rsidRDefault="008E480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686D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ED379"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390BD" w14:textId="77777777" w:rsidR="002D03DE" w:rsidRDefault="008E4802">
                  <w:pPr>
                    <w:spacing w:after="0" w:line="240" w:lineRule="auto"/>
                    <w:jc w:val="center"/>
                  </w:pPr>
                  <w:r>
                    <w:rPr>
                      <w:rFonts w:ascii="Cambria" w:eastAsia="Cambria" w:hAnsi="Cambria"/>
                      <w:color w:val="000000"/>
                      <w:sz w:val="18"/>
                    </w:rPr>
                    <w:t>0</w:t>
                  </w:r>
                </w:p>
              </w:tc>
            </w:tr>
            <w:tr w:rsidR="002D03DE" w14:paraId="106673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A4B65" w14:textId="77777777" w:rsidR="002D03DE" w:rsidRDefault="008E4802">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48B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18B5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A7F6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6C8F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7B1A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7F172" w14:textId="77777777" w:rsidR="002D03DE" w:rsidRDefault="008E4802">
                  <w:pPr>
                    <w:spacing w:after="0" w:line="240" w:lineRule="auto"/>
                    <w:jc w:val="center"/>
                  </w:pPr>
                  <w:r>
                    <w:rPr>
                      <w:rFonts w:ascii="Cambria" w:eastAsia="Cambria" w:hAnsi="Cambria"/>
                      <w:color w:val="000000"/>
                      <w:sz w:val="18"/>
                    </w:rPr>
                    <w:t>-</w:t>
                  </w:r>
                </w:p>
              </w:tc>
            </w:tr>
            <w:tr w:rsidR="002D03DE" w14:paraId="6F906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EA07" w14:textId="77777777" w:rsidR="002D03DE" w:rsidRDefault="008E4802">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F16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7B9C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DFEB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0EDD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168F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56C80" w14:textId="77777777" w:rsidR="002D03DE" w:rsidRDefault="008E4802">
                  <w:pPr>
                    <w:spacing w:after="0" w:line="240" w:lineRule="auto"/>
                    <w:jc w:val="center"/>
                  </w:pPr>
                  <w:r>
                    <w:rPr>
                      <w:rFonts w:ascii="Cambria" w:eastAsia="Cambria" w:hAnsi="Cambria"/>
                      <w:color w:val="000000"/>
                      <w:sz w:val="18"/>
                    </w:rPr>
                    <w:t>-</w:t>
                  </w:r>
                </w:p>
              </w:tc>
            </w:tr>
            <w:tr w:rsidR="002D03DE" w14:paraId="37E63C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98A4C" w14:textId="77777777" w:rsidR="002D03DE" w:rsidRDefault="008E4802">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B31B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01F5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F13D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9D53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6315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0C36E" w14:textId="77777777" w:rsidR="002D03DE" w:rsidRDefault="008E4802">
                  <w:pPr>
                    <w:spacing w:after="0" w:line="240" w:lineRule="auto"/>
                    <w:jc w:val="center"/>
                  </w:pPr>
                  <w:r>
                    <w:rPr>
                      <w:rFonts w:ascii="Cambria" w:eastAsia="Cambria" w:hAnsi="Cambria"/>
                      <w:color w:val="000000"/>
                      <w:sz w:val="18"/>
                    </w:rPr>
                    <w:t>-</w:t>
                  </w:r>
                </w:p>
              </w:tc>
            </w:tr>
            <w:tr w:rsidR="002D03DE" w14:paraId="176E51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A4B1E" w14:textId="77777777" w:rsidR="002D03DE" w:rsidRDefault="008E4802">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085F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0BDF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5312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C9A3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D88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1559D" w14:textId="77777777" w:rsidR="002D03DE" w:rsidRDefault="008E4802">
                  <w:pPr>
                    <w:spacing w:after="0" w:line="240" w:lineRule="auto"/>
                    <w:jc w:val="center"/>
                  </w:pPr>
                  <w:r>
                    <w:rPr>
                      <w:rFonts w:ascii="Cambria" w:eastAsia="Cambria" w:hAnsi="Cambria"/>
                      <w:color w:val="000000"/>
                      <w:sz w:val="18"/>
                    </w:rPr>
                    <w:t>-</w:t>
                  </w:r>
                </w:p>
              </w:tc>
            </w:tr>
            <w:tr w:rsidR="002D03DE" w14:paraId="1EA7C9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2257A" w14:textId="77777777" w:rsidR="002D03DE" w:rsidRDefault="008E4802">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4BB1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A78A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2D4C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A1F7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659D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19B17" w14:textId="77777777" w:rsidR="002D03DE" w:rsidRDefault="008E4802">
                  <w:pPr>
                    <w:spacing w:after="0" w:line="240" w:lineRule="auto"/>
                    <w:jc w:val="center"/>
                  </w:pPr>
                  <w:r>
                    <w:rPr>
                      <w:rFonts w:ascii="Cambria" w:eastAsia="Cambria" w:hAnsi="Cambria"/>
                      <w:color w:val="000000"/>
                      <w:sz w:val="18"/>
                    </w:rPr>
                    <w:t>-</w:t>
                  </w:r>
                </w:p>
              </w:tc>
            </w:tr>
            <w:tr w:rsidR="002D03DE" w14:paraId="21868D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CEEEF" w14:textId="77777777" w:rsidR="002D03DE" w:rsidRDefault="008E4802">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1B3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14D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5C825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0D01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CF58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F638" w14:textId="77777777" w:rsidR="002D03DE" w:rsidRDefault="008E4802">
                  <w:pPr>
                    <w:spacing w:after="0" w:line="240" w:lineRule="auto"/>
                    <w:jc w:val="center"/>
                  </w:pPr>
                  <w:r>
                    <w:rPr>
                      <w:rFonts w:ascii="Cambria" w:eastAsia="Cambria" w:hAnsi="Cambria"/>
                      <w:color w:val="000000"/>
                      <w:sz w:val="18"/>
                    </w:rPr>
                    <w:t>-</w:t>
                  </w:r>
                </w:p>
              </w:tc>
            </w:tr>
            <w:tr w:rsidR="002D03DE" w14:paraId="1E6E61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4E1D6" w14:textId="77777777" w:rsidR="002D03DE" w:rsidRDefault="008E4802">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A1F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B392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D847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05CAA" w14:textId="77777777" w:rsidR="002D03DE" w:rsidRDefault="008E4802">
                  <w:pPr>
                    <w:spacing w:after="0" w:line="240" w:lineRule="auto"/>
                    <w:jc w:val="center"/>
                  </w:pPr>
                  <w:r>
                    <w:rPr>
                      <w:rFonts w:ascii="Cambria" w:eastAsia="Cambria" w:hAnsi="Cambria"/>
                      <w:color w:val="000000"/>
                      <w:sz w:val="18"/>
                    </w:rPr>
                    <w:t>69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FDAD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C7341" w14:textId="77777777" w:rsidR="002D03DE" w:rsidRDefault="008E4802">
                  <w:pPr>
                    <w:spacing w:after="0" w:line="240" w:lineRule="auto"/>
                    <w:jc w:val="center"/>
                  </w:pPr>
                  <w:r>
                    <w:rPr>
                      <w:rFonts w:ascii="Cambria" w:eastAsia="Cambria" w:hAnsi="Cambria"/>
                      <w:color w:val="000000"/>
                      <w:sz w:val="18"/>
                    </w:rPr>
                    <w:t>-</w:t>
                  </w:r>
                </w:p>
              </w:tc>
            </w:tr>
            <w:tr w:rsidR="002D03DE" w14:paraId="682D76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EF54A" w14:textId="77777777" w:rsidR="002D03DE" w:rsidRDefault="008E4802">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4D42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AAAF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D895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9BC1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2C6F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85D3A" w14:textId="77777777" w:rsidR="002D03DE" w:rsidRDefault="008E4802">
                  <w:pPr>
                    <w:spacing w:after="0" w:line="240" w:lineRule="auto"/>
                    <w:jc w:val="center"/>
                  </w:pPr>
                  <w:r>
                    <w:rPr>
                      <w:rFonts w:ascii="Cambria" w:eastAsia="Cambria" w:hAnsi="Cambria"/>
                      <w:color w:val="000000"/>
                      <w:sz w:val="18"/>
                    </w:rPr>
                    <w:t>-</w:t>
                  </w:r>
                </w:p>
              </w:tc>
            </w:tr>
            <w:tr w:rsidR="008E4802" w14:paraId="5FAA5860" w14:textId="77777777" w:rsidTr="00E5706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320481B" w14:textId="77777777" w:rsidR="002D03DE" w:rsidRDefault="002D03DE">
                  <w:pPr>
                    <w:spacing w:after="0" w:line="240" w:lineRule="auto"/>
                  </w:pPr>
                </w:p>
              </w:tc>
            </w:tr>
            <w:tr w:rsidR="002D03DE" w14:paraId="5CDD501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50D522A" w14:textId="77777777" w:rsidR="002D03DE" w:rsidRDefault="008E4802">
                  <w:pPr>
                    <w:spacing w:after="0" w:line="240" w:lineRule="auto"/>
                  </w:pPr>
                  <w:r>
                    <w:rPr>
                      <w:noProof/>
                    </w:rPr>
                    <w:drawing>
                      <wp:inline distT="0" distB="0" distL="0" distR="0" wp14:anchorId="60D0F8ED" wp14:editId="4BEA8B71">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B15CF55" w14:textId="77777777" w:rsidR="002D03DE" w:rsidRDefault="008E4802">
                  <w:pPr>
                    <w:spacing w:after="0" w:line="240" w:lineRule="auto"/>
                  </w:pPr>
                  <w:r>
                    <w:rPr>
                      <w:noProof/>
                    </w:rPr>
                    <w:drawing>
                      <wp:inline distT="0" distB="0" distL="0" distR="0" wp14:anchorId="7FF444BD" wp14:editId="58FE0CEE">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EBF9A96" w14:textId="77777777" w:rsidR="002D03DE" w:rsidRDefault="008E4802">
                  <w:pPr>
                    <w:spacing w:after="0" w:line="240" w:lineRule="auto"/>
                  </w:pPr>
                  <w:r>
                    <w:rPr>
                      <w:noProof/>
                    </w:rPr>
                    <w:drawing>
                      <wp:inline distT="0" distB="0" distL="0" distR="0" wp14:anchorId="2542F37C" wp14:editId="14839A8A">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9A5ADC" w14:textId="77777777" w:rsidR="002D03DE" w:rsidRDefault="008E4802">
                  <w:pPr>
                    <w:spacing w:after="0" w:line="240" w:lineRule="auto"/>
                  </w:pPr>
                  <w:r>
                    <w:rPr>
                      <w:noProof/>
                    </w:rPr>
                    <w:drawing>
                      <wp:inline distT="0" distB="0" distL="0" distR="0" wp14:anchorId="17CC6658" wp14:editId="177EF904">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79C991D" w14:textId="77777777" w:rsidR="002D03DE" w:rsidRDefault="008E4802">
                  <w:pPr>
                    <w:spacing w:after="0" w:line="240" w:lineRule="auto"/>
                  </w:pPr>
                  <w:r>
                    <w:rPr>
                      <w:noProof/>
                    </w:rPr>
                    <w:drawing>
                      <wp:inline distT="0" distB="0" distL="0" distR="0" wp14:anchorId="7D23C705" wp14:editId="60971056">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DAADCA7" w14:textId="77777777" w:rsidR="002D03DE" w:rsidRDefault="008E4802">
                  <w:pPr>
                    <w:spacing w:after="0" w:line="240" w:lineRule="auto"/>
                  </w:pPr>
                  <w:r>
                    <w:rPr>
                      <w:noProof/>
                    </w:rPr>
                    <w:drawing>
                      <wp:inline distT="0" distB="0" distL="0" distR="0" wp14:anchorId="1E5AA775" wp14:editId="16D702C8">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DFDAE5" w14:textId="77777777" w:rsidR="002D03DE" w:rsidRDefault="008E4802">
                  <w:pPr>
                    <w:spacing w:after="0" w:line="240" w:lineRule="auto"/>
                  </w:pPr>
                  <w:r>
                    <w:rPr>
                      <w:noProof/>
                    </w:rPr>
                    <w:drawing>
                      <wp:inline distT="0" distB="0" distL="0" distR="0" wp14:anchorId="51926CE0" wp14:editId="7967AC62">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E4802" w14:paraId="63082552" w14:textId="77777777" w:rsidTr="00E5706E">
              <w:trPr>
                <w:trHeight w:val="262"/>
              </w:trPr>
              <w:tc>
                <w:tcPr>
                  <w:tcW w:w="9565" w:type="dxa"/>
                  <w:gridSpan w:val="7"/>
                  <w:tcBorders>
                    <w:top w:val="nil"/>
                    <w:left w:val="nil"/>
                    <w:bottom w:val="nil"/>
                    <w:right w:val="nil"/>
                  </w:tcBorders>
                  <w:tcMar>
                    <w:top w:w="39" w:type="dxa"/>
                    <w:left w:w="39" w:type="dxa"/>
                    <w:bottom w:w="39" w:type="dxa"/>
                    <w:right w:w="39" w:type="dxa"/>
                  </w:tcMar>
                </w:tcPr>
                <w:p w14:paraId="315583F4" w14:textId="77777777" w:rsidR="002D03DE" w:rsidRDefault="008E4802">
                  <w:pPr>
                    <w:spacing w:after="0" w:line="240" w:lineRule="auto"/>
                  </w:pPr>
                  <w:r>
                    <w:rPr>
                      <w:rFonts w:ascii="Calibri" w:eastAsia="Calibri" w:hAnsi="Calibri"/>
                      <w:b/>
                      <w:color w:val="000000"/>
                      <w:sz w:val="24"/>
                    </w:rPr>
                    <w:t>Table 3: HERBICIDES</w:t>
                  </w:r>
                </w:p>
              </w:tc>
            </w:tr>
            <w:tr w:rsidR="002D03DE" w14:paraId="4C05794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8CA38A" w14:textId="77777777" w:rsidR="002D03DE" w:rsidRDefault="008E480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6ABC6D" w14:textId="77777777" w:rsidR="002D03DE" w:rsidRDefault="008E480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CB6C86" w14:textId="77777777" w:rsidR="002D03DE" w:rsidRDefault="008E480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0F4319" w14:textId="77777777" w:rsidR="002D03DE" w:rsidRDefault="008E480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8DD792" w14:textId="77777777" w:rsidR="002D03DE" w:rsidRDefault="008E480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93CC70" w14:textId="77777777" w:rsidR="002D03DE" w:rsidRDefault="008E480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16BAB4" w14:textId="77777777" w:rsidR="002D03DE" w:rsidRDefault="008E4802">
                  <w:pPr>
                    <w:spacing w:after="0" w:line="240" w:lineRule="auto"/>
                    <w:jc w:val="center"/>
                  </w:pPr>
                  <w:r>
                    <w:rPr>
                      <w:rFonts w:ascii="Cambria" w:eastAsia="Cambria" w:hAnsi="Cambria"/>
                      <w:b/>
                      <w:color w:val="000000"/>
                      <w:sz w:val="18"/>
                    </w:rPr>
                    <w:t>&gt;MRL</w:t>
                  </w:r>
                </w:p>
              </w:tc>
            </w:tr>
            <w:tr w:rsidR="002D03DE" w14:paraId="229CC8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BB773" w14:textId="77777777" w:rsidR="002D03DE" w:rsidRDefault="008E4802">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971E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3441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827C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A0B8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A046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B7A3" w14:textId="77777777" w:rsidR="002D03DE" w:rsidRDefault="008E4802">
                  <w:pPr>
                    <w:spacing w:after="0" w:line="240" w:lineRule="auto"/>
                    <w:jc w:val="center"/>
                  </w:pPr>
                  <w:r>
                    <w:rPr>
                      <w:rFonts w:ascii="Cambria" w:eastAsia="Cambria" w:hAnsi="Cambria"/>
                      <w:color w:val="000000"/>
                      <w:sz w:val="18"/>
                    </w:rPr>
                    <w:t>-</w:t>
                  </w:r>
                </w:p>
              </w:tc>
            </w:tr>
            <w:tr w:rsidR="002D03DE" w14:paraId="6CBD2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ED9E4" w14:textId="77777777" w:rsidR="002D03DE" w:rsidRDefault="008E4802">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9FEA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C46F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BE912"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921D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522AE"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04FAC" w14:textId="77777777" w:rsidR="002D03DE" w:rsidRDefault="008E4802">
                  <w:pPr>
                    <w:spacing w:after="0" w:line="240" w:lineRule="auto"/>
                    <w:jc w:val="center"/>
                  </w:pPr>
                  <w:r>
                    <w:rPr>
                      <w:rFonts w:ascii="Cambria" w:eastAsia="Cambria" w:hAnsi="Cambria"/>
                      <w:color w:val="000000"/>
                      <w:sz w:val="18"/>
                    </w:rPr>
                    <w:t>0</w:t>
                  </w:r>
                </w:p>
              </w:tc>
            </w:tr>
            <w:tr w:rsidR="002D03DE" w14:paraId="18B830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58082" w14:textId="77777777" w:rsidR="002D03DE" w:rsidRDefault="008E4802">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FD9B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FF6D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AD097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0198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417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E5F1" w14:textId="77777777" w:rsidR="002D03DE" w:rsidRDefault="008E4802">
                  <w:pPr>
                    <w:spacing w:after="0" w:line="240" w:lineRule="auto"/>
                    <w:jc w:val="center"/>
                  </w:pPr>
                  <w:r>
                    <w:rPr>
                      <w:rFonts w:ascii="Cambria" w:eastAsia="Cambria" w:hAnsi="Cambria"/>
                      <w:color w:val="000000"/>
                      <w:sz w:val="18"/>
                    </w:rPr>
                    <w:t>-</w:t>
                  </w:r>
                </w:p>
              </w:tc>
            </w:tr>
            <w:tr w:rsidR="002D03DE" w14:paraId="124BC0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8C808" w14:textId="77777777" w:rsidR="002D03DE" w:rsidRDefault="008E4802">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EC39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1FB8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B400F"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56D5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19AE5"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24AD" w14:textId="77777777" w:rsidR="002D03DE" w:rsidRDefault="008E4802">
                  <w:pPr>
                    <w:spacing w:after="0" w:line="240" w:lineRule="auto"/>
                    <w:jc w:val="center"/>
                  </w:pPr>
                  <w:r>
                    <w:rPr>
                      <w:rFonts w:ascii="Cambria" w:eastAsia="Cambria" w:hAnsi="Cambria"/>
                      <w:color w:val="000000"/>
                      <w:sz w:val="18"/>
                    </w:rPr>
                    <w:t>0</w:t>
                  </w:r>
                </w:p>
              </w:tc>
            </w:tr>
            <w:tr w:rsidR="002D03DE" w14:paraId="777FA0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07100" w14:textId="77777777" w:rsidR="002D03DE" w:rsidRDefault="008E4802">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017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0A0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D1D9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5C1B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54D5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5D881" w14:textId="77777777" w:rsidR="002D03DE" w:rsidRDefault="008E4802">
                  <w:pPr>
                    <w:spacing w:after="0" w:line="240" w:lineRule="auto"/>
                    <w:jc w:val="center"/>
                  </w:pPr>
                  <w:r>
                    <w:rPr>
                      <w:rFonts w:ascii="Cambria" w:eastAsia="Cambria" w:hAnsi="Cambria"/>
                      <w:color w:val="000000"/>
                      <w:sz w:val="18"/>
                    </w:rPr>
                    <w:t>-</w:t>
                  </w:r>
                </w:p>
              </w:tc>
            </w:tr>
            <w:tr w:rsidR="002D03DE" w14:paraId="5C5E72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B4492" w14:textId="77777777" w:rsidR="002D03DE" w:rsidRDefault="008E4802">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2840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F1B0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7C3DA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D0F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D538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AB27E" w14:textId="77777777" w:rsidR="002D03DE" w:rsidRDefault="008E4802">
                  <w:pPr>
                    <w:spacing w:after="0" w:line="240" w:lineRule="auto"/>
                    <w:jc w:val="center"/>
                  </w:pPr>
                  <w:r>
                    <w:rPr>
                      <w:rFonts w:ascii="Cambria" w:eastAsia="Cambria" w:hAnsi="Cambria"/>
                      <w:color w:val="000000"/>
                      <w:sz w:val="18"/>
                    </w:rPr>
                    <w:t>-</w:t>
                  </w:r>
                </w:p>
              </w:tc>
            </w:tr>
            <w:tr w:rsidR="002D03DE" w14:paraId="1FA7A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A3451" w14:textId="77777777" w:rsidR="002D03DE" w:rsidRDefault="008E4802">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5C7D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4B3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F6668"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86D10"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CCB04"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27E1" w14:textId="77777777" w:rsidR="002D03DE" w:rsidRDefault="008E4802">
                  <w:pPr>
                    <w:spacing w:after="0" w:line="240" w:lineRule="auto"/>
                    <w:jc w:val="center"/>
                  </w:pPr>
                  <w:r>
                    <w:rPr>
                      <w:rFonts w:ascii="Cambria" w:eastAsia="Cambria" w:hAnsi="Cambria"/>
                      <w:color w:val="000000"/>
                      <w:sz w:val="18"/>
                    </w:rPr>
                    <w:t>0</w:t>
                  </w:r>
                </w:p>
              </w:tc>
            </w:tr>
            <w:tr w:rsidR="002D03DE" w14:paraId="327C7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3E9F4" w14:textId="77777777" w:rsidR="002D03DE" w:rsidRDefault="008E4802">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342E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9AB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1246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DD5D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2485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E0F45" w14:textId="77777777" w:rsidR="002D03DE" w:rsidRDefault="008E4802">
                  <w:pPr>
                    <w:spacing w:after="0" w:line="240" w:lineRule="auto"/>
                    <w:jc w:val="center"/>
                  </w:pPr>
                  <w:r>
                    <w:rPr>
                      <w:rFonts w:ascii="Cambria" w:eastAsia="Cambria" w:hAnsi="Cambria"/>
                      <w:color w:val="000000"/>
                      <w:sz w:val="18"/>
                    </w:rPr>
                    <w:t>-</w:t>
                  </w:r>
                </w:p>
              </w:tc>
            </w:tr>
            <w:tr w:rsidR="002D03DE" w14:paraId="252B25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98B8B" w14:textId="77777777" w:rsidR="002D03DE" w:rsidRDefault="008E4802">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B52F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A0D1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42862"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DFDF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48F59"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C202D" w14:textId="77777777" w:rsidR="002D03DE" w:rsidRDefault="008E4802">
                  <w:pPr>
                    <w:spacing w:after="0" w:line="240" w:lineRule="auto"/>
                    <w:jc w:val="center"/>
                  </w:pPr>
                  <w:r>
                    <w:rPr>
                      <w:rFonts w:ascii="Cambria" w:eastAsia="Cambria" w:hAnsi="Cambria"/>
                      <w:color w:val="000000"/>
                      <w:sz w:val="18"/>
                    </w:rPr>
                    <w:t>0</w:t>
                  </w:r>
                </w:p>
              </w:tc>
            </w:tr>
            <w:tr w:rsidR="002D03DE" w14:paraId="4D69A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71ACC" w14:textId="77777777" w:rsidR="002D03DE" w:rsidRDefault="008E4802">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BC35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212D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A607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4315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69F1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21B2F" w14:textId="77777777" w:rsidR="002D03DE" w:rsidRDefault="008E4802">
                  <w:pPr>
                    <w:spacing w:after="0" w:line="240" w:lineRule="auto"/>
                    <w:jc w:val="center"/>
                  </w:pPr>
                  <w:r>
                    <w:rPr>
                      <w:rFonts w:ascii="Cambria" w:eastAsia="Cambria" w:hAnsi="Cambria"/>
                      <w:color w:val="000000"/>
                      <w:sz w:val="18"/>
                    </w:rPr>
                    <w:t>-</w:t>
                  </w:r>
                </w:p>
              </w:tc>
            </w:tr>
            <w:tr w:rsidR="002D03DE" w14:paraId="5BBB3C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93A3" w14:textId="77777777" w:rsidR="002D03DE" w:rsidRDefault="008E4802">
                  <w:pPr>
                    <w:spacing w:after="0" w:line="240" w:lineRule="auto"/>
                  </w:pPr>
                  <w:r>
                    <w:rPr>
                      <w:rFonts w:ascii="Cambria" w:eastAsia="Cambria" w:hAnsi="Cambria"/>
                      <w:color w:val="000000"/>
                      <w:sz w:val="18"/>
                    </w:rPr>
                    <w:t>bixlozone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EB80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6F8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28F5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3CD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7EE3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A2286" w14:textId="77777777" w:rsidR="002D03DE" w:rsidRDefault="008E4802">
                  <w:pPr>
                    <w:spacing w:after="0" w:line="240" w:lineRule="auto"/>
                    <w:jc w:val="center"/>
                  </w:pPr>
                  <w:r>
                    <w:rPr>
                      <w:rFonts w:ascii="Cambria" w:eastAsia="Cambria" w:hAnsi="Cambria"/>
                      <w:color w:val="000000"/>
                      <w:sz w:val="18"/>
                    </w:rPr>
                    <w:t>-</w:t>
                  </w:r>
                </w:p>
              </w:tc>
            </w:tr>
            <w:tr w:rsidR="002D03DE" w14:paraId="41607B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9D54" w14:textId="77777777" w:rsidR="002D03DE" w:rsidRDefault="008E4802">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6E5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CDCB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D366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A49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53C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3B701" w14:textId="77777777" w:rsidR="002D03DE" w:rsidRDefault="008E4802">
                  <w:pPr>
                    <w:spacing w:after="0" w:line="240" w:lineRule="auto"/>
                    <w:jc w:val="center"/>
                  </w:pPr>
                  <w:r>
                    <w:rPr>
                      <w:rFonts w:ascii="Cambria" w:eastAsia="Cambria" w:hAnsi="Cambria"/>
                      <w:color w:val="000000"/>
                      <w:sz w:val="18"/>
                    </w:rPr>
                    <w:t>-</w:t>
                  </w:r>
                </w:p>
              </w:tc>
            </w:tr>
            <w:tr w:rsidR="002D03DE" w14:paraId="1C47CD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BEB2D" w14:textId="77777777" w:rsidR="002D03DE" w:rsidRDefault="008E4802">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9EA6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343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D564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2FCD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BA7C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0D3BD" w14:textId="77777777" w:rsidR="002D03DE" w:rsidRDefault="008E4802">
                  <w:pPr>
                    <w:spacing w:after="0" w:line="240" w:lineRule="auto"/>
                    <w:jc w:val="center"/>
                  </w:pPr>
                  <w:r>
                    <w:rPr>
                      <w:rFonts w:ascii="Cambria" w:eastAsia="Cambria" w:hAnsi="Cambria"/>
                      <w:color w:val="000000"/>
                      <w:sz w:val="18"/>
                    </w:rPr>
                    <w:t>-</w:t>
                  </w:r>
                </w:p>
              </w:tc>
            </w:tr>
            <w:tr w:rsidR="002D03DE" w14:paraId="5B9209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4F0BF" w14:textId="77777777" w:rsidR="002D03DE" w:rsidRDefault="008E4802">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807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12E1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2390A"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32B2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BF818"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9AB00" w14:textId="77777777" w:rsidR="002D03DE" w:rsidRDefault="008E4802">
                  <w:pPr>
                    <w:spacing w:after="0" w:line="240" w:lineRule="auto"/>
                    <w:jc w:val="center"/>
                  </w:pPr>
                  <w:r>
                    <w:rPr>
                      <w:rFonts w:ascii="Cambria" w:eastAsia="Cambria" w:hAnsi="Cambria"/>
                      <w:color w:val="000000"/>
                      <w:sz w:val="18"/>
                    </w:rPr>
                    <w:t>0</w:t>
                  </w:r>
                </w:p>
              </w:tc>
            </w:tr>
            <w:tr w:rsidR="002D03DE" w14:paraId="0BD5BE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804D0" w14:textId="77777777" w:rsidR="002D03DE" w:rsidRDefault="008E4802">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D503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A3D3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B69E2"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C31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E27D8"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3ED1" w14:textId="77777777" w:rsidR="002D03DE" w:rsidRDefault="008E4802">
                  <w:pPr>
                    <w:spacing w:after="0" w:line="240" w:lineRule="auto"/>
                    <w:jc w:val="center"/>
                  </w:pPr>
                  <w:r>
                    <w:rPr>
                      <w:rFonts w:ascii="Cambria" w:eastAsia="Cambria" w:hAnsi="Cambria"/>
                      <w:color w:val="000000"/>
                      <w:sz w:val="18"/>
                    </w:rPr>
                    <w:t>0</w:t>
                  </w:r>
                </w:p>
              </w:tc>
            </w:tr>
            <w:tr w:rsidR="002D03DE" w14:paraId="7E976B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683A" w14:textId="77777777" w:rsidR="002D03DE" w:rsidRDefault="008E4802">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F314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1E06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9F1E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2371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013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179B8" w14:textId="77777777" w:rsidR="002D03DE" w:rsidRDefault="008E4802">
                  <w:pPr>
                    <w:spacing w:after="0" w:line="240" w:lineRule="auto"/>
                    <w:jc w:val="center"/>
                  </w:pPr>
                  <w:r>
                    <w:rPr>
                      <w:rFonts w:ascii="Cambria" w:eastAsia="Cambria" w:hAnsi="Cambria"/>
                      <w:color w:val="000000"/>
                      <w:sz w:val="18"/>
                    </w:rPr>
                    <w:t>-</w:t>
                  </w:r>
                </w:p>
              </w:tc>
            </w:tr>
            <w:tr w:rsidR="002D03DE" w14:paraId="77EF4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9970D" w14:textId="77777777" w:rsidR="002D03DE" w:rsidRDefault="008E4802">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75D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66D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EC58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CFAC7"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D79B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317A8" w14:textId="77777777" w:rsidR="002D03DE" w:rsidRDefault="008E4802">
                  <w:pPr>
                    <w:spacing w:after="0" w:line="240" w:lineRule="auto"/>
                    <w:jc w:val="center"/>
                  </w:pPr>
                  <w:r>
                    <w:rPr>
                      <w:rFonts w:ascii="Cambria" w:eastAsia="Cambria" w:hAnsi="Cambria"/>
                      <w:color w:val="000000"/>
                      <w:sz w:val="18"/>
                    </w:rPr>
                    <w:t>-</w:t>
                  </w:r>
                </w:p>
              </w:tc>
            </w:tr>
            <w:tr w:rsidR="002D03DE" w14:paraId="60225D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AC64D" w14:textId="77777777" w:rsidR="002D03DE" w:rsidRDefault="008E4802">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653C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826D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81A5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779E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DA94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2FDE0" w14:textId="77777777" w:rsidR="002D03DE" w:rsidRDefault="008E4802">
                  <w:pPr>
                    <w:spacing w:after="0" w:line="240" w:lineRule="auto"/>
                    <w:jc w:val="center"/>
                  </w:pPr>
                  <w:r>
                    <w:rPr>
                      <w:rFonts w:ascii="Cambria" w:eastAsia="Cambria" w:hAnsi="Cambria"/>
                      <w:color w:val="000000"/>
                      <w:sz w:val="18"/>
                    </w:rPr>
                    <w:t>-</w:t>
                  </w:r>
                </w:p>
              </w:tc>
            </w:tr>
            <w:tr w:rsidR="002D03DE" w14:paraId="6714A6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443E0" w14:textId="77777777" w:rsidR="002D03DE" w:rsidRDefault="008E4802">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BDB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7116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3D39E"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A328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847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6778A" w14:textId="77777777" w:rsidR="002D03DE" w:rsidRDefault="008E4802">
                  <w:pPr>
                    <w:spacing w:after="0" w:line="240" w:lineRule="auto"/>
                    <w:jc w:val="center"/>
                  </w:pPr>
                  <w:r>
                    <w:rPr>
                      <w:rFonts w:ascii="Cambria" w:eastAsia="Cambria" w:hAnsi="Cambria"/>
                      <w:color w:val="000000"/>
                      <w:sz w:val="18"/>
                    </w:rPr>
                    <w:t>-</w:t>
                  </w:r>
                </w:p>
              </w:tc>
            </w:tr>
            <w:tr w:rsidR="002D03DE" w14:paraId="5B8D94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E8D89" w14:textId="77777777" w:rsidR="002D03DE" w:rsidRDefault="008E4802">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8752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2E50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84C0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97B4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AA79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AFA36" w14:textId="77777777" w:rsidR="002D03DE" w:rsidRDefault="008E4802">
                  <w:pPr>
                    <w:spacing w:after="0" w:line="240" w:lineRule="auto"/>
                    <w:jc w:val="center"/>
                  </w:pPr>
                  <w:r>
                    <w:rPr>
                      <w:rFonts w:ascii="Cambria" w:eastAsia="Cambria" w:hAnsi="Cambria"/>
                      <w:color w:val="000000"/>
                      <w:sz w:val="18"/>
                    </w:rPr>
                    <w:t>-</w:t>
                  </w:r>
                </w:p>
              </w:tc>
            </w:tr>
            <w:tr w:rsidR="002D03DE" w14:paraId="492CE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D42A6" w14:textId="77777777" w:rsidR="002D03DE" w:rsidRDefault="008E4802">
                  <w:pPr>
                    <w:spacing w:after="0" w:line="240" w:lineRule="auto"/>
                  </w:pPr>
                  <w:r>
                    <w:rPr>
                      <w:rFonts w:ascii="Cambria" w:eastAsia="Cambria" w:hAnsi="Cambria"/>
                      <w:color w:val="000000"/>
                      <w:sz w:val="18"/>
                    </w:rPr>
                    <w:t>cinmethylin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CD9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152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2F1C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12D4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24D5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EC372" w14:textId="77777777" w:rsidR="002D03DE" w:rsidRDefault="008E4802">
                  <w:pPr>
                    <w:spacing w:after="0" w:line="240" w:lineRule="auto"/>
                    <w:jc w:val="center"/>
                  </w:pPr>
                  <w:r>
                    <w:rPr>
                      <w:rFonts w:ascii="Cambria" w:eastAsia="Cambria" w:hAnsi="Cambria"/>
                      <w:color w:val="000000"/>
                      <w:sz w:val="18"/>
                    </w:rPr>
                    <w:t>-</w:t>
                  </w:r>
                </w:p>
              </w:tc>
            </w:tr>
            <w:tr w:rsidR="002D03DE" w14:paraId="47F705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094B" w14:textId="77777777" w:rsidR="002D03DE" w:rsidRDefault="008E4802">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B7AF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D46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8831A"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A4B9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1F2AF"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80AE7" w14:textId="77777777" w:rsidR="002D03DE" w:rsidRDefault="008E4802">
                  <w:pPr>
                    <w:spacing w:after="0" w:line="240" w:lineRule="auto"/>
                    <w:jc w:val="center"/>
                  </w:pPr>
                  <w:r>
                    <w:rPr>
                      <w:rFonts w:ascii="Cambria" w:eastAsia="Cambria" w:hAnsi="Cambria"/>
                      <w:color w:val="000000"/>
                      <w:sz w:val="18"/>
                    </w:rPr>
                    <w:t>0</w:t>
                  </w:r>
                </w:p>
              </w:tc>
            </w:tr>
            <w:tr w:rsidR="002D03DE" w14:paraId="6875C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A3B6B" w14:textId="77777777" w:rsidR="002D03DE" w:rsidRDefault="008E4802">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6632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746A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E734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036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434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E27B3" w14:textId="77777777" w:rsidR="002D03DE" w:rsidRDefault="008E4802">
                  <w:pPr>
                    <w:spacing w:after="0" w:line="240" w:lineRule="auto"/>
                    <w:jc w:val="center"/>
                  </w:pPr>
                  <w:r>
                    <w:rPr>
                      <w:rFonts w:ascii="Cambria" w:eastAsia="Cambria" w:hAnsi="Cambria"/>
                      <w:color w:val="000000"/>
                      <w:sz w:val="18"/>
                    </w:rPr>
                    <w:t>-</w:t>
                  </w:r>
                </w:p>
              </w:tc>
            </w:tr>
            <w:tr w:rsidR="002D03DE" w14:paraId="12D2D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06E6C" w14:textId="77777777" w:rsidR="002D03DE" w:rsidRDefault="008E4802">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8DEC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655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C692E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F079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9A2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168EB" w14:textId="77777777" w:rsidR="002D03DE" w:rsidRDefault="008E4802">
                  <w:pPr>
                    <w:spacing w:after="0" w:line="240" w:lineRule="auto"/>
                    <w:jc w:val="center"/>
                  </w:pPr>
                  <w:r>
                    <w:rPr>
                      <w:rFonts w:ascii="Cambria" w:eastAsia="Cambria" w:hAnsi="Cambria"/>
                      <w:color w:val="000000"/>
                      <w:sz w:val="18"/>
                    </w:rPr>
                    <w:t>-</w:t>
                  </w:r>
                </w:p>
              </w:tc>
            </w:tr>
            <w:tr w:rsidR="002D03DE" w14:paraId="1A9059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B4FA" w14:textId="77777777" w:rsidR="002D03DE" w:rsidRDefault="008E4802">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5BE6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6384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8F05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9855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D098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2CC31" w14:textId="77777777" w:rsidR="002D03DE" w:rsidRDefault="008E4802">
                  <w:pPr>
                    <w:spacing w:after="0" w:line="240" w:lineRule="auto"/>
                    <w:jc w:val="center"/>
                  </w:pPr>
                  <w:r>
                    <w:rPr>
                      <w:rFonts w:ascii="Cambria" w:eastAsia="Cambria" w:hAnsi="Cambria"/>
                      <w:color w:val="000000"/>
                      <w:sz w:val="18"/>
                    </w:rPr>
                    <w:t>-</w:t>
                  </w:r>
                </w:p>
              </w:tc>
            </w:tr>
            <w:tr w:rsidR="002D03DE" w14:paraId="16F0E0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CA14" w14:textId="77777777" w:rsidR="002D03DE" w:rsidRDefault="008E4802">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81D9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3BF6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3EB2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10B3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8F55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987F0" w14:textId="77777777" w:rsidR="002D03DE" w:rsidRDefault="008E4802">
                  <w:pPr>
                    <w:spacing w:after="0" w:line="240" w:lineRule="auto"/>
                    <w:jc w:val="center"/>
                  </w:pPr>
                  <w:r>
                    <w:rPr>
                      <w:rFonts w:ascii="Cambria" w:eastAsia="Cambria" w:hAnsi="Cambria"/>
                      <w:color w:val="000000"/>
                      <w:sz w:val="18"/>
                    </w:rPr>
                    <w:t>-</w:t>
                  </w:r>
                </w:p>
              </w:tc>
            </w:tr>
            <w:tr w:rsidR="002D03DE" w14:paraId="261D8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0A1CF" w14:textId="77777777" w:rsidR="002D03DE" w:rsidRDefault="008E4802">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5C4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C5CE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B5707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8A85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F48B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0514" w14:textId="77777777" w:rsidR="002D03DE" w:rsidRDefault="008E4802">
                  <w:pPr>
                    <w:spacing w:after="0" w:line="240" w:lineRule="auto"/>
                    <w:jc w:val="center"/>
                  </w:pPr>
                  <w:r>
                    <w:rPr>
                      <w:rFonts w:ascii="Cambria" w:eastAsia="Cambria" w:hAnsi="Cambria"/>
                      <w:color w:val="000000"/>
                      <w:sz w:val="18"/>
                    </w:rPr>
                    <w:t>-</w:t>
                  </w:r>
                </w:p>
              </w:tc>
            </w:tr>
            <w:tr w:rsidR="002D03DE" w14:paraId="32E6E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0F145" w14:textId="77777777" w:rsidR="002D03DE" w:rsidRDefault="008E4802">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CB2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3081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926AE"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DA50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996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A673A" w14:textId="77777777" w:rsidR="002D03DE" w:rsidRDefault="008E4802">
                  <w:pPr>
                    <w:spacing w:after="0" w:line="240" w:lineRule="auto"/>
                    <w:jc w:val="center"/>
                  </w:pPr>
                  <w:r>
                    <w:rPr>
                      <w:rFonts w:ascii="Cambria" w:eastAsia="Cambria" w:hAnsi="Cambria"/>
                      <w:color w:val="000000"/>
                      <w:sz w:val="18"/>
                    </w:rPr>
                    <w:t>0</w:t>
                  </w:r>
                </w:p>
              </w:tc>
            </w:tr>
            <w:tr w:rsidR="002D03DE" w14:paraId="65BE2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4E8D3" w14:textId="77777777" w:rsidR="002D03DE" w:rsidRDefault="008E4802">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4D58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2F1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8F11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584A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FB6B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16A76" w14:textId="77777777" w:rsidR="002D03DE" w:rsidRDefault="008E4802">
                  <w:pPr>
                    <w:spacing w:after="0" w:line="240" w:lineRule="auto"/>
                    <w:jc w:val="center"/>
                  </w:pPr>
                  <w:r>
                    <w:rPr>
                      <w:rFonts w:ascii="Cambria" w:eastAsia="Cambria" w:hAnsi="Cambria"/>
                      <w:color w:val="000000"/>
                      <w:sz w:val="18"/>
                    </w:rPr>
                    <w:t>-</w:t>
                  </w:r>
                </w:p>
              </w:tc>
            </w:tr>
            <w:tr w:rsidR="002D03DE" w14:paraId="368765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A629" w14:textId="77777777" w:rsidR="002D03DE" w:rsidRDefault="008E4802">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25BB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801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0529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E43D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CD9F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35457" w14:textId="77777777" w:rsidR="002D03DE" w:rsidRDefault="008E4802">
                  <w:pPr>
                    <w:spacing w:after="0" w:line="240" w:lineRule="auto"/>
                    <w:jc w:val="center"/>
                  </w:pPr>
                  <w:r>
                    <w:rPr>
                      <w:rFonts w:ascii="Cambria" w:eastAsia="Cambria" w:hAnsi="Cambria"/>
                      <w:color w:val="000000"/>
                      <w:sz w:val="18"/>
                    </w:rPr>
                    <w:t>-</w:t>
                  </w:r>
                </w:p>
              </w:tc>
            </w:tr>
            <w:tr w:rsidR="002D03DE" w14:paraId="368FF2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D9574" w14:textId="77777777" w:rsidR="002D03DE" w:rsidRDefault="008E4802">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B2E3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92B8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8D82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A1E46"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83AC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47601" w14:textId="77777777" w:rsidR="002D03DE" w:rsidRDefault="008E4802">
                  <w:pPr>
                    <w:spacing w:after="0" w:line="240" w:lineRule="auto"/>
                    <w:jc w:val="center"/>
                  </w:pPr>
                  <w:r>
                    <w:rPr>
                      <w:rFonts w:ascii="Cambria" w:eastAsia="Cambria" w:hAnsi="Cambria"/>
                      <w:color w:val="000000"/>
                      <w:sz w:val="18"/>
                    </w:rPr>
                    <w:t>-</w:t>
                  </w:r>
                </w:p>
              </w:tc>
            </w:tr>
            <w:tr w:rsidR="002D03DE" w14:paraId="292C31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FF42" w14:textId="77777777" w:rsidR="002D03DE" w:rsidRDefault="008E4802">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953D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2B9F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54EE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0349A"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EE57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6DBD4" w14:textId="77777777" w:rsidR="002D03DE" w:rsidRDefault="008E4802">
                  <w:pPr>
                    <w:spacing w:after="0" w:line="240" w:lineRule="auto"/>
                    <w:jc w:val="center"/>
                  </w:pPr>
                  <w:r>
                    <w:rPr>
                      <w:rFonts w:ascii="Cambria" w:eastAsia="Cambria" w:hAnsi="Cambria"/>
                      <w:color w:val="000000"/>
                      <w:sz w:val="18"/>
                    </w:rPr>
                    <w:t>-</w:t>
                  </w:r>
                </w:p>
              </w:tc>
            </w:tr>
            <w:tr w:rsidR="002D03DE" w14:paraId="6A292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A95A3" w14:textId="77777777" w:rsidR="002D03DE" w:rsidRDefault="008E4802">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B553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2333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3C350"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890F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EBA8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F873" w14:textId="77777777" w:rsidR="002D03DE" w:rsidRDefault="008E4802">
                  <w:pPr>
                    <w:spacing w:after="0" w:line="240" w:lineRule="auto"/>
                    <w:jc w:val="center"/>
                  </w:pPr>
                  <w:r>
                    <w:rPr>
                      <w:rFonts w:ascii="Cambria" w:eastAsia="Cambria" w:hAnsi="Cambria"/>
                      <w:color w:val="000000"/>
                      <w:sz w:val="18"/>
                    </w:rPr>
                    <w:t>0</w:t>
                  </w:r>
                </w:p>
              </w:tc>
            </w:tr>
            <w:tr w:rsidR="002D03DE" w14:paraId="014B74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05CBA" w14:textId="77777777" w:rsidR="002D03DE" w:rsidRDefault="008E4802">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1FD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D486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ED568" w14:textId="77777777" w:rsidR="002D03DE" w:rsidRDefault="008E480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DCFA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3D71D"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05C22" w14:textId="77777777" w:rsidR="002D03DE" w:rsidRDefault="008E4802">
                  <w:pPr>
                    <w:spacing w:after="0" w:line="240" w:lineRule="auto"/>
                    <w:jc w:val="center"/>
                  </w:pPr>
                  <w:r>
                    <w:rPr>
                      <w:rFonts w:ascii="Cambria" w:eastAsia="Cambria" w:hAnsi="Cambria"/>
                      <w:color w:val="000000"/>
                      <w:sz w:val="18"/>
                    </w:rPr>
                    <w:t>0</w:t>
                  </w:r>
                </w:p>
              </w:tc>
            </w:tr>
            <w:tr w:rsidR="002D03DE" w14:paraId="0AD7F1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0A9B6" w14:textId="77777777" w:rsidR="002D03DE" w:rsidRDefault="008E4802">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B766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AE13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F5FAB" w14:textId="77777777" w:rsidR="002D03DE" w:rsidRDefault="008E480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5D566"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87F5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61C0" w14:textId="77777777" w:rsidR="002D03DE" w:rsidRDefault="008E4802">
                  <w:pPr>
                    <w:spacing w:after="0" w:line="240" w:lineRule="auto"/>
                    <w:jc w:val="center"/>
                  </w:pPr>
                  <w:r>
                    <w:rPr>
                      <w:rFonts w:ascii="Cambria" w:eastAsia="Cambria" w:hAnsi="Cambria"/>
                      <w:color w:val="000000"/>
                      <w:sz w:val="18"/>
                    </w:rPr>
                    <w:t>0</w:t>
                  </w:r>
                </w:p>
              </w:tc>
            </w:tr>
            <w:tr w:rsidR="002D03DE" w14:paraId="37EF8D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29AB5" w14:textId="77777777" w:rsidR="002D03DE" w:rsidRDefault="008E4802">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5CE2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24AB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93031"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A75E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2DC7"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DFA7F" w14:textId="77777777" w:rsidR="002D03DE" w:rsidRDefault="008E4802">
                  <w:pPr>
                    <w:spacing w:after="0" w:line="240" w:lineRule="auto"/>
                    <w:jc w:val="center"/>
                  </w:pPr>
                  <w:r>
                    <w:rPr>
                      <w:rFonts w:ascii="Cambria" w:eastAsia="Cambria" w:hAnsi="Cambria"/>
                      <w:color w:val="000000"/>
                      <w:sz w:val="18"/>
                    </w:rPr>
                    <w:t>0</w:t>
                  </w:r>
                </w:p>
              </w:tc>
            </w:tr>
            <w:tr w:rsidR="002D03DE" w14:paraId="417A20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F217" w14:textId="77777777" w:rsidR="002D03DE" w:rsidRDefault="008E4802">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7687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FB73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45082" w14:textId="77777777" w:rsidR="002D03DE" w:rsidRDefault="008E4802">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1666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2CC8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E640" w14:textId="77777777" w:rsidR="002D03DE" w:rsidRDefault="008E4802">
                  <w:pPr>
                    <w:spacing w:after="0" w:line="240" w:lineRule="auto"/>
                    <w:jc w:val="center"/>
                  </w:pPr>
                  <w:r>
                    <w:rPr>
                      <w:rFonts w:ascii="Cambria" w:eastAsia="Cambria" w:hAnsi="Cambria"/>
                      <w:color w:val="000000"/>
                      <w:sz w:val="18"/>
                    </w:rPr>
                    <w:t>0</w:t>
                  </w:r>
                </w:p>
              </w:tc>
            </w:tr>
            <w:tr w:rsidR="002D03DE" w14:paraId="23533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0CD5F" w14:textId="77777777" w:rsidR="002D03DE" w:rsidRDefault="008E4802">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375C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B0D7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07FD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4833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AC5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2A43B" w14:textId="77777777" w:rsidR="002D03DE" w:rsidRDefault="008E4802">
                  <w:pPr>
                    <w:spacing w:after="0" w:line="240" w:lineRule="auto"/>
                    <w:jc w:val="center"/>
                  </w:pPr>
                  <w:r>
                    <w:rPr>
                      <w:rFonts w:ascii="Cambria" w:eastAsia="Cambria" w:hAnsi="Cambria"/>
                      <w:color w:val="000000"/>
                      <w:sz w:val="18"/>
                    </w:rPr>
                    <w:t>-</w:t>
                  </w:r>
                </w:p>
              </w:tc>
            </w:tr>
            <w:tr w:rsidR="002D03DE" w14:paraId="387D9B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65F03" w14:textId="77777777" w:rsidR="002D03DE" w:rsidRDefault="008E4802">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C2F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F658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5F5A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E082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472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305AD" w14:textId="77777777" w:rsidR="002D03DE" w:rsidRDefault="008E4802">
                  <w:pPr>
                    <w:spacing w:after="0" w:line="240" w:lineRule="auto"/>
                    <w:jc w:val="center"/>
                  </w:pPr>
                  <w:r>
                    <w:rPr>
                      <w:rFonts w:ascii="Cambria" w:eastAsia="Cambria" w:hAnsi="Cambria"/>
                      <w:color w:val="000000"/>
                      <w:sz w:val="18"/>
                    </w:rPr>
                    <w:t>-</w:t>
                  </w:r>
                </w:p>
              </w:tc>
            </w:tr>
            <w:tr w:rsidR="002D03DE" w14:paraId="5DA299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3A604" w14:textId="77777777" w:rsidR="002D03DE" w:rsidRDefault="008E4802">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4AE7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6AC6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FDD4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8D71E"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6A1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F1C04" w14:textId="77777777" w:rsidR="002D03DE" w:rsidRDefault="008E4802">
                  <w:pPr>
                    <w:spacing w:after="0" w:line="240" w:lineRule="auto"/>
                    <w:jc w:val="center"/>
                  </w:pPr>
                  <w:r>
                    <w:rPr>
                      <w:rFonts w:ascii="Cambria" w:eastAsia="Cambria" w:hAnsi="Cambria"/>
                      <w:color w:val="000000"/>
                      <w:sz w:val="18"/>
                    </w:rPr>
                    <w:t>-</w:t>
                  </w:r>
                </w:p>
              </w:tc>
            </w:tr>
            <w:tr w:rsidR="002D03DE" w14:paraId="185A3E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2BC23" w14:textId="77777777" w:rsidR="002D03DE" w:rsidRDefault="008E4802">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8506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300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D11C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FDBD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145D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242D2" w14:textId="77777777" w:rsidR="002D03DE" w:rsidRDefault="008E4802">
                  <w:pPr>
                    <w:spacing w:after="0" w:line="240" w:lineRule="auto"/>
                    <w:jc w:val="center"/>
                  </w:pPr>
                  <w:r>
                    <w:rPr>
                      <w:rFonts w:ascii="Cambria" w:eastAsia="Cambria" w:hAnsi="Cambria"/>
                      <w:color w:val="000000"/>
                      <w:sz w:val="18"/>
                    </w:rPr>
                    <w:t>-</w:t>
                  </w:r>
                </w:p>
              </w:tc>
            </w:tr>
            <w:tr w:rsidR="002D03DE" w14:paraId="74F1C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7B6AE" w14:textId="77777777" w:rsidR="002D03DE" w:rsidRDefault="008E4802">
                  <w:pPr>
                    <w:spacing w:after="0" w:line="240" w:lineRule="auto"/>
                  </w:pPr>
                  <w:r>
                    <w:rPr>
                      <w:rFonts w:ascii="Cambria" w:eastAsia="Cambria" w:hAnsi="Cambria"/>
                      <w:color w:val="000000"/>
                      <w:sz w:val="18"/>
                    </w:rPr>
                    <w:t>florpyrauxifen-benzyl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0F3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DBC27" w14:textId="77777777" w:rsidR="002D03DE" w:rsidRDefault="002D03DE">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7FCF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0263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6ABF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05ECD" w14:textId="77777777" w:rsidR="002D03DE" w:rsidRDefault="008E4802">
                  <w:pPr>
                    <w:spacing w:after="0" w:line="240" w:lineRule="auto"/>
                    <w:jc w:val="center"/>
                  </w:pPr>
                  <w:r>
                    <w:rPr>
                      <w:rFonts w:ascii="Cambria" w:eastAsia="Cambria" w:hAnsi="Cambria"/>
                      <w:color w:val="000000"/>
                      <w:sz w:val="18"/>
                    </w:rPr>
                    <w:t>-</w:t>
                  </w:r>
                </w:p>
              </w:tc>
            </w:tr>
            <w:tr w:rsidR="002D03DE" w14:paraId="7BC75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92859" w14:textId="77777777" w:rsidR="002D03DE" w:rsidRDefault="008E4802">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E26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478C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ACDA0" w14:textId="77777777" w:rsidR="002D03DE" w:rsidRDefault="008E480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F50B6"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82AF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40457" w14:textId="77777777" w:rsidR="002D03DE" w:rsidRDefault="008E4802">
                  <w:pPr>
                    <w:spacing w:after="0" w:line="240" w:lineRule="auto"/>
                    <w:jc w:val="center"/>
                  </w:pPr>
                  <w:r>
                    <w:rPr>
                      <w:rFonts w:ascii="Cambria" w:eastAsia="Cambria" w:hAnsi="Cambria"/>
                      <w:color w:val="000000"/>
                      <w:sz w:val="18"/>
                    </w:rPr>
                    <w:t>0</w:t>
                  </w:r>
                </w:p>
              </w:tc>
            </w:tr>
            <w:tr w:rsidR="002D03DE" w14:paraId="3260F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395CD" w14:textId="77777777" w:rsidR="002D03DE" w:rsidRDefault="008E4802">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AB1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DA3F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7E6B7"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C5D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5586C"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DF65C" w14:textId="77777777" w:rsidR="002D03DE" w:rsidRDefault="008E4802">
                  <w:pPr>
                    <w:spacing w:after="0" w:line="240" w:lineRule="auto"/>
                    <w:jc w:val="center"/>
                  </w:pPr>
                  <w:r>
                    <w:rPr>
                      <w:rFonts w:ascii="Cambria" w:eastAsia="Cambria" w:hAnsi="Cambria"/>
                      <w:color w:val="000000"/>
                      <w:sz w:val="18"/>
                    </w:rPr>
                    <w:t>0</w:t>
                  </w:r>
                </w:p>
              </w:tc>
            </w:tr>
            <w:tr w:rsidR="002D03DE" w14:paraId="6094CA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6456D" w14:textId="77777777" w:rsidR="002D03DE" w:rsidRDefault="008E4802">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24BF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9867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787F9"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83D0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988F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81C5C" w14:textId="77777777" w:rsidR="002D03DE" w:rsidRDefault="008E4802">
                  <w:pPr>
                    <w:spacing w:after="0" w:line="240" w:lineRule="auto"/>
                    <w:jc w:val="center"/>
                  </w:pPr>
                  <w:r>
                    <w:rPr>
                      <w:rFonts w:ascii="Cambria" w:eastAsia="Cambria" w:hAnsi="Cambria"/>
                      <w:color w:val="000000"/>
                      <w:sz w:val="18"/>
                    </w:rPr>
                    <w:t>0</w:t>
                  </w:r>
                </w:p>
              </w:tc>
            </w:tr>
            <w:tr w:rsidR="002D03DE" w14:paraId="4863AF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76A4" w14:textId="77777777" w:rsidR="002D03DE" w:rsidRDefault="008E4802">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257E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423F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3D6A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D9E8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86CA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E0070" w14:textId="77777777" w:rsidR="002D03DE" w:rsidRDefault="008E4802">
                  <w:pPr>
                    <w:spacing w:after="0" w:line="240" w:lineRule="auto"/>
                    <w:jc w:val="center"/>
                  </w:pPr>
                  <w:r>
                    <w:rPr>
                      <w:rFonts w:ascii="Cambria" w:eastAsia="Cambria" w:hAnsi="Cambria"/>
                      <w:color w:val="000000"/>
                      <w:sz w:val="18"/>
                    </w:rPr>
                    <w:t>-</w:t>
                  </w:r>
                </w:p>
              </w:tc>
            </w:tr>
            <w:tr w:rsidR="002D03DE" w14:paraId="568C2E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03058" w14:textId="77777777" w:rsidR="002D03DE" w:rsidRDefault="008E4802">
                  <w:pPr>
                    <w:spacing w:after="0" w:line="240" w:lineRule="auto"/>
                  </w:pPr>
                  <w:r>
                    <w:rPr>
                      <w:rFonts w:ascii="Cambria" w:eastAsia="Cambria" w:hAnsi="Cambria"/>
                      <w:color w:val="000000"/>
                      <w:sz w:val="18"/>
                    </w:rPr>
                    <w:t>fomesafen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B62F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0135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1DAC1"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1C6C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4722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C072E" w14:textId="77777777" w:rsidR="002D03DE" w:rsidRDefault="008E4802">
                  <w:pPr>
                    <w:spacing w:after="0" w:line="240" w:lineRule="auto"/>
                    <w:jc w:val="center"/>
                  </w:pPr>
                  <w:r>
                    <w:rPr>
                      <w:rFonts w:ascii="Cambria" w:eastAsia="Cambria" w:hAnsi="Cambria"/>
                      <w:color w:val="000000"/>
                      <w:sz w:val="18"/>
                    </w:rPr>
                    <w:t>0</w:t>
                  </w:r>
                </w:p>
              </w:tc>
            </w:tr>
            <w:tr w:rsidR="002D03DE" w14:paraId="539F2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B06D7" w14:textId="77777777" w:rsidR="002D03DE" w:rsidRDefault="008E4802">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23F4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219C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2B2D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B981"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D4EF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85E3" w14:textId="77777777" w:rsidR="002D03DE" w:rsidRDefault="008E4802">
                  <w:pPr>
                    <w:spacing w:after="0" w:line="240" w:lineRule="auto"/>
                    <w:jc w:val="center"/>
                  </w:pPr>
                  <w:r>
                    <w:rPr>
                      <w:rFonts w:ascii="Cambria" w:eastAsia="Cambria" w:hAnsi="Cambria"/>
                      <w:color w:val="000000"/>
                      <w:sz w:val="18"/>
                    </w:rPr>
                    <w:t>-</w:t>
                  </w:r>
                </w:p>
              </w:tc>
            </w:tr>
            <w:tr w:rsidR="002D03DE" w14:paraId="2FEC2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E05F4" w14:textId="77777777" w:rsidR="002D03DE" w:rsidRDefault="008E4802">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7177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B0D9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41A09" w14:textId="77777777" w:rsidR="002D03DE" w:rsidRDefault="008E4802">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7CB7A"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5B2B4" w14:textId="77777777" w:rsidR="002D03DE" w:rsidRDefault="008E4802">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83C0" w14:textId="77777777" w:rsidR="002D03DE" w:rsidRDefault="008E4802">
                  <w:pPr>
                    <w:spacing w:after="0" w:line="240" w:lineRule="auto"/>
                    <w:jc w:val="center"/>
                  </w:pPr>
                  <w:r>
                    <w:rPr>
                      <w:rFonts w:ascii="Cambria" w:eastAsia="Cambria" w:hAnsi="Cambria"/>
                      <w:color w:val="000000"/>
                      <w:sz w:val="18"/>
                    </w:rPr>
                    <w:t>0</w:t>
                  </w:r>
                </w:p>
              </w:tc>
            </w:tr>
            <w:tr w:rsidR="002D03DE" w14:paraId="57ACC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12B6E" w14:textId="77777777" w:rsidR="002D03DE" w:rsidRDefault="008E4802">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BDB2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1A6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4A43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D064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ECD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CC0CA" w14:textId="77777777" w:rsidR="002D03DE" w:rsidRDefault="008E4802">
                  <w:pPr>
                    <w:spacing w:after="0" w:line="240" w:lineRule="auto"/>
                    <w:jc w:val="center"/>
                  </w:pPr>
                  <w:r>
                    <w:rPr>
                      <w:rFonts w:ascii="Cambria" w:eastAsia="Cambria" w:hAnsi="Cambria"/>
                      <w:color w:val="000000"/>
                      <w:sz w:val="18"/>
                    </w:rPr>
                    <w:t>-</w:t>
                  </w:r>
                </w:p>
              </w:tc>
            </w:tr>
            <w:tr w:rsidR="002D03DE" w14:paraId="501F4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58186" w14:textId="77777777" w:rsidR="002D03DE" w:rsidRDefault="008E4802">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6B27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A6A2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861D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D797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9FC0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6C062" w14:textId="77777777" w:rsidR="002D03DE" w:rsidRDefault="008E4802">
                  <w:pPr>
                    <w:spacing w:after="0" w:line="240" w:lineRule="auto"/>
                    <w:jc w:val="center"/>
                  </w:pPr>
                  <w:r>
                    <w:rPr>
                      <w:rFonts w:ascii="Cambria" w:eastAsia="Cambria" w:hAnsi="Cambria"/>
                      <w:color w:val="000000"/>
                      <w:sz w:val="18"/>
                    </w:rPr>
                    <w:t>-</w:t>
                  </w:r>
                </w:p>
              </w:tc>
            </w:tr>
            <w:tr w:rsidR="002D03DE" w14:paraId="344BAD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4E00" w14:textId="77777777" w:rsidR="002D03DE" w:rsidRDefault="008E4802">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22A9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8E5D4" w14:textId="77777777" w:rsidR="002D03DE" w:rsidRDefault="008E480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5E355"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F349C"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1FA8B" w14:textId="77777777" w:rsidR="002D03DE" w:rsidRDefault="008E48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9757" w14:textId="77777777" w:rsidR="002D03DE" w:rsidRDefault="008E4802">
                  <w:pPr>
                    <w:spacing w:after="0" w:line="240" w:lineRule="auto"/>
                    <w:jc w:val="center"/>
                  </w:pPr>
                  <w:r>
                    <w:rPr>
                      <w:rFonts w:ascii="Cambria" w:eastAsia="Cambria" w:hAnsi="Cambria"/>
                      <w:color w:val="000000"/>
                      <w:sz w:val="18"/>
                    </w:rPr>
                    <w:t>6</w:t>
                  </w:r>
                </w:p>
              </w:tc>
            </w:tr>
            <w:tr w:rsidR="002D03DE" w14:paraId="5A8944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0CAD4" w14:textId="77777777" w:rsidR="002D03DE" w:rsidRDefault="008E4802">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1B8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6F53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928E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2E01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9DD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69E72" w14:textId="77777777" w:rsidR="002D03DE" w:rsidRDefault="008E4802">
                  <w:pPr>
                    <w:spacing w:after="0" w:line="240" w:lineRule="auto"/>
                    <w:jc w:val="center"/>
                  </w:pPr>
                  <w:r>
                    <w:rPr>
                      <w:rFonts w:ascii="Cambria" w:eastAsia="Cambria" w:hAnsi="Cambria"/>
                      <w:color w:val="000000"/>
                      <w:sz w:val="18"/>
                    </w:rPr>
                    <w:t>-</w:t>
                  </w:r>
                </w:p>
              </w:tc>
            </w:tr>
            <w:tr w:rsidR="002D03DE" w14:paraId="2061F3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A4CFE" w14:textId="77777777" w:rsidR="002D03DE" w:rsidRDefault="008E4802">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8A62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C20D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54BD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B98F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894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B45D0" w14:textId="77777777" w:rsidR="002D03DE" w:rsidRDefault="008E4802">
                  <w:pPr>
                    <w:spacing w:after="0" w:line="240" w:lineRule="auto"/>
                    <w:jc w:val="center"/>
                  </w:pPr>
                  <w:r>
                    <w:rPr>
                      <w:rFonts w:ascii="Cambria" w:eastAsia="Cambria" w:hAnsi="Cambria"/>
                      <w:color w:val="000000"/>
                      <w:sz w:val="18"/>
                    </w:rPr>
                    <w:t>-</w:t>
                  </w:r>
                </w:p>
              </w:tc>
            </w:tr>
            <w:tr w:rsidR="002D03DE" w14:paraId="479CA9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0FB9D" w14:textId="77777777" w:rsidR="002D03DE" w:rsidRDefault="008E4802">
                  <w:pPr>
                    <w:spacing w:after="0" w:line="240" w:lineRule="auto"/>
                  </w:pPr>
                  <w:r>
                    <w:rPr>
                      <w:rFonts w:ascii="Cambria" w:eastAsia="Cambria" w:hAnsi="Cambria"/>
                      <w:color w:val="000000"/>
                      <w:sz w:val="18"/>
                    </w:rPr>
                    <w:lastRenderedPageBreak/>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99E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A84B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2511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E062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A00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DACD8" w14:textId="77777777" w:rsidR="002D03DE" w:rsidRDefault="008E4802">
                  <w:pPr>
                    <w:spacing w:after="0" w:line="240" w:lineRule="auto"/>
                    <w:jc w:val="center"/>
                  </w:pPr>
                  <w:r>
                    <w:rPr>
                      <w:rFonts w:ascii="Cambria" w:eastAsia="Cambria" w:hAnsi="Cambria"/>
                      <w:color w:val="000000"/>
                      <w:sz w:val="18"/>
                    </w:rPr>
                    <w:t>-</w:t>
                  </w:r>
                </w:p>
              </w:tc>
            </w:tr>
            <w:tr w:rsidR="002D03DE" w14:paraId="1D6426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9E7A" w14:textId="77777777" w:rsidR="002D03DE" w:rsidRDefault="008E4802">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B893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9CC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39848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E4F3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2BE5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C7A7" w14:textId="77777777" w:rsidR="002D03DE" w:rsidRDefault="008E4802">
                  <w:pPr>
                    <w:spacing w:after="0" w:line="240" w:lineRule="auto"/>
                    <w:jc w:val="center"/>
                  </w:pPr>
                  <w:r>
                    <w:rPr>
                      <w:rFonts w:ascii="Cambria" w:eastAsia="Cambria" w:hAnsi="Cambria"/>
                      <w:color w:val="000000"/>
                      <w:sz w:val="18"/>
                    </w:rPr>
                    <w:t>-</w:t>
                  </w:r>
                </w:p>
              </w:tc>
            </w:tr>
            <w:tr w:rsidR="002D03DE" w14:paraId="5447A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274B2" w14:textId="77777777" w:rsidR="002D03DE" w:rsidRDefault="008E4802">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38F6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0575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23ECBE"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DEEB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DD6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AEE60" w14:textId="77777777" w:rsidR="002D03DE" w:rsidRDefault="008E4802">
                  <w:pPr>
                    <w:spacing w:after="0" w:line="240" w:lineRule="auto"/>
                    <w:jc w:val="center"/>
                  </w:pPr>
                  <w:r>
                    <w:rPr>
                      <w:rFonts w:ascii="Cambria" w:eastAsia="Cambria" w:hAnsi="Cambria"/>
                      <w:color w:val="000000"/>
                      <w:sz w:val="18"/>
                    </w:rPr>
                    <w:t>-</w:t>
                  </w:r>
                </w:p>
              </w:tc>
            </w:tr>
            <w:tr w:rsidR="002D03DE" w14:paraId="2F35BD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9BC96" w14:textId="77777777" w:rsidR="002D03DE" w:rsidRDefault="008E4802">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49ED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E312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FEAC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813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C93B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B9591" w14:textId="77777777" w:rsidR="002D03DE" w:rsidRDefault="008E4802">
                  <w:pPr>
                    <w:spacing w:after="0" w:line="240" w:lineRule="auto"/>
                    <w:jc w:val="center"/>
                  </w:pPr>
                  <w:r>
                    <w:rPr>
                      <w:rFonts w:ascii="Cambria" w:eastAsia="Cambria" w:hAnsi="Cambria"/>
                      <w:color w:val="000000"/>
                      <w:sz w:val="18"/>
                    </w:rPr>
                    <w:t>-</w:t>
                  </w:r>
                </w:p>
              </w:tc>
            </w:tr>
            <w:tr w:rsidR="002D03DE" w14:paraId="1D5473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20CEB" w14:textId="77777777" w:rsidR="002D03DE" w:rsidRDefault="008E4802">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65DE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E1CA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EC893" w14:textId="77777777" w:rsidR="002D03DE" w:rsidRDefault="008E480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1A44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928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96715" w14:textId="77777777" w:rsidR="002D03DE" w:rsidRDefault="008E4802">
                  <w:pPr>
                    <w:spacing w:after="0" w:line="240" w:lineRule="auto"/>
                    <w:jc w:val="center"/>
                  </w:pPr>
                  <w:r>
                    <w:rPr>
                      <w:rFonts w:ascii="Cambria" w:eastAsia="Cambria" w:hAnsi="Cambria"/>
                      <w:color w:val="000000"/>
                      <w:sz w:val="18"/>
                    </w:rPr>
                    <w:t>0</w:t>
                  </w:r>
                </w:p>
              </w:tc>
            </w:tr>
            <w:tr w:rsidR="002D03DE" w14:paraId="7F0D4E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D0086" w14:textId="77777777" w:rsidR="002D03DE" w:rsidRDefault="008E4802">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9E4A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C70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56AB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716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7F9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2F27C" w14:textId="77777777" w:rsidR="002D03DE" w:rsidRDefault="008E4802">
                  <w:pPr>
                    <w:spacing w:after="0" w:line="240" w:lineRule="auto"/>
                    <w:jc w:val="center"/>
                  </w:pPr>
                  <w:r>
                    <w:rPr>
                      <w:rFonts w:ascii="Cambria" w:eastAsia="Cambria" w:hAnsi="Cambria"/>
                      <w:color w:val="000000"/>
                      <w:sz w:val="18"/>
                    </w:rPr>
                    <w:t>-</w:t>
                  </w:r>
                </w:p>
              </w:tc>
            </w:tr>
            <w:tr w:rsidR="002D03DE" w14:paraId="4C4DA9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69F78" w14:textId="77777777" w:rsidR="002D03DE" w:rsidRDefault="008E4802">
                  <w:pPr>
                    <w:spacing w:after="0" w:line="240" w:lineRule="auto"/>
                  </w:pPr>
                  <w:r>
                    <w:rPr>
                      <w:rFonts w:ascii="Cambria" w:eastAsia="Cambria" w:hAnsi="Cambria"/>
                      <w:color w:val="000000"/>
                      <w:sz w:val="18"/>
                    </w:rPr>
                    <w:t>mesotrione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80C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54D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C79B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6AD8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B455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0BC7" w14:textId="77777777" w:rsidR="002D03DE" w:rsidRDefault="008E4802">
                  <w:pPr>
                    <w:spacing w:after="0" w:line="240" w:lineRule="auto"/>
                    <w:jc w:val="center"/>
                  </w:pPr>
                  <w:r>
                    <w:rPr>
                      <w:rFonts w:ascii="Cambria" w:eastAsia="Cambria" w:hAnsi="Cambria"/>
                      <w:color w:val="000000"/>
                      <w:sz w:val="18"/>
                    </w:rPr>
                    <w:t>-</w:t>
                  </w:r>
                </w:p>
              </w:tc>
            </w:tr>
            <w:tr w:rsidR="002D03DE" w14:paraId="65F0F2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8CA5" w14:textId="77777777" w:rsidR="002D03DE" w:rsidRDefault="008E4802">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26FA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15D9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0252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D0A1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5A3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7CB59" w14:textId="77777777" w:rsidR="002D03DE" w:rsidRDefault="008E4802">
                  <w:pPr>
                    <w:spacing w:after="0" w:line="240" w:lineRule="auto"/>
                    <w:jc w:val="center"/>
                  </w:pPr>
                  <w:r>
                    <w:rPr>
                      <w:rFonts w:ascii="Cambria" w:eastAsia="Cambria" w:hAnsi="Cambria"/>
                      <w:color w:val="000000"/>
                      <w:sz w:val="18"/>
                    </w:rPr>
                    <w:t>-</w:t>
                  </w:r>
                </w:p>
              </w:tc>
            </w:tr>
            <w:tr w:rsidR="002D03DE" w14:paraId="7325FC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2B6F7" w14:textId="77777777" w:rsidR="002D03DE" w:rsidRDefault="008E4802">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2059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E106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749DD" w14:textId="77777777" w:rsidR="002D03DE" w:rsidRDefault="008E4802">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947A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DA2A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1510" w14:textId="77777777" w:rsidR="002D03DE" w:rsidRDefault="008E4802">
                  <w:pPr>
                    <w:spacing w:after="0" w:line="240" w:lineRule="auto"/>
                    <w:jc w:val="center"/>
                  </w:pPr>
                  <w:r>
                    <w:rPr>
                      <w:rFonts w:ascii="Cambria" w:eastAsia="Cambria" w:hAnsi="Cambria"/>
                      <w:color w:val="000000"/>
                      <w:sz w:val="18"/>
                    </w:rPr>
                    <w:t>0</w:t>
                  </w:r>
                </w:p>
              </w:tc>
            </w:tr>
            <w:tr w:rsidR="002D03DE" w14:paraId="5CC176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2A85D" w14:textId="77777777" w:rsidR="002D03DE" w:rsidRDefault="008E4802">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1B08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D31F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26FD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8DA2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D92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4B3F" w14:textId="77777777" w:rsidR="002D03DE" w:rsidRDefault="008E4802">
                  <w:pPr>
                    <w:spacing w:after="0" w:line="240" w:lineRule="auto"/>
                    <w:jc w:val="center"/>
                  </w:pPr>
                  <w:r>
                    <w:rPr>
                      <w:rFonts w:ascii="Cambria" w:eastAsia="Cambria" w:hAnsi="Cambria"/>
                      <w:color w:val="000000"/>
                      <w:sz w:val="18"/>
                    </w:rPr>
                    <w:t>-</w:t>
                  </w:r>
                </w:p>
              </w:tc>
            </w:tr>
            <w:tr w:rsidR="002D03DE" w14:paraId="4B7551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35718" w14:textId="77777777" w:rsidR="002D03DE" w:rsidRDefault="008E4802">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F1B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4A8B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9E5D4"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2ABF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BF42E"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34D32" w14:textId="77777777" w:rsidR="002D03DE" w:rsidRDefault="008E4802">
                  <w:pPr>
                    <w:spacing w:after="0" w:line="240" w:lineRule="auto"/>
                    <w:jc w:val="center"/>
                  </w:pPr>
                  <w:r>
                    <w:rPr>
                      <w:rFonts w:ascii="Cambria" w:eastAsia="Cambria" w:hAnsi="Cambria"/>
                      <w:color w:val="000000"/>
                      <w:sz w:val="18"/>
                    </w:rPr>
                    <w:t>0</w:t>
                  </w:r>
                </w:p>
              </w:tc>
            </w:tr>
            <w:tr w:rsidR="002D03DE" w14:paraId="6A2F82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E23BD" w14:textId="77777777" w:rsidR="002D03DE" w:rsidRDefault="008E4802">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E069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EBAB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E212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A95C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FFCF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90A5D" w14:textId="77777777" w:rsidR="002D03DE" w:rsidRDefault="008E4802">
                  <w:pPr>
                    <w:spacing w:after="0" w:line="240" w:lineRule="auto"/>
                    <w:jc w:val="center"/>
                  </w:pPr>
                  <w:r>
                    <w:rPr>
                      <w:rFonts w:ascii="Cambria" w:eastAsia="Cambria" w:hAnsi="Cambria"/>
                      <w:color w:val="000000"/>
                      <w:sz w:val="18"/>
                    </w:rPr>
                    <w:t>-</w:t>
                  </w:r>
                </w:p>
              </w:tc>
            </w:tr>
            <w:tr w:rsidR="002D03DE" w14:paraId="40E38A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4C3BE" w14:textId="77777777" w:rsidR="002D03DE" w:rsidRDefault="008E4802">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6187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5F2F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69DC2"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F05E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13985"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8604F" w14:textId="77777777" w:rsidR="002D03DE" w:rsidRDefault="008E4802">
                  <w:pPr>
                    <w:spacing w:after="0" w:line="240" w:lineRule="auto"/>
                    <w:jc w:val="center"/>
                  </w:pPr>
                  <w:r>
                    <w:rPr>
                      <w:rFonts w:ascii="Cambria" w:eastAsia="Cambria" w:hAnsi="Cambria"/>
                      <w:color w:val="000000"/>
                      <w:sz w:val="18"/>
                    </w:rPr>
                    <w:t>0</w:t>
                  </w:r>
                </w:p>
              </w:tc>
            </w:tr>
            <w:tr w:rsidR="002D03DE" w14:paraId="7943C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195F" w14:textId="77777777" w:rsidR="002D03DE" w:rsidRDefault="008E4802">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24F5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9AF5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97401"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40F7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7463"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AC9FE" w14:textId="77777777" w:rsidR="002D03DE" w:rsidRDefault="008E4802">
                  <w:pPr>
                    <w:spacing w:after="0" w:line="240" w:lineRule="auto"/>
                    <w:jc w:val="center"/>
                  </w:pPr>
                  <w:r>
                    <w:rPr>
                      <w:rFonts w:ascii="Cambria" w:eastAsia="Cambria" w:hAnsi="Cambria"/>
                      <w:color w:val="000000"/>
                      <w:sz w:val="18"/>
                    </w:rPr>
                    <w:t>0</w:t>
                  </w:r>
                </w:p>
              </w:tc>
            </w:tr>
            <w:tr w:rsidR="002D03DE" w14:paraId="0283FB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DBFF1" w14:textId="77777777" w:rsidR="002D03DE" w:rsidRDefault="008E4802">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9443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A64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9E9C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9638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C511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0B747" w14:textId="77777777" w:rsidR="002D03DE" w:rsidRDefault="008E4802">
                  <w:pPr>
                    <w:spacing w:after="0" w:line="240" w:lineRule="auto"/>
                    <w:jc w:val="center"/>
                  </w:pPr>
                  <w:r>
                    <w:rPr>
                      <w:rFonts w:ascii="Cambria" w:eastAsia="Cambria" w:hAnsi="Cambria"/>
                      <w:color w:val="000000"/>
                      <w:sz w:val="18"/>
                    </w:rPr>
                    <w:t>-</w:t>
                  </w:r>
                </w:p>
              </w:tc>
            </w:tr>
            <w:tr w:rsidR="002D03DE" w14:paraId="4E566A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562C9" w14:textId="77777777" w:rsidR="002D03DE" w:rsidRDefault="008E4802">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B73C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5004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48176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7B1E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983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8EB44" w14:textId="77777777" w:rsidR="002D03DE" w:rsidRDefault="008E4802">
                  <w:pPr>
                    <w:spacing w:after="0" w:line="240" w:lineRule="auto"/>
                    <w:jc w:val="center"/>
                  </w:pPr>
                  <w:r>
                    <w:rPr>
                      <w:rFonts w:ascii="Cambria" w:eastAsia="Cambria" w:hAnsi="Cambria"/>
                      <w:color w:val="000000"/>
                      <w:sz w:val="18"/>
                    </w:rPr>
                    <w:t>-</w:t>
                  </w:r>
                </w:p>
              </w:tc>
            </w:tr>
            <w:tr w:rsidR="002D03DE" w14:paraId="5E7B18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297C" w14:textId="77777777" w:rsidR="002D03DE" w:rsidRDefault="008E4802">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16A9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2F5F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255F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9247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908D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482CF" w14:textId="77777777" w:rsidR="002D03DE" w:rsidRDefault="008E4802">
                  <w:pPr>
                    <w:spacing w:after="0" w:line="240" w:lineRule="auto"/>
                    <w:jc w:val="center"/>
                  </w:pPr>
                  <w:r>
                    <w:rPr>
                      <w:rFonts w:ascii="Cambria" w:eastAsia="Cambria" w:hAnsi="Cambria"/>
                      <w:color w:val="000000"/>
                      <w:sz w:val="18"/>
                    </w:rPr>
                    <w:t>-</w:t>
                  </w:r>
                </w:p>
              </w:tc>
            </w:tr>
            <w:tr w:rsidR="002D03DE" w14:paraId="151213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CC7BA" w14:textId="77777777" w:rsidR="002D03DE" w:rsidRDefault="008E4802">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70AE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169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D84CE"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9B4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E588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6E312" w14:textId="77777777" w:rsidR="002D03DE" w:rsidRDefault="008E4802">
                  <w:pPr>
                    <w:spacing w:after="0" w:line="240" w:lineRule="auto"/>
                    <w:jc w:val="center"/>
                  </w:pPr>
                  <w:r>
                    <w:rPr>
                      <w:rFonts w:ascii="Cambria" w:eastAsia="Cambria" w:hAnsi="Cambria"/>
                      <w:color w:val="000000"/>
                      <w:sz w:val="18"/>
                    </w:rPr>
                    <w:t>-</w:t>
                  </w:r>
                </w:p>
              </w:tc>
            </w:tr>
            <w:tr w:rsidR="002D03DE" w14:paraId="6E4110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B554" w14:textId="77777777" w:rsidR="002D03DE" w:rsidRDefault="008E4802">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03AD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F517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4C42F" w14:textId="77777777" w:rsidR="002D03DE" w:rsidRDefault="008E480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6E80F"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16F01"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C395B" w14:textId="77777777" w:rsidR="002D03DE" w:rsidRDefault="008E4802">
                  <w:pPr>
                    <w:spacing w:after="0" w:line="240" w:lineRule="auto"/>
                    <w:jc w:val="center"/>
                  </w:pPr>
                  <w:r>
                    <w:rPr>
                      <w:rFonts w:ascii="Cambria" w:eastAsia="Cambria" w:hAnsi="Cambria"/>
                      <w:color w:val="000000"/>
                      <w:sz w:val="18"/>
                    </w:rPr>
                    <w:t>0</w:t>
                  </w:r>
                </w:p>
              </w:tc>
            </w:tr>
            <w:tr w:rsidR="002D03DE" w14:paraId="26CF45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6906C" w14:textId="77777777" w:rsidR="002D03DE" w:rsidRDefault="008E4802">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F65A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BE9D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7016C"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E730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00233"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147E0" w14:textId="77777777" w:rsidR="002D03DE" w:rsidRDefault="008E4802">
                  <w:pPr>
                    <w:spacing w:after="0" w:line="240" w:lineRule="auto"/>
                    <w:jc w:val="center"/>
                  </w:pPr>
                  <w:r>
                    <w:rPr>
                      <w:rFonts w:ascii="Cambria" w:eastAsia="Cambria" w:hAnsi="Cambria"/>
                      <w:color w:val="000000"/>
                      <w:sz w:val="18"/>
                    </w:rPr>
                    <w:t>0</w:t>
                  </w:r>
                </w:p>
              </w:tc>
            </w:tr>
            <w:tr w:rsidR="002D03DE" w14:paraId="4E7943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8D40B" w14:textId="77777777" w:rsidR="002D03DE" w:rsidRDefault="008E4802">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B9F6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F4AE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9258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B34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7F26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B2F0F" w14:textId="77777777" w:rsidR="002D03DE" w:rsidRDefault="008E4802">
                  <w:pPr>
                    <w:spacing w:after="0" w:line="240" w:lineRule="auto"/>
                    <w:jc w:val="center"/>
                  </w:pPr>
                  <w:r>
                    <w:rPr>
                      <w:rFonts w:ascii="Cambria" w:eastAsia="Cambria" w:hAnsi="Cambria"/>
                      <w:color w:val="000000"/>
                      <w:sz w:val="18"/>
                    </w:rPr>
                    <w:t>-</w:t>
                  </w:r>
                </w:p>
              </w:tc>
            </w:tr>
            <w:tr w:rsidR="002D03DE" w14:paraId="71C62B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E5BF8" w14:textId="77777777" w:rsidR="002D03DE" w:rsidRDefault="008E4802">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B004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66CB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4DEC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24FC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B71F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EEC8F" w14:textId="77777777" w:rsidR="002D03DE" w:rsidRDefault="008E4802">
                  <w:pPr>
                    <w:spacing w:after="0" w:line="240" w:lineRule="auto"/>
                    <w:jc w:val="center"/>
                  </w:pPr>
                  <w:r>
                    <w:rPr>
                      <w:rFonts w:ascii="Cambria" w:eastAsia="Cambria" w:hAnsi="Cambria"/>
                      <w:color w:val="000000"/>
                      <w:sz w:val="18"/>
                    </w:rPr>
                    <w:t>-</w:t>
                  </w:r>
                </w:p>
              </w:tc>
            </w:tr>
            <w:tr w:rsidR="002D03DE" w14:paraId="4B0A1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4A28" w14:textId="77777777" w:rsidR="002D03DE" w:rsidRDefault="008E4802">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6D12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278D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3C33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5551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E6F7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CD84" w14:textId="77777777" w:rsidR="002D03DE" w:rsidRDefault="008E4802">
                  <w:pPr>
                    <w:spacing w:after="0" w:line="240" w:lineRule="auto"/>
                    <w:jc w:val="center"/>
                  </w:pPr>
                  <w:r>
                    <w:rPr>
                      <w:rFonts w:ascii="Cambria" w:eastAsia="Cambria" w:hAnsi="Cambria"/>
                      <w:color w:val="000000"/>
                      <w:sz w:val="18"/>
                    </w:rPr>
                    <w:t>-</w:t>
                  </w:r>
                </w:p>
              </w:tc>
            </w:tr>
            <w:tr w:rsidR="002D03DE" w14:paraId="4B0643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F1D41" w14:textId="77777777" w:rsidR="002D03DE" w:rsidRDefault="008E4802">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232F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9D3D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1D6F1"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FDFF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F459D"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E9E29" w14:textId="77777777" w:rsidR="002D03DE" w:rsidRDefault="008E4802">
                  <w:pPr>
                    <w:spacing w:after="0" w:line="240" w:lineRule="auto"/>
                    <w:jc w:val="center"/>
                  </w:pPr>
                  <w:r>
                    <w:rPr>
                      <w:rFonts w:ascii="Cambria" w:eastAsia="Cambria" w:hAnsi="Cambria"/>
                      <w:color w:val="000000"/>
                      <w:sz w:val="18"/>
                    </w:rPr>
                    <w:t>0</w:t>
                  </w:r>
                </w:p>
              </w:tc>
            </w:tr>
            <w:tr w:rsidR="002D03DE" w14:paraId="6F0C17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28ADF" w14:textId="77777777" w:rsidR="002D03DE" w:rsidRDefault="008E4802">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709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3A0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205D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6484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3A8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1A88D" w14:textId="77777777" w:rsidR="002D03DE" w:rsidRDefault="008E4802">
                  <w:pPr>
                    <w:spacing w:after="0" w:line="240" w:lineRule="auto"/>
                    <w:jc w:val="center"/>
                  </w:pPr>
                  <w:r>
                    <w:rPr>
                      <w:rFonts w:ascii="Cambria" w:eastAsia="Cambria" w:hAnsi="Cambria"/>
                      <w:color w:val="000000"/>
                      <w:sz w:val="18"/>
                    </w:rPr>
                    <w:t>-</w:t>
                  </w:r>
                </w:p>
              </w:tc>
            </w:tr>
            <w:tr w:rsidR="002D03DE" w14:paraId="3F5A77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A8AA9" w14:textId="77777777" w:rsidR="002D03DE" w:rsidRDefault="008E4802">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6583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372F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DB1DD"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D401A"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16F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ABC66" w14:textId="77777777" w:rsidR="002D03DE" w:rsidRDefault="008E4802">
                  <w:pPr>
                    <w:spacing w:after="0" w:line="240" w:lineRule="auto"/>
                    <w:jc w:val="center"/>
                  </w:pPr>
                  <w:r>
                    <w:rPr>
                      <w:rFonts w:ascii="Cambria" w:eastAsia="Cambria" w:hAnsi="Cambria"/>
                      <w:color w:val="000000"/>
                      <w:sz w:val="18"/>
                    </w:rPr>
                    <w:t>0</w:t>
                  </w:r>
                </w:p>
              </w:tc>
            </w:tr>
            <w:tr w:rsidR="002D03DE" w14:paraId="3C1D3E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A9FF" w14:textId="77777777" w:rsidR="002D03DE" w:rsidRDefault="008E4802">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1411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B556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7BA16"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AD93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3E7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7F4B" w14:textId="77777777" w:rsidR="002D03DE" w:rsidRDefault="008E4802">
                  <w:pPr>
                    <w:spacing w:after="0" w:line="240" w:lineRule="auto"/>
                    <w:jc w:val="center"/>
                  </w:pPr>
                  <w:r>
                    <w:rPr>
                      <w:rFonts w:ascii="Cambria" w:eastAsia="Cambria" w:hAnsi="Cambria"/>
                      <w:color w:val="000000"/>
                      <w:sz w:val="18"/>
                    </w:rPr>
                    <w:t>0</w:t>
                  </w:r>
                </w:p>
              </w:tc>
            </w:tr>
            <w:tr w:rsidR="002D03DE" w14:paraId="74208D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50742" w14:textId="77777777" w:rsidR="002D03DE" w:rsidRDefault="008E4802">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4490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2EB3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643A6"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E04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25E7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BA4A" w14:textId="77777777" w:rsidR="002D03DE" w:rsidRDefault="008E4802">
                  <w:pPr>
                    <w:spacing w:after="0" w:line="240" w:lineRule="auto"/>
                    <w:jc w:val="center"/>
                  </w:pPr>
                  <w:r>
                    <w:rPr>
                      <w:rFonts w:ascii="Cambria" w:eastAsia="Cambria" w:hAnsi="Cambria"/>
                      <w:color w:val="000000"/>
                      <w:sz w:val="18"/>
                    </w:rPr>
                    <w:t>0</w:t>
                  </w:r>
                </w:p>
              </w:tc>
            </w:tr>
            <w:tr w:rsidR="002D03DE" w14:paraId="245C4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12A5" w14:textId="77777777" w:rsidR="002D03DE" w:rsidRDefault="008E4802">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D17C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65DA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47FA7" w14:textId="77777777" w:rsidR="002D03DE" w:rsidRDefault="008E480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004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C97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A7EB9" w14:textId="77777777" w:rsidR="002D03DE" w:rsidRDefault="008E4802">
                  <w:pPr>
                    <w:spacing w:after="0" w:line="240" w:lineRule="auto"/>
                    <w:jc w:val="center"/>
                  </w:pPr>
                  <w:r>
                    <w:rPr>
                      <w:rFonts w:ascii="Cambria" w:eastAsia="Cambria" w:hAnsi="Cambria"/>
                      <w:color w:val="000000"/>
                      <w:sz w:val="18"/>
                    </w:rPr>
                    <w:t>0</w:t>
                  </w:r>
                </w:p>
              </w:tc>
            </w:tr>
            <w:tr w:rsidR="002D03DE" w14:paraId="36CA85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4B6DC" w14:textId="77777777" w:rsidR="002D03DE" w:rsidRDefault="008E4802">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7BF9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D90A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3E34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3485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A8C11"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41F2" w14:textId="77777777" w:rsidR="002D03DE" w:rsidRDefault="008E4802">
                  <w:pPr>
                    <w:spacing w:after="0" w:line="240" w:lineRule="auto"/>
                    <w:jc w:val="center"/>
                  </w:pPr>
                  <w:r>
                    <w:rPr>
                      <w:rFonts w:ascii="Cambria" w:eastAsia="Cambria" w:hAnsi="Cambria"/>
                      <w:color w:val="000000"/>
                      <w:sz w:val="18"/>
                    </w:rPr>
                    <w:t>-</w:t>
                  </w:r>
                </w:p>
              </w:tc>
            </w:tr>
            <w:tr w:rsidR="002D03DE" w14:paraId="4A200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6EC20" w14:textId="77777777" w:rsidR="002D03DE" w:rsidRDefault="008E4802">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557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4F89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1BFCD"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7FA7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126D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C337" w14:textId="77777777" w:rsidR="002D03DE" w:rsidRDefault="008E4802">
                  <w:pPr>
                    <w:spacing w:after="0" w:line="240" w:lineRule="auto"/>
                    <w:jc w:val="center"/>
                  </w:pPr>
                  <w:r>
                    <w:rPr>
                      <w:rFonts w:ascii="Cambria" w:eastAsia="Cambria" w:hAnsi="Cambria"/>
                      <w:color w:val="000000"/>
                      <w:sz w:val="18"/>
                    </w:rPr>
                    <w:t>0</w:t>
                  </w:r>
                </w:p>
              </w:tc>
            </w:tr>
            <w:tr w:rsidR="002D03DE" w14:paraId="61552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73B5D" w14:textId="77777777" w:rsidR="002D03DE" w:rsidRDefault="008E4802">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28D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39F1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ADB9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63BF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6667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5BBDF" w14:textId="77777777" w:rsidR="002D03DE" w:rsidRDefault="008E4802">
                  <w:pPr>
                    <w:spacing w:after="0" w:line="240" w:lineRule="auto"/>
                    <w:jc w:val="center"/>
                  </w:pPr>
                  <w:r>
                    <w:rPr>
                      <w:rFonts w:ascii="Cambria" w:eastAsia="Cambria" w:hAnsi="Cambria"/>
                      <w:color w:val="000000"/>
                      <w:sz w:val="18"/>
                    </w:rPr>
                    <w:t>-</w:t>
                  </w:r>
                </w:p>
              </w:tc>
            </w:tr>
            <w:tr w:rsidR="002D03DE" w14:paraId="2DA02F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3ABC2" w14:textId="77777777" w:rsidR="002D03DE" w:rsidRDefault="008E4802">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F9B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8727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D082B"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F1CAE"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C2ED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E53C2" w14:textId="77777777" w:rsidR="002D03DE" w:rsidRDefault="008E4802">
                  <w:pPr>
                    <w:spacing w:after="0" w:line="240" w:lineRule="auto"/>
                    <w:jc w:val="center"/>
                  </w:pPr>
                  <w:r>
                    <w:rPr>
                      <w:rFonts w:ascii="Cambria" w:eastAsia="Cambria" w:hAnsi="Cambria"/>
                      <w:color w:val="000000"/>
                      <w:sz w:val="18"/>
                    </w:rPr>
                    <w:t>0</w:t>
                  </w:r>
                </w:p>
              </w:tc>
            </w:tr>
            <w:tr w:rsidR="002D03DE" w14:paraId="3AD7C9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20BDB" w14:textId="77777777" w:rsidR="002D03DE" w:rsidRDefault="008E4802">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DCDB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8BFF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93735"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7B9E1" w14:textId="77777777" w:rsidR="002D03DE" w:rsidRDefault="008E4802">
                  <w:pPr>
                    <w:spacing w:after="0" w:line="240" w:lineRule="auto"/>
                    <w:jc w:val="center"/>
                  </w:pPr>
                  <w:r>
                    <w:rPr>
                      <w:rFonts w:ascii="Cambria" w:eastAsia="Cambria" w:hAnsi="Cambria"/>
                      <w:color w:val="000000"/>
                      <w:sz w:val="18"/>
                    </w:rPr>
                    <w:t>23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CD79"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1618A" w14:textId="77777777" w:rsidR="002D03DE" w:rsidRDefault="008E4802">
                  <w:pPr>
                    <w:spacing w:after="0" w:line="240" w:lineRule="auto"/>
                    <w:jc w:val="center"/>
                  </w:pPr>
                  <w:r>
                    <w:rPr>
                      <w:rFonts w:ascii="Cambria" w:eastAsia="Cambria" w:hAnsi="Cambria"/>
                      <w:color w:val="000000"/>
                      <w:sz w:val="18"/>
                    </w:rPr>
                    <w:t>0</w:t>
                  </w:r>
                </w:p>
              </w:tc>
            </w:tr>
            <w:tr w:rsidR="002D03DE" w14:paraId="3C9C5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8F26" w14:textId="77777777" w:rsidR="002D03DE" w:rsidRDefault="008E4802">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B5F7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876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9D1FC"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9A0A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4833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B2521" w14:textId="77777777" w:rsidR="002D03DE" w:rsidRDefault="008E4802">
                  <w:pPr>
                    <w:spacing w:after="0" w:line="240" w:lineRule="auto"/>
                    <w:jc w:val="center"/>
                  </w:pPr>
                  <w:r>
                    <w:rPr>
                      <w:rFonts w:ascii="Cambria" w:eastAsia="Cambria" w:hAnsi="Cambria"/>
                      <w:color w:val="000000"/>
                      <w:sz w:val="18"/>
                    </w:rPr>
                    <w:t>0</w:t>
                  </w:r>
                </w:p>
              </w:tc>
            </w:tr>
            <w:tr w:rsidR="002D03DE" w14:paraId="1B6E4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5FB30" w14:textId="77777777" w:rsidR="002D03DE" w:rsidRDefault="008E4802">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245B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A53A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902E4"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0C60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92B1E"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8096C" w14:textId="77777777" w:rsidR="002D03DE" w:rsidRDefault="008E4802">
                  <w:pPr>
                    <w:spacing w:after="0" w:line="240" w:lineRule="auto"/>
                    <w:jc w:val="center"/>
                  </w:pPr>
                  <w:r>
                    <w:rPr>
                      <w:rFonts w:ascii="Cambria" w:eastAsia="Cambria" w:hAnsi="Cambria"/>
                      <w:color w:val="000000"/>
                      <w:sz w:val="18"/>
                    </w:rPr>
                    <w:t>0</w:t>
                  </w:r>
                </w:p>
              </w:tc>
            </w:tr>
            <w:tr w:rsidR="002D03DE" w14:paraId="28B396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1755" w14:textId="77777777" w:rsidR="002D03DE" w:rsidRDefault="008E4802">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8140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5765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A802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29AF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F4D3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46BD" w14:textId="77777777" w:rsidR="002D03DE" w:rsidRDefault="008E4802">
                  <w:pPr>
                    <w:spacing w:after="0" w:line="240" w:lineRule="auto"/>
                    <w:jc w:val="center"/>
                  </w:pPr>
                  <w:r>
                    <w:rPr>
                      <w:rFonts w:ascii="Cambria" w:eastAsia="Cambria" w:hAnsi="Cambria"/>
                      <w:color w:val="000000"/>
                      <w:sz w:val="18"/>
                    </w:rPr>
                    <w:t>-</w:t>
                  </w:r>
                </w:p>
              </w:tc>
            </w:tr>
            <w:tr w:rsidR="002D03DE" w14:paraId="05B60D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B38A4" w14:textId="77777777" w:rsidR="002D03DE" w:rsidRDefault="008E4802">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8ACD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B95F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B4E0B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EEC2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7970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993C0" w14:textId="77777777" w:rsidR="002D03DE" w:rsidRDefault="008E4802">
                  <w:pPr>
                    <w:spacing w:after="0" w:line="240" w:lineRule="auto"/>
                    <w:jc w:val="center"/>
                  </w:pPr>
                  <w:r>
                    <w:rPr>
                      <w:rFonts w:ascii="Cambria" w:eastAsia="Cambria" w:hAnsi="Cambria"/>
                      <w:color w:val="000000"/>
                      <w:sz w:val="18"/>
                    </w:rPr>
                    <w:t>-</w:t>
                  </w:r>
                </w:p>
              </w:tc>
            </w:tr>
            <w:tr w:rsidR="002D03DE" w14:paraId="5DCB63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D568" w14:textId="77777777" w:rsidR="002D03DE" w:rsidRDefault="008E4802">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DC70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945F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ECAB6" w14:textId="77777777" w:rsidR="002D03DE" w:rsidRDefault="008E480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36CC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FEA47"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6841" w14:textId="77777777" w:rsidR="002D03DE" w:rsidRDefault="008E4802">
                  <w:pPr>
                    <w:spacing w:after="0" w:line="240" w:lineRule="auto"/>
                    <w:jc w:val="center"/>
                  </w:pPr>
                  <w:r>
                    <w:rPr>
                      <w:rFonts w:ascii="Cambria" w:eastAsia="Cambria" w:hAnsi="Cambria"/>
                      <w:color w:val="000000"/>
                      <w:sz w:val="18"/>
                    </w:rPr>
                    <w:t>0</w:t>
                  </w:r>
                </w:p>
              </w:tc>
            </w:tr>
            <w:tr w:rsidR="002D03DE" w14:paraId="62D142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34F2E" w14:textId="77777777" w:rsidR="002D03DE" w:rsidRDefault="008E4802">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18A8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B34D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68B2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EF0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FA36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D7C2A" w14:textId="77777777" w:rsidR="002D03DE" w:rsidRDefault="008E4802">
                  <w:pPr>
                    <w:spacing w:after="0" w:line="240" w:lineRule="auto"/>
                    <w:jc w:val="center"/>
                  </w:pPr>
                  <w:r>
                    <w:rPr>
                      <w:rFonts w:ascii="Cambria" w:eastAsia="Cambria" w:hAnsi="Cambria"/>
                      <w:color w:val="000000"/>
                      <w:sz w:val="18"/>
                    </w:rPr>
                    <w:t>-</w:t>
                  </w:r>
                </w:p>
              </w:tc>
            </w:tr>
            <w:tr w:rsidR="002D03DE" w14:paraId="4CB25E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17EFA" w14:textId="77777777" w:rsidR="002D03DE" w:rsidRDefault="008E4802">
                  <w:pPr>
                    <w:spacing w:after="0" w:line="240" w:lineRule="auto"/>
                  </w:pPr>
                  <w:r>
                    <w:rPr>
                      <w:rFonts w:ascii="Cambria" w:eastAsia="Cambria" w:hAnsi="Cambria"/>
                      <w:color w:val="000000"/>
                      <w:sz w:val="18"/>
                    </w:rPr>
                    <w:t>tiafenacil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1007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C495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6ACEF"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5045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494AA"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7F86E" w14:textId="77777777" w:rsidR="002D03DE" w:rsidRDefault="008E4802">
                  <w:pPr>
                    <w:spacing w:after="0" w:line="240" w:lineRule="auto"/>
                    <w:jc w:val="center"/>
                  </w:pPr>
                  <w:r>
                    <w:rPr>
                      <w:rFonts w:ascii="Cambria" w:eastAsia="Cambria" w:hAnsi="Cambria"/>
                      <w:color w:val="000000"/>
                      <w:sz w:val="18"/>
                    </w:rPr>
                    <w:t>0</w:t>
                  </w:r>
                </w:p>
              </w:tc>
            </w:tr>
            <w:tr w:rsidR="002D03DE" w14:paraId="33C7C5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DDDA7" w14:textId="77777777" w:rsidR="002D03DE" w:rsidRDefault="008E4802">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D503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C4F0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0F76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093F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9719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7F8FC" w14:textId="77777777" w:rsidR="002D03DE" w:rsidRDefault="008E4802">
                  <w:pPr>
                    <w:spacing w:after="0" w:line="240" w:lineRule="auto"/>
                    <w:jc w:val="center"/>
                  </w:pPr>
                  <w:r>
                    <w:rPr>
                      <w:rFonts w:ascii="Cambria" w:eastAsia="Cambria" w:hAnsi="Cambria"/>
                      <w:color w:val="000000"/>
                      <w:sz w:val="18"/>
                    </w:rPr>
                    <w:t>-</w:t>
                  </w:r>
                </w:p>
              </w:tc>
            </w:tr>
            <w:tr w:rsidR="002D03DE" w14:paraId="7BEFDB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ECC30" w14:textId="77777777" w:rsidR="002D03DE" w:rsidRDefault="008E4802">
                  <w:pPr>
                    <w:spacing w:after="0" w:line="240" w:lineRule="auto"/>
                  </w:pPr>
                  <w:r>
                    <w:rPr>
                      <w:rFonts w:ascii="Cambria" w:eastAsia="Cambria" w:hAnsi="Cambria"/>
                      <w:color w:val="000000"/>
                      <w:sz w:val="18"/>
                    </w:rPr>
                    <w:lastRenderedPageBreak/>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C0E8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70B2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34EB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F151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850E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4369C" w14:textId="77777777" w:rsidR="002D03DE" w:rsidRDefault="008E4802">
                  <w:pPr>
                    <w:spacing w:after="0" w:line="240" w:lineRule="auto"/>
                    <w:jc w:val="center"/>
                  </w:pPr>
                  <w:r>
                    <w:rPr>
                      <w:rFonts w:ascii="Cambria" w:eastAsia="Cambria" w:hAnsi="Cambria"/>
                      <w:color w:val="000000"/>
                      <w:sz w:val="18"/>
                    </w:rPr>
                    <w:t>-</w:t>
                  </w:r>
                </w:p>
              </w:tc>
            </w:tr>
            <w:tr w:rsidR="002D03DE" w14:paraId="445547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669B" w14:textId="77777777" w:rsidR="002D03DE" w:rsidRDefault="008E4802">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226F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CD53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BE3B7"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BA35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55156"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3432" w14:textId="77777777" w:rsidR="002D03DE" w:rsidRDefault="008E4802">
                  <w:pPr>
                    <w:spacing w:after="0" w:line="240" w:lineRule="auto"/>
                    <w:jc w:val="center"/>
                  </w:pPr>
                  <w:r>
                    <w:rPr>
                      <w:rFonts w:ascii="Cambria" w:eastAsia="Cambria" w:hAnsi="Cambria"/>
                      <w:color w:val="000000"/>
                      <w:sz w:val="18"/>
                    </w:rPr>
                    <w:t>0</w:t>
                  </w:r>
                </w:p>
              </w:tc>
            </w:tr>
            <w:tr w:rsidR="002D03DE" w14:paraId="56F80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1EF9B" w14:textId="77777777" w:rsidR="002D03DE" w:rsidRDefault="008E4802">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1C16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4AFA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39ED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0892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A4CC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F226A" w14:textId="77777777" w:rsidR="002D03DE" w:rsidRDefault="008E4802">
                  <w:pPr>
                    <w:spacing w:after="0" w:line="240" w:lineRule="auto"/>
                    <w:jc w:val="center"/>
                  </w:pPr>
                  <w:r>
                    <w:rPr>
                      <w:rFonts w:ascii="Cambria" w:eastAsia="Cambria" w:hAnsi="Cambria"/>
                      <w:color w:val="000000"/>
                      <w:sz w:val="18"/>
                    </w:rPr>
                    <w:t>-</w:t>
                  </w:r>
                </w:p>
              </w:tc>
            </w:tr>
            <w:tr w:rsidR="002D03DE" w14:paraId="1980C1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6D62C" w14:textId="77777777" w:rsidR="002D03DE" w:rsidRDefault="008E4802">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3196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309F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3333D"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1561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0B3A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80A52" w14:textId="77777777" w:rsidR="002D03DE" w:rsidRDefault="008E4802">
                  <w:pPr>
                    <w:spacing w:after="0" w:line="240" w:lineRule="auto"/>
                    <w:jc w:val="center"/>
                  </w:pPr>
                  <w:r>
                    <w:rPr>
                      <w:rFonts w:ascii="Cambria" w:eastAsia="Cambria" w:hAnsi="Cambria"/>
                      <w:color w:val="000000"/>
                      <w:sz w:val="18"/>
                    </w:rPr>
                    <w:t>0</w:t>
                  </w:r>
                </w:p>
              </w:tc>
            </w:tr>
            <w:tr w:rsidR="002D03DE" w14:paraId="0C06E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F7AD0" w14:textId="77777777" w:rsidR="002D03DE" w:rsidRDefault="008E4802">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788D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A06D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4177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985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4AA8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ED8FA" w14:textId="77777777" w:rsidR="002D03DE" w:rsidRDefault="008E4802">
                  <w:pPr>
                    <w:spacing w:after="0" w:line="240" w:lineRule="auto"/>
                    <w:jc w:val="center"/>
                  </w:pPr>
                  <w:r>
                    <w:rPr>
                      <w:rFonts w:ascii="Cambria" w:eastAsia="Cambria" w:hAnsi="Cambria"/>
                      <w:color w:val="000000"/>
                      <w:sz w:val="18"/>
                    </w:rPr>
                    <w:t>-</w:t>
                  </w:r>
                </w:p>
              </w:tc>
            </w:tr>
            <w:tr w:rsidR="002D03DE" w14:paraId="7C8731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1B343" w14:textId="77777777" w:rsidR="002D03DE" w:rsidRDefault="008E4802">
                  <w:pPr>
                    <w:spacing w:after="0" w:line="240" w:lineRule="auto"/>
                  </w:pPr>
                  <w:r>
                    <w:rPr>
                      <w:rFonts w:ascii="Cambria" w:eastAsia="Cambria" w:hAnsi="Cambria"/>
                      <w:color w:val="000000"/>
                      <w:sz w:val="18"/>
                    </w:rPr>
                    <w:t>trifludimoxazin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6C3B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E398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23C0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8FF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3A08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2C11C" w14:textId="77777777" w:rsidR="002D03DE" w:rsidRDefault="008E4802">
                  <w:pPr>
                    <w:spacing w:after="0" w:line="240" w:lineRule="auto"/>
                    <w:jc w:val="center"/>
                  </w:pPr>
                  <w:r>
                    <w:rPr>
                      <w:rFonts w:ascii="Cambria" w:eastAsia="Cambria" w:hAnsi="Cambria"/>
                      <w:color w:val="000000"/>
                      <w:sz w:val="18"/>
                    </w:rPr>
                    <w:t>-</w:t>
                  </w:r>
                </w:p>
              </w:tc>
            </w:tr>
            <w:tr w:rsidR="002D03DE" w14:paraId="137C8C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7AA1" w14:textId="77777777" w:rsidR="002D03DE" w:rsidRDefault="008E4802">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65C8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7E84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5D75D"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3C4C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0F6C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762F7" w14:textId="77777777" w:rsidR="002D03DE" w:rsidRDefault="008E4802">
                  <w:pPr>
                    <w:spacing w:after="0" w:line="240" w:lineRule="auto"/>
                    <w:jc w:val="center"/>
                  </w:pPr>
                  <w:r>
                    <w:rPr>
                      <w:rFonts w:ascii="Cambria" w:eastAsia="Cambria" w:hAnsi="Cambria"/>
                      <w:color w:val="000000"/>
                      <w:sz w:val="18"/>
                    </w:rPr>
                    <w:t>0</w:t>
                  </w:r>
                </w:p>
              </w:tc>
            </w:tr>
            <w:tr w:rsidR="008E4802" w14:paraId="1CDECED8" w14:textId="77777777" w:rsidTr="00E5706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C28C980" w14:textId="77777777" w:rsidR="002D03DE" w:rsidRDefault="002D03DE">
                  <w:pPr>
                    <w:spacing w:after="0" w:line="240" w:lineRule="auto"/>
                  </w:pPr>
                </w:p>
              </w:tc>
            </w:tr>
            <w:tr w:rsidR="002D03DE" w14:paraId="646F5AD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AB1E373" w14:textId="77777777" w:rsidR="002D03DE" w:rsidRDefault="008E4802">
                  <w:pPr>
                    <w:spacing w:after="0" w:line="240" w:lineRule="auto"/>
                  </w:pPr>
                  <w:r>
                    <w:rPr>
                      <w:noProof/>
                    </w:rPr>
                    <w:drawing>
                      <wp:inline distT="0" distB="0" distL="0" distR="0" wp14:anchorId="194D11BB" wp14:editId="3CADFC97">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56F8859" w14:textId="77777777" w:rsidR="002D03DE" w:rsidRDefault="008E4802">
                  <w:pPr>
                    <w:spacing w:after="0" w:line="240" w:lineRule="auto"/>
                  </w:pPr>
                  <w:r>
                    <w:rPr>
                      <w:noProof/>
                    </w:rPr>
                    <w:drawing>
                      <wp:inline distT="0" distB="0" distL="0" distR="0" wp14:anchorId="79BFF588" wp14:editId="543B69F3">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2CE8272" w14:textId="77777777" w:rsidR="002D03DE" w:rsidRDefault="008E4802">
                  <w:pPr>
                    <w:spacing w:after="0" w:line="240" w:lineRule="auto"/>
                  </w:pPr>
                  <w:r>
                    <w:rPr>
                      <w:noProof/>
                    </w:rPr>
                    <w:drawing>
                      <wp:inline distT="0" distB="0" distL="0" distR="0" wp14:anchorId="065C7FC0" wp14:editId="259D8E84">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76F0729" w14:textId="77777777" w:rsidR="002D03DE" w:rsidRDefault="008E4802">
                  <w:pPr>
                    <w:spacing w:after="0" w:line="240" w:lineRule="auto"/>
                  </w:pPr>
                  <w:r>
                    <w:rPr>
                      <w:noProof/>
                    </w:rPr>
                    <w:drawing>
                      <wp:inline distT="0" distB="0" distL="0" distR="0" wp14:anchorId="28712669" wp14:editId="17DB566D">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9728F21" w14:textId="77777777" w:rsidR="002D03DE" w:rsidRDefault="008E4802">
                  <w:pPr>
                    <w:spacing w:after="0" w:line="240" w:lineRule="auto"/>
                  </w:pPr>
                  <w:r>
                    <w:rPr>
                      <w:noProof/>
                    </w:rPr>
                    <w:drawing>
                      <wp:inline distT="0" distB="0" distL="0" distR="0" wp14:anchorId="548F43A0" wp14:editId="17223B87">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AE9B9A9" w14:textId="77777777" w:rsidR="002D03DE" w:rsidRDefault="008E4802">
                  <w:pPr>
                    <w:spacing w:after="0" w:line="240" w:lineRule="auto"/>
                  </w:pPr>
                  <w:r>
                    <w:rPr>
                      <w:noProof/>
                    </w:rPr>
                    <w:drawing>
                      <wp:inline distT="0" distB="0" distL="0" distR="0" wp14:anchorId="17525AD3" wp14:editId="4D730DA5">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384459C" w14:textId="77777777" w:rsidR="002D03DE" w:rsidRDefault="008E4802">
                  <w:pPr>
                    <w:spacing w:after="0" w:line="240" w:lineRule="auto"/>
                  </w:pPr>
                  <w:r>
                    <w:rPr>
                      <w:noProof/>
                    </w:rPr>
                    <w:drawing>
                      <wp:inline distT="0" distB="0" distL="0" distR="0" wp14:anchorId="51DF473C" wp14:editId="7DBCAFE5">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E4802" w14:paraId="1FAECE5E" w14:textId="77777777" w:rsidTr="00E5706E">
              <w:trPr>
                <w:trHeight w:val="262"/>
              </w:trPr>
              <w:tc>
                <w:tcPr>
                  <w:tcW w:w="9565" w:type="dxa"/>
                  <w:gridSpan w:val="7"/>
                  <w:tcBorders>
                    <w:top w:val="nil"/>
                    <w:left w:val="nil"/>
                    <w:bottom w:val="nil"/>
                    <w:right w:val="nil"/>
                  </w:tcBorders>
                  <w:tcMar>
                    <w:top w:w="39" w:type="dxa"/>
                    <w:left w:w="39" w:type="dxa"/>
                    <w:bottom w:w="39" w:type="dxa"/>
                    <w:right w:w="39" w:type="dxa"/>
                  </w:tcMar>
                </w:tcPr>
                <w:p w14:paraId="1EFDF7C1" w14:textId="77777777" w:rsidR="002D03DE" w:rsidRDefault="008E4802">
                  <w:pPr>
                    <w:spacing w:after="0" w:line="240" w:lineRule="auto"/>
                  </w:pPr>
                  <w:r>
                    <w:rPr>
                      <w:rFonts w:ascii="Calibri" w:eastAsia="Calibri" w:hAnsi="Calibri"/>
                      <w:b/>
                      <w:color w:val="000000"/>
                      <w:sz w:val="24"/>
                    </w:rPr>
                    <w:t>Table 4: INSECTICIDES</w:t>
                  </w:r>
                </w:p>
              </w:tc>
            </w:tr>
            <w:tr w:rsidR="002D03DE" w14:paraId="00EC4F6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2FB91A" w14:textId="77777777" w:rsidR="002D03DE" w:rsidRDefault="008E480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DCE2D4" w14:textId="77777777" w:rsidR="002D03DE" w:rsidRDefault="008E480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F6A453" w14:textId="77777777" w:rsidR="002D03DE" w:rsidRDefault="008E480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0ADEAA" w14:textId="77777777" w:rsidR="002D03DE" w:rsidRDefault="008E480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0D09C9" w14:textId="77777777" w:rsidR="002D03DE" w:rsidRDefault="008E480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3D1852" w14:textId="77777777" w:rsidR="002D03DE" w:rsidRDefault="008E480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DAD363" w14:textId="77777777" w:rsidR="002D03DE" w:rsidRDefault="008E4802">
                  <w:pPr>
                    <w:spacing w:after="0" w:line="240" w:lineRule="auto"/>
                    <w:jc w:val="center"/>
                  </w:pPr>
                  <w:r>
                    <w:rPr>
                      <w:rFonts w:ascii="Cambria" w:eastAsia="Cambria" w:hAnsi="Cambria"/>
                      <w:b/>
                      <w:color w:val="000000"/>
                      <w:sz w:val="18"/>
                    </w:rPr>
                    <w:t>&gt;MRL</w:t>
                  </w:r>
                </w:p>
              </w:tc>
            </w:tr>
            <w:tr w:rsidR="002D03DE" w14:paraId="531571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E5B51" w14:textId="77777777" w:rsidR="002D03DE" w:rsidRDefault="008E4802">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1D77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2E50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9D37C" w14:textId="77777777" w:rsidR="002D03DE" w:rsidRDefault="008E4802">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347A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2157"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BDA61" w14:textId="77777777" w:rsidR="002D03DE" w:rsidRDefault="008E4802">
                  <w:pPr>
                    <w:spacing w:after="0" w:line="240" w:lineRule="auto"/>
                    <w:jc w:val="center"/>
                  </w:pPr>
                  <w:r>
                    <w:rPr>
                      <w:rFonts w:ascii="Cambria" w:eastAsia="Cambria" w:hAnsi="Cambria"/>
                      <w:color w:val="000000"/>
                      <w:sz w:val="18"/>
                    </w:rPr>
                    <w:t>0</w:t>
                  </w:r>
                </w:p>
              </w:tc>
            </w:tr>
            <w:tr w:rsidR="002D03DE" w14:paraId="1E6378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26F3C" w14:textId="77777777" w:rsidR="002D03DE" w:rsidRDefault="008E4802">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258D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8111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4947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095C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E2F5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AB375" w14:textId="77777777" w:rsidR="002D03DE" w:rsidRDefault="008E4802">
                  <w:pPr>
                    <w:spacing w:after="0" w:line="240" w:lineRule="auto"/>
                    <w:jc w:val="center"/>
                  </w:pPr>
                  <w:r>
                    <w:rPr>
                      <w:rFonts w:ascii="Cambria" w:eastAsia="Cambria" w:hAnsi="Cambria"/>
                      <w:color w:val="000000"/>
                      <w:sz w:val="18"/>
                    </w:rPr>
                    <w:t>-</w:t>
                  </w:r>
                </w:p>
              </w:tc>
            </w:tr>
            <w:tr w:rsidR="002D03DE" w14:paraId="357409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A6C20" w14:textId="77777777" w:rsidR="002D03DE" w:rsidRDefault="008E4802">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068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43E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C2E2F"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4AF4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B181"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77302" w14:textId="77777777" w:rsidR="002D03DE" w:rsidRDefault="008E4802">
                  <w:pPr>
                    <w:spacing w:after="0" w:line="240" w:lineRule="auto"/>
                    <w:jc w:val="center"/>
                  </w:pPr>
                  <w:r>
                    <w:rPr>
                      <w:rFonts w:ascii="Cambria" w:eastAsia="Cambria" w:hAnsi="Cambria"/>
                      <w:color w:val="000000"/>
                      <w:sz w:val="18"/>
                    </w:rPr>
                    <w:t>0</w:t>
                  </w:r>
                </w:p>
              </w:tc>
            </w:tr>
            <w:tr w:rsidR="002D03DE" w14:paraId="5E425E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C95E3" w14:textId="77777777" w:rsidR="002D03DE" w:rsidRDefault="008E4802">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EEE9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421D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3597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D4AE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F842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E2FF4" w14:textId="77777777" w:rsidR="002D03DE" w:rsidRDefault="008E4802">
                  <w:pPr>
                    <w:spacing w:after="0" w:line="240" w:lineRule="auto"/>
                    <w:jc w:val="center"/>
                  </w:pPr>
                  <w:r>
                    <w:rPr>
                      <w:rFonts w:ascii="Cambria" w:eastAsia="Cambria" w:hAnsi="Cambria"/>
                      <w:color w:val="000000"/>
                      <w:sz w:val="18"/>
                    </w:rPr>
                    <w:t>-</w:t>
                  </w:r>
                </w:p>
              </w:tc>
            </w:tr>
            <w:tr w:rsidR="002D03DE" w14:paraId="65D78F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8ED8B" w14:textId="77777777" w:rsidR="002D03DE" w:rsidRDefault="008E4802">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DB61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FDDA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76A8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41A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6273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A4AE1" w14:textId="77777777" w:rsidR="002D03DE" w:rsidRDefault="008E4802">
                  <w:pPr>
                    <w:spacing w:after="0" w:line="240" w:lineRule="auto"/>
                    <w:jc w:val="center"/>
                  </w:pPr>
                  <w:r>
                    <w:rPr>
                      <w:rFonts w:ascii="Cambria" w:eastAsia="Cambria" w:hAnsi="Cambria"/>
                      <w:color w:val="000000"/>
                      <w:sz w:val="18"/>
                    </w:rPr>
                    <w:t>-</w:t>
                  </w:r>
                </w:p>
              </w:tc>
            </w:tr>
            <w:tr w:rsidR="002D03DE" w14:paraId="57AEA4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8558E" w14:textId="77777777" w:rsidR="002D03DE" w:rsidRDefault="008E4802">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6EAB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88A2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8380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96FA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D4C1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CA97C" w14:textId="77777777" w:rsidR="002D03DE" w:rsidRDefault="008E4802">
                  <w:pPr>
                    <w:spacing w:after="0" w:line="240" w:lineRule="auto"/>
                    <w:jc w:val="center"/>
                  </w:pPr>
                  <w:r>
                    <w:rPr>
                      <w:rFonts w:ascii="Cambria" w:eastAsia="Cambria" w:hAnsi="Cambria"/>
                      <w:color w:val="000000"/>
                      <w:sz w:val="18"/>
                    </w:rPr>
                    <w:t>-</w:t>
                  </w:r>
                </w:p>
              </w:tc>
            </w:tr>
            <w:tr w:rsidR="002D03DE" w14:paraId="126D8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98FA5" w14:textId="77777777" w:rsidR="002D03DE" w:rsidRDefault="008E4802">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89AD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9D5A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56E2C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5D39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31AA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2477E" w14:textId="77777777" w:rsidR="002D03DE" w:rsidRDefault="008E4802">
                  <w:pPr>
                    <w:spacing w:after="0" w:line="240" w:lineRule="auto"/>
                    <w:jc w:val="center"/>
                  </w:pPr>
                  <w:r>
                    <w:rPr>
                      <w:rFonts w:ascii="Cambria" w:eastAsia="Cambria" w:hAnsi="Cambria"/>
                      <w:color w:val="000000"/>
                      <w:sz w:val="18"/>
                    </w:rPr>
                    <w:t>-</w:t>
                  </w:r>
                </w:p>
              </w:tc>
            </w:tr>
            <w:tr w:rsidR="002D03DE" w14:paraId="6E0D64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08105" w14:textId="77777777" w:rsidR="002D03DE" w:rsidRDefault="008E4802">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25A5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04D9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D641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603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6C46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63E8" w14:textId="77777777" w:rsidR="002D03DE" w:rsidRDefault="008E4802">
                  <w:pPr>
                    <w:spacing w:after="0" w:line="240" w:lineRule="auto"/>
                    <w:jc w:val="center"/>
                  </w:pPr>
                  <w:r>
                    <w:rPr>
                      <w:rFonts w:ascii="Cambria" w:eastAsia="Cambria" w:hAnsi="Cambria"/>
                      <w:color w:val="000000"/>
                      <w:sz w:val="18"/>
                    </w:rPr>
                    <w:t>-</w:t>
                  </w:r>
                </w:p>
              </w:tc>
            </w:tr>
            <w:tr w:rsidR="002D03DE" w14:paraId="1CBEF1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C6C42" w14:textId="77777777" w:rsidR="002D03DE" w:rsidRDefault="008E4802">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1D4A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7D8B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2D535"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A001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124E"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215E5" w14:textId="77777777" w:rsidR="002D03DE" w:rsidRDefault="008E4802">
                  <w:pPr>
                    <w:spacing w:after="0" w:line="240" w:lineRule="auto"/>
                    <w:jc w:val="center"/>
                  </w:pPr>
                  <w:r>
                    <w:rPr>
                      <w:rFonts w:ascii="Cambria" w:eastAsia="Cambria" w:hAnsi="Cambria"/>
                      <w:color w:val="000000"/>
                      <w:sz w:val="18"/>
                    </w:rPr>
                    <w:t>0</w:t>
                  </w:r>
                </w:p>
              </w:tc>
            </w:tr>
            <w:tr w:rsidR="002D03DE" w14:paraId="16789D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220C4" w14:textId="77777777" w:rsidR="002D03DE" w:rsidRDefault="008E4802">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FDD0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A5D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C01C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8B7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AEE4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3E22D" w14:textId="77777777" w:rsidR="002D03DE" w:rsidRDefault="008E4802">
                  <w:pPr>
                    <w:spacing w:after="0" w:line="240" w:lineRule="auto"/>
                    <w:jc w:val="center"/>
                  </w:pPr>
                  <w:r>
                    <w:rPr>
                      <w:rFonts w:ascii="Cambria" w:eastAsia="Cambria" w:hAnsi="Cambria"/>
                      <w:color w:val="000000"/>
                      <w:sz w:val="18"/>
                    </w:rPr>
                    <w:t>-</w:t>
                  </w:r>
                </w:p>
              </w:tc>
            </w:tr>
            <w:tr w:rsidR="002D03DE" w14:paraId="22CF0E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108C" w14:textId="77777777" w:rsidR="002D03DE" w:rsidRDefault="008E4802">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88E8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5EF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894EE"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4ED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A9864"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526D1" w14:textId="77777777" w:rsidR="002D03DE" w:rsidRDefault="008E4802">
                  <w:pPr>
                    <w:spacing w:after="0" w:line="240" w:lineRule="auto"/>
                    <w:jc w:val="center"/>
                  </w:pPr>
                  <w:r>
                    <w:rPr>
                      <w:rFonts w:ascii="Cambria" w:eastAsia="Cambria" w:hAnsi="Cambria"/>
                      <w:color w:val="000000"/>
                      <w:sz w:val="18"/>
                    </w:rPr>
                    <w:t>0</w:t>
                  </w:r>
                </w:p>
              </w:tc>
            </w:tr>
            <w:tr w:rsidR="002D03DE" w14:paraId="7418D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581A9" w14:textId="77777777" w:rsidR="002D03DE" w:rsidRDefault="008E4802">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C2D2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CF54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A82E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CB72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B27D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42052" w14:textId="77777777" w:rsidR="002D03DE" w:rsidRDefault="008E4802">
                  <w:pPr>
                    <w:spacing w:after="0" w:line="240" w:lineRule="auto"/>
                    <w:jc w:val="center"/>
                  </w:pPr>
                  <w:r>
                    <w:rPr>
                      <w:rFonts w:ascii="Cambria" w:eastAsia="Cambria" w:hAnsi="Cambria"/>
                      <w:color w:val="000000"/>
                      <w:sz w:val="18"/>
                    </w:rPr>
                    <w:t>-</w:t>
                  </w:r>
                </w:p>
              </w:tc>
            </w:tr>
            <w:tr w:rsidR="002D03DE" w14:paraId="0CCC16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30EA5" w14:textId="77777777" w:rsidR="002D03DE" w:rsidRDefault="008E4802">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CEF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0EF4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F78C8B"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9AF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0FA48"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E5C00" w14:textId="77777777" w:rsidR="002D03DE" w:rsidRDefault="008E4802">
                  <w:pPr>
                    <w:spacing w:after="0" w:line="240" w:lineRule="auto"/>
                    <w:jc w:val="center"/>
                  </w:pPr>
                  <w:r>
                    <w:rPr>
                      <w:rFonts w:ascii="Cambria" w:eastAsia="Cambria" w:hAnsi="Cambria"/>
                      <w:color w:val="000000"/>
                      <w:sz w:val="18"/>
                    </w:rPr>
                    <w:t>0</w:t>
                  </w:r>
                </w:p>
              </w:tc>
            </w:tr>
            <w:tr w:rsidR="002D03DE" w14:paraId="1F6711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ED08" w14:textId="77777777" w:rsidR="002D03DE" w:rsidRDefault="008E4802">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10B3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84FD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BC58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488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280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DA606" w14:textId="77777777" w:rsidR="002D03DE" w:rsidRDefault="008E4802">
                  <w:pPr>
                    <w:spacing w:after="0" w:line="240" w:lineRule="auto"/>
                    <w:jc w:val="center"/>
                  </w:pPr>
                  <w:r>
                    <w:rPr>
                      <w:rFonts w:ascii="Cambria" w:eastAsia="Cambria" w:hAnsi="Cambria"/>
                      <w:color w:val="000000"/>
                      <w:sz w:val="18"/>
                    </w:rPr>
                    <w:t>-</w:t>
                  </w:r>
                </w:p>
              </w:tc>
            </w:tr>
            <w:tr w:rsidR="002D03DE" w14:paraId="034CB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822F" w14:textId="77777777" w:rsidR="002D03DE" w:rsidRDefault="008E4802">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A355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C420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D41EA" w14:textId="77777777" w:rsidR="002D03DE" w:rsidRDefault="008E4802">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52C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3D1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90AB" w14:textId="77777777" w:rsidR="002D03DE" w:rsidRDefault="008E4802">
                  <w:pPr>
                    <w:spacing w:after="0" w:line="240" w:lineRule="auto"/>
                    <w:jc w:val="center"/>
                  </w:pPr>
                  <w:r>
                    <w:rPr>
                      <w:rFonts w:ascii="Cambria" w:eastAsia="Cambria" w:hAnsi="Cambria"/>
                      <w:color w:val="000000"/>
                      <w:sz w:val="18"/>
                    </w:rPr>
                    <w:t>0</w:t>
                  </w:r>
                </w:p>
              </w:tc>
            </w:tr>
            <w:tr w:rsidR="002D03DE" w14:paraId="12DDA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5CE8" w14:textId="77777777" w:rsidR="002D03DE" w:rsidRDefault="008E4802">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9079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745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FCA4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0DB9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6089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CB73" w14:textId="77777777" w:rsidR="002D03DE" w:rsidRDefault="008E4802">
                  <w:pPr>
                    <w:spacing w:after="0" w:line="240" w:lineRule="auto"/>
                    <w:jc w:val="center"/>
                  </w:pPr>
                  <w:r>
                    <w:rPr>
                      <w:rFonts w:ascii="Cambria" w:eastAsia="Cambria" w:hAnsi="Cambria"/>
                      <w:color w:val="000000"/>
                      <w:sz w:val="18"/>
                    </w:rPr>
                    <w:t>-</w:t>
                  </w:r>
                </w:p>
              </w:tc>
            </w:tr>
            <w:tr w:rsidR="002D03DE" w14:paraId="56EEE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7B7C7" w14:textId="77777777" w:rsidR="002D03DE" w:rsidRDefault="008E4802">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2400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FD9F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6A794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B85B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6818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4A230" w14:textId="77777777" w:rsidR="002D03DE" w:rsidRDefault="008E4802">
                  <w:pPr>
                    <w:spacing w:after="0" w:line="240" w:lineRule="auto"/>
                    <w:jc w:val="center"/>
                  </w:pPr>
                  <w:r>
                    <w:rPr>
                      <w:rFonts w:ascii="Cambria" w:eastAsia="Cambria" w:hAnsi="Cambria"/>
                      <w:color w:val="000000"/>
                      <w:sz w:val="18"/>
                    </w:rPr>
                    <w:t>-</w:t>
                  </w:r>
                </w:p>
              </w:tc>
            </w:tr>
            <w:tr w:rsidR="002D03DE" w14:paraId="1D420A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29A0D" w14:textId="77777777" w:rsidR="002D03DE" w:rsidRDefault="008E4802">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CB22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A417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DD21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172C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C2B0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BDD9" w14:textId="77777777" w:rsidR="002D03DE" w:rsidRDefault="008E4802">
                  <w:pPr>
                    <w:spacing w:after="0" w:line="240" w:lineRule="auto"/>
                    <w:jc w:val="center"/>
                  </w:pPr>
                  <w:r>
                    <w:rPr>
                      <w:rFonts w:ascii="Cambria" w:eastAsia="Cambria" w:hAnsi="Cambria"/>
                      <w:color w:val="000000"/>
                      <w:sz w:val="18"/>
                    </w:rPr>
                    <w:t>-</w:t>
                  </w:r>
                </w:p>
              </w:tc>
            </w:tr>
            <w:tr w:rsidR="002D03DE" w14:paraId="585A9F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01DFD" w14:textId="77777777" w:rsidR="002D03DE" w:rsidRDefault="008E4802">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B1A8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64A1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46CE2" w14:textId="77777777" w:rsidR="002D03DE" w:rsidRDefault="008E4802">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1D38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B8E38"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E771" w14:textId="77777777" w:rsidR="002D03DE" w:rsidRDefault="008E4802">
                  <w:pPr>
                    <w:spacing w:after="0" w:line="240" w:lineRule="auto"/>
                    <w:jc w:val="center"/>
                  </w:pPr>
                  <w:r>
                    <w:rPr>
                      <w:rFonts w:ascii="Cambria" w:eastAsia="Cambria" w:hAnsi="Cambria"/>
                      <w:color w:val="000000"/>
                      <w:sz w:val="18"/>
                    </w:rPr>
                    <w:t>0</w:t>
                  </w:r>
                </w:p>
              </w:tc>
            </w:tr>
            <w:tr w:rsidR="002D03DE" w14:paraId="4A6E34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626AE" w14:textId="77777777" w:rsidR="002D03DE" w:rsidRDefault="008E4802">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69CA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3A7E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D137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0D88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FAF7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C9007" w14:textId="77777777" w:rsidR="002D03DE" w:rsidRDefault="008E4802">
                  <w:pPr>
                    <w:spacing w:after="0" w:line="240" w:lineRule="auto"/>
                    <w:jc w:val="center"/>
                  </w:pPr>
                  <w:r>
                    <w:rPr>
                      <w:rFonts w:ascii="Cambria" w:eastAsia="Cambria" w:hAnsi="Cambria"/>
                      <w:color w:val="000000"/>
                      <w:sz w:val="18"/>
                    </w:rPr>
                    <w:t>-</w:t>
                  </w:r>
                </w:p>
              </w:tc>
            </w:tr>
            <w:tr w:rsidR="002D03DE" w14:paraId="32452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C1FE" w14:textId="77777777" w:rsidR="002D03DE" w:rsidRDefault="008E4802">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AEA1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4474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E8375"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604D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4B2D3"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D391E" w14:textId="77777777" w:rsidR="002D03DE" w:rsidRDefault="008E4802">
                  <w:pPr>
                    <w:spacing w:after="0" w:line="240" w:lineRule="auto"/>
                    <w:jc w:val="center"/>
                  </w:pPr>
                  <w:r>
                    <w:rPr>
                      <w:rFonts w:ascii="Cambria" w:eastAsia="Cambria" w:hAnsi="Cambria"/>
                      <w:color w:val="000000"/>
                      <w:sz w:val="18"/>
                    </w:rPr>
                    <w:t>0</w:t>
                  </w:r>
                </w:p>
              </w:tc>
            </w:tr>
            <w:tr w:rsidR="002D03DE" w14:paraId="4ECBE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E92C9" w14:textId="77777777" w:rsidR="002D03DE" w:rsidRDefault="008E4802">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1F54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C3B0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05979"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5551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D4C6A"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92CE3" w14:textId="77777777" w:rsidR="002D03DE" w:rsidRDefault="008E4802">
                  <w:pPr>
                    <w:spacing w:after="0" w:line="240" w:lineRule="auto"/>
                    <w:jc w:val="center"/>
                  </w:pPr>
                  <w:r>
                    <w:rPr>
                      <w:rFonts w:ascii="Cambria" w:eastAsia="Cambria" w:hAnsi="Cambria"/>
                      <w:color w:val="000000"/>
                      <w:sz w:val="18"/>
                    </w:rPr>
                    <w:t>0</w:t>
                  </w:r>
                </w:p>
              </w:tc>
            </w:tr>
            <w:tr w:rsidR="002D03DE" w14:paraId="551F8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3B72C" w14:textId="77777777" w:rsidR="002D03DE" w:rsidRDefault="008E4802">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6C7B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94C5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2937E"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0F77E"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36D2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A291" w14:textId="77777777" w:rsidR="002D03DE" w:rsidRDefault="008E4802">
                  <w:pPr>
                    <w:spacing w:after="0" w:line="240" w:lineRule="auto"/>
                    <w:jc w:val="center"/>
                  </w:pPr>
                  <w:r>
                    <w:rPr>
                      <w:rFonts w:ascii="Cambria" w:eastAsia="Cambria" w:hAnsi="Cambria"/>
                      <w:color w:val="000000"/>
                      <w:sz w:val="18"/>
                    </w:rPr>
                    <w:t>-</w:t>
                  </w:r>
                </w:p>
              </w:tc>
            </w:tr>
            <w:tr w:rsidR="002D03DE" w14:paraId="413997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3113C" w14:textId="77777777" w:rsidR="002D03DE" w:rsidRDefault="008E4802">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8FAD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23D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A582D"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5A03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7770"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2B72A" w14:textId="77777777" w:rsidR="002D03DE" w:rsidRDefault="008E4802">
                  <w:pPr>
                    <w:spacing w:after="0" w:line="240" w:lineRule="auto"/>
                    <w:jc w:val="center"/>
                  </w:pPr>
                  <w:r>
                    <w:rPr>
                      <w:rFonts w:ascii="Cambria" w:eastAsia="Cambria" w:hAnsi="Cambria"/>
                      <w:color w:val="000000"/>
                      <w:sz w:val="18"/>
                    </w:rPr>
                    <w:t>0</w:t>
                  </w:r>
                </w:p>
              </w:tc>
            </w:tr>
            <w:tr w:rsidR="002D03DE" w14:paraId="6280B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65ED9" w14:textId="77777777" w:rsidR="002D03DE" w:rsidRDefault="008E4802">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19F6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BDF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E5EE4"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B0B5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F29DB" w14:textId="77777777" w:rsidR="002D03DE" w:rsidRDefault="008E4802">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565D7" w14:textId="77777777" w:rsidR="002D03DE" w:rsidRDefault="008E4802">
                  <w:pPr>
                    <w:spacing w:after="0" w:line="240" w:lineRule="auto"/>
                    <w:jc w:val="center"/>
                  </w:pPr>
                  <w:r>
                    <w:rPr>
                      <w:rFonts w:ascii="Cambria" w:eastAsia="Cambria" w:hAnsi="Cambria"/>
                      <w:color w:val="000000"/>
                      <w:sz w:val="18"/>
                    </w:rPr>
                    <w:t>0</w:t>
                  </w:r>
                </w:p>
              </w:tc>
            </w:tr>
            <w:tr w:rsidR="002D03DE" w14:paraId="5A26B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D490F" w14:textId="77777777" w:rsidR="002D03DE" w:rsidRDefault="008E4802">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CA6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A626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D1893"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4AA7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CD373"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8C768" w14:textId="77777777" w:rsidR="002D03DE" w:rsidRDefault="008E4802">
                  <w:pPr>
                    <w:spacing w:after="0" w:line="240" w:lineRule="auto"/>
                    <w:jc w:val="center"/>
                  </w:pPr>
                  <w:r>
                    <w:rPr>
                      <w:rFonts w:ascii="Cambria" w:eastAsia="Cambria" w:hAnsi="Cambria"/>
                      <w:color w:val="000000"/>
                      <w:sz w:val="18"/>
                    </w:rPr>
                    <w:t>0</w:t>
                  </w:r>
                </w:p>
              </w:tc>
            </w:tr>
            <w:tr w:rsidR="002D03DE" w14:paraId="2D9D4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EDB30" w14:textId="77777777" w:rsidR="002D03DE" w:rsidRDefault="008E4802">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B77E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302D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03DC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FE9E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DAD4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DF6AD" w14:textId="77777777" w:rsidR="002D03DE" w:rsidRDefault="008E4802">
                  <w:pPr>
                    <w:spacing w:after="0" w:line="240" w:lineRule="auto"/>
                    <w:jc w:val="center"/>
                  </w:pPr>
                  <w:r>
                    <w:rPr>
                      <w:rFonts w:ascii="Cambria" w:eastAsia="Cambria" w:hAnsi="Cambria"/>
                      <w:color w:val="000000"/>
                      <w:sz w:val="18"/>
                    </w:rPr>
                    <w:t>-</w:t>
                  </w:r>
                </w:p>
              </w:tc>
            </w:tr>
            <w:tr w:rsidR="002D03DE" w14:paraId="737943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4B2AE" w14:textId="77777777" w:rsidR="002D03DE" w:rsidRDefault="008E4802">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76D9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506E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7018B" w14:textId="77777777" w:rsidR="002D03DE" w:rsidRDefault="008E4802">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316B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BA04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FD0C7" w14:textId="77777777" w:rsidR="002D03DE" w:rsidRDefault="008E4802">
                  <w:pPr>
                    <w:spacing w:after="0" w:line="240" w:lineRule="auto"/>
                    <w:jc w:val="center"/>
                  </w:pPr>
                  <w:r>
                    <w:rPr>
                      <w:rFonts w:ascii="Cambria" w:eastAsia="Cambria" w:hAnsi="Cambria"/>
                      <w:color w:val="000000"/>
                      <w:sz w:val="18"/>
                    </w:rPr>
                    <w:t>0</w:t>
                  </w:r>
                </w:p>
              </w:tc>
            </w:tr>
            <w:tr w:rsidR="002D03DE" w14:paraId="32AC81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00A00" w14:textId="77777777" w:rsidR="002D03DE" w:rsidRDefault="008E4802">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557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7FAF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4BBAA"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036F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A2D4E"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8AEF3" w14:textId="77777777" w:rsidR="002D03DE" w:rsidRDefault="008E4802">
                  <w:pPr>
                    <w:spacing w:after="0" w:line="240" w:lineRule="auto"/>
                    <w:jc w:val="center"/>
                  </w:pPr>
                  <w:r>
                    <w:rPr>
                      <w:rFonts w:ascii="Cambria" w:eastAsia="Cambria" w:hAnsi="Cambria"/>
                      <w:color w:val="000000"/>
                      <w:sz w:val="18"/>
                    </w:rPr>
                    <w:t>0</w:t>
                  </w:r>
                </w:p>
              </w:tc>
            </w:tr>
            <w:tr w:rsidR="002D03DE" w14:paraId="5C174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D66A" w14:textId="77777777" w:rsidR="002D03DE" w:rsidRDefault="008E4802">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5762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2813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527DF"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79BF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7E3B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6F2A4" w14:textId="77777777" w:rsidR="002D03DE" w:rsidRDefault="008E4802">
                  <w:pPr>
                    <w:spacing w:after="0" w:line="240" w:lineRule="auto"/>
                    <w:jc w:val="center"/>
                  </w:pPr>
                  <w:r>
                    <w:rPr>
                      <w:rFonts w:ascii="Cambria" w:eastAsia="Cambria" w:hAnsi="Cambria"/>
                      <w:color w:val="000000"/>
                      <w:sz w:val="18"/>
                    </w:rPr>
                    <w:t>-</w:t>
                  </w:r>
                </w:p>
              </w:tc>
            </w:tr>
            <w:tr w:rsidR="002D03DE" w14:paraId="0D58E3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6DA04" w14:textId="77777777" w:rsidR="002D03DE" w:rsidRDefault="008E4802">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689B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2F8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17C0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EC37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CD62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FE1DE" w14:textId="77777777" w:rsidR="002D03DE" w:rsidRDefault="008E4802">
                  <w:pPr>
                    <w:spacing w:after="0" w:line="240" w:lineRule="auto"/>
                    <w:jc w:val="center"/>
                  </w:pPr>
                  <w:r>
                    <w:rPr>
                      <w:rFonts w:ascii="Cambria" w:eastAsia="Cambria" w:hAnsi="Cambria"/>
                      <w:color w:val="000000"/>
                      <w:sz w:val="18"/>
                    </w:rPr>
                    <w:t>-</w:t>
                  </w:r>
                </w:p>
              </w:tc>
            </w:tr>
            <w:tr w:rsidR="002D03DE" w14:paraId="2EBA4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54DDC" w14:textId="77777777" w:rsidR="002D03DE" w:rsidRDefault="008E4802">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AAF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4A35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B5558" w14:textId="77777777" w:rsidR="002D03DE" w:rsidRDefault="008E4802">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5C1D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97F9D"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17A37" w14:textId="77777777" w:rsidR="002D03DE" w:rsidRDefault="008E4802">
                  <w:pPr>
                    <w:spacing w:after="0" w:line="240" w:lineRule="auto"/>
                    <w:jc w:val="center"/>
                  </w:pPr>
                  <w:r>
                    <w:rPr>
                      <w:rFonts w:ascii="Cambria" w:eastAsia="Cambria" w:hAnsi="Cambria"/>
                      <w:color w:val="000000"/>
                      <w:sz w:val="18"/>
                    </w:rPr>
                    <w:t>0</w:t>
                  </w:r>
                </w:p>
              </w:tc>
            </w:tr>
            <w:tr w:rsidR="002D03DE" w14:paraId="687403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89427" w14:textId="77777777" w:rsidR="002D03DE" w:rsidRDefault="008E4802">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8614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7C03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361ABB" w14:textId="77777777" w:rsidR="002D03DE" w:rsidRDefault="008E4802">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C517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E6B1E"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047EC" w14:textId="77777777" w:rsidR="002D03DE" w:rsidRDefault="008E4802">
                  <w:pPr>
                    <w:spacing w:after="0" w:line="240" w:lineRule="auto"/>
                    <w:jc w:val="center"/>
                  </w:pPr>
                  <w:r>
                    <w:rPr>
                      <w:rFonts w:ascii="Cambria" w:eastAsia="Cambria" w:hAnsi="Cambria"/>
                      <w:color w:val="000000"/>
                      <w:sz w:val="18"/>
                    </w:rPr>
                    <w:t>0</w:t>
                  </w:r>
                </w:p>
              </w:tc>
            </w:tr>
            <w:tr w:rsidR="002D03DE" w14:paraId="3F454A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331A7" w14:textId="77777777" w:rsidR="002D03DE" w:rsidRDefault="008E4802">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4A61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492B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CCEC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52B1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1FA4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C2E9E" w14:textId="77777777" w:rsidR="002D03DE" w:rsidRDefault="008E4802">
                  <w:pPr>
                    <w:spacing w:after="0" w:line="240" w:lineRule="auto"/>
                    <w:jc w:val="center"/>
                  </w:pPr>
                  <w:r>
                    <w:rPr>
                      <w:rFonts w:ascii="Cambria" w:eastAsia="Cambria" w:hAnsi="Cambria"/>
                      <w:color w:val="000000"/>
                      <w:sz w:val="18"/>
                    </w:rPr>
                    <w:t>-</w:t>
                  </w:r>
                </w:p>
              </w:tc>
            </w:tr>
            <w:tr w:rsidR="002D03DE" w14:paraId="5A6B6D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DA7AE" w14:textId="77777777" w:rsidR="002D03DE" w:rsidRDefault="008E4802">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6B53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22A1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56F8D"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53AB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AEEDA"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9EFA5" w14:textId="77777777" w:rsidR="002D03DE" w:rsidRDefault="008E4802">
                  <w:pPr>
                    <w:spacing w:after="0" w:line="240" w:lineRule="auto"/>
                    <w:jc w:val="center"/>
                  </w:pPr>
                  <w:r>
                    <w:rPr>
                      <w:rFonts w:ascii="Cambria" w:eastAsia="Cambria" w:hAnsi="Cambria"/>
                      <w:color w:val="000000"/>
                      <w:sz w:val="18"/>
                    </w:rPr>
                    <w:t>0</w:t>
                  </w:r>
                </w:p>
              </w:tc>
            </w:tr>
            <w:tr w:rsidR="002D03DE" w14:paraId="0894A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86C8F" w14:textId="77777777" w:rsidR="002D03DE" w:rsidRDefault="008E4802">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98BF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AFFF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A3E9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C4A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ADFD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9D748" w14:textId="77777777" w:rsidR="002D03DE" w:rsidRDefault="008E4802">
                  <w:pPr>
                    <w:spacing w:after="0" w:line="240" w:lineRule="auto"/>
                    <w:jc w:val="center"/>
                  </w:pPr>
                  <w:r>
                    <w:rPr>
                      <w:rFonts w:ascii="Cambria" w:eastAsia="Cambria" w:hAnsi="Cambria"/>
                      <w:color w:val="000000"/>
                      <w:sz w:val="18"/>
                    </w:rPr>
                    <w:t>-</w:t>
                  </w:r>
                </w:p>
              </w:tc>
            </w:tr>
            <w:tr w:rsidR="002D03DE" w14:paraId="4B549D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3CDE" w14:textId="77777777" w:rsidR="002D03DE" w:rsidRDefault="008E4802">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CDD7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6595" w14:textId="77777777" w:rsidR="002D03DE" w:rsidRDefault="008E480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DF90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F4D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8877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2A6C5" w14:textId="77777777" w:rsidR="002D03DE" w:rsidRDefault="008E4802">
                  <w:pPr>
                    <w:spacing w:after="0" w:line="240" w:lineRule="auto"/>
                    <w:jc w:val="center"/>
                  </w:pPr>
                  <w:r>
                    <w:rPr>
                      <w:rFonts w:ascii="Cambria" w:eastAsia="Cambria" w:hAnsi="Cambria"/>
                      <w:color w:val="000000"/>
                      <w:sz w:val="18"/>
                    </w:rPr>
                    <w:t>-</w:t>
                  </w:r>
                </w:p>
              </w:tc>
            </w:tr>
            <w:tr w:rsidR="002D03DE" w14:paraId="32D0C0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19B9E" w14:textId="77777777" w:rsidR="002D03DE" w:rsidRDefault="008E4802">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B9E7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C140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A0D4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BBA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AAC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2457D" w14:textId="77777777" w:rsidR="002D03DE" w:rsidRDefault="008E4802">
                  <w:pPr>
                    <w:spacing w:after="0" w:line="240" w:lineRule="auto"/>
                    <w:jc w:val="center"/>
                  </w:pPr>
                  <w:r>
                    <w:rPr>
                      <w:rFonts w:ascii="Cambria" w:eastAsia="Cambria" w:hAnsi="Cambria"/>
                      <w:color w:val="000000"/>
                      <w:sz w:val="18"/>
                    </w:rPr>
                    <w:t>-</w:t>
                  </w:r>
                </w:p>
              </w:tc>
            </w:tr>
            <w:tr w:rsidR="002D03DE" w14:paraId="03ADCA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8A83" w14:textId="77777777" w:rsidR="002D03DE" w:rsidRDefault="008E4802">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7F6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4AA7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D801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9D7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FBC8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0AE5C" w14:textId="77777777" w:rsidR="002D03DE" w:rsidRDefault="008E4802">
                  <w:pPr>
                    <w:spacing w:after="0" w:line="240" w:lineRule="auto"/>
                    <w:jc w:val="center"/>
                  </w:pPr>
                  <w:r>
                    <w:rPr>
                      <w:rFonts w:ascii="Cambria" w:eastAsia="Cambria" w:hAnsi="Cambria"/>
                      <w:color w:val="000000"/>
                      <w:sz w:val="18"/>
                    </w:rPr>
                    <w:t>-</w:t>
                  </w:r>
                </w:p>
              </w:tc>
            </w:tr>
            <w:tr w:rsidR="002D03DE" w14:paraId="4151B6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D2B44" w14:textId="77777777" w:rsidR="002D03DE" w:rsidRDefault="008E4802">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A1A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438B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1DB7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E3E0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E506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08D84" w14:textId="77777777" w:rsidR="002D03DE" w:rsidRDefault="008E4802">
                  <w:pPr>
                    <w:spacing w:after="0" w:line="240" w:lineRule="auto"/>
                    <w:jc w:val="center"/>
                  </w:pPr>
                  <w:r>
                    <w:rPr>
                      <w:rFonts w:ascii="Cambria" w:eastAsia="Cambria" w:hAnsi="Cambria"/>
                      <w:color w:val="000000"/>
                      <w:sz w:val="18"/>
                    </w:rPr>
                    <w:t>-</w:t>
                  </w:r>
                </w:p>
              </w:tc>
            </w:tr>
            <w:tr w:rsidR="002D03DE" w14:paraId="22313E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9EDC0" w14:textId="77777777" w:rsidR="002D03DE" w:rsidRDefault="008E4802">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D5F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717E8"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CFB72"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707E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7DBD3"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9077F" w14:textId="77777777" w:rsidR="002D03DE" w:rsidRDefault="008E4802">
                  <w:pPr>
                    <w:spacing w:after="0" w:line="240" w:lineRule="auto"/>
                    <w:jc w:val="center"/>
                  </w:pPr>
                  <w:r>
                    <w:rPr>
                      <w:rFonts w:ascii="Cambria" w:eastAsia="Cambria" w:hAnsi="Cambria"/>
                      <w:color w:val="000000"/>
                      <w:sz w:val="18"/>
                    </w:rPr>
                    <w:t>0</w:t>
                  </w:r>
                </w:p>
              </w:tc>
            </w:tr>
            <w:tr w:rsidR="002D03DE" w14:paraId="32A3CD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574CD" w14:textId="77777777" w:rsidR="002D03DE" w:rsidRDefault="008E4802">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ED10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71E9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C6CA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1238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DACB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8CAAA" w14:textId="77777777" w:rsidR="002D03DE" w:rsidRDefault="008E4802">
                  <w:pPr>
                    <w:spacing w:after="0" w:line="240" w:lineRule="auto"/>
                    <w:jc w:val="center"/>
                  </w:pPr>
                  <w:r>
                    <w:rPr>
                      <w:rFonts w:ascii="Cambria" w:eastAsia="Cambria" w:hAnsi="Cambria"/>
                      <w:color w:val="000000"/>
                      <w:sz w:val="18"/>
                    </w:rPr>
                    <w:t>-</w:t>
                  </w:r>
                </w:p>
              </w:tc>
            </w:tr>
            <w:tr w:rsidR="002D03DE" w14:paraId="2415B9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6D763" w14:textId="77777777" w:rsidR="002D03DE" w:rsidRDefault="008E4802">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1CC7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D4FA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5F83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0061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644F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1BDA7" w14:textId="77777777" w:rsidR="002D03DE" w:rsidRDefault="008E4802">
                  <w:pPr>
                    <w:spacing w:after="0" w:line="240" w:lineRule="auto"/>
                    <w:jc w:val="center"/>
                  </w:pPr>
                  <w:r>
                    <w:rPr>
                      <w:rFonts w:ascii="Cambria" w:eastAsia="Cambria" w:hAnsi="Cambria"/>
                      <w:color w:val="000000"/>
                      <w:sz w:val="18"/>
                    </w:rPr>
                    <w:t>-</w:t>
                  </w:r>
                </w:p>
              </w:tc>
            </w:tr>
            <w:tr w:rsidR="002D03DE" w14:paraId="7D5C37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3EAF" w14:textId="77777777" w:rsidR="002D03DE" w:rsidRDefault="008E4802">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5BF6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CA7C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CB96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1B54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35CB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90470" w14:textId="77777777" w:rsidR="002D03DE" w:rsidRDefault="008E4802">
                  <w:pPr>
                    <w:spacing w:after="0" w:line="240" w:lineRule="auto"/>
                    <w:jc w:val="center"/>
                  </w:pPr>
                  <w:r>
                    <w:rPr>
                      <w:rFonts w:ascii="Cambria" w:eastAsia="Cambria" w:hAnsi="Cambria"/>
                      <w:color w:val="000000"/>
                      <w:sz w:val="18"/>
                    </w:rPr>
                    <w:t>-</w:t>
                  </w:r>
                </w:p>
              </w:tc>
            </w:tr>
            <w:tr w:rsidR="002D03DE" w14:paraId="49BF1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2716C" w14:textId="77777777" w:rsidR="002D03DE" w:rsidRDefault="008E4802">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62583"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CDEF"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8E1E45" w14:textId="77777777" w:rsidR="002D03DE" w:rsidRDefault="008E480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0BB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B473A"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82F66" w14:textId="77777777" w:rsidR="002D03DE" w:rsidRDefault="008E4802">
                  <w:pPr>
                    <w:spacing w:after="0" w:line="240" w:lineRule="auto"/>
                    <w:jc w:val="center"/>
                  </w:pPr>
                  <w:r>
                    <w:rPr>
                      <w:rFonts w:ascii="Cambria" w:eastAsia="Cambria" w:hAnsi="Cambria"/>
                      <w:color w:val="000000"/>
                      <w:sz w:val="18"/>
                    </w:rPr>
                    <w:t>0</w:t>
                  </w:r>
                </w:p>
              </w:tc>
            </w:tr>
            <w:tr w:rsidR="002D03DE" w14:paraId="09551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36A04" w14:textId="77777777" w:rsidR="002D03DE" w:rsidRDefault="008E4802">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6E8E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2C543" w14:textId="77777777" w:rsidR="002D03DE" w:rsidRDefault="008E480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643C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3EC9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8EE0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0FFE1" w14:textId="77777777" w:rsidR="002D03DE" w:rsidRDefault="008E4802">
                  <w:pPr>
                    <w:spacing w:after="0" w:line="240" w:lineRule="auto"/>
                    <w:jc w:val="center"/>
                  </w:pPr>
                  <w:r>
                    <w:rPr>
                      <w:rFonts w:ascii="Cambria" w:eastAsia="Cambria" w:hAnsi="Cambria"/>
                      <w:color w:val="000000"/>
                      <w:sz w:val="18"/>
                    </w:rPr>
                    <w:t>-</w:t>
                  </w:r>
                </w:p>
              </w:tc>
            </w:tr>
            <w:tr w:rsidR="002D03DE" w14:paraId="5A4235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9FD40" w14:textId="77777777" w:rsidR="002D03DE" w:rsidRDefault="008E4802">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533F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6D7D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3B99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37ED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5E5A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83911" w14:textId="77777777" w:rsidR="002D03DE" w:rsidRDefault="008E4802">
                  <w:pPr>
                    <w:spacing w:after="0" w:line="240" w:lineRule="auto"/>
                    <w:jc w:val="center"/>
                  </w:pPr>
                  <w:r>
                    <w:rPr>
                      <w:rFonts w:ascii="Cambria" w:eastAsia="Cambria" w:hAnsi="Cambria"/>
                      <w:color w:val="000000"/>
                      <w:sz w:val="18"/>
                    </w:rPr>
                    <w:t>-</w:t>
                  </w:r>
                </w:p>
              </w:tc>
            </w:tr>
            <w:tr w:rsidR="002D03DE" w14:paraId="219FCC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FAC37" w14:textId="77777777" w:rsidR="002D03DE" w:rsidRDefault="008E4802">
                  <w:pPr>
                    <w:spacing w:after="0" w:line="240" w:lineRule="auto"/>
                  </w:pPr>
                  <w:r>
                    <w:rPr>
                      <w:rFonts w:ascii="Cambria" w:eastAsia="Cambria" w:hAnsi="Cambria"/>
                      <w:color w:val="000000"/>
                      <w:sz w:val="18"/>
                    </w:rPr>
                    <w:t>fluensulfone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8E3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1AA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5A0F5" w14:textId="77777777" w:rsidR="002D03DE" w:rsidRDefault="008E480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CAF7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56279"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6C6F" w14:textId="77777777" w:rsidR="002D03DE" w:rsidRDefault="008E4802">
                  <w:pPr>
                    <w:spacing w:after="0" w:line="240" w:lineRule="auto"/>
                    <w:jc w:val="center"/>
                  </w:pPr>
                  <w:r>
                    <w:rPr>
                      <w:rFonts w:ascii="Cambria" w:eastAsia="Cambria" w:hAnsi="Cambria"/>
                      <w:color w:val="000000"/>
                      <w:sz w:val="18"/>
                    </w:rPr>
                    <w:t>0</w:t>
                  </w:r>
                </w:p>
              </w:tc>
            </w:tr>
            <w:tr w:rsidR="002D03DE" w14:paraId="62F753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87267" w14:textId="77777777" w:rsidR="002D03DE" w:rsidRDefault="008E4802">
                  <w:pPr>
                    <w:spacing w:after="0" w:line="240" w:lineRule="auto"/>
                  </w:pPr>
                  <w:r>
                    <w:rPr>
                      <w:rFonts w:ascii="Cambria" w:eastAsia="Cambria" w:hAnsi="Cambria"/>
                      <w:color w:val="000000"/>
                      <w:sz w:val="18"/>
                    </w:rPr>
                    <w:t>flupyradifurone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998A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24A8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32E82"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C140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A4D54"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56D1A" w14:textId="77777777" w:rsidR="002D03DE" w:rsidRDefault="008E4802">
                  <w:pPr>
                    <w:spacing w:after="0" w:line="240" w:lineRule="auto"/>
                    <w:jc w:val="center"/>
                  </w:pPr>
                  <w:r>
                    <w:rPr>
                      <w:rFonts w:ascii="Cambria" w:eastAsia="Cambria" w:hAnsi="Cambria"/>
                      <w:color w:val="000000"/>
                      <w:sz w:val="18"/>
                    </w:rPr>
                    <w:t>0</w:t>
                  </w:r>
                </w:p>
              </w:tc>
            </w:tr>
            <w:tr w:rsidR="002D03DE" w14:paraId="0627BD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22DB" w14:textId="77777777" w:rsidR="002D03DE" w:rsidRDefault="008E4802">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00C8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CFF7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0639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8C9D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AD0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EB08B" w14:textId="77777777" w:rsidR="002D03DE" w:rsidRDefault="008E4802">
                  <w:pPr>
                    <w:spacing w:after="0" w:line="240" w:lineRule="auto"/>
                    <w:jc w:val="center"/>
                  </w:pPr>
                  <w:r>
                    <w:rPr>
                      <w:rFonts w:ascii="Cambria" w:eastAsia="Cambria" w:hAnsi="Cambria"/>
                      <w:color w:val="000000"/>
                      <w:sz w:val="18"/>
                    </w:rPr>
                    <w:t>-</w:t>
                  </w:r>
                </w:p>
              </w:tc>
            </w:tr>
            <w:tr w:rsidR="002D03DE" w14:paraId="4139D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C4478" w14:textId="77777777" w:rsidR="002D03DE" w:rsidRDefault="008E4802">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B805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68A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A35B43"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0BA3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55FA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41516" w14:textId="77777777" w:rsidR="002D03DE" w:rsidRDefault="008E4802">
                  <w:pPr>
                    <w:spacing w:after="0" w:line="240" w:lineRule="auto"/>
                    <w:jc w:val="center"/>
                  </w:pPr>
                  <w:r>
                    <w:rPr>
                      <w:rFonts w:ascii="Cambria" w:eastAsia="Cambria" w:hAnsi="Cambria"/>
                      <w:color w:val="000000"/>
                      <w:sz w:val="18"/>
                    </w:rPr>
                    <w:t>-</w:t>
                  </w:r>
                </w:p>
              </w:tc>
            </w:tr>
            <w:tr w:rsidR="002D03DE" w14:paraId="16BBB9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2F8D0" w14:textId="77777777" w:rsidR="002D03DE" w:rsidRDefault="008E4802">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03DB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BB25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5F4B3"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92DF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4A297"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E4722" w14:textId="77777777" w:rsidR="002D03DE" w:rsidRDefault="008E4802">
                  <w:pPr>
                    <w:spacing w:after="0" w:line="240" w:lineRule="auto"/>
                    <w:jc w:val="center"/>
                  </w:pPr>
                  <w:r>
                    <w:rPr>
                      <w:rFonts w:ascii="Cambria" w:eastAsia="Cambria" w:hAnsi="Cambria"/>
                      <w:color w:val="000000"/>
                      <w:sz w:val="18"/>
                    </w:rPr>
                    <w:t>0</w:t>
                  </w:r>
                </w:p>
              </w:tc>
            </w:tr>
            <w:tr w:rsidR="002D03DE" w14:paraId="7615C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1986C" w14:textId="77777777" w:rsidR="002D03DE" w:rsidRDefault="008E4802">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13E6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2CC3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1C7BA" w14:textId="77777777" w:rsidR="002D03DE" w:rsidRDefault="008E4802">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811A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CAED"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7BEF7" w14:textId="77777777" w:rsidR="002D03DE" w:rsidRDefault="008E4802">
                  <w:pPr>
                    <w:spacing w:after="0" w:line="240" w:lineRule="auto"/>
                    <w:jc w:val="center"/>
                  </w:pPr>
                  <w:r>
                    <w:rPr>
                      <w:rFonts w:ascii="Cambria" w:eastAsia="Cambria" w:hAnsi="Cambria"/>
                      <w:color w:val="000000"/>
                      <w:sz w:val="18"/>
                    </w:rPr>
                    <w:t>0</w:t>
                  </w:r>
                </w:p>
              </w:tc>
            </w:tr>
            <w:tr w:rsidR="002D03DE" w14:paraId="7AE42A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B0FBC" w14:textId="77777777" w:rsidR="002D03DE" w:rsidRDefault="008E4802">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768A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6A1D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4B806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04A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2341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54EFD" w14:textId="77777777" w:rsidR="002D03DE" w:rsidRDefault="008E4802">
                  <w:pPr>
                    <w:spacing w:after="0" w:line="240" w:lineRule="auto"/>
                    <w:jc w:val="center"/>
                  </w:pPr>
                  <w:r>
                    <w:rPr>
                      <w:rFonts w:ascii="Cambria" w:eastAsia="Cambria" w:hAnsi="Cambria"/>
                      <w:color w:val="000000"/>
                      <w:sz w:val="18"/>
                    </w:rPr>
                    <w:t>-</w:t>
                  </w:r>
                </w:p>
              </w:tc>
            </w:tr>
            <w:tr w:rsidR="002D03DE" w14:paraId="62FBD4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64F32" w14:textId="77777777" w:rsidR="002D03DE" w:rsidRDefault="008E4802">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8FFE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E8A2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7B5D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7DC9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72EE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F32C7" w14:textId="77777777" w:rsidR="002D03DE" w:rsidRDefault="008E4802">
                  <w:pPr>
                    <w:spacing w:after="0" w:line="240" w:lineRule="auto"/>
                    <w:jc w:val="center"/>
                  </w:pPr>
                  <w:r>
                    <w:rPr>
                      <w:rFonts w:ascii="Cambria" w:eastAsia="Cambria" w:hAnsi="Cambria"/>
                      <w:color w:val="000000"/>
                      <w:sz w:val="18"/>
                    </w:rPr>
                    <w:t>-</w:t>
                  </w:r>
                </w:p>
              </w:tc>
            </w:tr>
            <w:tr w:rsidR="002D03DE" w14:paraId="71F67A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36ADE" w14:textId="77777777" w:rsidR="002D03DE" w:rsidRDefault="008E4802">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ADF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A15E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62C4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DB44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AC84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18775" w14:textId="77777777" w:rsidR="002D03DE" w:rsidRDefault="008E4802">
                  <w:pPr>
                    <w:spacing w:after="0" w:line="240" w:lineRule="auto"/>
                    <w:jc w:val="center"/>
                  </w:pPr>
                  <w:r>
                    <w:rPr>
                      <w:rFonts w:ascii="Cambria" w:eastAsia="Cambria" w:hAnsi="Cambria"/>
                      <w:color w:val="000000"/>
                      <w:sz w:val="18"/>
                    </w:rPr>
                    <w:t>-</w:t>
                  </w:r>
                </w:p>
              </w:tc>
            </w:tr>
            <w:tr w:rsidR="002D03DE" w14:paraId="67E745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83E2" w14:textId="77777777" w:rsidR="002D03DE" w:rsidRDefault="008E4802">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B2BD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01C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2E04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26F6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FFC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8B5E8" w14:textId="77777777" w:rsidR="002D03DE" w:rsidRDefault="008E4802">
                  <w:pPr>
                    <w:spacing w:after="0" w:line="240" w:lineRule="auto"/>
                    <w:jc w:val="center"/>
                  </w:pPr>
                  <w:r>
                    <w:rPr>
                      <w:rFonts w:ascii="Cambria" w:eastAsia="Cambria" w:hAnsi="Cambria"/>
                      <w:color w:val="000000"/>
                      <w:sz w:val="18"/>
                    </w:rPr>
                    <w:t>-</w:t>
                  </w:r>
                </w:p>
              </w:tc>
            </w:tr>
            <w:tr w:rsidR="002D03DE" w14:paraId="52BD6E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1E62A" w14:textId="77777777" w:rsidR="002D03DE" w:rsidRDefault="008E4802">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A89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C29D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EB7F7" w14:textId="77777777" w:rsidR="002D03DE" w:rsidRDefault="008E480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4267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3A13A"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28A8" w14:textId="77777777" w:rsidR="002D03DE" w:rsidRDefault="008E4802">
                  <w:pPr>
                    <w:spacing w:after="0" w:line="240" w:lineRule="auto"/>
                    <w:jc w:val="center"/>
                  </w:pPr>
                  <w:r>
                    <w:rPr>
                      <w:rFonts w:ascii="Cambria" w:eastAsia="Cambria" w:hAnsi="Cambria"/>
                      <w:color w:val="000000"/>
                      <w:sz w:val="18"/>
                    </w:rPr>
                    <w:t>0</w:t>
                  </w:r>
                </w:p>
              </w:tc>
            </w:tr>
            <w:tr w:rsidR="002D03DE" w14:paraId="590495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08A09" w14:textId="77777777" w:rsidR="002D03DE" w:rsidRDefault="008E4802">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C53C2"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272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999D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217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4E9E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9B9C" w14:textId="77777777" w:rsidR="002D03DE" w:rsidRDefault="008E4802">
                  <w:pPr>
                    <w:spacing w:after="0" w:line="240" w:lineRule="auto"/>
                    <w:jc w:val="center"/>
                  </w:pPr>
                  <w:r>
                    <w:rPr>
                      <w:rFonts w:ascii="Cambria" w:eastAsia="Cambria" w:hAnsi="Cambria"/>
                      <w:color w:val="000000"/>
                      <w:sz w:val="18"/>
                    </w:rPr>
                    <w:t>-</w:t>
                  </w:r>
                </w:p>
              </w:tc>
            </w:tr>
            <w:tr w:rsidR="002D03DE" w14:paraId="4215B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A417" w14:textId="77777777" w:rsidR="002D03DE" w:rsidRDefault="008E4802">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FC2A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22C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F8535"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63CA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2FE2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423C" w14:textId="77777777" w:rsidR="002D03DE" w:rsidRDefault="008E4802">
                  <w:pPr>
                    <w:spacing w:after="0" w:line="240" w:lineRule="auto"/>
                    <w:jc w:val="center"/>
                  </w:pPr>
                  <w:r>
                    <w:rPr>
                      <w:rFonts w:ascii="Cambria" w:eastAsia="Cambria" w:hAnsi="Cambria"/>
                      <w:color w:val="000000"/>
                      <w:sz w:val="18"/>
                    </w:rPr>
                    <w:t>-</w:t>
                  </w:r>
                </w:p>
              </w:tc>
            </w:tr>
            <w:tr w:rsidR="002D03DE" w14:paraId="7B1AE4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45B2" w14:textId="77777777" w:rsidR="002D03DE" w:rsidRDefault="008E4802">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597B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AA12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4FBD5" w14:textId="77777777" w:rsidR="002D03DE" w:rsidRDefault="008E4802">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DE9B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C6C1F"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CBC26" w14:textId="77777777" w:rsidR="002D03DE" w:rsidRDefault="008E4802">
                  <w:pPr>
                    <w:spacing w:after="0" w:line="240" w:lineRule="auto"/>
                    <w:jc w:val="center"/>
                  </w:pPr>
                  <w:r>
                    <w:rPr>
                      <w:rFonts w:ascii="Cambria" w:eastAsia="Cambria" w:hAnsi="Cambria"/>
                      <w:color w:val="000000"/>
                      <w:sz w:val="18"/>
                    </w:rPr>
                    <w:t>0</w:t>
                  </w:r>
                </w:p>
              </w:tc>
            </w:tr>
            <w:tr w:rsidR="002D03DE" w14:paraId="03A50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570C2" w14:textId="77777777" w:rsidR="002D03DE" w:rsidRDefault="008E4802">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3960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F2BF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656A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7402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4D8D5"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F33DA" w14:textId="77777777" w:rsidR="002D03DE" w:rsidRDefault="008E4802">
                  <w:pPr>
                    <w:spacing w:after="0" w:line="240" w:lineRule="auto"/>
                    <w:jc w:val="center"/>
                  </w:pPr>
                  <w:r>
                    <w:rPr>
                      <w:rFonts w:ascii="Cambria" w:eastAsia="Cambria" w:hAnsi="Cambria"/>
                      <w:color w:val="000000"/>
                      <w:sz w:val="18"/>
                    </w:rPr>
                    <w:t>-</w:t>
                  </w:r>
                </w:p>
              </w:tc>
            </w:tr>
            <w:tr w:rsidR="002D03DE" w14:paraId="770A4E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44182" w14:textId="77777777" w:rsidR="002D03DE" w:rsidRDefault="008E4802">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2045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DA85E"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0F66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A194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5BE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0727" w14:textId="77777777" w:rsidR="002D03DE" w:rsidRDefault="008E4802">
                  <w:pPr>
                    <w:spacing w:after="0" w:line="240" w:lineRule="auto"/>
                    <w:jc w:val="center"/>
                  </w:pPr>
                  <w:r>
                    <w:rPr>
                      <w:rFonts w:ascii="Cambria" w:eastAsia="Cambria" w:hAnsi="Cambria"/>
                      <w:color w:val="000000"/>
                      <w:sz w:val="18"/>
                    </w:rPr>
                    <w:t>-</w:t>
                  </w:r>
                </w:p>
              </w:tc>
            </w:tr>
            <w:tr w:rsidR="002D03DE" w14:paraId="6D0094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E2965" w14:textId="77777777" w:rsidR="002D03DE" w:rsidRDefault="008E4802">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6E43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E6B6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BECB9"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52A8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E700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088B" w14:textId="77777777" w:rsidR="002D03DE" w:rsidRDefault="008E4802">
                  <w:pPr>
                    <w:spacing w:after="0" w:line="240" w:lineRule="auto"/>
                    <w:jc w:val="center"/>
                  </w:pPr>
                  <w:r>
                    <w:rPr>
                      <w:rFonts w:ascii="Cambria" w:eastAsia="Cambria" w:hAnsi="Cambria"/>
                      <w:color w:val="000000"/>
                      <w:sz w:val="18"/>
                    </w:rPr>
                    <w:t>0</w:t>
                  </w:r>
                </w:p>
              </w:tc>
            </w:tr>
            <w:tr w:rsidR="002D03DE" w14:paraId="0FEFB4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3B689" w14:textId="77777777" w:rsidR="002D03DE" w:rsidRDefault="008E4802">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7F9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2555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0EA5D"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B99A6"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4C8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FCD9C" w14:textId="77777777" w:rsidR="002D03DE" w:rsidRDefault="008E4802">
                  <w:pPr>
                    <w:spacing w:after="0" w:line="240" w:lineRule="auto"/>
                    <w:jc w:val="center"/>
                  </w:pPr>
                  <w:r>
                    <w:rPr>
                      <w:rFonts w:ascii="Cambria" w:eastAsia="Cambria" w:hAnsi="Cambria"/>
                      <w:color w:val="000000"/>
                      <w:sz w:val="18"/>
                    </w:rPr>
                    <w:t>-</w:t>
                  </w:r>
                </w:p>
              </w:tc>
            </w:tr>
            <w:tr w:rsidR="002D03DE" w14:paraId="04CA11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618D6" w14:textId="77777777" w:rsidR="002D03DE" w:rsidRDefault="008E4802">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3C28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A876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8D2B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8394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941BC"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BC24F" w14:textId="77777777" w:rsidR="002D03DE" w:rsidRDefault="008E4802">
                  <w:pPr>
                    <w:spacing w:after="0" w:line="240" w:lineRule="auto"/>
                    <w:jc w:val="center"/>
                  </w:pPr>
                  <w:r>
                    <w:rPr>
                      <w:rFonts w:ascii="Cambria" w:eastAsia="Cambria" w:hAnsi="Cambria"/>
                      <w:color w:val="000000"/>
                      <w:sz w:val="18"/>
                    </w:rPr>
                    <w:t>-</w:t>
                  </w:r>
                </w:p>
              </w:tc>
            </w:tr>
            <w:tr w:rsidR="002D03DE" w14:paraId="6C93F0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46CBD" w14:textId="77777777" w:rsidR="002D03DE" w:rsidRDefault="008E4802">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C818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1DCFB"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740D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FE9D3"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1C71"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1FE42" w14:textId="77777777" w:rsidR="002D03DE" w:rsidRDefault="008E4802">
                  <w:pPr>
                    <w:spacing w:after="0" w:line="240" w:lineRule="auto"/>
                    <w:jc w:val="center"/>
                  </w:pPr>
                  <w:r>
                    <w:rPr>
                      <w:rFonts w:ascii="Cambria" w:eastAsia="Cambria" w:hAnsi="Cambria"/>
                      <w:color w:val="000000"/>
                      <w:sz w:val="18"/>
                    </w:rPr>
                    <w:t>-</w:t>
                  </w:r>
                </w:p>
              </w:tc>
            </w:tr>
            <w:tr w:rsidR="002D03DE" w14:paraId="55FB4F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DC3A" w14:textId="77777777" w:rsidR="002D03DE" w:rsidRDefault="008E4802">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4D8C"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3E1B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6B22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E1E8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5BAB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9F07B" w14:textId="77777777" w:rsidR="002D03DE" w:rsidRDefault="008E4802">
                  <w:pPr>
                    <w:spacing w:after="0" w:line="240" w:lineRule="auto"/>
                    <w:jc w:val="center"/>
                  </w:pPr>
                  <w:r>
                    <w:rPr>
                      <w:rFonts w:ascii="Cambria" w:eastAsia="Cambria" w:hAnsi="Cambria"/>
                      <w:color w:val="000000"/>
                      <w:sz w:val="18"/>
                    </w:rPr>
                    <w:t>-</w:t>
                  </w:r>
                </w:p>
              </w:tc>
            </w:tr>
            <w:tr w:rsidR="002D03DE" w14:paraId="3ACA1A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8473" w14:textId="77777777" w:rsidR="002D03DE" w:rsidRDefault="008E4802">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6EB59"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F785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7A419"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F49C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DD99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24E13" w14:textId="77777777" w:rsidR="002D03DE" w:rsidRDefault="008E4802">
                  <w:pPr>
                    <w:spacing w:after="0" w:line="240" w:lineRule="auto"/>
                    <w:jc w:val="center"/>
                  </w:pPr>
                  <w:r>
                    <w:rPr>
                      <w:rFonts w:ascii="Cambria" w:eastAsia="Cambria" w:hAnsi="Cambria"/>
                      <w:color w:val="000000"/>
                      <w:sz w:val="18"/>
                    </w:rPr>
                    <w:t>-</w:t>
                  </w:r>
                </w:p>
              </w:tc>
            </w:tr>
            <w:tr w:rsidR="002D03DE" w14:paraId="7E7743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ED46E" w14:textId="77777777" w:rsidR="002D03DE" w:rsidRDefault="008E4802">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87A7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26D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1A00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5270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7F6E4"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7424C" w14:textId="77777777" w:rsidR="002D03DE" w:rsidRDefault="008E4802">
                  <w:pPr>
                    <w:spacing w:after="0" w:line="240" w:lineRule="auto"/>
                    <w:jc w:val="center"/>
                  </w:pPr>
                  <w:r>
                    <w:rPr>
                      <w:rFonts w:ascii="Cambria" w:eastAsia="Cambria" w:hAnsi="Cambria"/>
                      <w:color w:val="000000"/>
                      <w:sz w:val="18"/>
                    </w:rPr>
                    <w:t>-</w:t>
                  </w:r>
                </w:p>
              </w:tc>
            </w:tr>
            <w:tr w:rsidR="002D03DE" w14:paraId="1C9370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B935F" w14:textId="77777777" w:rsidR="002D03DE" w:rsidRDefault="008E4802">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1696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619C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7639E" w14:textId="77777777" w:rsidR="002D03DE" w:rsidRDefault="008E4802">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5A86B"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B132C"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5407" w14:textId="77777777" w:rsidR="002D03DE" w:rsidRDefault="008E4802">
                  <w:pPr>
                    <w:spacing w:after="0" w:line="240" w:lineRule="auto"/>
                    <w:jc w:val="center"/>
                  </w:pPr>
                  <w:r>
                    <w:rPr>
                      <w:rFonts w:ascii="Cambria" w:eastAsia="Cambria" w:hAnsi="Cambria"/>
                      <w:color w:val="000000"/>
                      <w:sz w:val="18"/>
                    </w:rPr>
                    <w:t>0</w:t>
                  </w:r>
                </w:p>
              </w:tc>
            </w:tr>
            <w:tr w:rsidR="002D03DE" w14:paraId="08B3D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3988A" w14:textId="77777777" w:rsidR="002D03DE" w:rsidRDefault="008E4802">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FC2B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E05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16A56" w14:textId="77777777" w:rsidR="002D03DE" w:rsidRDefault="008E480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91AF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C58A4"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1360F" w14:textId="77777777" w:rsidR="002D03DE" w:rsidRDefault="008E4802">
                  <w:pPr>
                    <w:spacing w:after="0" w:line="240" w:lineRule="auto"/>
                    <w:jc w:val="center"/>
                  </w:pPr>
                  <w:r>
                    <w:rPr>
                      <w:rFonts w:ascii="Cambria" w:eastAsia="Cambria" w:hAnsi="Cambria"/>
                      <w:color w:val="000000"/>
                      <w:sz w:val="18"/>
                    </w:rPr>
                    <w:t>0</w:t>
                  </w:r>
                </w:p>
              </w:tc>
            </w:tr>
            <w:tr w:rsidR="002D03DE" w14:paraId="23D208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CCD73" w14:textId="77777777" w:rsidR="002D03DE" w:rsidRDefault="008E4802">
                  <w:pPr>
                    <w:spacing w:after="0" w:line="240" w:lineRule="auto"/>
                  </w:pPr>
                  <w:r>
                    <w:rPr>
                      <w:rFonts w:ascii="Cambria" w:eastAsia="Cambria" w:hAnsi="Cambria"/>
                      <w:color w:val="000000"/>
                      <w:sz w:val="18"/>
                    </w:rPr>
                    <w:lastRenderedPageBreak/>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29AC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C03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50F2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7F4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75390"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D83B1" w14:textId="77777777" w:rsidR="002D03DE" w:rsidRDefault="008E4802">
                  <w:pPr>
                    <w:spacing w:after="0" w:line="240" w:lineRule="auto"/>
                    <w:jc w:val="center"/>
                  </w:pPr>
                  <w:r>
                    <w:rPr>
                      <w:rFonts w:ascii="Cambria" w:eastAsia="Cambria" w:hAnsi="Cambria"/>
                      <w:color w:val="000000"/>
                      <w:sz w:val="18"/>
                    </w:rPr>
                    <w:t>-</w:t>
                  </w:r>
                </w:p>
              </w:tc>
            </w:tr>
            <w:tr w:rsidR="002D03DE" w14:paraId="0B7F35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F12F8" w14:textId="77777777" w:rsidR="002D03DE" w:rsidRDefault="008E4802">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79E1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9BF9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6C8E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66511"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00F8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530F" w14:textId="77777777" w:rsidR="002D03DE" w:rsidRDefault="008E4802">
                  <w:pPr>
                    <w:spacing w:after="0" w:line="240" w:lineRule="auto"/>
                    <w:jc w:val="center"/>
                  </w:pPr>
                  <w:r>
                    <w:rPr>
                      <w:rFonts w:ascii="Cambria" w:eastAsia="Cambria" w:hAnsi="Cambria"/>
                      <w:color w:val="000000"/>
                      <w:sz w:val="18"/>
                    </w:rPr>
                    <w:t>-</w:t>
                  </w:r>
                </w:p>
              </w:tc>
            </w:tr>
            <w:tr w:rsidR="002D03DE" w14:paraId="34F6C2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57A67" w14:textId="77777777" w:rsidR="002D03DE" w:rsidRDefault="008E4802">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59410"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E111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1783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C06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EDA28"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1217" w14:textId="77777777" w:rsidR="002D03DE" w:rsidRDefault="008E4802">
                  <w:pPr>
                    <w:spacing w:after="0" w:line="240" w:lineRule="auto"/>
                    <w:jc w:val="center"/>
                  </w:pPr>
                  <w:r>
                    <w:rPr>
                      <w:rFonts w:ascii="Cambria" w:eastAsia="Cambria" w:hAnsi="Cambria"/>
                      <w:color w:val="000000"/>
                      <w:sz w:val="18"/>
                    </w:rPr>
                    <w:t>-</w:t>
                  </w:r>
                </w:p>
              </w:tc>
            </w:tr>
            <w:tr w:rsidR="002D03DE" w14:paraId="422A55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E6F33" w14:textId="77777777" w:rsidR="002D03DE" w:rsidRDefault="008E4802">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EC5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3A65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11E31"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FF552"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33B7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BEB7" w14:textId="77777777" w:rsidR="002D03DE" w:rsidRDefault="008E4802">
                  <w:pPr>
                    <w:spacing w:after="0" w:line="240" w:lineRule="auto"/>
                    <w:jc w:val="center"/>
                  </w:pPr>
                  <w:r>
                    <w:rPr>
                      <w:rFonts w:ascii="Cambria" w:eastAsia="Cambria" w:hAnsi="Cambria"/>
                      <w:color w:val="000000"/>
                      <w:sz w:val="18"/>
                    </w:rPr>
                    <w:t>-</w:t>
                  </w:r>
                </w:p>
              </w:tc>
            </w:tr>
            <w:tr w:rsidR="002D03DE" w14:paraId="040A5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C2875" w14:textId="77777777" w:rsidR="002D03DE" w:rsidRDefault="008E4802">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FE94"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20C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61252"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98FF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47E5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0F095" w14:textId="77777777" w:rsidR="002D03DE" w:rsidRDefault="008E4802">
                  <w:pPr>
                    <w:spacing w:after="0" w:line="240" w:lineRule="auto"/>
                    <w:jc w:val="center"/>
                  </w:pPr>
                  <w:r>
                    <w:rPr>
                      <w:rFonts w:ascii="Cambria" w:eastAsia="Cambria" w:hAnsi="Cambria"/>
                      <w:color w:val="000000"/>
                      <w:sz w:val="18"/>
                    </w:rPr>
                    <w:t>-</w:t>
                  </w:r>
                </w:p>
              </w:tc>
            </w:tr>
            <w:tr w:rsidR="002D03DE" w14:paraId="2384C4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9B005" w14:textId="77777777" w:rsidR="002D03DE" w:rsidRDefault="008E4802">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2701B"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38FC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09D10" w14:textId="77777777" w:rsidR="002D03DE" w:rsidRDefault="008E480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56B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A6807"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5A698" w14:textId="77777777" w:rsidR="002D03DE" w:rsidRDefault="008E4802">
                  <w:pPr>
                    <w:spacing w:after="0" w:line="240" w:lineRule="auto"/>
                    <w:jc w:val="center"/>
                  </w:pPr>
                  <w:r>
                    <w:rPr>
                      <w:rFonts w:ascii="Cambria" w:eastAsia="Cambria" w:hAnsi="Cambria"/>
                      <w:color w:val="000000"/>
                      <w:sz w:val="18"/>
                    </w:rPr>
                    <w:t>0</w:t>
                  </w:r>
                </w:p>
              </w:tc>
            </w:tr>
            <w:tr w:rsidR="002D03DE" w14:paraId="168999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CD31" w14:textId="77777777" w:rsidR="002D03DE" w:rsidRDefault="008E4802">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9E6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9C5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6F2F7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9FC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97972"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C516" w14:textId="77777777" w:rsidR="002D03DE" w:rsidRDefault="008E4802">
                  <w:pPr>
                    <w:spacing w:after="0" w:line="240" w:lineRule="auto"/>
                    <w:jc w:val="center"/>
                  </w:pPr>
                  <w:r>
                    <w:rPr>
                      <w:rFonts w:ascii="Cambria" w:eastAsia="Cambria" w:hAnsi="Cambria"/>
                      <w:color w:val="000000"/>
                      <w:sz w:val="18"/>
                    </w:rPr>
                    <w:t>-</w:t>
                  </w:r>
                </w:p>
              </w:tc>
            </w:tr>
            <w:tr w:rsidR="002D03DE" w14:paraId="66857A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2AE65" w14:textId="77777777" w:rsidR="002D03DE" w:rsidRDefault="008E4802">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9248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D54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44819"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EE27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B578"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9157" w14:textId="77777777" w:rsidR="002D03DE" w:rsidRDefault="008E4802">
                  <w:pPr>
                    <w:spacing w:after="0" w:line="240" w:lineRule="auto"/>
                    <w:jc w:val="center"/>
                  </w:pPr>
                  <w:r>
                    <w:rPr>
                      <w:rFonts w:ascii="Cambria" w:eastAsia="Cambria" w:hAnsi="Cambria"/>
                      <w:color w:val="000000"/>
                      <w:sz w:val="18"/>
                    </w:rPr>
                    <w:t>0</w:t>
                  </w:r>
                </w:p>
              </w:tc>
            </w:tr>
            <w:tr w:rsidR="002D03DE" w14:paraId="254E37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47C76" w14:textId="77777777" w:rsidR="002D03DE" w:rsidRDefault="008E4802">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795F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933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9F835" w14:textId="77777777" w:rsidR="002D03DE" w:rsidRDefault="008E480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3BE7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E40A2"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24E2F" w14:textId="77777777" w:rsidR="002D03DE" w:rsidRDefault="008E4802">
                  <w:pPr>
                    <w:spacing w:after="0" w:line="240" w:lineRule="auto"/>
                    <w:jc w:val="center"/>
                  </w:pPr>
                  <w:r>
                    <w:rPr>
                      <w:rFonts w:ascii="Cambria" w:eastAsia="Cambria" w:hAnsi="Cambria"/>
                      <w:color w:val="000000"/>
                      <w:sz w:val="18"/>
                    </w:rPr>
                    <w:t>0</w:t>
                  </w:r>
                </w:p>
              </w:tc>
            </w:tr>
            <w:tr w:rsidR="002D03DE" w14:paraId="68CC39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3F9DA" w14:textId="77777777" w:rsidR="002D03DE" w:rsidRDefault="008E4802">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504FA"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CAA1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4E6FA"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E36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8E2EB"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633C1" w14:textId="77777777" w:rsidR="002D03DE" w:rsidRDefault="008E4802">
                  <w:pPr>
                    <w:spacing w:after="0" w:line="240" w:lineRule="auto"/>
                    <w:jc w:val="center"/>
                  </w:pPr>
                  <w:r>
                    <w:rPr>
                      <w:rFonts w:ascii="Cambria" w:eastAsia="Cambria" w:hAnsi="Cambria"/>
                      <w:color w:val="000000"/>
                      <w:sz w:val="18"/>
                    </w:rPr>
                    <w:t>-</w:t>
                  </w:r>
                </w:p>
              </w:tc>
            </w:tr>
            <w:tr w:rsidR="002D03DE" w14:paraId="6F1912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87FCE" w14:textId="77777777" w:rsidR="002D03DE" w:rsidRDefault="008E4802">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FAC6"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0380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12913" w14:textId="77777777" w:rsidR="002D03DE" w:rsidRDefault="008E4802">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185E8"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B0479"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78514" w14:textId="77777777" w:rsidR="002D03DE" w:rsidRDefault="008E4802">
                  <w:pPr>
                    <w:spacing w:after="0" w:line="240" w:lineRule="auto"/>
                    <w:jc w:val="center"/>
                  </w:pPr>
                  <w:r>
                    <w:rPr>
                      <w:rFonts w:ascii="Cambria" w:eastAsia="Cambria" w:hAnsi="Cambria"/>
                      <w:color w:val="000000"/>
                      <w:sz w:val="18"/>
                    </w:rPr>
                    <w:t>0</w:t>
                  </w:r>
                </w:p>
              </w:tc>
            </w:tr>
            <w:tr w:rsidR="002D03DE" w14:paraId="14300D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68FF" w14:textId="77777777" w:rsidR="002D03DE" w:rsidRDefault="008E4802">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C43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374EA"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8E82E"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02F3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1090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54C61" w14:textId="77777777" w:rsidR="002D03DE" w:rsidRDefault="008E4802">
                  <w:pPr>
                    <w:spacing w:after="0" w:line="240" w:lineRule="auto"/>
                    <w:jc w:val="center"/>
                  </w:pPr>
                  <w:r>
                    <w:rPr>
                      <w:rFonts w:ascii="Cambria" w:eastAsia="Cambria" w:hAnsi="Cambria"/>
                      <w:color w:val="000000"/>
                      <w:sz w:val="18"/>
                    </w:rPr>
                    <w:t>-</w:t>
                  </w:r>
                </w:p>
              </w:tc>
            </w:tr>
            <w:tr w:rsidR="002D03DE" w14:paraId="7F1369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5B1C" w14:textId="77777777" w:rsidR="002D03DE" w:rsidRDefault="008E4802">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029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FDE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620E0"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7F88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4EDA"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8F748" w14:textId="77777777" w:rsidR="002D03DE" w:rsidRDefault="008E4802">
                  <w:pPr>
                    <w:spacing w:after="0" w:line="240" w:lineRule="auto"/>
                    <w:jc w:val="center"/>
                  </w:pPr>
                  <w:r>
                    <w:rPr>
                      <w:rFonts w:ascii="Cambria" w:eastAsia="Cambria" w:hAnsi="Cambria"/>
                      <w:color w:val="000000"/>
                      <w:sz w:val="18"/>
                    </w:rPr>
                    <w:t>-</w:t>
                  </w:r>
                </w:p>
              </w:tc>
            </w:tr>
            <w:tr w:rsidR="002D03DE" w14:paraId="03D78F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1CB9" w14:textId="77777777" w:rsidR="002D03DE" w:rsidRDefault="008E4802">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5A75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2A9E5"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CB3D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C56D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C22C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E7691" w14:textId="77777777" w:rsidR="002D03DE" w:rsidRDefault="008E4802">
                  <w:pPr>
                    <w:spacing w:after="0" w:line="240" w:lineRule="auto"/>
                    <w:jc w:val="center"/>
                  </w:pPr>
                  <w:r>
                    <w:rPr>
                      <w:rFonts w:ascii="Cambria" w:eastAsia="Cambria" w:hAnsi="Cambria"/>
                      <w:color w:val="000000"/>
                      <w:sz w:val="18"/>
                    </w:rPr>
                    <w:t>-</w:t>
                  </w:r>
                </w:p>
              </w:tc>
            </w:tr>
            <w:tr w:rsidR="002D03DE" w14:paraId="49DC04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F134" w14:textId="77777777" w:rsidR="002D03DE" w:rsidRDefault="008E4802">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66581"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0EB64"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339E4"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09C2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319B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F9A37" w14:textId="77777777" w:rsidR="002D03DE" w:rsidRDefault="008E4802">
                  <w:pPr>
                    <w:spacing w:after="0" w:line="240" w:lineRule="auto"/>
                    <w:jc w:val="center"/>
                  </w:pPr>
                  <w:r>
                    <w:rPr>
                      <w:rFonts w:ascii="Cambria" w:eastAsia="Cambria" w:hAnsi="Cambria"/>
                      <w:color w:val="000000"/>
                      <w:sz w:val="18"/>
                    </w:rPr>
                    <w:t>-</w:t>
                  </w:r>
                </w:p>
              </w:tc>
            </w:tr>
            <w:tr w:rsidR="002D03DE" w14:paraId="0DC70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438EC" w14:textId="77777777" w:rsidR="002D03DE" w:rsidRDefault="008E4802">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8732E"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75D17"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B09BB"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24A0"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6D1DD"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DC68E" w14:textId="77777777" w:rsidR="002D03DE" w:rsidRDefault="008E4802">
                  <w:pPr>
                    <w:spacing w:after="0" w:line="240" w:lineRule="auto"/>
                    <w:jc w:val="center"/>
                  </w:pPr>
                  <w:r>
                    <w:rPr>
                      <w:rFonts w:ascii="Cambria" w:eastAsia="Cambria" w:hAnsi="Cambria"/>
                      <w:color w:val="000000"/>
                      <w:sz w:val="18"/>
                    </w:rPr>
                    <w:t>-</w:t>
                  </w:r>
                </w:p>
              </w:tc>
            </w:tr>
            <w:tr w:rsidR="002D03DE" w14:paraId="694453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D4F9C" w14:textId="77777777" w:rsidR="002D03DE" w:rsidRDefault="008E4802">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3E27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4FF46"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1F1CE"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6295A"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D4067"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CA009" w14:textId="77777777" w:rsidR="002D03DE" w:rsidRDefault="008E4802">
                  <w:pPr>
                    <w:spacing w:after="0" w:line="240" w:lineRule="auto"/>
                    <w:jc w:val="center"/>
                  </w:pPr>
                  <w:r>
                    <w:rPr>
                      <w:rFonts w:ascii="Cambria" w:eastAsia="Cambria" w:hAnsi="Cambria"/>
                      <w:color w:val="000000"/>
                      <w:sz w:val="18"/>
                    </w:rPr>
                    <w:t>-</w:t>
                  </w:r>
                </w:p>
              </w:tc>
            </w:tr>
            <w:tr w:rsidR="002D03DE" w14:paraId="59F55A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DCA74" w14:textId="77777777" w:rsidR="002D03DE" w:rsidRDefault="008E4802">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CB78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9ABC2"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EF2AA"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03EA5"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02671"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FA978" w14:textId="77777777" w:rsidR="002D03DE" w:rsidRDefault="008E4802">
                  <w:pPr>
                    <w:spacing w:after="0" w:line="240" w:lineRule="auto"/>
                    <w:jc w:val="center"/>
                  </w:pPr>
                  <w:r>
                    <w:rPr>
                      <w:rFonts w:ascii="Cambria" w:eastAsia="Cambria" w:hAnsi="Cambria"/>
                      <w:color w:val="000000"/>
                      <w:sz w:val="18"/>
                    </w:rPr>
                    <w:t>0</w:t>
                  </w:r>
                </w:p>
              </w:tc>
            </w:tr>
            <w:tr w:rsidR="002D03DE" w14:paraId="654191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EEED" w14:textId="77777777" w:rsidR="002D03DE" w:rsidRDefault="008E4802">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C01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B221"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B8749" w14:textId="77777777" w:rsidR="002D03DE" w:rsidRDefault="008E480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D98D"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3F4DA"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52823" w14:textId="77777777" w:rsidR="002D03DE" w:rsidRDefault="008E4802">
                  <w:pPr>
                    <w:spacing w:after="0" w:line="240" w:lineRule="auto"/>
                    <w:jc w:val="center"/>
                  </w:pPr>
                  <w:r>
                    <w:rPr>
                      <w:rFonts w:ascii="Cambria" w:eastAsia="Cambria" w:hAnsi="Cambria"/>
                      <w:color w:val="000000"/>
                      <w:sz w:val="18"/>
                    </w:rPr>
                    <w:t>0</w:t>
                  </w:r>
                </w:p>
              </w:tc>
            </w:tr>
            <w:tr w:rsidR="002D03DE" w14:paraId="64CEC0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7341" w14:textId="77777777" w:rsidR="002D03DE" w:rsidRDefault="008E4802">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4E5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3559D"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86B76"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F586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FF6CF"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394A" w14:textId="77777777" w:rsidR="002D03DE" w:rsidRDefault="008E4802">
                  <w:pPr>
                    <w:spacing w:after="0" w:line="240" w:lineRule="auto"/>
                    <w:jc w:val="center"/>
                  </w:pPr>
                  <w:r>
                    <w:rPr>
                      <w:rFonts w:ascii="Cambria" w:eastAsia="Cambria" w:hAnsi="Cambria"/>
                      <w:color w:val="000000"/>
                      <w:sz w:val="18"/>
                    </w:rPr>
                    <w:t>-</w:t>
                  </w:r>
                </w:p>
              </w:tc>
            </w:tr>
            <w:tr w:rsidR="002D03DE" w14:paraId="1FF2A8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62D31" w14:textId="77777777" w:rsidR="002D03DE" w:rsidRDefault="008E4802">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092A8"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1990"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C7DAE" w14:textId="77777777" w:rsidR="002D03DE" w:rsidRDefault="008E4802">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E6A49"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01F7B" w14:textId="77777777" w:rsidR="002D03DE" w:rsidRDefault="008E4802">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648F" w14:textId="77777777" w:rsidR="002D03DE" w:rsidRDefault="008E4802">
                  <w:pPr>
                    <w:spacing w:after="0" w:line="240" w:lineRule="auto"/>
                    <w:jc w:val="center"/>
                  </w:pPr>
                  <w:r>
                    <w:rPr>
                      <w:rFonts w:ascii="Cambria" w:eastAsia="Cambria" w:hAnsi="Cambria"/>
                      <w:color w:val="000000"/>
                      <w:sz w:val="18"/>
                    </w:rPr>
                    <w:t>0</w:t>
                  </w:r>
                </w:p>
              </w:tc>
            </w:tr>
            <w:tr w:rsidR="002D03DE" w14:paraId="1E58AD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AEFF1" w14:textId="77777777" w:rsidR="002D03DE" w:rsidRDefault="008E4802">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BBC7"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7A93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3A0B7"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93804"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6B963"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2CCD4" w14:textId="77777777" w:rsidR="002D03DE" w:rsidRDefault="008E4802">
                  <w:pPr>
                    <w:spacing w:after="0" w:line="240" w:lineRule="auto"/>
                    <w:jc w:val="center"/>
                  </w:pPr>
                  <w:r>
                    <w:rPr>
                      <w:rFonts w:ascii="Cambria" w:eastAsia="Cambria" w:hAnsi="Cambria"/>
                      <w:color w:val="000000"/>
                      <w:sz w:val="18"/>
                    </w:rPr>
                    <w:t>-</w:t>
                  </w:r>
                </w:p>
              </w:tc>
            </w:tr>
            <w:tr w:rsidR="008E4802" w14:paraId="54232F05" w14:textId="77777777" w:rsidTr="00E5706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B13EB9A" w14:textId="77777777" w:rsidR="002D03DE" w:rsidRDefault="002D03DE">
                  <w:pPr>
                    <w:spacing w:after="0" w:line="240" w:lineRule="auto"/>
                  </w:pPr>
                </w:p>
              </w:tc>
            </w:tr>
            <w:tr w:rsidR="002D03DE" w14:paraId="158047D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4CFBBA4" w14:textId="77777777" w:rsidR="002D03DE" w:rsidRDefault="008E4802">
                  <w:pPr>
                    <w:spacing w:after="0" w:line="240" w:lineRule="auto"/>
                  </w:pPr>
                  <w:r>
                    <w:rPr>
                      <w:noProof/>
                    </w:rPr>
                    <w:drawing>
                      <wp:inline distT="0" distB="0" distL="0" distR="0" wp14:anchorId="4AB4E1FF" wp14:editId="184ECC94">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05E60D7" w14:textId="77777777" w:rsidR="002D03DE" w:rsidRDefault="008E4802">
                  <w:pPr>
                    <w:spacing w:after="0" w:line="240" w:lineRule="auto"/>
                  </w:pPr>
                  <w:r>
                    <w:rPr>
                      <w:noProof/>
                    </w:rPr>
                    <w:drawing>
                      <wp:inline distT="0" distB="0" distL="0" distR="0" wp14:anchorId="220B148C" wp14:editId="1E1FFCFA">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FB5DEEA" w14:textId="77777777" w:rsidR="002D03DE" w:rsidRDefault="008E4802">
                  <w:pPr>
                    <w:spacing w:after="0" w:line="240" w:lineRule="auto"/>
                  </w:pPr>
                  <w:r>
                    <w:rPr>
                      <w:noProof/>
                    </w:rPr>
                    <w:drawing>
                      <wp:inline distT="0" distB="0" distL="0" distR="0" wp14:anchorId="4C38CC8D" wp14:editId="3A0C0CDF">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F35836F" w14:textId="77777777" w:rsidR="002D03DE" w:rsidRDefault="008E4802">
                  <w:pPr>
                    <w:spacing w:after="0" w:line="240" w:lineRule="auto"/>
                  </w:pPr>
                  <w:r>
                    <w:rPr>
                      <w:noProof/>
                    </w:rPr>
                    <w:drawing>
                      <wp:inline distT="0" distB="0" distL="0" distR="0" wp14:anchorId="7B56A412" wp14:editId="45E1374E">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3001DA7" w14:textId="77777777" w:rsidR="002D03DE" w:rsidRDefault="008E4802">
                  <w:pPr>
                    <w:spacing w:after="0" w:line="240" w:lineRule="auto"/>
                  </w:pPr>
                  <w:r>
                    <w:rPr>
                      <w:noProof/>
                    </w:rPr>
                    <w:drawing>
                      <wp:inline distT="0" distB="0" distL="0" distR="0" wp14:anchorId="6C139369" wp14:editId="460B0873">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67E71D3" w14:textId="77777777" w:rsidR="002D03DE" w:rsidRDefault="008E4802">
                  <w:pPr>
                    <w:spacing w:after="0" w:line="240" w:lineRule="auto"/>
                  </w:pPr>
                  <w:r>
                    <w:rPr>
                      <w:noProof/>
                    </w:rPr>
                    <w:drawing>
                      <wp:inline distT="0" distB="0" distL="0" distR="0" wp14:anchorId="304FED6F" wp14:editId="05548402">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BE1838A" w14:textId="77777777" w:rsidR="002D03DE" w:rsidRDefault="008E4802">
                  <w:pPr>
                    <w:spacing w:after="0" w:line="240" w:lineRule="auto"/>
                  </w:pPr>
                  <w:r>
                    <w:rPr>
                      <w:noProof/>
                    </w:rPr>
                    <w:drawing>
                      <wp:inline distT="0" distB="0" distL="0" distR="0" wp14:anchorId="1658FB8C" wp14:editId="6EB6F3E3">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8E4802" w14:paraId="67E314B9" w14:textId="77777777" w:rsidTr="00E5706E">
              <w:trPr>
                <w:trHeight w:val="262"/>
              </w:trPr>
              <w:tc>
                <w:tcPr>
                  <w:tcW w:w="9565" w:type="dxa"/>
                  <w:gridSpan w:val="7"/>
                  <w:tcBorders>
                    <w:top w:val="nil"/>
                    <w:left w:val="nil"/>
                    <w:bottom w:val="nil"/>
                    <w:right w:val="nil"/>
                  </w:tcBorders>
                  <w:tcMar>
                    <w:top w:w="39" w:type="dxa"/>
                    <w:left w:w="39" w:type="dxa"/>
                    <w:bottom w:w="39" w:type="dxa"/>
                    <w:right w:w="39" w:type="dxa"/>
                  </w:tcMar>
                </w:tcPr>
                <w:p w14:paraId="754FA1A5" w14:textId="77777777" w:rsidR="002D03DE" w:rsidRDefault="008E4802">
                  <w:pPr>
                    <w:spacing w:after="0" w:line="240" w:lineRule="auto"/>
                  </w:pPr>
                  <w:r>
                    <w:rPr>
                      <w:rFonts w:ascii="Calibri" w:eastAsia="Calibri" w:hAnsi="Calibri"/>
                      <w:b/>
                      <w:color w:val="000000"/>
                      <w:sz w:val="24"/>
                    </w:rPr>
                    <w:t>Table 5: PHYSIOLOGICAL MODIFIER</w:t>
                  </w:r>
                </w:p>
              </w:tc>
            </w:tr>
            <w:tr w:rsidR="002D03DE" w14:paraId="39267AF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9EFB8A" w14:textId="77777777" w:rsidR="002D03DE" w:rsidRDefault="008E4802">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249A0D" w14:textId="77777777" w:rsidR="002D03DE" w:rsidRDefault="008E4802">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36B20D" w14:textId="77777777" w:rsidR="002D03DE" w:rsidRDefault="008E4802">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596195" w14:textId="77777777" w:rsidR="002D03DE" w:rsidRDefault="008E4802">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016832" w14:textId="77777777" w:rsidR="002D03DE" w:rsidRDefault="008E4802">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07228E" w14:textId="77777777" w:rsidR="002D03DE" w:rsidRDefault="008E4802">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C553A2" w14:textId="77777777" w:rsidR="002D03DE" w:rsidRDefault="008E4802">
                  <w:pPr>
                    <w:spacing w:after="0" w:line="240" w:lineRule="auto"/>
                    <w:jc w:val="center"/>
                  </w:pPr>
                  <w:r>
                    <w:rPr>
                      <w:rFonts w:ascii="Cambria" w:eastAsia="Cambria" w:hAnsi="Cambria"/>
                      <w:b/>
                      <w:color w:val="000000"/>
                      <w:sz w:val="18"/>
                    </w:rPr>
                    <w:t>&gt;MRL</w:t>
                  </w:r>
                </w:p>
              </w:tc>
            </w:tr>
            <w:tr w:rsidR="002D03DE" w14:paraId="6A69DD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74A97" w14:textId="77777777" w:rsidR="002D03DE" w:rsidRDefault="008E4802">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550EF"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E9EA3"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8CDCC"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EB3F"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C8516"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A757C" w14:textId="77777777" w:rsidR="002D03DE" w:rsidRDefault="008E4802">
                  <w:pPr>
                    <w:spacing w:after="0" w:line="240" w:lineRule="auto"/>
                    <w:jc w:val="center"/>
                  </w:pPr>
                  <w:r>
                    <w:rPr>
                      <w:rFonts w:ascii="Cambria" w:eastAsia="Cambria" w:hAnsi="Cambria"/>
                      <w:color w:val="000000"/>
                      <w:sz w:val="18"/>
                    </w:rPr>
                    <w:t>-</w:t>
                  </w:r>
                </w:p>
              </w:tc>
            </w:tr>
            <w:tr w:rsidR="002D03DE" w14:paraId="1D6E61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EA914" w14:textId="77777777" w:rsidR="002D03DE" w:rsidRDefault="008E4802">
                  <w:pPr>
                    <w:spacing w:after="0" w:line="240" w:lineRule="auto"/>
                  </w:pPr>
                  <w:r>
                    <w:rPr>
                      <w:rFonts w:ascii="Cambria" w:eastAsia="Cambria" w:hAnsi="Cambria"/>
                      <w:color w:val="000000"/>
                      <w:sz w:val="18"/>
                    </w:rPr>
                    <w:t>prohexadione-calcium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9521D"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FE119"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B6F9E"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6040C"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61FBE"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C9EA1" w14:textId="77777777" w:rsidR="002D03DE" w:rsidRDefault="008E4802">
                  <w:pPr>
                    <w:spacing w:after="0" w:line="240" w:lineRule="auto"/>
                    <w:jc w:val="center"/>
                  </w:pPr>
                  <w:r>
                    <w:rPr>
                      <w:rFonts w:ascii="Cambria" w:eastAsia="Cambria" w:hAnsi="Cambria"/>
                      <w:color w:val="000000"/>
                      <w:sz w:val="18"/>
                    </w:rPr>
                    <w:t>-</w:t>
                  </w:r>
                </w:p>
              </w:tc>
            </w:tr>
            <w:tr w:rsidR="002D03DE" w14:paraId="22322D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BC59A" w14:textId="77777777" w:rsidR="002D03DE" w:rsidRDefault="008E4802">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878A5" w14:textId="77777777" w:rsidR="002D03DE" w:rsidRDefault="008E4802">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9014C" w14:textId="77777777" w:rsidR="002D03DE" w:rsidRDefault="008E480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392A8" w14:textId="77777777" w:rsidR="002D03DE" w:rsidRDefault="008E480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E0CE7" w14:textId="77777777" w:rsidR="002D03DE" w:rsidRDefault="008E4802">
                  <w:pPr>
                    <w:spacing w:after="0" w:line="240" w:lineRule="auto"/>
                    <w:jc w:val="center"/>
                  </w:pPr>
                  <w:r>
                    <w:rPr>
                      <w:rFonts w:ascii="Cambria" w:eastAsia="Cambria" w:hAnsi="Cambria"/>
                      <w:color w:val="000000"/>
                      <w:sz w:val="18"/>
                    </w:rPr>
                    <w:t>113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1B389" w14:textId="77777777" w:rsidR="002D03DE" w:rsidRDefault="008E4802">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182C2" w14:textId="77777777" w:rsidR="002D03DE" w:rsidRDefault="008E4802">
                  <w:pPr>
                    <w:spacing w:after="0" w:line="240" w:lineRule="auto"/>
                    <w:jc w:val="center"/>
                  </w:pPr>
                  <w:r>
                    <w:rPr>
                      <w:rFonts w:ascii="Cambria" w:eastAsia="Cambria" w:hAnsi="Cambria"/>
                      <w:color w:val="000000"/>
                      <w:sz w:val="18"/>
                    </w:rPr>
                    <w:t>-</w:t>
                  </w:r>
                </w:p>
              </w:tc>
            </w:tr>
            <w:tr w:rsidR="008E4802" w14:paraId="5F5F3BEC" w14:textId="77777777" w:rsidTr="00E5706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9FD3732" w14:textId="77777777" w:rsidR="002D03DE" w:rsidRDefault="002D03DE">
                  <w:pPr>
                    <w:spacing w:after="0" w:line="240" w:lineRule="auto"/>
                  </w:pPr>
                </w:p>
              </w:tc>
            </w:tr>
            <w:tr w:rsidR="002D03DE" w14:paraId="3B530D1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38AA467" w14:textId="77777777" w:rsidR="002D03DE" w:rsidRDefault="008E4802">
                  <w:pPr>
                    <w:spacing w:after="0" w:line="240" w:lineRule="auto"/>
                  </w:pPr>
                  <w:r>
                    <w:rPr>
                      <w:noProof/>
                    </w:rPr>
                    <w:drawing>
                      <wp:inline distT="0" distB="0" distL="0" distR="0" wp14:anchorId="7BB736FC" wp14:editId="3EC55490">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8D1E1D4" w14:textId="77777777" w:rsidR="002D03DE" w:rsidRDefault="008E4802">
                  <w:pPr>
                    <w:spacing w:after="0" w:line="240" w:lineRule="auto"/>
                  </w:pPr>
                  <w:r>
                    <w:rPr>
                      <w:noProof/>
                    </w:rPr>
                    <w:drawing>
                      <wp:inline distT="0" distB="0" distL="0" distR="0" wp14:anchorId="3349EB42" wp14:editId="35D31FBD">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6D156C3" w14:textId="77777777" w:rsidR="002D03DE" w:rsidRDefault="008E4802">
                  <w:pPr>
                    <w:spacing w:after="0" w:line="240" w:lineRule="auto"/>
                  </w:pPr>
                  <w:r>
                    <w:rPr>
                      <w:noProof/>
                    </w:rPr>
                    <w:drawing>
                      <wp:inline distT="0" distB="0" distL="0" distR="0" wp14:anchorId="7F756A8D" wp14:editId="56859BB5">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7FA3B07" w14:textId="77777777" w:rsidR="002D03DE" w:rsidRDefault="008E4802">
                  <w:pPr>
                    <w:spacing w:after="0" w:line="240" w:lineRule="auto"/>
                  </w:pPr>
                  <w:r>
                    <w:rPr>
                      <w:noProof/>
                    </w:rPr>
                    <w:drawing>
                      <wp:inline distT="0" distB="0" distL="0" distR="0" wp14:anchorId="5EB34B97" wp14:editId="1F67BBB8">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B73A42" w14:textId="77777777" w:rsidR="002D03DE" w:rsidRDefault="008E4802">
                  <w:pPr>
                    <w:spacing w:after="0" w:line="240" w:lineRule="auto"/>
                  </w:pPr>
                  <w:r>
                    <w:rPr>
                      <w:noProof/>
                    </w:rPr>
                    <w:drawing>
                      <wp:inline distT="0" distB="0" distL="0" distR="0" wp14:anchorId="69994FD8" wp14:editId="3998EEAE">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142D117" w14:textId="77777777" w:rsidR="002D03DE" w:rsidRDefault="008E4802">
                  <w:pPr>
                    <w:spacing w:after="0" w:line="240" w:lineRule="auto"/>
                  </w:pPr>
                  <w:r>
                    <w:rPr>
                      <w:noProof/>
                    </w:rPr>
                    <w:drawing>
                      <wp:inline distT="0" distB="0" distL="0" distR="0" wp14:anchorId="3B09618D" wp14:editId="71F03DFA">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B5C3467" w14:textId="77777777" w:rsidR="002D03DE" w:rsidRDefault="008E4802">
                  <w:pPr>
                    <w:spacing w:after="0" w:line="240" w:lineRule="auto"/>
                  </w:pPr>
                  <w:r>
                    <w:rPr>
                      <w:noProof/>
                    </w:rPr>
                    <w:drawing>
                      <wp:inline distT="0" distB="0" distL="0" distR="0" wp14:anchorId="2886A545" wp14:editId="507F0EDF">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C2AE620" w14:textId="77777777" w:rsidR="002D03DE" w:rsidRDefault="002D03DE">
            <w:pPr>
              <w:spacing w:after="0" w:line="240" w:lineRule="auto"/>
            </w:pPr>
          </w:p>
        </w:tc>
        <w:tc>
          <w:tcPr>
            <w:tcW w:w="57" w:type="dxa"/>
          </w:tcPr>
          <w:p w14:paraId="58AC46E7" w14:textId="77777777" w:rsidR="002D03DE" w:rsidRDefault="002D03DE">
            <w:pPr>
              <w:pStyle w:val="EmptyCellLayoutStyle"/>
              <w:spacing w:after="0" w:line="240" w:lineRule="auto"/>
            </w:pPr>
          </w:p>
        </w:tc>
      </w:tr>
      <w:tr w:rsidR="002D03DE" w14:paraId="51CED3AA" w14:textId="77777777">
        <w:trPr>
          <w:trHeight w:val="770"/>
        </w:trPr>
        <w:tc>
          <w:tcPr>
            <w:tcW w:w="5625" w:type="dxa"/>
          </w:tcPr>
          <w:p w14:paraId="1017343F" w14:textId="77777777" w:rsidR="002D03DE" w:rsidRDefault="002D03DE">
            <w:pPr>
              <w:pStyle w:val="EmptyCellLayoutStyle"/>
              <w:spacing w:after="0" w:line="240" w:lineRule="auto"/>
            </w:pPr>
          </w:p>
        </w:tc>
        <w:tc>
          <w:tcPr>
            <w:tcW w:w="3942" w:type="dxa"/>
          </w:tcPr>
          <w:p w14:paraId="653C116D" w14:textId="77777777" w:rsidR="002D03DE" w:rsidRDefault="002D03DE">
            <w:pPr>
              <w:pStyle w:val="EmptyCellLayoutStyle"/>
              <w:spacing w:after="0" w:line="240" w:lineRule="auto"/>
            </w:pPr>
          </w:p>
        </w:tc>
        <w:tc>
          <w:tcPr>
            <w:tcW w:w="57" w:type="dxa"/>
          </w:tcPr>
          <w:p w14:paraId="4C7579CF" w14:textId="77777777" w:rsidR="002D03DE" w:rsidRDefault="002D03DE">
            <w:pPr>
              <w:pStyle w:val="EmptyCellLayoutStyle"/>
              <w:spacing w:after="0" w:line="240" w:lineRule="auto"/>
            </w:pPr>
          </w:p>
        </w:tc>
      </w:tr>
    </w:tbl>
    <w:p w14:paraId="069AF5F5" w14:textId="77777777" w:rsidR="002D03DE" w:rsidRDefault="002D03DE">
      <w:pPr>
        <w:spacing w:after="0" w:line="240" w:lineRule="auto"/>
      </w:pPr>
    </w:p>
    <w:sectPr w:rsidR="002D03DE">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568C" w14:textId="77777777" w:rsidR="007352C6" w:rsidRDefault="008E4802">
      <w:pPr>
        <w:spacing w:after="0" w:line="240" w:lineRule="auto"/>
      </w:pPr>
      <w:r>
        <w:separator/>
      </w:r>
    </w:p>
  </w:endnote>
  <w:endnote w:type="continuationSeparator" w:id="0">
    <w:p w14:paraId="5246FAF8" w14:textId="77777777" w:rsidR="007352C6" w:rsidRDefault="008E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8E4802" w14:paraId="5CA594D7" w14:textId="77777777" w:rsidTr="008E4802">
      <w:tc>
        <w:tcPr>
          <w:tcW w:w="1072" w:type="dxa"/>
        </w:tcPr>
        <w:p w14:paraId="6F36C233" w14:textId="77777777" w:rsidR="002D03DE" w:rsidRDefault="002D03DE">
          <w:pPr>
            <w:pStyle w:val="EmptyCellLayoutStyle"/>
            <w:spacing w:after="0" w:line="240" w:lineRule="auto"/>
          </w:pPr>
        </w:p>
      </w:tc>
      <w:tc>
        <w:tcPr>
          <w:tcW w:w="11" w:type="dxa"/>
        </w:tcPr>
        <w:p w14:paraId="22C51B6F" w14:textId="77777777" w:rsidR="002D03DE" w:rsidRDefault="002D03DE">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2D03DE" w14:paraId="4AB7696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EBA435E" w14:textId="77777777" w:rsidR="002D03DE" w:rsidRDefault="008E4802">
                <w:pPr>
                  <w:spacing w:after="0" w:line="240" w:lineRule="auto"/>
                  <w:jc w:val="center"/>
                </w:pPr>
                <w:r>
                  <w:rPr>
                    <w:rFonts w:ascii="Calibri" w:eastAsia="Calibri" w:hAnsi="Calibri"/>
                    <w:color w:val="000000"/>
                  </w:rPr>
                  <w:t>National Residue Survey | Department of Agriculture, Fisheries and Forestry</w:t>
                </w:r>
              </w:p>
            </w:tc>
          </w:tr>
        </w:tbl>
        <w:p w14:paraId="79528E5E" w14:textId="77777777" w:rsidR="002D03DE" w:rsidRDefault="002D03DE">
          <w:pPr>
            <w:spacing w:after="0" w:line="240" w:lineRule="auto"/>
          </w:pPr>
        </w:p>
      </w:tc>
      <w:tc>
        <w:tcPr>
          <w:tcW w:w="1084" w:type="dxa"/>
        </w:tcPr>
        <w:p w14:paraId="201EE78B" w14:textId="77777777" w:rsidR="002D03DE" w:rsidRDefault="002D03DE">
          <w:pPr>
            <w:pStyle w:val="EmptyCellLayoutStyle"/>
            <w:spacing w:after="0" w:line="240" w:lineRule="auto"/>
          </w:pPr>
        </w:p>
      </w:tc>
    </w:tr>
    <w:tr w:rsidR="002D03DE" w14:paraId="1D65D861" w14:textId="77777777">
      <w:tc>
        <w:tcPr>
          <w:tcW w:w="1072" w:type="dxa"/>
        </w:tcPr>
        <w:p w14:paraId="574BD1AC" w14:textId="77777777" w:rsidR="002D03DE" w:rsidRDefault="002D03DE">
          <w:pPr>
            <w:pStyle w:val="EmptyCellLayoutStyle"/>
            <w:spacing w:after="0" w:line="240" w:lineRule="auto"/>
          </w:pPr>
        </w:p>
      </w:tc>
      <w:tc>
        <w:tcPr>
          <w:tcW w:w="11" w:type="dxa"/>
        </w:tcPr>
        <w:p w14:paraId="12B79DF6" w14:textId="77777777" w:rsidR="002D03DE" w:rsidRDefault="002D03DE">
          <w:pPr>
            <w:pStyle w:val="EmptyCellLayoutStyle"/>
            <w:spacing w:after="0" w:line="240" w:lineRule="auto"/>
          </w:pPr>
        </w:p>
      </w:tc>
      <w:tc>
        <w:tcPr>
          <w:tcW w:w="7443" w:type="dxa"/>
        </w:tcPr>
        <w:p w14:paraId="29339E1E" w14:textId="77777777" w:rsidR="002D03DE" w:rsidRDefault="002D03DE">
          <w:pPr>
            <w:pStyle w:val="EmptyCellLayoutStyle"/>
            <w:spacing w:after="0" w:line="240" w:lineRule="auto"/>
          </w:pPr>
        </w:p>
      </w:tc>
      <w:tc>
        <w:tcPr>
          <w:tcW w:w="11" w:type="dxa"/>
        </w:tcPr>
        <w:p w14:paraId="3C459DC5" w14:textId="77777777" w:rsidR="002D03DE" w:rsidRDefault="002D03DE">
          <w:pPr>
            <w:pStyle w:val="EmptyCellLayoutStyle"/>
            <w:spacing w:after="0" w:line="240" w:lineRule="auto"/>
          </w:pPr>
        </w:p>
      </w:tc>
      <w:tc>
        <w:tcPr>
          <w:tcW w:w="1084" w:type="dxa"/>
        </w:tcPr>
        <w:p w14:paraId="55C2633C" w14:textId="77777777" w:rsidR="002D03DE" w:rsidRDefault="002D03DE">
          <w:pPr>
            <w:pStyle w:val="EmptyCellLayoutStyle"/>
            <w:spacing w:after="0" w:line="240" w:lineRule="auto"/>
          </w:pPr>
        </w:p>
      </w:tc>
    </w:tr>
    <w:tr w:rsidR="008E4802" w14:paraId="51878143" w14:textId="77777777" w:rsidTr="008E4802">
      <w:tc>
        <w:tcPr>
          <w:tcW w:w="1072" w:type="dxa"/>
        </w:tcPr>
        <w:p w14:paraId="672AC412" w14:textId="77777777" w:rsidR="002D03DE" w:rsidRDefault="002D03DE">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2D03DE" w14:paraId="13B35725" w14:textId="77777777">
            <w:trPr>
              <w:trHeight w:val="257"/>
            </w:trPr>
            <w:tc>
              <w:tcPr>
                <w:tcW w:w="7455" w:type="dxa"/>
                <w:tcBorders>
                  <w:top w:val="nil"/>
                  <w:left w:val="nil"/>
                  <w:bottom w:val="nil"/>
                  <w:right w:val="nil"/>
                </w:tcBorders>
                <w:tcMar>
                  <w:top w:w="39" w:type="dxa"/>
                  <w:left w:w="39" w:type="dxa"/>
                  <w:bottom w:w="39" w:type="dxa"/>
                  <w:right w:w="39" w:type="dxa"/>
                </w:tcMar>
              </w:tcPr>
              <w:p w14:paraId="6EB0E7A3" w14:textId="77777777" w:rsidR="002D03DE" w:rsidRDefault="008E480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222F4E4" w14:textId="77777777" w:rsidR="002D03DE" w:rsidRDefault="002D03DE">
          <w:pPr>
            <w:spacing w:after="0" w:line="240" w:lineRule="auto"/>
          </w:pPr>
        </w:p>
      </w:tc>
      <w:tc>
        <w:tcPr>
          <w:tcW w:w="11" w:type="dxa"/>
        </w:tcPr>
        <w:p w14:paraId="5E6E0E06" w14:textId="77777777" w:rsidR="002D03DE" w:rsidRDefault="002D03DE">
          <w:pPr>
            <w:pStyle w:val="EmptyCellLayoutStyle"/>
            <w:spacing w:after="0" w:line="240" w:lineRule="auto"/>
          </w:pPr>
        </w:p>
      </w:tc>
      <w:tc>
        <w:tcPr>
          <w:tcW w:w="1084" w:type="dxa"/>
        </w:tcPr>
        <w:p w14:paraId="3F1CDE43" w14:textId="77777777" w:rsidR="002D03DE" w:rsidRDefault="002D03D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73CE" w14:textId="77777777" w:rsidR="007352C6" w:rsidRDefault="008E4802">
      <w:pPr>
        <w:spacing w:after="0" w:line="240" w:lineRule="auto"/>
      </w:pPr>
      <w:r>
        <w:separator/>
      </w:r>
    </w:p>
  </w:footnote>
  <w:footnote w:type="continuationSeparator" w:id="0">
    <w:p w14:paraId="47A691A1" w14:textId="77777777" w:rsidR="007352C6" w:rsidRDefault="008E4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75593677">
    <w:abstractNumId w:val="0"/>
  </w:num>
  <w:num w:numId="2" w16cid:durableId="1174494064">
    <w:abstractNumId w:val="1"/>
  </w:num>
  <w:num w:numId="3" w16cid:durableId="1636787545">
    <w:abstractNumId w:val="2"/>
  </w:num>
  <w:num w:numId="4" w16cid:durableId="1578244379">
    <w:abstractNumId w:val="3"/>
  </w:num>
  <w:num w:numId="5" w16cid:durableId="2147310088">
    <w:abstractNumId w:val="4"/>
  </w:num>
  <w:num w:numId="6" w16cid:durableId="2124231020">
    <w:abstractNumId w:val="5"/>
  </w:num>
  <w:num w:numId="7" w16cid:durableId="1394234687">
    <w:abstractNumId w:val="6"/>
  </w:num>
  <w:num w:numId="8" w16cid:durableId="1567296159">
    <w:abstractNumId w:val="7"/>
  </w:num>
  <w:num w:numId="9" w16cid:durableId="1986426230">
    <w:abstractNumId w:val="8"/>
  </w:num>
  <w:num w:numId="10" w16cid:durableId="1270549307">
    <w:abstractNumId w:val="9"/>
  </w:num>
  <w:num w:numId="11" w16cid:durableId="96676250">
    <w:abstractNumId w:val="10"/>
  </w:num>
  <w:num w:numId="12" w16cid:durableId="150683816">
    <w:abstractNumId w:val="11"/>
  </w:num>
  <w:num w:numId="13" w16cid:durableId="49230941">
    <w:abstractNumId w:val="12"/>
  </w:num>
  <w:num w:numId="14" w16cid:durableId="1322083958">
    <w:abstractNumId w:val="13"/>
  </w:num>
  <w:num w:numId="15" w16cid:durableId="1503199266">
    <w:abstractNumId w:val="14"/>
  </w:num>
  <w:num w:numId="16" w16cid:durableId="1300764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D03DE"/>
    <w:rsid w:val="002D03DE"/>
    <w:rsid w:val="007352C6"/>
    <w:rsid w:val="008E4802"/>
    <w:rsid w:val="00C27301"/>
    <w:rsid w:val="00E57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8357"/>
  <w15:docId w15:val="{E50B155D-1EB6-4D9A-9884-D492A9BE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2573</Words>
  <Characters>10167</Characters>
  <Application>Microsoft Office Word</Application>
  <DocSecurity>0</DocSecurity>
  <Lines>2541</Lines>
  <Paragraphs>2547</Paragraphs>
  <ScaleCrop>false</ScaleCrop>
  <HeadingPairs>
    <vt:vector size="2" baseType="variant">
      <vt:variant>
        <vt:lpstr>Title</vt:lpstr>
      </vt:variant>
      <vt:variant>
        <vt:i4>1</vt:i4>
      </vt:variant>
    </vt:vector>
  </HeadingPairs>
  <TitlesOfParts>
    <vt:vector size="1" baseType="lpstr">
      <vt:lpstr>Mung bean residue testing annual datasets 2022-23</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Mung bean residue testing annual datasets 2022-23</dc:title>
  <dc:creator>Department of Agriculture, Fisheries and Forestry</dc:creator>
  <dc:description/>
  <dcterms:created xsi:type="dcterms:W3CDTF">2023-07-31T01:48:00Z</dcterms:created>
  <dcterms:modified xsi:type="dcterms:W3CDTF">2023-08-25T05:45:00Z</dcterms:modified>
</cp:coreProperties>
</file>