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427FEA" w14:paraId="338696C5" w14:textId="77777777">
        <w:trPr>
          <w:trHeight w:val="123"/>
        </w:trPr>
        <w:tc>
          <w:tcPr>
            <w:tcW w:w="9567" w:type="dxa"/>
          </w:tcPr>
          <w:p w14:paraId="4A5CF7CB" w14:textId="77777777" w:rsidR="00427FEA" w:rsidRDefault="00427FEA">
            <w:pPr>
              <w:pStyle w:val="EmptyCellLayoutStyle"/>
              <w:spacing w:after="0" w:line="240" w:lineRule="auto"/>
            </w:pPr>
          </w:p>
        </w:tc>
        <w:tc>
          <w:tcPr>
            <w:tcW w:w="57" w:type="dxa"/>
          </w:tcPr>
          <w:p w14:paraId="6B9AFA70" w14:textId="77777777" w:rsidR="00427FEA" w:rsidRDefault="00427FEA">
            <w:pPr>
              <w:pStyle w:val="EmptyCellLayoutStyle"/>
              <w:spacing w:after="0" w:line="240" w:lineRule="auto"/>
            </w:pPr>
          </w:p>
        </w:tc>
      </w:tr>
      <w:tr w:rsidR="007D5A1D" w14:paraId="07BB4A1A" w14:textId="77777777" w:rsidTr="007D5A1D">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427FEA" w14:paraId="7DD9BDE6" w14:textId="77777777">
              <w:trPr>
                <w:trHeight w:val="666"/>
              </w:trPr>
              <w:tc>
                <w:tcPr>
                  <w:tcW w:w="9624" w:type="dxa"/>
                  <w:tcBorders>
                    <w:top w:val="nil"/>
                    <w:left w:val="nil"/>
                    <w:bottom w:val="nil"/>
                    <w:right w:val="nil"/>
                  </w:tcBorders>
                  <w:tcMar>
                    <w:top w:w="39" w:type="dxa"/>
                    <w:left w:w="39" w:type="dxa"/>
                    <w:bottom w:w="0" w:type="dxa"/>
                    <w:right w:w="39" w:type="dxa"/>
                  </w:tcMar>
                </w:tcPr>
                <w:p w14:paraId="4D52D59D" w14:textId="77777777" w:rsidR="00427FEA" w:rsidRDefault="007D5A1D">
                  <w:pPr>
                    <w:spacing w:after="0" w:line="240" w:lineRule="auto"/>
                  </w:pPr>
                  <w:r>
                    <w:rPr>
                      <w:rFonts w:ascii="Calibri" w:eastAsia="Calibri" w:hAnsi="Calibri"/>
                      <w:b/>
                      <w:color w:val="000000"/>
                      <w:sz w:val="52"/>
                    </w:rPr>
                    <w:t>Millet residue testing annual datasets 2021-22</w:t>
                  </w:r>
                </w:p>
              </w:tc>
            </w:tr>
          </w:tbl>
          <w:p w14:paraId="255726E7" w14:textId="77777777" w:rsidR="00427FEA" w:rsidRDefault="00427FEA">
            <w:pPr>
              <w:spacing w:after="0" w:line="240" w:lineRule="auto"/>
            </w:pPr>
          </w:p>
        </w:tc>
      </w:tr>
      <w:tr w:rsidR="00427FEA" w14:paraId="2852064E" w14:textId="77777777">
        <w:trPr>
          <w:trHeight w:val="59"/>
        </w:trPr>
        <w:tc>
          <w:tcPr>
            <w:tcW w:w="9567" w:type="dxa"/>
          </w:tcPr>
          <w:p w14:paraId="371689E8" w14:textId="77777777" w:rsidR="00427FEA" w:rsidRDefault="00427FEA">
            <w:pPr>
              <w:pStyle w:val="EmptyCellLayoutStyle"/>
              <w:spacing w:after="0" w:line="240" w:lineRule="auto"/>
            </w:pPr>
          </w:p>
        </w:tc>
        <w:tc>
          <w:tcPr>
            <w:tcW w:w="57" w:type="dxa"/>
          </w:tcPr>
          <w:p w14:paraId="76B5678A" w14:textId="77777777" w:rsidR="00427FEA" w:rsidRDefault="00427FEA">
            <w:pPr>
              <w:pStyle w:val="EmptyCellLayoutStyle"/>
              <w:spacing w:after="0" w:line="240" w:lineRule="auto"/>
            </w:pPr>
          </w:p>
        </w:tc>
      </w:tr>
      <w:tr w:rsidR="007D5A1D" w14:paraId="48FD8C15" w14:textId="77777777" w:rsidTr="007D5A1D">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427FEA" w14:paraId="5FA8AA8D" w14:textId="77777777">
              <w:trPr>
                <w:trHeight w:val="2378"/>
              </w:trPr>
              <w:tc>
                <w:tcPr>
                  <w:tcW w:w="9624" w:type="dxa"/>
                  <w:tcBorders>
                    <w:top w:val="nil"/>
                    <w:left w:val="nil"/>
                    <w:bottom w:val="nil"/>
                    <w:right w:val="nil"/>
                  </w:tcBorders>
                  <w:tcMar>
                    <w:top w:w="0" w:type="dxa"/>
                    <w:left w:w="39" w:type="dxa"/>
                    <w:bottom w:w="39" w:type="dxa"/>
                    <w:right w:w="39" w:type="dxa"/>
                  </w:tcMar>
                </w:tcPr>
                <w:p w14:paraId="6DC8AAD6" w14:textId="77777777" w:rsidR="00427FEA" w:rsidRDefault="007D5A1D">
                  <w:pPr>
                    <w:spacing w:after="0" w:line="240" w:lineRule="auto"/>
                  </w:pPr>
                  <w:r>
                    <w:rPr>
                      <w:rFonts w:ascii="Calibri" w:eastAsia="Calibri" w:hAnsi="Calibri"/>
                      <w:color w:val="000000"/>
                      <w:sz w:val="28"/>
                    </w:rPr>
                    <w:t>National Residue Survey (NRS), Department of Agriculture, Fisheries and Forestry</w:t>
                  </w:r>
                </w:p>
                <w:p w14:paraId="464EBF0A" w14:textId="77777777" w:rsidR="00427FEA" w:rsidRDefault="00427FEA">
                  <w:pPr>
                    <w:spacing w:after="0" w:line="240" w:lineRule="auto"/>
                  </w:pPr>
                </w:p>
                <w:p w14:paraId="5603C0AB" w14:textId="77777777" w:rsidR="00427FEA" w:rsidRDefault="007D5A1D">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69033862" w14:textId="77777777" w:rsidR="00427FEA" w:rsidRDefault="00427FEA">
                  <w:pPr>
                    <w:spacing w:after="0" w:line="240" w:lineRule="auto"/>
                  </w:pPr>
                </w:p>
                <w:p w14:paraId="3B9706C1" w14:textId="77777777" w:rsidR="00427FEA" w:rsidRDefault="007D5A1D">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BEAFD52" w14:textId="77777777" w:rsidR="00427FEA" w:rsidRDefault="007D5A1D">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104F925" w14:textId="77777777" w:rsidR="00427FEA" w:rsidRDefault="007D5A1D">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6D6EFC8" w14:textId="77777777" w:rsidR="00427FEA" w:rsidRDefault="007D5A1D">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EB9C8DC" w14:textId="77777777" w:rsidR="00427FEA" w:rsidRDefault="007D5A1D">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85B8DC5" w14:textId="77777777" w:rsidR="00427FEA" w:rsidRDefault="00427FEA">
                  <w:pPr>
                    <w:spacing w:after="0" w:line="240" w:lineRule="auto"/>
                  </w:pPr>
                </w:p>
                <w:p w14:paraId="0B5A7CFC" w14:textId="77777777" w:rsidR="00427FEA" w:rsidRDefault="007D5A1D">
                  <w:pPr>
                    <w:spacing w:after="0" w:line="240" w:lineRule="auto"/>
                  </w:pPr>
                  <w:r>
                    <w:rPr>
                      <w:rFonts w:ascii="Calibri" w:eastAsia="Calibri" w:hAnsi="Calibri"/>
                      <w:b/>
                      <w:color w:val="000000"/>
                      <w:sz w:val="24"/>
                    </w:rPr>
                    <w:t xml:space="preserve">Disclaimer </w:t>
                  </w:r>
                </w:p>
                <w:p w14:paraId="29798ECA" w14:textId="77777777" w:rsidR="00427FEA" w:rsidRDefault="00427FEA">
                  <w:pPr>
                    <w:spacing w:after="0" w:line="240" w:lineRule="auto"/>
                  </w:pPr>
                </w:p>
                <w:p w14:paraId="37679A8C" w14:textId="77777777" w:rsidR="00427FEA" w:rsidRDefault="007D5A1D">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1CA0CB6C" w14:textId="77777777" w:rsidR="00427FEA" w:rsidRDefault="00427FEA">
                  <w:pPr>
                    <w:spacing w:after="0" w:line="240" w:lineRule="auto"/>
                  </w:pPr>
                </w:p>
              </w:tc>
            </w:tr>
          </w:tbl>
          <w:p w14:paraId="64A3C587" w14:textId="77777777" w:rsidR="00427FEA" w:rsidRDefault="00427FEA">
            <w:pPr>
              <w:spacing w:after="0" w:line="240" w:lineRule="auto"/>
            </w:pPr>
          </w:p>
        </w:tc>
      </w:tr>
      <w:tr w:rsidR="00427FEA" w14:paraId="64475DB3"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7D5A1D" w14:paraId="258BA9F1" w14:textId="77777777" w:rsidTr="007D5A1D">
              <w:trPr>
                <w:trHeight w:val="262"/>
              </w:trPr>
              <w:tc>
                <w:tcPr>
                  <w:tcW w:w="9565" w:type="dxa"/>
                  <w:gridSpan w:val="7"/>
                  <w:tcBorders>
                    <w:top w:val="nil"/>
                    <w:left w:val="nil"/>
                    <w:bottom w:val="nil"/>
                    <w:right w:val="nil"/>
                  </w:tcBorders>
                  <w:tcMar>
                    <w:top w:w="39" w:type="dxa"/>
                    <w:left w:w="39" w:type="dxa"/>
                    <w:bottom w:w="39" w:type="dxa"/>
                    <w:right w:w="39" w:type="dxa"/>
                  </w:tcMar>
                </w:tcPr>
                <w:p w14:paraId="41F3D3FA" w14:textId="77777777" w:rsidR="00427FEA" w:rsidRDefault="007D5A1D">
                  <w:pPr>
                    <w:spacing w:after="0" w:line="240" w:lineRule="auto"/>
                  </w:pPr>
                  <w:r>
                    <w:rPr>
                      <w:rFonts w:ascii="Calibri" w:eastAsia="Calibri" w:hAnsi="Calibri"/>
                      <w:b/>
                      <w:color w:val="000000"/>
                      <w:sz w:val="24"/>
                    </w:rPr>
                    <w:t>Table 1: CONTAMINANTS</w:t>
                  </w:r>
                </w:p>
              </w:tc>
            </w:tr>
            <w:tr w:rsidR="00427FEA" w14:paraId="6DC324A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03471B" w14:textId="77777777" w:rsidR="00427FEA" w:rsidRDefault="007D5A1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CBDEBA" w14:textId="77777777" w:rsidR="00427FEA" w:rsidRDefault="007D5A1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2C7298" w14:textId="77777777" w:rsidR="00427FEA" w:rsidRDefault="007D5A1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34EFCA" w14:textId="77777777" w:rsidR="00427FEA" w:rsidRDefault="007D5A1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DFBF32" w14:textId="77777777" w:rsidR="00427FEA" w:rsidRDefault="007D5A1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B6BE74" w14:textId="77777777" w:rsidR="00427FEA" w:rsidRDefault="007D5A1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B52117" w14:textId="77777777" w:rsidR="00427FEA" w:rsidRDefault="007D5A1D">
                  <w:pPr>
                    <w:spacing w:after="0" w:line="240" w:lineRule="auto"/>
                    <w:jc w:val="center"/>
                  </w:pPr>
                  <w:r>
                    <w:rPr>
                      <w:rFonts w:ascii="Cambria" w:eastAsia="Cambria" w:hAnsi="Cambria"/>
                      <w:b/>
                      <w:color w:val="000000"/>
                      <w:sz w:val="18"/>
                    </w:rPr>
                    <w:t>&gt;MRL</w:t>
                  </w:r>
                </w:p>
              </w:tc>
            </w:tr>
            <w:tr w:rsidR="00427FEA" w14:paraId="7E58BD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113F2" w14:textId="77777777" w:rsidR="00427FEA" w:rsidRDefault="007D5A1D">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714A4" w14:textId="77777777" w:rsidR="00427FEA" w:rsidRDefault="007D5A1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F9671" w14:textId="77777777" w:rsidR="00427FEA" w:rsidRDefault="007D5A1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6B5619" w14:textId="77777777" w:rsidR="00427FEA" w:rsidRDefault="007D5A1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2F065" w14:textId="77777777" w:rsidR="00427FEA" w:rsidRDefault="007D5A1D">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D4182" w14:textId="77777777" w:rsidR="00427FEA" w:rsidRDefault="007D5A1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70ADF" w14:textId="77777777" w:rsidR="00427FEA" w:rsidRDefault="007D5A1D">
                  <w:pPr>
                    <w:spacing w:after="0" w:line="240" w:lineRule="auto"/>
                    <w:jc w:val="center"/>
                  </w:pPr>
                  <w:r>
                    <w:rPr>
                      <w:rFonts w:ascii="Cambria" w:eastAsia="Cambria" w:hAnsi="Cambria"/>
                      <w:color w:val="000000"/>
                      <w:sz w:val="18"/>
                    </w:rPr>
                    <w:t>0</w:t>
                  </w:r>
                </w:p>
              </w:tc>
            </w:tr>
            <w:tr w:rsidR="00427FEA" w14:paraId="740900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91308" w14:textId="77777777" w:rsidR="00427FEA" w:rsidRDefault="007D5A1D">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BF10C" w14:textId="77777777" w:rsidR="00427FEA" w:rsidRDefault="007D5A1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B3CB8" w14:textId="77777777" w:rsidR="00427FEA" w:rsidRDefault="00427FEA">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750CC6" w14:textId="77777777" w:rsidR="00427FEA" w:rsidRDefault="007D5A1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7EF09" w14:textId="77777777" w:rsidR="00427FEA" w:rsidRDefault="007D5A1D">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9DD5A" w14:textId="77777777" w:rsidR="00427FEA" w:rsidRDefault="007D5A1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D7832" w14:textId="77777777" w:rsidR="00427FEA" w:rsidRDefault="007D5A1D">
                  <w:pPr>
                    <w:spacing w:after="0" w:line="240" w:lineRule="auto"/>
                    <w:jc w:val="center"/>
                  </w:pPr>
                  <w:r>
                    <w:rPr>
                      <w:rFonts w:ascii="Cambria" w:eastAsia="Cambria" w:hAnsi="Cambria"/>
                      <w:color w:val="000000"/>
                      <w:sz w:val="18"/>
                    </w:rPr>
                    <w:t>0</w:t>
                  </w:r>
                </w:p>
              </w:tc>
            </w:tr>
            <w:tr w:rsidR="00427FEA" w14:paraId="409F3C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ECBD8" w14:textId="77777777" w:rsidR="00427FEA" w:rsidRDefault="007D5A1D">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EE6D4" w14:textId="77777777" w:rsidR="00427FEA" w:rsidRDefault="007D5A1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9FFD3" w14:textId="77777777" w:rsidR="00427FEA" w:rsidRDefault="007D5A1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C80CF5" w14:textId="77777777" w:rsidR="00427FEA" w:rsidRDefault="007D5A1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5DB88" w14:textId="77777777" w:rsidR="00427FEA" w:rsidRDefault="007D5A1D">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3EA05" w14:textId="77777777" w:rsidR="00427FEA" w:rsidRDefault="007D5A1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56DBA" w14:textId="77777777" w:rsidR="00427FEA" w:rsidRDefault="007D5A1D">
                  <w:pPr>
                    <w:spacing w:after="0" w:line="240" w:lineRule="auto"/>
                    <w:jc w:val="center"/>
                  </w:pPr>
                  <w:r>
                    <w:rPr>
                      <w:rFonts w:ascii="Cambria" w:eastAsia="Cambria" w:hAnsi="Cambria"/>
                      <w:color w:val="000000"/>
                      <w:sz w:val="18"/>
                    </w:rPr>
                    <w:t>0</w:t>
                  </w:r>
                </w:p>
              </w:tc>
            </w:tr>
            <w:tr w:rsidR="002009D5" w14:paraId="25815627" w14:textId="77777777" w:rsidTr="002009D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33CCE" w14:textId="77777777" w:rsidR="002009D5" w:rsidRDefault="002009D5" w:rsidP="002009D5">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07997" w14:textId="77777777" w:rsidR="002009D5" w:rsidRDefault="002009D5" w:rsidP="002009D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545A9" w14:textId="77777777" w:rsidR="002009D5" w:rsidRDefault="002009D5" w:rsidP="002009D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E7E39E3" w14:textId="2E6836AA" w:rsidR="002009D5" w:rsidRDefault="002009D5" w:rsidP="002009D5">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F9CF7" w14:textId="77777777" w:rsidR="002009D5" w:rsidRDefault="002009D5" w:rsidP="002009D5">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5B853" w14:textId="6F507542" w:rsidR="002009D5" w:rsidRDefault="002009D5" w:rsidP="002009D5">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6D2715" w14:textId="6DFD7C26" w:rsidR="002009D5" w:rsidRDefault="002009D5" w:rsidP="002009D5">
                  <w:pPr>
                    <w:spacing w:after="0" w:line="240" w:lineRule="auto"/>
                    <w:jc w:val="center"/>
                  </w:pPr>
                  <w:r>
                    <w:rPr>
                      <w:rFonts w:ascii="Arial" w:hAnsi="Arial" w:cs="Arial"/>
                      <w:color w:val="000000"/>
                    </w:rPr>
                    <w:t>–</w:t>
                  </w:r>
                </w:p>
              </w:tc>
            </w:tr>
            <w:tr w:rsidR="002009D5" w14:paraId="74E78E17" w14:textId="77777777" w:rsidTr="002009D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2E404" w14:textId="77777777" w:rsidR="002009D5" w:rsidRDefault="002009D5" w:rsidP="002009D5">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26317" w14:textId="77777777" w:rsidR="002009D5" w:rsidRDefault="002009D5" w:rsidP="002009D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04A16" w14:textId="77777777" w:rsidR="002009D5" w:rsidRDefault="002009D5" w:rsidP="002009D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0C71AF1" w14:textId="4D4F8316" w:rsidR="002009D5" w:rsidRDefault="002009D5" w:rsidP="002009D5">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1473A" w14:textId="77777777" w:rsidR="002009D5" w:rsidRDefault="002009D5" w:rsidP="002009D5">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F62DF9" w14:textId="38274EE5" w:rsidR="002009D5" w:rsidRDefault="002009D5" w:rsidP="002009D5">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4E8240" w14:textId="45982906" w:rsidR="002009D5" w:rsidRDefault="002009D5" w:rsidP="002009D5">
                  <w:pPr>
                    <w:spacing w:after="0" w:line="240" w:lineRule="auto"/>
                    <w:jc w:val="center"/>
                  </w:pPr>
                  <w:r>
                    <w:rPr>
                      <w:rFonts w:ascii="Arial" w:hAnsi="Arial" w:cs="Arial"/>
                      <w:color w:val="000000"/>
                    </w:rPr>
                    <w:t>–</w:t>
                  </w:r>
                </w:p>
              </w:tc>
            </w:tr>
            <w:tr w:rsidR="00427FEA" w14:paraId="1F2365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2F513" w14:textId="77777777" w:rsidR="00427FEA" w:rsidRDefault="007D5A1D">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0C953" w14:textId="77777777" w:rsidR="00427FEA" w:rsidRDefault="007D5A1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82C86" w14:textId="77777777" w:rsidR="00427FEA" w:rsidRDefault="007D5A1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D0F36F" w14:textId="77777777" w:rsidR="00427FEA" w:rsidRDefault="007D5A1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7D299" w14:textId="77777777" w:rsidR="00427FEA" w:rsidRDefault="007D5A1D">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7194B" w14:textId="77777777" w:rsidR="00427FEA" w:rsidRDefault="007D5A1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20053" w14:textId="77777777" w:rsidR="00427FEA" w:rsidRDefault="007D5A1D">
                  <w:pPr>
                    <w:spacing w:after="0" w:line="240" w:lineRule="auto"/>
                    <w:jc w:val="center"/>
                  </w:pPr>
                  <w:r>
                    <w:rPr>
                      <w:rFonts w:ascii="Cambria" w:eastAsia="Cambria" w:hAnsi="Cambria"/>
                      <w:color w:val="000000"/>
                      <w:sz w:val="18"/>
                    </w:rPr>
                    <w:t>0</w:t>
                  </w:r>
                </w:p>
              </w:tc>
            </w:tr>
            <w:tr w:rsidR="00427FEA" w14:paraId="1F8E82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DEF14" w14:textId="77777777" w:rsidR="00427FEA" w:rsidRDefault="007D5A1D">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9A9C8" w14:textId="77777777" w:rsidR="00427FEA" w:rsidRDefault="007D5A1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33D7D" w14:textId="77777777" w:rsidR="00427FEA" w:rsidRDefault="007D5A1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8ACA77" w14:textId="77777777" w:rsidR="00427FEA" w:rsidRDefault="007D5A1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5F9D8" w14:textId="77777777" w:rsidR="00427FEA" w:rsidRDefault="007D5A1D">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E994D" w14:textId="77777777" w:rsidR="00427FEA" w:rsidRDefault="007D5A1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C03E6" w14:textId="77777777" w:rsidR="00427FEA" w:rsidRDefault="007D5A1D">
                  <w:pPr>
                    <w:spacing w:after="0" w:line="240" w:lineRule="auto"/>
                    <w:jc w:val="center"/>
                  </w:pPr>
                  <w:r>
                    <w:rPr>
                      <w:rFonts w:ascii="Cambria" w:eastAsia="Cambria" w:hAnsi="Cambria"/>
                      <w:color w:val="000000"/>
                      <w:sz w:val="18"/>
                    </w:rPr>
                    <w:t>0</w:t>
                  </w:r>
                </w:p>
              </w:tc>
            </w:tr>
            <w:tr w:rsidR="00427FEA" w14:paraId="2F63E2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1B028" w14:textId="77777777" w:rsidR="00427FEA" w:rsidRDefault="007D5A1D">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FB569" w14:textId="77777777" w:rsidR="00427FEA" w:rsidRDefault="007D5A1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F76E7" w14:textId="77777777" w:rsidR="00427FEA" w:rsidRDefault="007D5A1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15C20" w14:textId="77777777" w:rsidR="00427FEA" w:rsidRDefault="007D5A1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81A28" w14:textId="77777777" w:rsidR="00427FEA" w:rsidRDefault="007D5A1D">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044E7" w14:textId="77777777" w:rsidR="00427FEA" w:rsidRDefault="007D5A1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019A0" w14:textId="77777777" w:rsidR="00427FEA" w:rsidRDefault="007D5A1D">
                  <w:pPr>
                    <w:spacing w:after="0" w:line="240" w:lineRule="auto"/>
                    <w:jc w:val="center"/>
                  </w:pPr>
                  <w:r>
                    <w:rPr>
                      <w:rFonts w:ascii="Cambria" w:eastAsia="Cambria" w:hAnsi="Cambria"/>
                      <w:color w:val="000000"/>
                      <w:sz w:val="18"/>
                    </w:rPr>
                    <w:t>0</w:t>
                  </w:r>
                </w:p>
              </w:tc>
            </w:tr>
            <w:tr w:rsidR="00427FEA" w14:paraId="2E5E6E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308A8" w14:textId="77777777" w:rsidR="00427FEA" w:rsidRDefault="007D5A1D">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FD551" w14:textId="77777777" w:rsidR="00427FEA" w:rsidRDefault="007D5A1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77EC9" w14:textId="77777777" w:rsidR="00427FEA" w:rsidRDefault="007D5A1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57B054" w14:textId="77777777" w:rsidR="00427FEA" w:rsidRDefault="007D5A1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428B0" w14:textId="77777777" w:rsidR="00427FEA" w:rsidRDefault="007D5A1D">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994D1" w14:textId="77777777" w:rsidR="00427FEA" w:rsidRDefault="007D5A1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F0E90" w14:textId="77777777" w:rsidR="00427FEA" w:rsidRDefault="007D5A1D">
                  <w:pPr>
                    <w:spacing w:after="0" w:line="240" w:lineRule="auto"/>
                    <w:jc w:val="center"/>
                  </w:pPr>
                  <w:r>
                    <w:rPr>
                      <w:rFonts w:ascii="Cambria" w:eastAsia="Cambria" w:hAnsi="Cambria"/>
                      <w:color w:val="000000"/>
                      <w:sz w:val="18"/>
                    </w:rPr>
                    <w:t>0</w:t>
                  </w:r>
                </w:p>
              </w:tc>
            </w:tr>
            <w:tr w:rsidR="002009D5" w14:paraId="42E31D46" w14:textId="77777777" w:rsidTr="002009D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04291" w14:textId="77777777" w:rsidR="002009D5" w:rsidRDefault="002009D5" w:rsidP="002009D5">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6A18D" w14:textId="77777777" w:rsidR="002009D5" w:rsidRDefault="002009D5" w:rsidP="002009D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04EDA" w14:textId="77777777" w:rsidR="002009D5" w:rsidRDefault="002009D5" w:rsidP="002009D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89DD69D" w14:textId="7CC6655A" w:rsidR="002009D5" w:rsidRDefault="002009D5" w:rsidP="002009D5">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F2193" w14:textId="77777777" w:rsidR="002009D5" w:rsidRDefault="002009D5" w:rsidP="002009D5">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F7C464" w14:textId="612080E0" w:rsidR="002009D5" w:rsidRDefault="002009D5" w:rsidP="002009D5">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360ED0" w14:textId="2239D33D" w:rsidR="002009D5" w:rsidRDefault="002009D5" w:rsidP="002009D5">
                  <w:pPr>
                    <w:spacing w:after="0" w:line="240" w:lineRule="auto"/>
                    <w:jc w:val="center"/>
                  </w:pPr>
                  <w:r>
                    <w:rPr>
                      <w:rFonts w:ascii="Arial" w:hAnsi="Arial" w:cs="Arial"/>
                      <w:color w:val="000000"/>
                    </w:rPr>
                    <w:t>–</w:t>
                  </w:r>
                </w:p>
              </w:tc>
            </w:tr>
            <w:tr w:rsidR="007D5A1D" w14:paraId="7EDF5925" w14:textId="77777777" w:rsidTr="007D5A1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DE6ECDC" w14:textId="77777777" w:rsidR="00427FEA" w:rsidRDefault="00427FEA">
                  <w:pPr>
                    <w:spacing w:after="0" w:line="240" w:lineRule="auto"/>
                  </w:pPr>
                </w:p>
              </w:tc>
            </w:tr>
            <w:tr w:rsidR="007D5A1D" w14:paraId="5530BDA3" w14:textId="77777777" w:rsidTr="007D5A1D">
              <w:trPr>
                <w:trHeight w:val="262"/>
              </w:trPr>
              <w:tc>
                <w:tcPr>
                  <w:tcW w:w="9565" w:type="dxa"/>
                  <w:gridSpan w:val="7"/>
                  <w:tcBorders>
                    <w:top w:val="nil"/>
                    <w:left w:val="nil"/>
                    <w:bottom w:val="nil"/>
                    <w:right w:val="nil"/>
                  </w:tcBorders>
                  <w:tcMar>
                    <w:top w:w="39" w:type="dxa"/>
                    <w:left w:w="39" w:type="dxa"/>
                    <w:bottom w:w="39" w:type="dxa"/>
                    <w:right w:w="39" w:type="dxa"/>
                  </w:tcMar>
                </w:tcPr>
                <w:p w14:paraId="623A8599" w14:textId="77777777" w:rsidR="00427FEA" w:rsidRDefault="007D5A1D">
                  <w:pPr>
                    <w:spacing w:after="0" w:line="240" w:lineRule="auto"/>
                  </w:pPr>
                  <w:r>
                    <w:rPr>
                      <w:rFonts w:ascii="Calibri" w:eastAsia="Calibri" w:hAnsi="Calibri"/>
                      <w:b/>
                      <w:color w:val="000000"/>
                      <w:sz w:val="24"/>
                    </w:rPr>
                    <w:t>Table 2: FUNGICIDES</w:t>
                  </w:r>
                </w:p>
              </w:tc>
            </w:tr>
            <w:tr w:rsidR="00427FEA" w14:paraId="51E141C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E7EAF5" w14:textId="77777777" w:rsidR="00427FEA" w:rsidRDefault="007D5A1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2DA38D" w14:textId="77777777" w:rsidR="00427FEA" w:rsidRDefault="007D5A1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E83D4D" w14:textId="77777777" w:rsidR="00427FEA" w:rsidRDefault="007D5A1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848E16" w14:textId="77777777" w:rsidR="00427FEA" w:rsidRDefault="007D5A1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4BB709" w14:textId="77777777" w:rsidR="00427FEA" w:rsidRDefault="007D5A1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B9B455" w14:textId="77777777" w:rsidR="00427FEA" w:rsidRDefault="007D5A1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47CF1D" w14:textId="77777777" w:rsidR="00427FEA" w:rsidRDefault="007D5A1D">
                  <w:pPr>
                    <w:spacing w:after="0" w:line="240" w:lineRule="auto"/>
                    <w:jc w:val="center"/>
                  </w:pPr>
                  <w:r>
                    <w:rPr>
                      <w:rFonts w:ascii="Cambria" w:eastAsia="Cambria" w:hAnsi="Cambria"/>
                      <w:b/>
                      <w:color w:val="000000"/>
                      <w:sz w:val="18"/>
                    </w:rPr>
                    <w:t>&gt;MRL</w:t>
                  </w:r>
                </w:p>
              </w:tc>
            </w:tr>
            <w:tr w:rsidR="002009D5" w14:paraId="4E434B67" w14:textId="77777777" w:rsidTr="005936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582FA" w14:textId="77777777" w:rsidR="002009D5" w:rsidRDefault="002009D5" w:rsidP="002009D5">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E8B2E" w14:textId="77777777" w:rsidR="002009D5" w:rsidRDefault="002009D5" w:rsidP="002009D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E6628" w14:textId="77777777" w:rsidR="002009D5" w:rsidRDefault="002009D5" w:rsidP="002009D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8B215E0" w14:textId="6216C54D" w:rsidR="002009D5" w:rsidRDefault="002009D5" w:rsidP="002009D5">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E0A45" w14:textId="77777777" w:rsidR="002009D5" w:rsidRDefault="002009D5" w:rsidP="002009D5">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DCAF05" w14:textId="7A410890" w:rsidR="002009D5" w:rsidRDefault="002009D5" w:rsidP="002009D5">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32FDE6" w14:textId="0FFBCD26" w:rsidR="002009D5" w:rsidRDefault="002009D5" w:rsidP="002009D5">
                  <w:pPr>
                    <w:spacing w:after="0" w:line="240" w:lineRule="auto"/>
                    <w:jc w:val="center"/>
                  </w:pPr>
                  <w:r>
                    <w:rPr>
                      <w:rFonts w:ascii="Arial" w:hAnsi="Arial" w:cs="Arial"/>
                      <w:color w:val="000000"/>
                    </w:rPr>
                    <w:t>–</w:t>
                  </w:r>
                </w:p>
              </w:tc>
            </w:tr>
            <w:tr w:rsidR="002009D5" w14:paraId="02147A0E" w14:textId="77777777" w:rsidTr="002009D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08903" w14:textId="77777777" w:rsidR="002009D5" w:rsidRDefault="002009D5" w:rsidP="002009D5">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4DC5B" w14:textId="77777777" w:rsidR="002009D5" w:rsidRDefault="002009D5" w:rsidP="002009D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6659A" w14:textId="77777777" w:rsidR="002009D5" w:rsidRDefault="002009D5" w:rsidP="002009D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97496EA" w14:textId="483A9143" w:rsidR="002009D5" w:rsidRDefault="002009D5" w:rsidP="002009D5">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E8445" w14:textId="77777777" w:rsidR="002009D5" w:rsidRDefault="002009D5" w:rsidP="002009D5">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B52F2B" w14:textId="4483D6B1" w:rsidR="002009D5" w:rsidRDefault="002009D5" w:rsidP="002009D5">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DF783C" w14:textId="196670AB" w:rsidR="002009D5" w:rsidRDefault="002009D5" w:rsidP="002009D5">
                  <w:pPr>
                    <w:spacing w:after="0" w:line="240" w:lineRule="auto"/>
                    <w:jc w:val="center"/>
                  </w:pPr>
                  <w:r>
                    <w:rPr>
                      <w:rFonts w:ascii="Arial" w:hAnsi="Arial" w:cs="Arial"/>
                      <w:color w:val="000000"/>
                    </w:rPr>
                    <w:t>–</w:t>
                  </w:r>
                </w:p>
              </w:tc>
            </w:tr>
            <w:tr w:rsidR="002009D5" w14:paraId="2AF3DDF6" w14:textId="77777777" w:rsidTr="002009D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B200F" w14:textId="77777777" w:rsidR="002009D5" w:rsidRDefault="002009D5" w:rsidP="002009D5">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9C966" w14:textId="77777777" w:rsidR="002009D5" w:rsidRDefault="002009D5" w:rsidP="002009D5">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038C1" w14:textId="77777777" w:rsidR="002009D5" w:rsidRDefault="002009D5" w:rsidP="002009D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D2E10C4" w14:textId="38749B24" w:rsidR="002009D5" w:rsidRDefault="002009D5" w:rsidP="002009D5">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60213" w14:textId="77777777" w:rsidR="002009D5" w:rsidRDefault="002009D5" w:rsidP="002009D5">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CA68B2" w14:textId="6613A464" w:rsidR="002009D5" w:rsidRDefault="002009D5" w:rsidP="002009D5">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1F4DAD" w14:textId="197C0DE3" w:rsidR="002009D5" w:rsidRDefault="002009D5" w:rsidP="002009D5">
                  <w:pPr>
                    <w:spacing w:after="0" w:line="240" w:lineRule="auto"/>
                    <w:jc w:val="center"/>
                  </w:pPr>
                  <w:r>
                    <w:rPr>
                      <w:rFonts w:ascii="Arial" w:hAnsi="Arial" w:cs="Arial"/>
                      <w:color w:val="000000"/>
                    </w:rPr>
                    <w:t>–</w:t>
                  </w:r>
                </w:p>
              </w:tc>
            </w:tr>
            <w:tr w:rsidR="00427FEA" w14:paraId="56DA4C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6E06F" w14:textId="77777777" w:rsidR="00427FEA" w:rsidRDefault="007D5A1D">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CF9C2" w14:textId="77777777" w:rsidR="00427FEA" w:rsidRDefault="007D5A1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675D8" w14:textId="77777777" w:rsidR="00427FEA" w:rsidRDefault="007D5A1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3CEBE" w14:textId="77777777" w:rsidR="00427FEA" w:rsidRDefault="007D5A1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EF875" w14:textId="77777777" w:rsidR="00427FEA" w:rsidRDefault="007D5A1D">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E8B81" w14:textId="77777777" w:rsidR="00427FEA" w:rsidRDefault="007D5A1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A9607" w14:textId="77777777" w:rsidR="00427FEA" w:rsidRDefault="007D5A1D">
                  <w:pPr>
                    <w:spacing w:after="0" w:line="240" w:lineRule="auto"/>
                    <w:jc w:val="center"/>
                  </w:pPr>
                  <w:r>
                    <w:rPr>
                      <w:rFonts w:ascii="Cambria" w:eastAsia="Cambria" w:hAnsi="Cambria"/>
                      <w:color w:val="000000"/>
                      <w:sz w:val="18"/>
                    </w:rPr>
                    <w:t>0</w:t>
                  </w:r>
                </w:p>
              </w:tc>
            </w:tr>
            <w:tr w:rsidR="00427FEA" w14:paraId="5F46C72B" w14:textId="77777777" w:rsidTr="002009D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61DC2" w14:textId="77777777" w:rsidR="00427FEA" w:rsidRDefault="007D5A1D">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04B82" w14:textId="77777777" w:rsidR="00427FEA" w:rsidRDefault="007D5A1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D7E42" w14:textId="77777777" w:rsidR="00427FEA" w:rsidRDefault="007D5A1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1B1A77C" w14:textId="6CC93279" w:rsidR="00427FEA" w:rsidRDefault="002009D5" w:rsidP="002009D5">
                  <w:pPr>
                    <w:spacing w:after="0" w:line="240" w:lineRule="auto"/>
                    <w:jc w:val="center"/>
                  </w:pPr>
                  <w: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2FD1D" w14:textId="77777777" w:rsidR="00427FEA" w:rsidRDefault="007D5A1D">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51CCC" w14:textId="77777777" w:rsidR="00427FEA" w:rsidRDefault="007D5A1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EA117" w14:textId="77777777" w:rsidR="00427FEA" w:rsidRDefault="007D5A1D">
                  <w:pPr>
                    <w:spacing w:after="0" w:line="240" w:lineRule="auto"/>
                    <w:jc w:val="center"/>
                  </w:pPr>
                  <w:r>
                    <w:rPr>
                      <w:rFonts w:ascii="Cambria" w:eastAsia="Cambria" w:hAnsi="Cambria"/>
                      <w:color w:val="000000"/>
                      <w:sz w:val="18"/>
                    </w:rPr>
                    <w:t>0</w:t>
                  </w:r>
                </w:p>
              </w:tc>
            </w:tr>
            <w:tr w:rsidR="00484B2B" w14:paraId="01E74055" w14:textId="77777777" w:rsidTr="00484B2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3B854" w14:textId="77777777" w:rsidR="00484B2B" w:rsidRDefault="00484B2B" w:rsidP="00484B2B">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34415"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7C41A"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05AF78F" w14:textId="434C1444" w:rsidR="00484B2B" w:rsidRDefault="00484B2B" w:rsidP="00484B2B">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7E1D2"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FF09F5" w14:textId="0D37CC8C"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2DDF96" w14:textId="3E33044B" w:rsidR="00484B2B" w:rsidRDefault="00484B2B" w:rsidP="00484B2B">
                  <w:pPr>
                    <w:spacing w:after="0" w:line="240" w:lineRule="auto"/>
                    <w:jc w:val="center"/>
                  </w:pPr>
                  <w:r>
                    <w:rPr>
                      <w:rFonts w:ascii="Arial" w:hAnsi="Arial" w:cs="Arial"/>
                      <w:color w:val="000000"/>
                    </w:rPr>
                    <w:t>–</w:t>
                  </w:r>
                </w:p>
              </w:tc>
            </w:tr>
            <w:tr w:rsidR="00484B2B" w14:paraId="1500113A" w14:textId="77777777" w:rsidTr="00484B2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BB142" w14:textId="77777777" w:rsidR="00484B2B" w:rsidRDefault="00484B2B" w:rsidP="00484B2B">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BE32F"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74104" w14:textId="77777777" w:rsidR="00484B2B" w:rsidRDefault="00484B2B" w:rsidP="00484B2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006001B" w14:textId="58B24074" w:rsidR="00484B2B" w:rsidRDefault="00484B2B" w:rsidP="00484B2B">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EFADA"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2A5E61" w14:textId="7F797C7A"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737945" w14:textId="61BE1139" w:rsidR="00484B2B" w:rsidRDefault="00484B2B" w:rsidP="00484B2B">
                  <w:pPr>
                    <w:spacing w:after="0" w:line="240" w:lineRule="auto"/>
                    <w:jc w:val="center"/>
                  </w:pPr>
                  <w:r>
                    <w:rPr>
                      <w:rFonts w:ascii="Arial" w:hAnsi="Arial" w:cs="Arial"/>
                      <w:color w:val="000000"/>
                    </w:rPr>
                    <w:t>–</w:t>
                  </w:r>
                </w:p>
              </w:tc>
            </w:tr>
            <w:tr w:rsidR="00484B2B" w14:paraId="47EAEB55" w14:textId="77777777" w:rsidTr="00484B2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1AAA6" w14:textId="77777777" w:rsidR="00484B2B" w:rsidRDefault="00484B2B" w:rsidP="00484B2B">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C6E35"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CC12A"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04B6743" w14:textId="495F947B" w:rsidR="00484B2B" w:rsidRDefault="00484B2B" w:rsidP="00484B2B">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54AB0"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CEF125" w14:textId="60D1DF26"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05DC8D" w14:textId="095C5CB4" w:rsidR="00484B2B" w:rsidRDefault="00484B2B" w:rsidP="00484B2B">
                  <w:pPr>
                    <w:spacing w:after="0" w:line="240" w:lineRule="auto"/>
                    <w:jc w:val="center"/>
                  </w:pPr>
                  <w:r>
                    <w:rPr>
                      <w:rFonts w:ascii="Arial" w:hAnsi="Arial" w:cs="Arial"/>
                      <w:color w:val="000000"/>
                    </w:rPr>
                    <w:t>–</w:t>
                  </w:r>
                </w:p>
              </w:tc>
            </w:tr>
            <w:tr w:rsidR="00484B2B" w14:paraId="139B9756" w14:textId="77777777" w:rsidTr="008F2FE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2FB1E" w14:textId="77777777" w:rsidR="00484B2B" w:rsidRDefault="00484B2B" w:rsidP="00484B2B">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85C33"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61A79"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E256DE" w14:textId="77777777" w:rsidR="00484B2B" w:rsidRDefault="00484B2B" w:rsidP="00484B2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B645B"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B5CB81" w14:textId="3ABBEE2A"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CE28B" w14:textId="354E50B2" w:rsidR="00484B2B" w:rsidRDefault="00484B2B" w:rsidP="00484B2B">
                  <w:pPr>
                    <w:spacing w:after="0" w:line="240" w:lineRule="auto"/>
                    <w:jc w:val="center"/>
                  </w:pPr>
                  <w:r>
                    <w:rPr>
                      <w:rFonts w:ascii="Arial" w:hAnsi="Arial" w:cs="Arial"/>
                      <w:color w:val="000000"/>
                    </w:rPr>
                    <w:t>–</w:t>
                  </w:r>
                </w:p>
              </w:tc>
            </w:tr>
            <w:tr w:rsidR="00427FEA" w14:paraId="06A222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9717E" w14:textId="77777777" w:rsidR="00427FEA" w:rsidRDefault="007D5A1D">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3D1E8" w14:textId="77777777" w:rsidR="00427FEA" w:rsidRDefault="007D5A1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870AC" w14:textId="77777777" w:rsidR="00427FEA" w:rsidRDefault="007D5A1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F74396" w14:textId="77777777" w:rsidR="00427FEA" w:rsidRDefault="007D5A1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8A7CE" w14:textId="77777777" w:rsidR="00427FEA" w:rsidRDefault="007D5A1D">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A93A1" w14:textId="77777777" w:rsidR="00427FEA" w:rsidRDefault="007D5A1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E62D4" w14:textId="77777777" w:rsidR="00427FEA" w:rsidRDefault="007D5A1D">
                  <w:pPr>
                    <w:spacing w:after="0" w:line="240" w:lineRule="auto"/>
                    <w:jc w:val="center"/>
                  </w:pPr>
                  <w:r>
                    <w:rPr>
                      <w:rFonts w:ascii="Cambria" w:eastAsia="Cambria" w:hAnsi="Cambria"/>
                      <w:color w:val="000000"/>
                      <w:sz w:val="18"/>
                    </w:rPr>
                    <w:t>0</w:t>
                  </w:r>
                </w:p>
              </w:tc>
            </w:tr>
            <w:tr w:rsidR="00484B2B" w14:paraId="1E9CC27C" w14:textId="77777777" w:rsidTr="00D117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641A5" w14:textId="77777777" w:rsidR="00484B2B" w:rsidRDefault="00484B2B" w:rsidP="00484B2B">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1064D"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B63A9"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FEAF9E6" w14:textId="16973FF1" w:rsidR="00484B2B" w:rsidRDefault="00484B2B" w:rsidP="00484B2B">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1CC89"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0A342" w14:textId="28190817"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D40A51" w14:textId="47227301" w:rsidR="00484B2B" w:rsidRDefault="00484B2B" w:rsidP="00484B2B">
                  <w:pPr>
                    <w:spacing w:after="0" w:line="240" w:lineRule="auto"/>
                    <w:jc w:val="center"/>
                  </w:pPr>
                  <w:r>
                    <w:rPr>
                      <w:rFonts w:ascii="Arial" w:hAnsi="Arial" w:cs="Arial"/>
                      <w:color w:val="000000"/>
                    </w:rPr>
                    <w:t>–</w:t>
                  </w:r>
                </w:p>
              </w:tc>
            </w:tr>
            <w:tr w:rsidR="00484B2B" w14:paraId="72847613" w14:textId="77777777" w:rsidTr="00D117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DC897" w14:textId="77777777" w:rsidR="00484B2B" w:rsidRDefault="00484B2B" w:rsidP="00484B2B">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535E1"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0B74E"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814F883" w14:textId="437CAFD5" w:rsidR="00484B2B" w:rsidRDefault="00484B2B" w:rsidP="00484B2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E96E1"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3EEEAF" w14:textId="720BCFB5"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578B37" w14:textId="201002FE" w:rsidR="00484B2B" w:rsidRDefault="00484B2B" w:rsidP="00484B2B">
                  <w:pPr>
                    <w:spacing w:after="0" w:line="240" w:lineRule="auto"/>
                    <w:jc w:val="center"/>
                  </w:pPr>
                  <w:r>
                    <w:rPr>
                      <w:rFonts w:ascii="Arial" w:hAnsi="Arial" w:cs="Arial"/>
                      <w:color w:val="000000"/>
                    </w:rPr>
                    <w:t>–</w:t>
                  </w:r>
                </w:p>
              </w:tc>
            </w:tr>
            <w:tr w:rsidR="00484B2B" w14:paraId="14316001" w14:textId="77777777" w:rsidTr="00D1171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2A07A" w14:textId="77777777" w:rsidR="00484B2B" w:rsidRDefault="00484B2B" w:rsidP="00484B2B">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33F9E"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C34F7"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838B3C9" w14:textId="396720BA" w:rsidR="00484B2B" w:rsidRDefault="00484B2B" w:rsidP="00484B2B">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5E783"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F36A0" w14:textId="0612ECD3"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FF6E25" w14:textId="6029B141" w:rsidR="00484B2B" w:rsidRDefault="00484B2B" w:rsidP="00484B2B">
                  <w:pPr>
                    <w:spacing w:after="0" w:line="240" w:lineRule="auto"/>
                    <w:jc w:val="center"/>
                  </w:pPr>
                  <w:r>
                    <w:rPr>
                      <w:rFonts w:ascii="Arial" w:hAnsi="Arial" w:cs="Arial"/>
                      <w:color w:val="000000"/>
                    </w:rPr>
                    <w:t>–</w:t>
                  </w:r>
                </w:p>
              </w:tc>
            </w:tr>
            <w:tr w:rsidR="00484B2B" w14:paraId="38FE79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CC2AE" w14:textId="77777777" w:rsidR="00484B2B" w:rsidRDefault="00484B2B" w:rsidP="00484B2B">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56F84"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400C8"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EECCB9" w14:textId="6065962B" w:rsidR="00484B2B" w:rsidRDefault="00484B2B" w:rsidP="00484B2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0CDC4"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2BC02"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37077" w14:textId="77777777" w:rsidR="00484B2B" w:rsidRDefault="00484B2B" w:rsidP="00484B2B">
                  <w:pPr>
                    <w:spacing w:after="0" w:line="240" w:lineRule="auto"/>
                    <w:jc w:val="center"/>
                  </w:pPr>
                  <w:r>
                    <w:rPr>
                      <w:rFonts w:ascii="Cambria" w:eastAsia="Cambria" w:hAnsi="Cambria"/>
                      <w:color w:val="000000"/>
                      <w:sz w:val="18"/>
                    </w:rPr>
                    <w:t>0</w:t>
                  </w:r>
                </w:p>
              </w:tc>
            </w:tr>
            <w:tr w:rsidR="00484B2B" w14:paraId="33D94970" w14:textId="77777777" w:rsidTr="00484B2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9F8C9" w14:textId="77777777" w:rsidR="00484B2B" w:rsidRDefault="00484B2B" w:rsidP="00484B2B">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9FAC1"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59FC0"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70E2FDC" w14:textId="3832A7C3" w:rsidR="00484B2B" w:rsidRDefault="00484B2B" w:rsidP="00484B2B">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F0415"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5C73EB" w14:textId="04B094C1"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D7D37E" w14:textId="208D74F7" w:rsidR="00484B2B" w:rsidRDefault="00484B2B" w:rsidP="00484B2B">
                  <w:pPr>
                    <w:spacing w:after="0" w:line="240" w:lineRule="auto"/>
                    <w:jc w:val="center"/>
                  </w:pPr>
                  <w:r>
                    <w:rPr>
                      <w:rFonts w:ascii="Arial" w:hAnsi="Arial" w:cs="Arial"/>
                      <w:color w:val="000000"/>
                    </w:rPr>
                    <w:t>–</w:t>
                  </w:r>
                </w:p>
              </w:tc>
            </w:tr>
            <w:tr w:rsidR="00484B2B" w14:paraId="49E9F54B" w14:textId="77777777" w:rsidTr="00974F5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31E29" w14:textId="77777777" w:rsidR="00484B2B" w:rsidRDefault="00484B2B" w:rsidP="00484B2B">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8E7E1"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48C89"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2804FE5" w14:textId="44DD6248" w:rsidR="00484B2B" w:rsidRDefault="00484B2B" w:rsidP="00484B2B">
                  <w:pPr>
                    <w:spacing w:after="0" w:line="240" w:lineRule="auto"/>
                    <w:jc w:val="center"/>
                  </w:pPr>
                  <w:r w:rsidRPr="00E856C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5BBDD"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4E58D" w14:textId="6C3AF5C9"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72B04" w14:textId="2CBE79DE" w:rsidR="00484B2B" w:rsidRDefault="00484B2B" w:rsidP="00484B2B">
                  <w:pPr>
                    <w:spacing w:after="0" w:line="240" w:lineRule="auto"/>
                    <w:jc w:val="center"/>
                  </w:pPr>
                  <w:r>
                    <w:rPr>
                      <w:rFonts w:ascii="Arial" w:hAnsi="Arial" w:cs="Arial"/>
                      <w:color w:val="000000"/>
                    </w:rPr>
                    <w:t>–</w:t>
                  </w:r>
                </w:p>
              </w:tc>
            </w:tr>
            <w:tr w:rsidR="00484B2B" w14:paraId="065329D6" w14:textId="77777777" w:rsidTr="00974F5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42AF8" w14:textId="77777777" w:rsidR="00484B2B" w:rsidRDefault="00484B2B" w:rsidP="00484B2B">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13514"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DF098"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83D721" w14:textId="14BA21BC" w:rsidR="00484B2B" w:rsidRDefault="00484B2B" w:rsidP="00484B2B">
                  <w:pPr>
                    <w:spacing w:after="0" w:line="240" w:lineRule="auto"/>
                    <w:jc w:val="center"/>
                  </w:pPr>
                  <w:r w:rsidRPr="00E856C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0D3A5"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2445CB" w14:textId="5B5612A8"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966951" w14:textId="5163B745" w:rsidR="00484B2B" w:rsidRDefault="00484B2B" w:rsidP="00484B2B">
                  <w:pPr>
                    <w:spacing w:after="0" w:line="240" w:lineRule="auto"/>
                    <w:jc w:val="center"/>
                  </w:pPr>
                  <w:r>
                    <w:rPr>
                      <w:rFonts w:ascii="Arial" w:hAnsi="Arial" w:cs="Arial"/>
                      <w:color w:val="000000"/>
                    </w:rPr>
                    <w:t>–</w:t>
                  </w:r>
                </w:p>
              </w:tc>
            </w:tr>
            <w:tr w:rsidR="00484B2B" w14:paraId="4F875A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8AF50" w14:textId="77777777" w:rsidR="00484B2B" w:rsidRDefault="00484B2B" w:rsidP="00484B2B">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A6F39"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9AB69"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F19C7C" w14:textId="77777777" w:rsidR="00484B2B" w:rsidRDefault="00484B2B" w:rsidP="00484B2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D0382"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C707C"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43238" w14:textId="77777777" w:rsidR="00484B2B" w:rsidRDefault="00484B2B" w:rsidP="00484B2B">
                  <w:pPr>
                    <w:spacing w:after="0" w:line="240" w:lineRule="auto"/>
                    <w:jc w:val="center"/>
                  </w:pPr>
                  <w:r>
                    <w:rPr>
                      <w:rFonts w:ascii="Cambria" w:eastAsia="Cambria" w:hAnsi="Cambria"/>
                      <w:color w:val="000000"/>
                      <w:sz w:val="18"/>
                    </w:rPr>
                    <w:t>0</w:t>
                  </w:r>
                </w:p>
              </w:tc>
            </w:tr>
            <w:tr w:rsidR="00484B2B" w14:paraId="00C3AE37" w14:textId="77777777" w:rsidTr="006D6E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21BE6" w14:textId="77777777" w:rsidR="00484B2B" w:rsidRDefault="00484B2B" w:rsidP="00484B2B">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50259"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7E838"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BB4AF04" w14:textId="53B282D3" w:rsidR="00484B2B" w:rsidRDefault="00484B2B" w:rsidP="00484B2B">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B2444"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B0942" w14:textId="6B0DD219"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BF30E5" w14:textId="5C84E607" w:rsidR="00484B2B" w:rsidRDefault="00484B2B" w:rsidP="00484B2B">
                  <w:pPr>
                    <w:spacing w:after="0" w:line="240" w:lineRule="auto"/>
                    <w:jc w:val="center"/>
                  </w:pPr>
                  <w:r>
                    <w:rPr>
                      <w:rFonts w:ascii="Arial" w:hAnsi="Arial" w:cs="Arial"/>
                      <w:color w:val="000000"/>
                    </w:rPr>
                    <w:t>–</w:t>
                  </w:r>
                </w:p>
              </w:tc>
            </w:tr>
            <w:tr w:rsidR="00484B2B" w14:paraId="0B172A92" w14:textId="77777777" w:rsidTr="006D6E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F3278" w14:textId="77777777" w:rsidR="00484B2B" w:rsidRDefault="00484B2B" w:rsidP="00484B2B">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0122A"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5C248"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FB02B9" w14:textId="0251B0EC" w:rsidR="00484B2B" w:rsidRDefault="00484B2B" w:rsidP="00484B2B">
                  <w:pPr>
                    <w:spacing w:after="0" w:line="240" w:lineRule="auto"/>
                    <w:jc w:val="center"/>
                  </w:pPr>
                  <w:r w:rsidRPr="00E856C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44062"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46CCE4" w14:textId="5B9243D9"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EFFC6" w14:textId="1989639E" w:rsidR="00484B2B" w:rsidRDefault="00484B2B" w:rsidP="00484B2B">
                  <w:pPr>
                    <w:spacing w:after="0" w:line="240" w:lineRule="auto"/>
                    <w:jc w:val="center"/>
                  </w:pPr>
                  <w:r>
                    <w:rPr>
                      <w:rFonts w:ascii="Arial" w:hAnsi="Arial" w:cs="Arial"/>
                      <w:color w:val="000000"/>
                    </w:rPr>
                    <w:t>–</w:t>
                  </w:r>
                </w:p>
              </w:tc>
            </w:tr>
            <w:tr w:rsidR="00484B2B" w14:paraId="42342B78" w14:textId="77777777" w:rsidTr="006D6E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8DC23" w14:textId="77777777" w:rsidR="00484B2B" w:rsidRDefault="00484B2B" w:rsidP="00484B2B">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1EDED"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17450"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1D80B64" w14:textId="12FD002A" w:rsidR="00484B2B" w:rsidRDefault="00484B2B" w:rsidP="00484B2B">
                  <w:pPr>
                    <w:spacing w:after="0" w:line="240" w:lineRule="auto"/>
                    <w:jc w:val="center"/>
                  </w:pPr>
                  <w:r w:rsidRPr="00E856C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9A524"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811731" w14:textId="3891DBE8"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6386B8" w14:textId="08E3A882" w:rsidR="00484B2B" w:rsidRDefault="00484B2B" w:rsidP="00484B2B">
                  <w:pPr>
                    <w:spacing w:after="0" w:line="240" w:lineRule="auto"/>
                    <w:jc w:val="center"/>
                  </w:pPr>
                  <w:r>
                    <w:rPr>
                      <w:rFonts w:ascii="Arial" w:hAnsi="Arial" w:cs="Arial"/>
                      <w:color w:val="000000"/>
                    </w:rPr>
                    <w:t>–</w:t>
                  </w:r>
                </w:p>
              </w:tc>
            </w:tr>
            <w:tr w:rsidR="00484B2B" w14:paraId="53BF9779" w14:textId="77777777" w:rsidTr="006D6E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46046" w14:textId="77777777" w:rsidR="00484B2B" w:rsidRDefault="00484B2B" w:rsidP="00484B2B">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E5ACA"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DA66F"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5B6F33A" w14:textId="0EFC081B" w:rsidR="00484B2B" w:rsidRDefault="00484B2B" w:rsidP="00484B2B">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DB822"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ADD5CD" w14:textId="24BDCEAF"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F0176D" w14:textId="6BEAD67A" w:rsidR="00484B2B" w:rsidRDefault="00484B2B" w:rsidP="00484B2B">
                  <w:pPr>
                    <w:spacing w:after="0" w:line="240" w:lineRule="auto"/>
                    <w:jc w:val="center"/>
                  </w:pPr>
                  <w:r>
                    <w:rPr>
                      <w:rFonts w:ascii="Arial" w:hAnsi="Arial" w:cs="Arial"/>
                      <w:color w:val="000000"/>
                    </w:rPr>
                    <w:t>–</w:t>
                  </w:r>
                </w:p>
              </w:tc>
            </w:tr>
            <w:tr w:rsidR="00484B2B" w14:paraId="456A9FF6" w14:textId="77777777" w:rsidTr="006D6E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2E5DB" w14:textId="77777777" w:rsidR="00484B2B" w:rsidRDefault="00484B2B" w:rsidP="00484B2B">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8E7C9"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0F325"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BCA64A" w14:textId="75CFAACE" w:rsidR="00484B2B" w:rsidRDefault="00484B2B" w:rsidP="00484B2B">
                  <w:pPr>
                    <w:spacing w:after="0" w:line="240" w:lineRule="auto"/>
                    <w:jc w:val="center"/>
                  </w:pPr>
                  <w:r w:rsidRPr="00E856C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4222D"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DFE227" w14:textId="5F041AA2"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F3C8CA" w14:textId="03AE6C61" w:rsidR="00484B2B" w:rsidRDefault="00484B2B" w:rsidP="00484B2B">
                  <w:pPr>
                    <w:spacing w:after="0" w:line="240" w:lineRule="auto"/>
                    <w:jc w:val="center"/>
                  </w:pPr>
                  <w:r>
                    <w:rPr>
                      <w:rFonts w:ascii="Arial" w:hAnsi="Arial" w:cs="Arial"/>
                      <w:color w:val="000000"/>
                    </w:rPr>
                    <w:t>–</w:t>
                  </w:r>
                </w:p>
              </w:tc>
            </w:tr>
            <w:tr w:rsidR="00484B2B" w14:paraId="79F4C935" w14:textId="77777777" w:rsidTr="006D6E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76B26" w14:textId="77777777" w:rsidR="00484B2B" w:rsidRDefault="00484B2B" w:rsidP="00484B2B">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64EEC"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E7D77"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D100DE2" w14:textId="3AD8871D" w:rsidR="00484B2B" w:rsidRDefault="00484B2B" w:rsidP="00484B2B">
                  <w:pPr>
                    <w:spacing w:after="0" w:line="240" w:lineRule="auto"/>
                    <w:jc w:val="center"/>
                  </w:pPr>
                  <w:r w:rsidRPr="00E856C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14DCD"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427BE1" w14:textId="3CEBB2EB"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972861" w14:textId="4547643E" w:rsidR="00484B2B" w:rsidRDefault="00484B2B" w:rsidP="00484B2B">
                  <w:pPr>
                    <w:spacing w:after="0" w:line="240" w:lineRule="auto"/>
                    <w:jc w:val="center"/>
                  </w:pPr>
                  <w:r>
                    <w:rPr>
                      <w:rFonts w:ascii="Arial" w:hAnsi="Arial" w:cs="Arial"/>
                      <w:color w:val="000000"/>
                    </w:rPr>
                    <w:t>–</w:t>
                  </w:r>
                </w:p>
              </w:tc>
            </w:tr>
            <w:tr w:rsidR="00484B2B" w14:paraId="70113EA2" w14:textId="77777777" w:rsidTr="006D6E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7EA65" w14:textId="77777777" w:rsidR="00484B2B" w:rsidRDefault="00484B2B" w:rsidP="00484B2B">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7ED25"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19714"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0EDD72C" w14:textId="1FC43B21" w:rsidR="00484B2B" w:rsidRDefault="00484B2B" w:rsidP="00484B2B">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48508"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5059C6" w14:textId="7350A315"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0E0EA" w14:textId="01C270A6" w:rsidR="00484B2B" w:rsidRDefault="00484B2B" w:rsidP="00484B2B">
                  <w:pPr>
                    <w:spacing w:after="0" w:line="240" w:lineRule="auto"/>
                    <w:jc w:val="center"/>
                  </w:pPr>
                  <w:r>
                    <w:rPr>
                      <w:rFonts w:ascii="Arial" w:hAnsi="Arial" w:cs="Arial"/>
                      <w:color w:val="000000"/>
                    </w:rPr>
                    <w:t>–</w:t>
                  </w:r>
                </w:p>
              </w:tc>
            </w:tr>
            <w:tr w:rsidR="00484B2B" w14:paraId="51B30CBE" w14:textId="77777777" w:rsidTr="006D6E6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CAD95" w14:textId="77777777" w:rsidR="00484B2B" w:rsidRDefault="00484B2B" w:rsidP="00484B2B">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C1A26"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408A8"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0D01C0" w14:textId="461D216D" w:rsidR="00484B2B" w:rsidRDefault="00484B2B" w:rsidP="00484B2B">
                  <w:pPr>
                    <w:spacing w:after="0" w:line="240" w:lineRule="auto"/>
                    <w:jc w:val="center"/>
                  </w:pPr>
                  <w:r w:rsidRPr="00E856C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91218"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07F968" w14:textId="0AA99993" w:rsidR="00484B2B" w:rsidRDefault="00484B2B" w:rsidP="00484B2B">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F8110E" w14:textId="5B5812F8" w:rsidR="00484B2B" w:rsidRDefault="00484B2B" w:rsidP="00484B2B">
                  <w:pPr>
                    <w:spacing w:after="0" w:line="240" w:lineRule="auto"/>
                    <w:jc w:val="center"/>
                  </w:pPr>
                  <w:r>
                    <w:rPr>
                      <w:rFonts w:ascii="Arial" w:hAnsi="Arial" w:cs="Arial"/>
                      <w:color w:val="000000"/>
                    </w:rPr>
                    <w:t>–</w:t>
                  </w:r>
                </w:p>
              </w:tc>
            </w:tr>
            <w:tr w:rsidR="00484B2B" w14:paraId="53B3BE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CB9E0" w14:textId="77777777" w:rsidR="00484B2B" w:rsidRDefault="00484B2B" w:rsidP="00484B2B">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3B2F2"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4CF51"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B25BB8" w14:textId="77777777" w:rsidR="00484B2B" w:rsidRDefault="00484B2B" w:rsidP="00484B2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5A772"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56ECC"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84C4C" w14:textId="77777777" w:rsidR="00484B2B" w:rsidRDefault="00484B2B" w:rsidP="00484B2B">
                  <w:pPr>
                    <w:spacing w:after="0" w:line="240" w:lineRule="auto"/>
                    <w:jc w:val="center"/>
                  </w:pPr>
                  <w:r>
                    <w:rPr>
                      <w:rFonts w:ascii="Cambria" w:eastAsia="Cambria" w:hAnsi="Cambria"/>
                      <w:color w:val="000000"/>
                      <w:sz w:val="18"/>
                    </w:rPr>
                    <w:t>0</w:t>
                  </w:r>
                </w:p>
              </w:tc>
            </w:tr>
            <w:tr w:rsidR="00484B2B" w14:paraId="6789EB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95144" w14:textId="77777777" w:rsidR="00484B2B" w:rsidRDefault="00484B2B" w:rsidP="00484B2B">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F72BF"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1E971"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158F03" w14:textId="77777777" w:rsidR="00484B2B" w:rsidRDefault="00484B2B" w:rsidP="00484B2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C1C6B"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ADC70"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76492" w14:textId="77777777" w:rsidR="00484B2B" w:rsidRDefault="00484B2B" w:rsidP="00484B2B">
                  <w:pPr>
                    <w:spacing w:after="0" w:line="240" w:lineRule="auto"/>
                    <w:jc w:val="center"/>
                  </w:pPr>
                  <w:r>
                    <w:rPr>
                      <w:rFonts w:ascii="Cambria" w:eastAsia="Cambria" w:hAnsi="Cambria"/>
                      <w:color w:val="000000"/>
                      <w:sz w:val="18"/>
                    </w:rPr>
                    <w:t>0</w:t>
                  </w:r>
                </w:p>
              </w:tc>
            </w:tr>
            <w:tr w:rsidR="00FD2B31" w14:paraId="0E8CCA5E"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E7D1A" w14:textId="77777777" w:rsidR="00FD2B31" w:rsidRDefault="00FD2B31" w:rsidP="00FD2B31">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20AB1" w14:textId="77777777" w:rsidR="00FD2B31" w:rsidRDefault="00FD2B31" w:rsidP="00FD2B3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0DD46" w14:textId="77777777" w:rsidR="00FD2B31" w:rsidRDefault="00FD2B31" w:rsidP="00FD2B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EF5B061" w14:textId="52151C0E" w:rsidR="00FD2B31" w:rsidRDefault="00FD2B31" w:rsidP="00FD2B31">
                  <w:pPr>
                    <w:spacing w:after="0" w:line="240" w:lineRule="auto"/>
                    <w:jc w:val="center"/>
                  </w:pPr>
                  <w:r w:rsidRPr="00A45123">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C4CEE" w14:textId="77777777" w:rsidR="00FD2B31" w:rsidRDefault="00FD2B31" w:rsidP="00FD2B31">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A0428B" w14:textId="63520BF1" w:rsidR="00FD2B31" w:rsidRDefault="00FD2B31" w:rsidP="00FD2B31">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25A08C" w14:textId="04C578BC" w:rsidR="00FD2B31" w:rsidRDefault="00FD2B31" w:rsidP="00FD2B31">
                  <w:pPr>
                    <w:spacing w:after="0" w:line="240" w:lineRule="auto"/>
                    <w:jc w:val="center"/>
                  </w:pPr>
                  <w:r>
                    <w:rPr>
                      <w:rFonts w:ascii="Arial" w:hAnsi="Arial" w:cs="Arial"/>
                      <w:color w:val="000000"/>
                    </w:rPr>
                    <w:t>–</w:t>
                  </w:r>
                </w:p>
              </w:tc>
            </w:tr>
            <w:tr w:rsidR="00FD2B31" w14:paraId="781BC1BD"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C31C5" w14:textId="77777777" w:rsidR="00FD2B31" w:rsidRDefault="00FD2B31" w:rsidP="00FD2B31">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E2032" w14:textId="77777777" w:rsidR="00FD2B31" w:rsidRDefault="00FD2B31" w:rsidP="00FD2B3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5D889" w14:textId="77777777" w:rsidR="00FD2B31" w:rsidRDefault="00FD2B31" w:rsidP="00FD2B3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C0C65B" w14:textId="0EE2376E" w:rsidR="00FD2B31" w:rsidRDefault="00FD2B31" w:rsidP="00FD2B31">
                  <w:pPr>
                    <w:spacing w:after="0" w:line="240" w:lineRule="auto"/>
                    <w:jc w:val="center"/>
                  </w:pPr>
                  <w:r w:rsidRPr="00A45123">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65F93" w14:textId="77777777" w:rsidR="00FD2B31" w:rsidRDefault="00FD2B31" w:rsidP="00FD2B31">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20D62BE" w14:textId="1AA6D9C5" w:rsidR="00FD2B31" w:rsidRDefault="00FD2B31" w:rsidP="00FD2B31">
                  <w:pPr>
                    <w:spacing w:after="0" w:line="240" w:lineRule="auto"/>
                    <w:jc w:val="center"/>
                  </w:pPr>
                  <w:r>
                    <w:rPr>
                      <w:rFonts w:ascii="Arial" w:hAnsi="Arial" w:cs="Arial"/>
                      <w:color w:val="000000"/>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691F2C9" w14:textId="3FCE70A5" w:rsidR="00FD2B31" w:rsidRDefault="00FD2B31" w:rsidP="00FD2B31">
                  <w:pPr>
                    <w:spacing w:after="0" w:line="240" w:lineRule="auto"/>
                    <w:jc w:val="center"/>
                  </w:pPr>
                  <w:r>
                    <w:rPr>
                      <w:rFonts w:ascii="Arial" w:hAnsi="Arial" w:cs="Arial"/>
                      <w:color w:val="000000"/>
                    </w:rPr>
                    <w:t>–</w:t>
                  </w:r>
                </w:p>
              </w:tc>
            </w:tr>
            <w:tr w:rsidR="00484B2B" w14:paraId="71154E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45CC1" w14:textId="77777777" w:rsidR="00484B2B" w:rsidRDefault="00484B2B" w:rsidP="00484B2B">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743EF"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61047"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2B2F36" w14:textId="77777777" w:rsidR="00484B2B" w:rsidRDefault="00484B2B" w:rsidP="00484B2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F0608"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72B76"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B1D70" w14:textId="77777777" w:rsidR="00484B2B" w:rsidRDefault="00484B2B" w:rsidP="00484B2B">
                  <w:pPr>
                    <w:spacing w:after="0" w:line="240" w:lineRule="auto"/>
                    <w:jc w:val="center"/>
                  </w:pPr>
                  <w:r>
                    <w:rPr>
                      <w:rFonts w:ascii="Cambria" w:eastAsia="Cambria" w:hAnsi="Cambria"/>
                      <w:color w:val="000000"/>
                      <w:sz w:val="18"/>
                    </w:rPr>
                    <w:t>0</w:t>
                  </w:r>
                </w:p>
              </w:tc>
            </w:tr>
            <w:tr w:rsidR="00FD2B31" w14:paraId="5BAAC2EC"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63AFF7" w14:textId="099B9F78" w:rsidR="00FD2B31" w:rsidRDefault="00FD2B31" w:rsidP="00FD2B31">
                  <w:pPr>
                    <w:spacing w:after="0" w:line="240" w:lineRule="auto"/>
                  </w:pPr>
                  <w:r w:rsidRPr="008554A8">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627E5B" w14:textId="16E6CA01" w:rsidR="00FD2B31" w:rsidRDefault="00FD2B31" w:rsidP="00FD2B31">
                  <w:pPr>
                    <w:spacing w:after="0" w:line="240" w:lineRule="auto"/>
                    <w:jc w:val="center"/>
                  </w:pPr>
                  <w:r w:rsidRPr="008554A8">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64AEA" w14:textId="6AE03EB9" w:rsidR="00FD2B31" w:rsidRDefault="00FD2B31" w:rsidP="00FD2B31">
                  <w:pPr>
                    <w:spacing w:after="0" w:line="240" w:lineRule="auto"/>
                    <w:jc w:val="center"/>
                  </w:pPr>
                  <w:r w:rsidRPr="008554A8">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C4D563" w14:textId="37D33CB6" w:rsidR="00FD2B31" w:rsidRDefault="00FD2B31" w:rsidP="00FD2B31">
                  <w:pPr>
                    <w:spacing w:after="0" w:line="240" w:lineRule="auto"/>
                    <w:jc w:val="center"/>
                  </w:pPr>
                  <w:r w:rsidRPr="008554A8">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3B23C3" w14:textId="7AF4D71E" w:rsidR="00FD2B31" w:rsidRPr="00FD2B31" w:rsidRDefault="00FD2B31" w:rsidP="00FD2B31">
                  <w:pPr>
                    <w:spacing w:after="0" w:line="240" w:lineRule="auto"/>
                    <w:jc w:val="center"/>
                    <w:rPr>
                      <w:sz w:val="18"/>
                      <w:szCs w:val="18"/>
                    </w:rPr>
                  </w:pPr>
                  <w:r w:rsidRPr="00FD2B31">
                    <w:rPr>
                      <w:sz w:val="18"/>
                      <w:szCs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D7BFCA" w14:textId="409C596A" w:rsidR="00FD2B31" w:rsidRDefault="00FD2B31" w:rsidP="00FD2B31">
                  <w:pPr>
                    <w:spacing w:after="0" w:line="240" w:lineRule="auto"/>
                    <w:jc w:val="center"/>
                  </w:pPr>
                  <w:r w:rsidRPr="008554A8">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E57AF5" w14:textId="484830BC" w:rsidR="00FD2B31" w:rsidRDefault="00FD2B31" w:rsidP="00FD2B31">
                  <w:pPr>
                    <w:spacing w:after="0" w:line="240" w:lineRule="auto"/>
                    <w:jc w:val="center"/>
                  </w:pPr>
                  <w:r w:rsidRPr="008554A8">
                    <w:t>–</w:t>
                  </w:r>
                </w:p>
              </w:tc>
            </w:tr>
            <w:tr w:rsidR="00FD2B31" w14:paraId="5EEE8F2E"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04C13C" w14:textId="6E877107" w:rsidR="00FD2B31" w:rsidRDefault="00FD2B31" w:rsidP="00FD2B31">
                  <w:pPr>
                    <w:spacing w:after="0" w:line="240" w:lineRule="auto"/>
                  </w:pPr>
                  <w:r w:rsidRPr="008554A8">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76020C" w14:textId="18890050" w:rsidR="00FD2B31" w:rsidRDefault="00FD2B31" w:rsidP="00FD2B31">
                  <w:pPr>
                    <w:spacing w:after="0" w:line="240" w:lineRule="auto"/>
                    <w:jc w:val="center"/>
                  </w:pPr>
                  <w:r w:rsidRPr="008554A8">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396BBD" w14:textId="0A5C5B2C" w:rsidR="00FD2B31" w:rsidRDefault="00FD2B31" w:rsidP="00FD2B31">
                  <w:pPr>
                    <w:spacing w:after="0" w:line="240" w:lineRule="auto"/>
                    <w:jc w:val="center"/>
                  </w:pPr>
                  <w:r w:rsidRPr="008554A8">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E7025B" w14:textId="142264BA" w:rsidR="00FD2B31" w:rsidRDefault="00FD2B31" w:rsidP="00FD2B31">
                  <w:pPr>
                    <w:spacing w:after="0" w:line="240" w:lineRule="auto"/>
                    <w:jc w:val="center"/>
                  </w:pPr>
                  <w:r w:rsidRPr="008554A8">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524EF3" w14:textId="514F5C8B" w:rsidR="00FD2B31" w:rsidRPr="00FD2B31" w:rsidRDefault="00FD2B31" w:rsidP="00FD2B31">
                  <w:pPr>
                    <w:spacing w:after="0" w:line="240" w:lineRule="auto"/>
                    <w:jc w:val="center"/>
                    <w:rPr>
                      <w:sz w:val="18"/>
                      <w:szCs w:val="18"/>
                    </w:rPr>
                  </w:pPr>
                  <w:r w:rsidRPr="00FD2B31">
                    <w:rPr>
                      <w:sz w:val="18"/>
                      <w:szCs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AB9DB8" w14:textId="0898E497" w:rsidR="00FD2B31" w:rsidRDefault="00FD2B31" w:rsidP="00FD2B31">
                  <w:pPr>
                    <w:spacing w:after="0" w:line="240" w:lineRule="auto"/>
                    <w:jc w:val="center"/>
                  </w:pPr>
                  <w:r w:rsidRPr="008554A8">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CE3C5E" w14:textId="721692ED" w:rsidR="00FD2B31" w:rsidRDefault="00FD2B31" w:rsidP="00FD2B31">
                  <w:pPr>
                    <w:spacing w:after="0" w:line="240" w:lineRule="auto"/>
                    <w:jc w:val="center"/>
                  </w:pPr>
                  <w:r w:rsidRPr="008554A8">
                    <w:t>–</w:t>
                  </w:r>
                </w:p>
              </w:tc>
            </w:tr>
            <w:tr w:rsidR="00FD2B31" w14:paraId="3B7054D1"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F7CEEB" w14:textId="5ABBF2C1" w:rsidR="00FD2B31" w:rsidRDefault="00FD2B31" w:rsidP="00FD2B31">
                  <w:pPr>
                    <w:spacing w:after="0" w:line="240" w:lineRule="auto"/>
                  </w:pPr>
                  <w:proofErr w:type="spellStart"/>
                  <w:r w:rsidRPr="008554A8">
                    <w:t>kresoxim</w:t>
                  </w:r>
                  <w:proofErr w:type="spellEnd"/>
                  <w:r w:rsidRPr="008554A8">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C9B130" w14:textId="3A021360" w:rsidR="00FD2B31" w:rsidRDefault="00FD2B31" w:rsidP="00FD2B31">
                  <w:pPr>
                    <w:spacing w:after="0" w:line="240" w:lineRule="auto"/>
                    <w:jc w:val="center"/>
                  </w:pPr>
                  <w:r w:rsidRPr="008554A8">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9F5188" w14:textId="3C0ADE47" w:rsidR="00FD2B31" w:rsidRDefault="00FD2B31" w:rsidP="00FD2B31">
                  <w:pPr>
                    <w:spacing w:after="0" w:line="240" w:lineRule="auto"/>
                    <w:jc w:val="center"/>
                  </w:pPr>
                  <w:r w:rsidRPr="008554A8">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07C491" w14:textId="07FE2955" w:rsidR="00FD2B31" w:rsidRDefault="00FD2B31" w:rsidP="00FD2B31">
                  <w:pPr>
                    <w:spacing w:after="0" w:line="240" w:lineRule="auto"/>
                    <w:jc w:val="center"/>
                  </w:pPr>
                  <w:r w:rsidRPr="008554A8">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0CD9C0" w14:textId="397290C3" w:rsidR="00FD2B31" w:rsidRPr="00FD2B31" w:rsidRDefault="00FD2B31" w:rsidP="00FD2B31">
                  <w:pPr>
                    <w:spacing w:after="0" w:line="240" w:lineRule="auto"/>
                    <w:jc w:val="center"/>
                    <w:rPr>
                      <w:sz w:val="18"/>
                      <w:szCs w:val="18"/>
                    </w:rPr>
                  </w:pPr>
                  <w:r w:rsidRPr="00FD2B31">
                    <w:rPr>
                      <w:sz w:val="18"/>
                      <w:szCs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0A63E2" w14:textId="54258400" w:rsidR="00FD2B31" w:rsidRDefault="00FD2B31" w:rsidP="00FD2B31">
                  <w:pPr>
                    <w:spacing w:after="0" w:line="240" w:lineRule="auto"/>
                    <w:jc w:val="center"/>
                  </w:pPr>
                  <w:r w:rsidRPr="008554A8">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A6935E" w14:textId="15EE0EAE" w:rsidR="00FD2B31" w:rsidRDefault="00FD2B31" w:rsidP="00FD2B31">
                  <w:pPr>
                    <w:spacing w:after="0" w:line="240" w:lineRule="auto"/>
                    <w:jc w:val="center"/>
                  </w:pPr>
                  <w:r w:rsidRPr="008554A8">
                    <w:t>–</w:t>
                  </w:r>
                </w:p>
              </w:tc>
            </w:tr>
            <w:tr w:rsidR="00484B2B" w14:paraId="3E1E89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29D55" w14:textId="77777777" w:rsidR="00484B2B" w:rsidRDefault="00484B2B" w:rsidP="00484B2B">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AA3B0"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680A9"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F2B88D" w14:textId="77777777" w:rsidR="00484B2B" w:rsidRDefault="00484B2B" w:rsidP="00484B2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EB518"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61238"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5A02C" w14:textId="77777777" w:rsidR="00484B2B" w:rsidRDefault="00484B2B" w:rsidP="00484B2B">
                  <w:pPr>
                    <w:spacing w:after="0" w:line="240" w:lineRule="auto"/>
                    <w:jc w:val="center"/>
                  </w:pPr>
                  <w:r>
                    <w:rPr>
                      <w:rFonts w:ascii="Cambria" w:eastAsia="Cambria" w:hAnsi="Cambria"/>
                      <w:color w:val="000000"/>
                      <w:sz w:val="18"/>
                    </w:rPr>
                    <w:t>0</w:t>
                  </w:r>
                </w:p>
              </w:tc>
            </w:tr>
            <w:tr w:rsidR="00FD2B31" w14:paraId="4C3AC1D3"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98B2A" w14:textId="3E03BAD9" w:rsidR="00FD2B31" w:rsidRDefault="00FD2B31" w:rsidP="00FD2B31">
                  <w:pPr>
                    <w:spacing w:after="0" w:line="240" w:lineRule="auto"/>
                  </w:pPr>
                  <w:r w:rsidRPr="001A68DA">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7C903F" w14:textId="6F9DD397" w:rsidR="00FD2B31" w:rsidRDefault="00FD2B31" w:rsidP="00FD2B31">
                  <w:pPr>
                    <w:spacing w:after="0" w:line="240" w:lineRule="auto"/>
                    <w:jc w:val="center"/>
                  </w:pPr>
                  <w:r w:rsidRPr="001A68DA">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B66707" w14:textId="55111F33" w:rsidR="00FD2B31" w:rsidRDefault="00FD2B31" w:rsidP="00FD2B31">
                  <w:pPr>
                    <w:spacing w:after="0" w:line="240" w:lineRule="auto"/>
                    <w:jc w:val="center"/>
                  </w:pPr>
                  <w:r w:rsidRPr="001A68DA">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9B3C7A" w14:textId="0CE6C2CB" w:rsidR="00FD2B31" w:rsidRDefault="00FD2B31" w:rsidP="00FD2B31">
                  <w:pPr>
                    <w:spacing w:after="0" w:line="240" w:lineRule="auto"/>
                    <w:jc w:val="center"/>
                  </w:pPr>
                  <w:r w:rsidRPr="001A68D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6BFDDB" w14:textId="1E20A19A" w:rsidR="00FD2B31" w:rsidRDefault="00FD2B31" w:rsidP="00FD2B31">
                  <w:pPr>
                    <w:spacing w:after="0" w:line="240" w:lineRule="auto"/>
                    <w:jc w:val="center"/>
                  </w:pPr>
                  <w:r w:rsidRPr="001A68DA">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F6A184" w14:textId="2934FA74" w:rsidR="00FD2B31" w:rsidRDefault="00FD2B31" w:rsidP="00FD2B31">
                  <w:pPr>
                    <w:spacing w:after="0" w:line="240" w:lineRule="auto"/>
                    <w:jc w:val="center"/>
                  </w:pPr>
                  <w:r w:rsidRPr="001A68DA">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9EE818" w14:textId="6BD88D5C" w:rsidR="00FD2B31" w:rsidRDefault="00FD2B31" w:rsidP="00FD2B31">
                  <w:pPr>
                    <w:spacing w:after="0" w:line="240" w:lineRule="auto"/>
                    <w:jc w:val="center"/>
                  </w:pPr>
                  <w:r w:rsidRPr="001A68DA">
                    <w:t>–</w:t>
                  </w:r>
                </w:p>
              </w:tc>
            </w:tr>
            <w:tr w:rsidR="00FD2B31" w14:paraId="56060EEF"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2AA515" w14:textId="28E4BEC7" w:rsidR="00FD2B31" w:rsidRDefault="00FD2B31" w:rsidP="00FD2B31">
                  <w:pPr>
                    <w:spacing w:after="0" w:line="240" w:lineRule="auto"/>
                  </w:pPr>
                  <w:r w:rsidRPr="001A68DA">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0BB98B" w14:textId="09BDB946" w:rsidR="00FD2B31" w:rsidRDefault="00FD2B31" w:rsidP="00FD2B31">
                  <w:pPr>
                    <w:spacing w:after="0" w:line="240" w:lineRule="auto"/>
                    <w:jc w:val="center"/>
                  </w:pPr>
                  <w:r w:rsidRPr="001A68DA">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9FC0F" w14:textId="21DA0BDF" w:rsidR="00FD2B31" w:rsidRDefault="00FD2B31" w:rsidP="00FD2B31">
                  <w:pPr>
                    <w:spacing w:after="0" w:line="240" w:lineRule="auto"/>
                    <w:jc w:val="center"/>
                  </w:pPr>
                  <w:r w:rsidRPr="001A68DA">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1A7C13E" w14:textId="4506202F" w:rsidR="00FD2B31" w:rsidRDefault="00FD2B31" w:rsidP="00FD2B31">
                  <w:pPr>
                    <w:spacing w:after="0" w:line="240" w:lineRule="auto"/>
                    <w:jc w:val="center"/>
                  </w:pPr>
                  <w:r w:rsidRPr="001A68D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AD0952" w14:textId="7E90E114" w:rsidR="00FD2B31" w:rsidRDefault="00FD2B31" w:rsidP="00FD2B31">
                  <w:pPr>
                    <w:spacing w:after="0" w:line="240" w:lineRule="auto"/>
                    <w:jc w:val="center"/>
                  </w:pPr>
                  <w:r w:rsidRPr="001A68DA">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4B3F31" w14:textId="04EDF609" w:rsidR="00FD2B31" w:rsidRDefault="00FD2B31" w:rsidP="00FD2B31">
                  <w:pPr>
                    <w:spacing w:after="0" w:line="240" w:lineRule="auto"/>
                    <w:jc w:val="center"/>
                  </w:pPr>
                  <w:r w:rsidRPr="001A68DA">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C42D2D" w14:textId="1E3D7F04" w:rsidR="00FD2B31" w:rsidRDefault="00FD2B31" w:rsidP="00FD2B31">
                  <w:pPr>
                    <w:spacing w:after="0" w:line="240" w:lineRule="auto"/>
                    <w:jc w:val="center"/>
                  </w:pPr>
                  <w:r w:rsidRPr="001A68DA">
                    <w:t>–</w:t>
                  </w:r>
                </w:p>
              </w:tc>
            </w:tr>
            <w:tr w:rsidR="00FD2B31" w14:paraId="7D085159"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77BCC4" w14:textId="504A18C2" w:rsidR="00FD2B31" w:rsidRDefault="00FD2B31" w:rsidP="00FD2B31">
                  <w:pPr>
                    <w:spacing w:after="0" w:line="240" w:lineRule="auto"/>
                  </w:pPr>
                  <w:r w:rsidRPr="001A68DA">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919228" w14:textId="5A938E53" w:rsidR="00FD2B31" w:rsidRDefault="00FD2B31" w:rsidP="00FD2B31">
                  <w:pPr>
                    <w:spacing w:after="0" w:line="240" w:lineRule="auto"/>
                    <w:jc w:val="center"/>
                  </w:pPr>
                  <w:r w:rsidRPr="001A68DA">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A0D209" w14:textId="383B9328" w:rsidR="00FD2B31" w:rsidRDefault="00FD2B31" w:rsidP="00FD2B31">
                  <w:pPr>
                    <w:spacing w:after="0" w:line="240" w:lineRule="auto"/>
                    <w:jc w:val="center"/>
                  </w:pPr>
                  <w:r w:rsidRPr="001A68DA">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A68460" w14:textId="60893135" w:rsidR="00FD2B31" w:rsidRDefault="00FD2B31" w:rsidP="00FD2B31">
                  <w:pPr>
                    <w:spacing w:after="0" w:line="240" w:lineRule="auto"/>
                    <w:jc w:val="center"/>
                  </w:pPr>
                  <w:r w:rsidRPr="001A68D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31404D" w14:textId="2E454421" w:rsidR="00FD2B31" w:rsidRDefault="00FD2B31" w:rsidP="00FD2B31">
                  <w:pPr>
                    <w:spacing w:after="0" w:line="240" w:lineRule="auto"/>
                    <w:jc w:val="center"/>
                  </w:pPr>
                  <w:r w:rsidRPr="001A68DA">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7C9340" w14:textId="47814384" w:rsidR="00FD2B31" w:rsidRDefault="00FD2B31" w:rsidP="00FD2B31">
                  <w:pPr>
                    <w:spacing w:after="0" w:line="240" w:lineRule="auto"/>
                    <w:jc w:val="center"/>
                  </w:pPr>
                  <w:r w:rsidRPr="001A68DA">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29F0D0" w14:textId="5EC08B54" w:rsidR="00FD2B31" w:rsidRDefault="00FD2B31" w:rsidP="00FD2B31">
                  <w:pPr>
                    <w:spacing w:after="0" w:line="240" w:lineRule="auto"/>
                    <w:jc w:val="center"/>
                  </w:pPr>
                  <w:r w:rsidRPr="001A68DA">
                    <w:t>–</w:t>
                  </w:r>
                </w:p>
              </w:tc>
            </w:tr>
            <w:tr w:rsidR="00484B2B" w14:paraId="0181D4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5B1DA" w14:textId="77777777" w:rsidR="00484B2B" w:rsidRDefault="00484B2B" w:rsidP="00484B2B">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4CF0A"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77A1D"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48F51" w14:textId="77777777" w:rsidR="00484B2B" w:rsidRDefault="00484B2B" w:rsidP="00484B2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AD5AB"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3C049"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48F13" w14:textId="77777777" w:rsidR="00484B2B" w:rsidRDefault="00484B2B" w:rsidP="00484B2B">
                  <w:pPr>
                    <w:spacing w:after="0" w:line="240" w:lineRule="auto"/>
                    <w:jc w:val="center"/>
                  </w:pPr>
                  <w:r>
                    <w:rPr>
                      <w:rFonts w:ascii="Cambria" w:eastAsia="Cambria" w:hAnsi="Cambria"/>
                      <w:color w:val="000000"/>
                      <w:sz w:val="18"/>
                    </w:rPr>
                    <w:t>0</w:t>
                  </w:r>
                </w:p>
              </w:tc>
            </w:tr>
            <w:tr w:rsidR="00FD2B31" w14:paraId="394C996F"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CD32A4B" w14:textId="3275FFA4" w:rsidR="00FD2B31" w:rsidRDefault="00FD2B31" w:rsidP="00FD2B31">
                  <w:pPr>
                    <w:spacing w:after="0" w:line="240" w:lineRule="auto"/>
                  </w:pPr>
                  <w:r w:rsidRPr="0017698A">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0A6C0A" w14:textId="017E398D" w:rsidR="00FD2B31" w:rsidRDefault="00FD2B31" w:rsidP="00FD2B31">
                  <w:pPr>
                    <w:spacing w:after="0" w:line="240" w:lineRule="auto"/>
                    <w:jc w:val="center"/>
                  </w:pPr>
                  <w:r w:rsidRPr="0017698A">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DFBD7C" w14:textId="5BF48DE9" w:rsidR="00FD2B31" w:rsidRDefault="00FD2B31" w:rsidP="00FD2B31">
                  <w:pPr>
                    <w:spacing w:after="0" w:line="240" w:lineRule="auto"/>
                    <w:jc w:val="center"/>
                  </w:pPr>
                  <w:r w:rsidRPr="0017698A">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750FA5" w14:textId="4FF50B7F" w:rsidR="00FD2B31" w:rsidRDefault="00FD2B31" w:rsidP="00FD2B31">
                  <w:pPr>
                    <w:spacing w:after="0" w:line="240" w:lineRule="auto"/>
                    <w:jc w:val="center"/>
                  </w:pPr>
                  <w:r w:rsidRPr="0017698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E5FF5C" w14:textId="154778CA" w:rsidR="00FD2B31" w:rsidRDefault="00FD2B31" w:rsidP="00FD2B31">
                  <w:pPr>
                    <w:spacing w:after="0" w:line="240" w:lineRule="auto"/>
                    <w:jc w:val="center"/>
                  </w:pPr>
                  <w:r w:rsidRPr="0017698A">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826522" w14:textId="5E5176EF" w:rsidR="00FD2B31" w:rsidRDefault="00FD2B31" w:rsidP="00FD2B31">
                  <w:pPr>
                    <w:spacing w:after="0" w:line="240" w:lineRule="auto"/>
                    <w:jc w:val="center"/>
                  </w:pPr>
                  <w:r w:rsidRPr="0017698A">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6E94BA" w14:textId="724EA5FA" w:rsidR="00FD2B31" w:rsidRDefault="00FD2B31" w:rsidP="00FD2B31">
                  <w:pPr>
                    <w:spacing w:after="0" w:line="240" w:lineRule="auto"/>
                    <w:jc w:val="center"/>
                  </w:pPr>
                  <w:r w:rsidRPr="0017698A">
                    <w:t>–</w:t>
                  </w:r>
                </w:p>
              </w:tc>
            </w:tr>
            <w:tr w:rsidR="00FD2B31" w14:paraId="343EA0C6" w14:textId="77777777" w:rsidTr="00DF592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A70686" w14:textId="63950BD3" w:rsidR="00FD2B31" w:rsidRDefault="00FD2B31" w:rsidP="00FD2B31">
                  <w:pPr>
                    <w:spacing w:after="0" w:line="240" w:lineRule="auto"/>
                  </w:pPr>
                  <w:r w:rsidRPr="0017698A">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B21C4C" w14:textId="1DC9A116" w:rsidR="00FD2B31" w:rsidRPr="00FD2B31" w:rsidRDefault="00FD2B31" w:rsidP="00FD2B31">
                  <w:pPr>
                    <w:spacing w:after="0" w:line="240" w:lineRule="auto"/>
                    <w:jc w:val="center"/>
                  </w:pPr>
                  <w:r>
                    <w:t>W</w:t>
                  </w:r>
                  <w:r w:rsidRPr="00FD2B31">
                    <w:t>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F44C60" w14:textId="512F768A" w:rsidR="00FD2B31" w:rsidRPr="00FD2B31" w:rsidRDefault="00FD2B31" w:rsidP="00FD2B31">
                  <w:pPr>
                    <w:spacing w:after="0" w:line="240" w:lineRule="auto"/>
                    <w:jc w:val="center"/>
                  </w:pPr>
                  <w:r w:rsidRPr="00FD2B31">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A22E4A1" w14:textId="4161A36D" w:rsidR="00FD2B31" w:rsidRPr="00FD2B31" w:rsidRDefault="00FD2B31" w:rsidP="00FD2B31">
                  <w:pPr>
                    <w:spacing w:after="0" w:line="240" w:lineRule="auto"/>
                    <w:jc w:val="center"/>
                  </w:pPr>
                  <w:r w:rsidRPr="00FD2B3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A9C197" w14:textId="4EF447EA" w:rsidR="00FD2B31" w:rsidRPr="00FD2B31" w:rsidRDefault="00FD2B31" w:rsidP="00FD2B31">
                  <w:pPr>
                    <w:spacing w:after="0" w:line="240" w:lineRule="auto"/>
                    <w:jc w:val="center"/>
                  </w:pPr>
                  <w:r w:rsidRPr="00FD2B31">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74942C" w14:textId="68AD4A4F" w:rsidR="00FD2B31" w:rsidRPr="00FD2B31" w:rsidRDefault="00FD2B31" w:rsidP="00FD2B31">
                  <w:pPr>
                    <w:spacing w:after="0" w:line="240" w:lineRule="auto"/>
                    <w:jc w:val="center"/>
                  </w:pPr>
                  <w:r w:rsidRPr="00FD2B31">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653F6A" w14:textId="78D84584" w:rsidR="00FD2B31" w:rsidRPr="00FD2B31" w:rsidRDefault="00FD2B31" w:rsidP="00FD2B31">
                  <w:pPr>
                    <w:spacing w:after="0" w:line="240" w:lineRule="auto"/>
                    <w:jc w:val="center"/>
                  </w:pPr>
                  <w:r w:rsidRPr="00FD2B31">
                    <w:t>–</w:t>
                  </w:r>
                </w:p>
              </w:tc>
            </w:tr>
            <w:tr w:rsidR="00484B2B" w14:paraId="1BB621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A888C" w14:textId="77777777" w:rsidR="00484B2B" w:rsidRDefault="00484B2B" w:rsidP="00484B2B">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53AAC" w14:textId="77777777" w:rsidR="00484B2B" w:rsidRPr="00FD2B31" w:rsidRDefault="00484B2B" w:rsidP="00484B2B">
                  <w:pPr>
                    <w:spacing w:after="0" w:line="240" w:lineRule="auto"/>
                    <w:jc w:val="center"/>
                  </w:pPr>
                  <w:r w:rsidRPr="00FD2B31">
                    <w:rPr>
                      <w:rFonts w:eastAsia="Cambria"/>
                      <w:color w:val="000000"/>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8D432" w14:textId="77777777" w:rsidR="00484B2B" w:rsidRPr="00FD2B31" w:rsidRDefault="00484B2B" w:rsidP="00484B2B">
                  <w:pPr>
                    <w:spacing w:after="0" w:line="240" w:lineRule="auto"/>
                    <w:jc w:val="center"/>
                  </w:pPr>
                  <w:r w:rsidRPr="00FD2B31">
                    <w:rPr>
                      <w:rFonts w:eastAsia="Cambria"/>
                      <w:color w:val="000000"/>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21315E" w14:textId="77777777" w:rsidR="00484B2B" w:rsidRPr="00FD2B31" w:rsidRDefault="00484B2B" w:rsidP="00484B2B">
                  <w:pPr>
                    <w:spacing w:after="0" w:line="240" w:lineRule="auto"/>
                    <w:jc w:val="center"/>
                  </w:pPr>
                  <w:r w:rsidRPr="00FD2B31">
                    <w:rPr>
                      <w:rFonts w:eastAsia="Cambria"/>
                      <w:color w:val="000000"/>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FCD9E" w14:textId="77777777" w:rsidR="00484B2B" w:rsidRPr="00FD2B31" w:rsidRDefault="00484B2B" w:rsidP="00484B2B">
                  <w:pPr>
                    <w:spacing w:after="0" w:line="240" w:lineRule="auto"/>
                    <w:jc w:val="center"/>
                  </w:pPr>
                  <w:r w:rsidRPr="00FD2B31">
                    <w:rPr>
                      <w:rFonts w:eastAsia="Cambria"/>
                      <w:color w:val="000000"/>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02ADE" w14:textId="77777777" w:rsidR="00484B2B" w:rsidRPr="00FD2B31" w:rsidRDefault="00484B2B" w:rsidP="00484B2B">
                  <w:pPr>
                    <w:spacing w:after="0" w:line="240" w:lineRule="auto"/>
                    <w:jc w:val="center"/>
                  </w:pPr>
                  <w:r w:rsidRPr="00FD2B31">
                    <w:rPr>
                      <w:rFonts w:eastAsia="Cambria"/>
                      <w:color w:val="000000"/>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98C3E" w14:textId="77777777" w:rsidR="00484B2B" w:rsidRPr="00FD2B31" w:rsidRDefault="00484B2B" w:rsidP="00484B2B">
                  <w:pPr>
                    <w:spacing w:after="0" w:line="240" w:lineRule="auto"/>
                    <w:jc w:val="center"/>
                  </w:pPr>
                  <w:r w:rsidRPr="00FD2B31">
                    <w:rPr>
                      <w:rFonts w:eastAsia="Cambria"/>
                      <w:color w:val="000000"/>
                    </w:rPr>
                    <w:t>0</w:t>
                  </w:r>
                </w:p>
              </w:tc>
            </w:tr>
            <w:tr w:rsidR="00484B2B" w14:paraId="49991B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5081D" w14:textId="77777777" w:rsidR="00484B2B" w:rsidRDefault="00484B2B" w:rsidP="00484B2B">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50638" w14:textId="77777777" w:rsidR="00484B2B" w:rsidRPr="00FD2B31" w:rsidRDefault="00484B2B" w:rsidP="00484B2B">
                  <w:pPr>
                    <w:spacing w:after="0" w:line="240" w:lineRule="auto"/>
                    <w:jc w:val="center"/>
                  </w:pPr>
                  <w:r w:rsidRPr="00FD2B31">
                    <w:rPr>
                      <w:rFonts w:eastAsia="Cambria"/>
                      <w:color w:val="000000"/>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C6955" w14:textId="77777777" w:rsidR="00484B2B" w:rsidRPr="00FD2B31" w:rsidRDefault="00484B2B" w:rsidP="00484B2B">
                  <w:pPr>
                    <w:spacing w:after="0" w:line="240" w:lineRule="auto"/>
                    <w:jc w:val="center"/>
                  </w:pPr>
                  <w:r w:rsidRPr="00FD2B31">
                    <w:rPr>
                      <w:rFonts w:eastAsia="Cambria"/>
                      <w:color w:val="000000"/>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71DDA8" w14:textId="77777777" w:rsidR="00484B2B" w:rsidRPr="00FD2B31" w:rsidRDefault="00484B2B" w:rsidP="00484B2B">
                  <w:pPr>
                    <w:spacing w:after="0" w:line="240" w:lineRule="auto"/>
                    <w:jc w:val="center"/>
                  </w:pPr>
                  <w:r w:rsidRPr="00FD2B31">
                    <w:rPr>
                      <w:rFonts w:eastAsia="Cambria"/>
                      <w:color w:val="000000"/>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178EF" w14:textId="77777777" w:rsidR="00484B2B" w:rsidRPr="00FD2B31" w:rsidRDefault="00484B2B" w:rsidP="00484B2B">
                  <w:pPr>
                    <w:spacing w:after="0" w:line="240" w:lineRule="auto"/>
                    <w:jc w:val="center"/>
                  </w:pPr>
                  <w:r w:rsidRPr="00FD2B31">
                    <w:rPr>
                      <w:rFonts w:eastAsia="Cambria"/>
                      <w:color w:val="000000"/>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928E3" w14:textId="77777777" w:rsidR="00484B2B" w:rsidRPr="00FD2B31" w:rsidRDefault="00484B2B" w:rsidP="00484B2B">
                  <w:pPr>
                    <w:spacing w:after="0" w:line="240" w:lineRule="auto"/>
                    <w:jc w:val="center"/>
                  </w:pPr>
                  <w:r w:rsidRPr="00FD2B31">
                    <w:rPr>
                      <w:rFonts w:eastAsia="Cambria"/>
                      <w:color w:val="000000"/>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271EC" w14:textId="77777777" w:rsidR="00484B2B" w:rsidRPr="00FD2B31" w:rsidRDefault="00484B2B" w:rsidP="00484B2B">
                  <w:pPr>
                    <w:spacing w:after="0" w:line="240" w:lineRule="auto"/>
                    <w:jc w:val="center"/>
                  </w:pPr>
                  <w:r w:rsidRPr="00FD2B31">
                    <w:rPr>
                      <w:rFonts w:eastAsia="Cambria"/>
                      <w:color w:val="000000"/>
                    </w:rPr>
                    <w:t>0</w:t>
                  </w:r>
                </w:p>
              </w:tc>
            </w:tr>
            <w:tr w:rsidR="00484B2B" w14:paraId="0A4A20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2932C" w14:textId="77777777" w:rsidR="00484B2B" w:rsidRDefault="00484B2B" w:rsidP="00484B2B">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4BA8D" w14:textId="77777777" w:rsidR="00484B2B" w:rsidRPr="00FD2B31" w:rsidRDefault="00484B2B" w:rsidP="00484B2B">
                  <w:pPr>
                    <w:spacing w:after="0" w:line="240" w:lineRule="auto"/>
                    <w:jc w:val="center"/>
                  </w:pPr>
                  <w:r w:rsidRPr="00FD2B31">
                    <w:rPr>
                      <w:rFonts w:eastAsia="Cambria"/>
                      <w:color w:val="000000"/>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59C92" w14:textId="77777777" w:rsidR="00484B2B" w:rsidRPr="00FD2B31" w:rsidRDefault="00484B2B" w:rsidP="00484B2B">
                  <w:pPr>
                    <w:spacing w:after="0" w:line="240" w:lineRule="auto"/>
                    <w:jc w:val="center"/>
                  </w:pPr>
                  <w:r w:rsidRPr="00FD2B31">
                    <w:rPr>
                      <w:rFonts w:eastAsia="Cambria"/>
                      <w:color w:val="000000"/>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6475B6" w14:textId="77777777" w:rsidR="00484B2B" w:rsidRPr="00FD2B31" w:rsidRDefault="00484B2B" w:rsidP="00484B2B">
                  <w:pPr>
                    <w:spacing w:after="0" w:line="240" w:lineRule="auto"/>
                    <w:jc w:val="center"/>
                  </w:pPr>
                  <w:r w:rsidRPr="00FD2B31">
                    <w:rPr>
                      <w:rFonts w:eastAsia="Cambria"/>
                      <w:color w:val="000000"/>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4BDE1" w14:textId="77777777" w:rsidR="00484B2B" w:rsidRPr="00FD2B31" w:rsidRDefault="00484B2B" w:rsidP="00484B2B">
                  <w:pPr>
                    <w:spacing w:after="0" w:line="240" w:lineRule="auto"/>
                    <w:jc w:val="center"/>
                  </w:pPr>
                  <w:r w:rsidRPr="00FD2B31">
                    <w:rPr>
                      <w:rFonts w:eastAsia="Cambria"/>
                      <w:color w:val="000000"/>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536D6" w14:textId="77777777" w:rsidR="00484B2B" w:rsidRPr="00FD2B31" w:rsidRDefault="00484B2B" w:rsidP="00484B2B">
                  <w:pPr>
                    <w:spacing w:after="0" w:line="240" w:lineRule="auto"/>
                    <w:jc w:val="center"/>
                  </w:pPr>
                  <w:r w:rsidRPr="00FD2B31">
                    <w:rPr>
                      <w:rFonts w:eastAsia="Cambria"/>
                      <w:color w:val="000000"/>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557E8" w14:textId="77777777" w:rsidR="00484B2B" w:rsidRPr="00FD2B31" w:rsidRDefault="00484B2B" w:rsidP="00484B2B">
                  <w:pPr>
                    <w:spacing w:after="0" w:line="240" w:lineRule="auto"/>
                    <w:jc w:val="center"/>
                  </w:pPr>
                  <w:r w:rsidRPr="00FD2B31">
                    <w:rPr>
                      <w:rFonts w:eastAsia="Cambria"/>
                      <w:color w:val="000000"/>
                    </w:rPr>
                    <w:t>0</w:t>
                  </w:r>
                </w:p>
              </w:tc>
            </w:tr>
            <w:tr w:rsidR="00FD2B31" w14:paraId="6E633771"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CF565A" w14:textId="6CC28CBA" w:rsidR="00FD2B31" w:rsidRDefault="00FD2B31" w:rsidP="00FD2B31">
                  <w:pPr>
                    <w:spacing w:after="0" w:line="240" w:lineRule="auto"/>
                  </w:pPr>
                  <w:r w:rsidRPr="008A7221">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309D14" w14:textId="73D9CB3C" w:rsidR="00FD2B31" w:rsidRPr="00FD2B31" w:rsidRDefault="00FD2B31" w:rsidP="00FD2B31">
                  <w:pPr>
                    <w:spacing w:after="0" w:line="240" w:lineRule="auto"/>
                    <w:jc w:val="center"/>
                  </w:pPr>
                  <w:r>
                    <w:t>W</w:t>
                  </w:r>
                  <w:r w:rsidRPr="00FD2B31">
                    <w:t>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06CEB2" w14:textId="22BEE9F7" w:rsidR="00FD2B31" w:rsidRPr="00FD2B31" w:rsidRDefault="00FD2B31" w:rsidP="00FD2B31">
                  <w:pPr>
                    <w:spacing w:after="0" w:line="240" w:lineRule="auto"/>
                    <w:jc w:val="center"/>
                  </w:pPr>
                  <w:r w:rsidRPr="00FD2B31">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13478FB" w14:textId="11226128" w:rsidR="00FD2B31" w:rsidRPr="00FD2B31" w:rsidRDefault="00FD2B31" w:rsidP="00FD2B31">
                  <w:pPr>
                    <w:spacing w:after="0" w:line="240" w:lineRule="auto"/>
                    <w:jc w:val="center"/>
                  </w:pPr>
                  <w:r w:rsidRPr="00FD2B3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11E164" w14:textId="6A946045" w:rsidR="00FD2B31" w:rsidRPr="00FD2B31" w:rsidRDefault="00FD2B31" w:rsidP="00FD2B31">
                  <w:pPr>
                    <w:spacing w:after="0" w:line="240" w:lineRule="auto"/>
                    <w:jc w:val="center"/>
                  </w:pPr>
                  <w:r w:rsidRPr="00FD2B31">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00999D" w14:textId="3F154F31" w:rsidR="00FD2B31" w:rsidRPr="00FD2B31" w:rsidRDefault="00FD2B31" w:rsidP="00FD2B31">
                  <w:pPr>
                    <w:spacing w:after="0" w:line="240" w:lineRule="auto"/>
                    <w:jc w:val="center"/>
                  </w:pPr>
                  <w:r w:rsidRPr="00FD2B31">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11EAA2" w14:textId="2547F3D2" w:rsidR="00FD2B31" w:rsidRPr="00FD2B31" w:rsidRDefault="00FD2B31" w:rsidP="00FD2B31">
                  <w:pPr>
                    <w:spacing w:after="0" w:line="240" w:lineRule="auto"/>
                    <w:jc w:val="center"/>
                  </w:pPr>
                  <w:r w:rsidRPr="00FD2B31">
                    <w:t>–</w:t>
                  </w:r>
                </w:p>
              </w:tc>
            </w:tr>
            <w:tr w:rsidR="00FD2B31" w14:paraId="21A40F19"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52EE26" w14:textId="3C39FB52" w:rsidR="00FD2B31" w:rsidRDefault="00FD2B31" w:rsidP="00FD2B31">
                  <w:pPr>
                    <w:spacing w:after="0" w:line="240" w:lineRule="auto"/>
                  </w:pPr>
                  <w:r w:rsidRPr="008A7221">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870AA2" w14:textId="69A39182" w:rsidR="00FD2B31" w:rsidRPr="00FD2B31" w:rsidRDefault="00FD2B31" w:rsidP="00FD2B31">
                  <w:pPr>
                    <w:spacing w:after="0" w:line="240" w:lineRule="auto"/>
                    <w:jc w:val="center"/>
                  </w:pPr>
                  <w:r>
                    <w:t>W</w:t>
                  </w:r>
                  <w:r w:rsidRPr="00FD2B31">
                    <w:t>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AFD92B" w14:textId="528AE9A1" w:rsidR="00FD2B31" w:rsidRPr="00FD2B31" w:rsidRDefault="00FD2B31" w:rsidP="00FD2B31">
                  <w:pPr>
                    <w:spacing w:after="0" w:line="240" w:lineRule="auto"/>
                    <w:jc w:val="center"/>
                  </w:pPr>
                  <w:r w:rsidRPr="00FD2B31">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2B2B2E" w14:textId="3631A313" w:rsidR="00FD2B31" w:rsidRPr="00FD2B31" w:rsidRDefault="00FD2B31" w:rsidP="00FD2B31">
                  <w:pPr>
                    <w:spacing w:after="0" w:line="240" w:lineRule="auto"/>
                    <w:jc w:val="center"/>
                  </w:pPr>
                  <w:r w:rsidRPr="00FD2B3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242E0C" w14:textId="12D8585D" w:rsidR="00FD2B31" w:rsidRPr="00FD2B31" w:rsidRDefault="00FD2B31" w:rsidP="00FD2B31">
                  <w:pPr>
                    <w:spacing w:after="0" w:line="240" w:lineRule="auto"/>
                    <w:jc w:val="center"/>
                  </w:pPr>
                  <w:r w:rsidRPr="00FD2B31">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074DE4" w14:textId="15DC3EBB" w:rsidR="00FD2B31" w:rsidRPr="00FD2B31" w:rsidRDefault="00FD2B31" w:rsidP="00FD2B31">
                  <w:pPr>
                    <w:spacing w:after="0" w:line="240" w:lineRule="auto"/>
                    <w:jc w:val="center"/>
                  </w:pPr>
                  <w:r w:rsidRPr="00FD2B31">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43F1E7" w14:textId="08D15F2D" w:rsidR="00FD2B31" w:rsidRPr="00FD2B31" w:rsidRDefault="00FD2B31" w:rsidP="00FD2B31">
                  <w:pPr>
                    <w:spacing w:after="0" w:line="240" w:lineRule="auto"/>
                    <w:jc w:val="center"/>
                  </w:pPr>
                  <w:r w:rsidRPr="00FD2B31">
                    <w:t>–</w:t>
                  </w:r>
                </w:p>
              </w:tc>
            </w:tr>
            <w:tr w:rsidR="00FD2B31" w14:paraId="4507A2BC" w14:textId="77777777" w:rsidTr="00DA6DA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E4064E" w14:textId="2B58D2BC" w:rsidR="00FD2B31" w:rsidRDefault="00FD2B31" w:rsidP="00FD2B31">
                  <w:pPr>
                    <w:spacing w:after="0" w:line="240" w:lineRule="auto"/>
                  </w:pPr>
                  <w:proofErr w:type="spellStart"/>
                  <w:r w:rsidRPr="00535B36">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D2981C" w14:textId="255632CE" w:rsidR="00FD2B31" w:rsidRPr="00FD2B31" w:rsidRDefault="00FD2B31" w:rsidP="00FD2B31">
                  <w:pPr>
                    <w:spacing w:after="0" w:line="240" w:lineRule="auto"/>
                    <w:jc w:val="center"/>
                  </w:pPr>
                  <w:r>
                    <w:t>W</w:t>
                  </w:r>
                  <w:r w:rsidRPr="00FD2B31">
                    <w:t>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221F5E" w14:textId="46FA7951" w:rsidR="00FD2B31" w:rsidRPr="00FD2B31" w:rsidRDefault="00FD2B31" w:rsidP="00FD2B31">
                  <w:pPr>
                    <w:spacing w:after="0" w:line="240" w:lineRule="auto"/>
                    <w:jc w:val="center"/>
                  </w:pPr>
                  <w:r w:rsidRPr="00FD2B31">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11A5800" w14:textId="14CE16DA" w:rsidR="00FD2B31" w:rsidRPr="00FD2B31" w:rsidRDefault="00FD2B31" w:rsidP="00FD2B31">
                  <w:pPr>
                    <w:spacing w:after="0" w:line="240" w:lineRule="auto"/>
                    <w:jc w:val="center"/>
                  </w:pPr>
                  <w:r w:rsidRPr="00FD2B31">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AEE5C4" w14:textId="2099B682" w:rsidR="00FD2B31" w:rsidRPr="00FD2B31" w:rsidRDefault="00FD2B31" w:rsidP="00FD2B31">
                  <w:pPr>
                    <w:spacing w:after="0" w:line="240" w:lineRule="auto"/>
                    <w:jc w:val="center"/>
                  </w:pPr>
                  <w:r w:rsidRPr="00FD2B31">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B19461" w14:textId="1B1F028A" w:rsidR="00FD2B31" w:rsidRPr="00FD2B31" w:rsidRDefault="00FD2B31" w:rsidP="00FD2B31">
                  <w:pPr>
                    <w:spacing w:after="0" w:line="240" w:lineRule="auto"/>
                    <w:jc w:val="center"/>
                  </w:pPr>
                  <w:r w:rsidRPr="00FD2B31">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96109A" w14:textId="19CD5237" w:rsidR="00FD2B31" w:rsidRPr="00FD2B31" w:rsidRDefault="00FD2B31" w:rsidP="00FD2B31">
                  <w:pPr>
                    <w:spacing w:after="0" w:line="240" w:lineRule="auto"/>
                    <w:jc w:val="center"/>
                  </w:pPr>
                  <w:r w:rsidRPr="00FD2B31">
                    <w:t>0</w:t>
                  </w:r>
                </w:p>
              </w:tc>
            </w:tr>
            <w:tr w:rsidR="00FD2B31" w14:paraId="5D844B39"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FAE861" w14:textId="15A94D60" w:rsidR="00FD2B31" w:rsidRDefault="00FD2B31" w:rsidP="00FD2B31">
                  <w:pPr>
                    <w:spacing w:after="0" w:line="240" w:lineRule="auto"/>
                  </w:pPr>
                  <w:r w:rsidRPr="00535B36">
                    <w:t>spiroxamine-P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B1A229" w14:textId="37C7C5D7" w:rsidR="00FD2B31" w:rsidRPr="00FD2B31" w:rsidRDefault="00FD2B31" w:rsidP="00FD2B31">
                  <w:pPr>
                    <w:spacing w:after="0" w:line="240" w:lineRule="auto"/>
                    <w:jc w:val="center"/>
                  </w:pPr>
                  <w:r>
                    <w:t>W</w:t>
                  </w:r>
                  <w:r w:rsidRPr="00FD2B31">
                    <w:t>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A6DF53" w14:textId="6672ED7B" w:rsidR="00FD2B31" w:rsidRPr="00FD2B31" w:rsidRDefault="00FD2B31" w:rsidP="00FD2B31">
                  <w:pPr>
                    <w:spacing w:after="0" w:line="240" w:lineRule="auto"/>
                    <w:jc w:val="center"/>
                  </w:pPr>
                  <w:r w:rsidRPr="00FD2B31">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D26A97" w14:textId="620D7F31" w:rsidR="00FD2B31" w:rsidRPr="00FD2B31" w:rsidRDefault="00FD2B31" w:rsidP="00FD2B31">
                  <w:pPr>
                    <w:spacing w:after="0" w:line="240" w:lineRule="auto"/>
                    <w:jc w:val="center"/>
                  </w:pPr>
                  <w:r w:rsidRPr="00FD2B3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4FEB02" w14:textId="293BD9CA" w:rsidR="00FD2B31" w:rsidRPr="00FD2B31" w:rsidRDefault="00FD2B31" w:rsidP="00FD2B31">
                  <w:pPr>
                    <w:spacing w:after="0" w:line="240" w:lineRule="auto"/>
                    <w:jc w:val="center"/>
                  </w:pPr>
                  <w:r w:rsidRPr="00FD2B31">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F7A8DB" w14:textId="540AFD38" w:rsidR="00FD2B31" w:rsidRPr="00FD2B31" w:rsidRDefault="00FD2B31" w:rsidP="00FD2B31">
                  <w:pPr>
                    <w:spacing w:after="0" w:line="240" w:lineRule="auto"/>
                    <w:jc w:val="center"/>
                  </w:pPr>
                  <w:r w:rsidRPr="00FD2B31">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5C070" w14:textId="75188B5D" w:rsidR="00FD2B31" w:rsidRPr="00FD2B31" w:rsidRDefault="00FD2B31" w:rsidP="00FD2B31">
                  <w:pPr>
                    <w:spacing w:after="0" w:line="240" w:lineRule="auto"/>
                    <w:jc w:val="center"/>
                  </w:pPr>
                  <w:r w:rsidRPr="00FD2B31">
                    <w:t>–</w:t>
                  </w:r>
                </w:p>
              </w:tc>
            </w:tr>
            <w:tr w:rsidR="00FD2B31" w14:paraId="7343144F"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46AEF0" w14:textId="3753F1EB" w:rsidR="00FD2B31" w:rsidRDefault="00FD2B31" w:rsidP="00FD2B31">
                  <w:pPr>
                    <w:spacing w:after="0" w:line="240" w:lineRule="auto"/>
                  </w:pPr>
                  <w:r w:rsidRPr="00535B36">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B1FD83" w14:textId="6EB16BF6" w:rsidR="00FD2B31" w:rsidRPr="00FD2B31" w:rsidRDefault="00FD2B31" w:rsidP="00FD2B31">
                  <w:pPr>
                    <w:spacing w:after="0" w:line="240" w:lineRule="auto"/>
                    <w:jc w:val="center"/>
                  </w:pPr>
                  <w:r>
                    <w:t>W</w:t>
                  </w:r>
                  <w:r w:rsidRPr="00FD2B31">
                    <w:t>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5759A4" w14:textId="25A9D2C9" w:rsidR="00FD2B31" w:rsidRPr="00FD2B31" w:rsidRDefault="00FD2B31" w:rsidP="00FD2B31">
                  <w:pPr>
                    <w:spacing w:after="0" w:line="240" w:lineRule="auto"/>
                    <w:jc w:val="center"/>
                  </w:pPr>
                  <w:r w:rsidRPr="00FD2B31">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216B441" w14:textId="7861C177" w:rsidR="00FD2B31" w:rsidRPr="00FD2B31" w:rsidRDefault="00FD2B31" w:rsidP="00FD2B31">
                  <w:pPr>
                    <w:spacing w:after="0" w:line="240" w:lineRule="auto"/>
                    <w:jc w:val="center"/>
                  </w:pPr>
                  <w:r w:rsidRPr="00FD2B31">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0E0CFC" w14:textId="370CEB01" w:rsidR="00FD2B31" w:rsidRPr="00FD2B31" w:rsidRDefault="00FD2B31" w:rsidP="00FD2B31">
                  <w:pPr>
                    <w:spacing w:after="0" w:line="240" w:lineRule="auto"/>
                    <w:jc w:val="center"/>
                  </w:pPr>
                  <w:r w:rsidRPr="00FD2B31">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15048D" w14:textId="73EFC561" w:rsidR="00FD2B31" w:rsidRPr="00FD2B31" w:rsidRDefault="00FD2B31" w:rsidP="00FD2B31">
                  <w:pPr>
                    <w:spacing w:after="0" w:line="240" w:lineRule="auto"/>
                    <w:jc w:val="center"/>
                  </w:pPr>
                  <w:r w:rsidRPr="00FD2B31">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5C695F" w14:textId="10219E7F" w:rsidR="00FD2B31" w:rsidRPr="00FD2B31" w:rsidRDefault="00FD2B31" w:rsidP="00FD2B31">
                  <w:pPr>
                    <w:spacing w:after="0" w:line="240" w:lineRule="auto"/>
                    <w:jc w:val="center"/>
                  </w:pPr>
                  <w:r w:rsidRPr="00FD2B31">
                    <w:t>0</w:t>
                  </w:r>
                </w:p>
              </w:tc>
            </w:tr>
            <w:tr w:rsidR="00FD2B31" w14:paraId="5C1C5E6B"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6F20BE" w14:textId="081C855C" w:rsidR="00FD2B31" w:rsidRDefault="00FD2B31" w:rsidP="00FD2B31">
                  <w:pPr>
                    <w:spacing w:after="0" w:line="240" w:lineRule="auto"/>
                  </w:pPr>
                  <w:r w:rsidRPr="00535B36">
                    <w:t>thiabendazole-P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481795" w14:textId="1D3D4015" w:rsidR="00FD2B31" w:rsidRPr="00FD2B31" w:rsidRDefault="00FD2B31" w:rsidP="00FD2B31">
                  <w:pPr>
                    <w:spacing w:after="0" w:line="240" w:lineRule="auto"/>
                    <w:jc w:val="center"/>
                  </w:pPr>
                  <w:r>
                    <w:t>W</w:t>
                  </w:r>
                  <w:r w:rsidRPr="00FD2B31">
                    <w:t>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BD5AAA" w14:textId="6DD90FE0" w:rsidR="00FD2B31" w:rsidRPr="00FD2B31" w:rsidRDefault="00FD2B31" w:rsidP="00FD2B31">
                  <w:pPr>
                    <w:spacing w:after="0" w:line="240" w:lineRule="auto"/>
                    <w:jc w:val="center"/>
                  </w:pPr>
                  <w:r w:rsidRPr="00FD2B31">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4BF3B0" w14:textId="3B42E542" w:rsidR="00FD2B31" w:rsidRPr="00FD2B31" w:rsidRDefault="00FD2B31" w:rsidP="00FD2B31">
                  <w:pPr>
                    <w:spacing w:after="0" w:line="240" w:lineRule="auto"/>
                    <w:jc w:val="center"/>
                  </w:pPr>
                  <w:r w:rsidRPr="00FD2B3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D08F2A" w14:textId="174A62A7" w:rsidR="00FD2B31" w:rsidRPr="00FD2B31" w:rsidRDefault="00FD2B31" w:rsidP="00FD2B31">
                  <w:pPr>
                    <w:spacing w:after="0" w:line="240" w:lineRule="auto"/>
                    <w:jc w:val="center"/>
                  </w:pPr>
                  <w:r w:rsidRPr="00FD2B31">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10B23" w14:textId="660F3F7D" w:rsidR="00FD2B31" w:rsidRPr="00FD2B31" w:rsidRDefault="00FD2B31" w:rsidP="00FD2B31">
                  <w:pPr>
                    <w:spacing w:after="0" w:line="240" w:lineRule="auto"/>
                    <w:jc w:val="center"/>
                  </w:pPr>
                  <w:r w:rsidRPr="00FD2B31">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4FF21" w14:textId="0A7F3D0C" w:rsidR="00FD2B31" w:rsidRPr="00FD2B31" w:rsidRDefault="00FD2B31" w:rsidP="00FD2B31">
                  <w:pPr>
                    <w:spacing w:after="0" w:line="240" w:lineRule="auto"/>
                    <w:jc w:val="center"/>
                  </w:pPr>
                  <w:r w:rsidRPr="00FD2B31">
                    <w:t>–</w:t>
                  </w:r>
                </w:p>
              </w:tc>
            </w:tr>
            <w:tr w:rsidR="00FD2B31" w14:paraId="35AAC21B"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5F0902" w14:textId="45E1FAEF" w:rsidR="00FD2B31" w:rsidRDefault="00FD2B31" w:rsidP="00FD2B31">
                  <w:pPr>
                    <w:spacing w:after="0" w:line="240" w:lineRule="auto"/>
                  </w:pPr>
                  <w:proofErr w:type="spellStart"/>
                  <w:r w:rsidRPr="00535B36">
                    <w:t>tolclofos</w:t>
                  </w:r>
                  <w:proofErr w:type="spellEnd"/>
                  <w:r w:rsidRPr="00535B36">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E97F46" w14:textId="38C74251" w:rsidR="00FD2B31" w:rsidRPr="00FD2B31" w:rsidRDefault="00FD2B31" w:rsidP="00FD2B31">
                  <w:pPr>
                    <w:spacing w:after="0" w:line="240" w:lineRule="auto"/>
                    <w:jc w:val="center"/>
                  </w:pPr>
                  <w:r>
                    <w:t>W</w:t>
                  </w:r>
                  <w:r w:rsidRPr="00FD2B31">
                    <w:t>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C46956" w14:textId="722B0E6C" w:rsidR="00FD2B31" w:rsidRPr="00FD2B31" w:rsidRDefault="00FD2B31" w:rsidP="00FD2B31">
                  <w:pPr>
                    <w:spacing w:after="0" w:line="240" w:lineRule="auto"/>
                    <w:jc w:val="center"/>
                  </w:pPr>
                  <w:r w:rsidRPr="00FD2B31">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09D7F7" w14:textId="78D5327A" w:rsidR="00FD2B31" w:rsidRPr="00FD2B31" w:rsidRDefault="00FD2B31" w:rsidP="00FD2B31">
                  <w:pPr>
                    <w:spacing w:after="0" w:line="240" w:lineRule="auto"/>
                    <w:jc w:val="center"/>
                  </w:pPr>
                  <w:r w:rsidRPr="00FD2B3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AF02C3" w14:textId="2C8ADB4B" w:rsidR="00FD2B31" w:rsidRPr="00FD2B31" w:rsidRDefault="00FD2B31" w:rsidP="00FD2B31">
                  <w:pPr>
                    <w:spacing w:after="0" w:line="240" w:lineRule="auto"/>
                    <w:jc w:val="center"/>
                  </w:pPr>
                  <w:r w:rsidRPr="00FD2B31">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09B91E" w14:textId="634C4113" w:rsidR="00FD2B31" w:rsidRPr="00FD2B31" w:rsidRDefault="00FD2B31" w:rsidP="00FD2B31">
                  <w:pPr>
                    <w:spacing w:after="0" w:line="240" w:lineRule="auto"/>
                    <w:jc w:val="center"/>
                  </w:pPr>
                  <w:r w:rsidRPr="00FD2B31">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0FC2A3" w14:textId="082D464B" w:rsidR="00FD2B31" w:rsidRPr="00FD2B31" w:rsidRDefault="00FD2B31" w:rsidP="00FD2B31">
                  <w:pPr>
                    <w:spacing w:after="0" w:line="240" w:lineRule="auto"/>
                    <w:jc w:val="center"/>
                  </w:pPr>
                  <w:r w:rsidRPr="00FD2B31">
                    <w:t>–</w:t>
                  </w:r>
                </w:p>
              </w:tc>
            </w:tr>
            <w:tr w:rsidR="00FD2B31" w14:paraId="1CF13C33"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E545F2" w14:textId="1019CEE3" w:rsidR="00FD2B31" w:rsidRDefault="00FD2B31" w:rsidP="00FD2B31">
                  <w:pPr>
                    <w:spacing w:after="0" w:line="240" w:lineRule="auto"/>
                  </w:pPr>
                  <w:r w:rsidRPr="00535B36">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B94155" w14:textId="145EFA7A" w:rsidR="00FD2B31" w:rsidRPr="00FD2B31" w:rsidRDefault="00FD2B31" w:rsidP="00FD2B31">
                  <w:pPr>
                    <w:spacing w:after="0" w:line="240" w:lineRule="auto"/>
                    <w:jc w:val="center"/>
                  </w:pPr>
                  <w:r>
                    <w:t>W</w:t>
                  </w:r>
                  <w:r w:rsidRPr="00FD2B31">
                    <w:t>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0C53CA" w14:textId="74AADFFA" w:rsidR="00FD2B31" w:rsidRPr="00FD2B31" w:rsidRDefault="00FD2B31" w:rsidP="00FD2B31">
                  <w:pPr>
                    <w:spacing w:after="0" w:line="240" w:lineRule="auto"/>
                    <w:jc w:val="center"/>
                  </w:pPr>
                  <w:r w:rsidRPr="00FD2B31">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F73429" w14:textId="1B045380" w:rsidR="00FD2B31" w:rsidRPr="00FD2B31" w:rsidRDefault="00FD2B31" w:rsidP="00FD2B31">
                  <w:pPr>
                    <w:spacing w:after="0" w:line="240" w:lineRule="auto"/>
                    <w:jc w:val="center"/>
                  </w:pPr>
                  <w:r w:rsidRPr="00FD2B31">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99098D" w14:textId="0688889B" w:rsidR="00FD2B31" w:rsidRPr="00FD2B31" w:rsidRDefault="00FD2B31" w:rsidP="00FD2B31">
                  <w:pPr>
                    <w:spacing w:after="0" w:line="240" w:lineRule="auto"/>
                    <w:jc w:val="center"/>
                  </w:pPr>
                  <w:r w:rsidRPr="00FD2B31">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10150D" w14:textId="3481D4DA" w:rsidR="00FD2B31" w:rsidRPr="00FD2B31" w:rsidRDefault="00FD2B31" w:rsidP="00FD2B31">
                  <w:pPr>
                    <w:spacing w:after="0" w:line="240" w:lineRule="auto"/>
                    <w:jc w:val="center"/>
                  </w:pPr>
                  <w:r w:rsidRPr="00FD2B31">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0481B7" w14:textId="7BF9CDBD" w:rsidR="00FD2B31" w:rsidRPr="00FD2B31" w:rsidRDefault="00FD2B31" w:rsidP="00FD2B31">
                  <w:pPr>
                    <w:spacing w:after="0" w:line="240" w:lineRule="auto"/>
                    <w:jc w:val="center"/>
                  </w:pPr>
                  <w:r w:rsidRPr="00FD2B31">
                    <w:t>0</w:t>
                  </w:r>
                </w:p>
              </w:tc>
            </w:tr>
            <w:tr w:rsidR="00FD2B31" w14:paraId="2DE172C8"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9F2786" w14:textId="52C9242B" w:rsidR="00FD2B31" w:rsidRDefault="00FD2B31" w:rsidP="00FD2B31">
                  <w:pPr>
                    <w:spacing w:after="0" w:line="240" w:lineRule="auto"/>
                  </w:pPr>
                  <w:r w:rsidRPr="00535B36">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BC25F6" w14:textId="32BBB24F" w:rsidR="00FD2B31" w:rsidRPr="00FD2B31" w:rsidRDefault="00FD2B31" w:rsidP="00FD2B31">
                  <w:pPr>
                    <w:spacing w:after="0" w:line="240" w:lineRule="auto"/>
                    <w:jc w:val="center"/>
                  </w:pPr>
                  <w:r>
                    <w:t>W</w:t>
                  </w:r>
                  <w:r w:rsidRPr="00FD2B31">
                    <w:t>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08FF99" w14:textId="25D1C81D" w:rsidR="00FD2B31" w:rsidRPr="00FD2B31" w:rsidRDefault="00FD2B31" w:rsidP="00FD2B31">
                  <w:pPr>
                    <w:spacing w:after="0" w:line="240" w:lineRule="auto"/>
                    <w:jc w:val="center"/>
                  </w:pPr>
                  <w:r w:rsidRPr="00FD2B31">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2425106" w14:textId="46B1973B" w:rsidR="00FD2B31" w:rsidRPr="00FD2B31" w:rsidRDefault="00FD2B31" w:rsidP="00FD2B31">
                  <w:pPr>
                    <w:spacing w:after="0" w:line="240" w:lineRule="auto"/>
                    <w:jc w:val="center"/>
                  </w:pPr>
                  <w:r w:rsidRPr="00FD2B31">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2B0EBF" w14:textId="7048F530" w:rsidR="00FD2B31" w:rsidRPr="00FD2B31" w:rsidRDefault="00FD2B31" w:rsidP="00FD2B31">
                  <w:pPr>
                    <w:spacing w:after="0" w:line="240" w:lineRule="auto"/>
                    <w:jc w:val="center"/>
                  </w:pPr>
                  <w:r w:rsidRPr="00FD2B31">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E19EBC" w14:textId="3E47393A" w:rsidR="00FD2B31" w:rsidRPr="00FD2B31" w:rsidRDefault="00FD2B31" w:rsidP="00FD2B31">
                  <w:pPr>
                    <w:spacing w:after="0" w:line="240" w:lineRule="auto"/>
                    <w:jc w:val="center"/>
                  </w:pPr>
                  <w:r w:rsidRPr="00FD2B31">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937AF9" w14:textId="265A4100" w:rsidR="00FD2B31" w:rsidRPr="00FD2B31" w:rsidRDefault="00FD2B31" w:rsidP="00FD2B31">
                  <w:pPr>
                    <w:spacing w:after="0" w:line="240" w:lineRule="auto"/>
                    <w:jc w:val="center"/>
                  </w:pPr>
                  <w:r w:rsidRPr="00FD2B31">
                    <w:t>0</w:t>
                  </w:r>
                </w:p>
              </w:tc>
            </w:tr>
            <w:tr w:rsidR="00FD2B31" w14:paraId="5E100FF8"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FD31B5" w14:textId="115E7085" w:rsidR="00FD2B31" w:rsidRDefault="00FD2B31" w:rsidP="00FD2B31">
                  <w:pPr>
                    <w:spacing w:after="0" w:line="240" w:lineRule="auto"/>
                  </w:pPr>
                  <w:proofErr w:type="spellStart"/>
                  <w:r w:rsidRPr="00535B36">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68B86E" w14:textId="4EE90102" w:rsidR="00FD2B31" w:rsidRPr="00FD2B31" w:rsidRDefault="00FD2B31" w:rsidP="00FD2B31">
                  <w:pPr>
                    <w:spacing w:after="0" w:line="240" w:lineRule="auto"/>
                    <w:jc w:val="center"/>
                  </w:pPr>
                  <w:r>
                    <w:t>W</w:t>
                  </w:r>
                  <w:r w:rsidRPr="00FD2B31">
                    <w:t>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783F55" w14:textId="457B9A77" w:rsidR="00FD2B31" w:rsidRPr="00FD2B31" w:rsidRDefault="00FD2B31" w:rsidP="00FD2B31">
                  <w:pPr>
                    <w:spacing w:after="0" w:line="240" w:lineRule="auto"/>
                    <w:jc w:val="center"/>
                  </w:pPr>
                  <w:r w:rsidRPr="00FD2B31">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2284E2" w14:textId="31E18DE4" w:rsidR="00FD2B31" w:rsidRPr="00FD2B31" w:rsidRDefault="00FD2B31" w:rsidP="00FD2B31">
                  <w:pPr>
                    <w:spacing w:after="0" w:line="240" w:lineRule="auto"/>
                    <w:jc w:val="center"/>
                  </w:pPr>
                  <w:r w:rsidRPr="00FD2B3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0A63F" w14:textId="53EA69FF" w:rsidR="00FD2B31" w:rsidRPr="00FD2B31" w:rsidRDefault="00FD2B31" w:rsidP="00FD2B31">
                  <w:pPr>
                    <w:spacing w:after="0" w:line="240" w:lineRule="auto"/>
                    <w:jc w:val="center"/>
                  </w:pPr>
                  <w:r w:rsidRPr="00FD2B31">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06980C" w14:textId="5BBFADEE" w:rsidR="00FD2B31" w:rsidRPr="00FD2B31" w:rsidRDefault="00FD2B31" w:rsidP="00FD2B31">
                  <w:pPr>
                    <w:spacing w:after="0" w:line="240" w:lineRule="auto"/>
                    <w:jc w:val="center"/>
                  </w:pPr>
                  <w:r w:rsidRPr="00FD2B31">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040A68" w14:textId="4F543B76" w:rsidR="00FD2B31" w:rsidRPr="00FD2B31" w:rsidRDefault="00FD2B31" w:rsidP="00FD2B31">
                  <w:pPr>
                    <w:spacing w:after="0" w:line="240" w:lineRule="auto"/>
                    <w:jc w:val="center"/>
                  </w:pPr>
                  <w:r w:rsidRPr="00FD2B31">
                    <w:t>–</w:t>
                  </w:r>
                </w:p>
              </w:tc>
            </w:tr>
            <w:tr w:rsidR="00FD2B31" w14:paraId="719B9211"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419548" w14:textId="7D34747F" w:rsidR="00FD2B31" w:rsidRDefault="00FD2B31" w:rsidP="00FD2B31">
                  <w:pPr>
                    <w:spacing w:after="0" w:line="240" w:lineRule="auto"/>
                  </w:pPr>
                  <w:r w:rsidRPr="00535B36">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08AC1E" w14:textId="1D5E764A" w:rsidR="00FD2B31" w:rsidRPr="00FD2B31" w:rsidRDefault="00FD2B31" w:rsidP="00FD2B31">
                  <w:pPr>
                    <w:spacing w:after="0" w:line="240" w:lineRule="auto"/>
                    <w:jc w:val="center"/>
                  </w:pPr>
                  <w:r>
                    <w:t>W</w:t>
                  </w:r>
                  <w:r w:rsidRPr="00FD2B31">
                    <w:t>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BFE73E" w14:textId="5EAE475B" w:rsidR="00FD2B31" w:rsidRPr="00FD2B31" w:rsidRDefault="00FD2B31" w:rsidP="00FD2B31">
                  <w:pPr>
                    <w:spacing w:after="0" w:line="240" w:lineRule="auto"/>
                    <w:jc w:val="center"/>
                  </w:pPr>
                  <w:r w:rsidRPr="00FD2B31">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172864" w14:textId="5D3D6B4D" w:rsidR="00FD2B31" w:rsidRPr="00FD2B31" w:rsidRDefault="00FD2B31" w:rsidP="00FD2B31">
                  <w:pPr>
                    <w:spacing w:after="0" w:line="240" w:lineRule="auto"/>
                    <w:jc w:val="center"/>
                  </w:pPr>
                  <w:r w:rsidRPr="00FD2B31">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754956" w14:textId="7741F115" w:rsidR="00FD2B31" w:rsidRPr="00FD2B31" w:rsidRDefault="00FD2B31" w:rsidP="00FD2B31">
                  <w:pPr>
                    <w:spacing w:after="0" w:line="240" w:lineRule="auto"/>
                    <w:jc w:val="center"/>
                  </w:pPr>
                  <w:r w:rsidRPr="00FD2B31">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8B4D3F" w14:textId="7233757A" w:rsidR="00FD2B31" w:rsidRPr="00FD2B31" w:rsidRDefault="00FD2B31" w:rsidP="00FD2B31">
                  <w:pPr>
                    <w:spacing w:after="0" w:line="240" w:lineRule="auto"/>
                    <w:jc w:val="center"/>
                  </w:pPr>
                  <w:r w:rsidRPr="00FD2B31">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1F3E08" w14:textId="0A63A91F" w:rsidR="00FD2B31" w:rsidRPr="00FD2B31" w:rsidRDefault="00FD2B31" w:rsidP="00FD2B31">
                  <w:pPr>
                    <w:spacing w:after="0" w:line="240" w:lineRule="auto"/>
                    <w:jc w:val="center"/>
                  </w:pPr>
                  <w:r w:rsidRPr="00FD2B31">
                    <w:t>0</w:t>
                  </w:r>
                </w:p>
              </w:tc>
            </w:tr>
            <w:tr w:rsidR="00FD2B31" w14:paraId="3256E52B" w14:textId="77777777" w:rsidTr="00FD2B3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F9C38" w14:textId="5642F090" w:rsidR="00FD2B31" w:rsidRDefault="00FD2B31" w:rsidP="00FD2B31">
                  <w:pPr>
                    <w:spacing w:after="0" w:line="240" w:lineRule="auto"/>
                  </w:pPr>
                  <w:r w:rsidRPr="00535B36">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590EE6" w14:textId="51CFB9E9" w:rsidR="00FD2B31" w:rsidRPr="00FD2B31" w:rsidRDefault="00FD2B31" w:rsidP="00FD2B31">
                  <w:pPr>
                    <w:spacing w:after="0" w:line="240" w:lineRule="auto"/>
                    <w:jc w:val="center"/>
                  </w:pPr>
                  <w:r>
                    <w:t>W</w:t>
                  </w:r>
                  <w:r w:rsidRPr="00FD2B31">
                    <w:t>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D5F73" w14:textId="2F1AE051" w:rsidR="00FD2B31" w:rsidRPr="00FD2B31" w:rsidRDefault="00FD2B31" w:rsidP="00FD2B31">
                  <w:pPr>
                    <w:spacing w:after="0" w:line="240" w:lineRule="auto"/>
                    <w:jc w:val="center"/>
                  </w:pPr>
                  <w:r w:rsidRPr="00FD2B31">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63AD12" w14:textId="351C5BD8" w:rsidR="00FD2B31" w:rsidRPr="00FD2B31" w:rsidRDefault="00FD2B31" w:rsidP="00FD2B31">
                  <w:pPr>
                    <w:spacing w:after="0" w:line="240" w:lineRule="auto"/>
                    <w:jc w:val="center"/>
                  </w:pPr>
                  <w:r w:rsidRPr="00FD2B3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F373C3" w14:textId="34771F58" w:rsidR="00FD2B31" w:rsidRPr="00FD2B31" w:rsidRDefault="00FD2B31" w:rsidP="00FD2B31">
                  <w:pPr>
                    <w:spacing w:after="0" w:line="240" w:lineRule="auto"/>
                    <w:jc w:val="center"/>
                  </w:pPr>
                  <w:r w:rsidRPr="00FD2B31">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ACF314" w14:textId="1292D335" w:rsidR="00FD2B31" w:rsidRPr="00FD2B31" w:rsidRDefault="00FD2B31" w:rsidP="00FD2B31">
                  <w:pPr>
                    <w:spacing w:after="0" w:line="240" w:lineRule="auto"/>
                    <w:jc w:val="center"/>
                  </w:pPr>
                  <w:r w:rsidRPr="00FD2B31">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F62E31" w14:textId="692920F3" w:rsidR="00FD2B31" w:rsidRPr="00FD2B31" w:rsidRDefault="00FD2B31" w:rsidP="00FD2B31">
                  <w:pPr>
                    <w:spacing w:after="0" w:line="240" w:lineRule="auto"/>
                    <w:jc w:val="center"/>
                  </w:pPr>
                  <w:r w:rsidRPr="00FD2B31">
                    <w:t>–</w:t>
                  </w:r>
                </w:p>
              </w:tc>
            </w:tr>
            <w:tr w:rsidR="00484B2B" w14:paraId="18759D21" w14:textId="77777777" w:rsidTr="007D5A1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AA27484" w14:textId="77777777" w:rsidR="00484B2B" w:rsidRDefault="00484B2B" w:rsidP="00484B2B">
                  <w:pPr>
                    <w:spacing w:after="0" w:line="240" w:lineRule="auto"/>
                  </w:pPr>
                </w:p>
              </w:tc>
            </w:tr>
            <w:tr w:rsidR="00484B2B" w14:paraId="5C0B062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319C444" w14:textId="77777777" w:rsidR="00484B2B" w:rsidRDefault="00484B2B" w:rsidP="00484B2B">
                  <w:pPr>
                    <w:spacing w:after="0" w:line="240" w:lineRule="auto"/>
                  </w:pPr>
                  <w:r>
                    <w:rPr>
                      <w:noProof/>
                    </w:rPr>
                    <w:drawing>
                      <wp:inline distT="0" distB="0" distL="0" distR="0" wp14:anchorId="2FEBE51B" wp14:editId="07C11A3F">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E8B5745" w14:textId="77777777" w:rsidR="00484B2B" w:rsidRDefault="00484B2B" w:rsidP="00484B2B">
                  <w:pPr>
                    <w:spacing w:after="0" w:line="240" w:lineRule="auto"/>
                  </w:pPr>
                  <w:r>
                    <w:rPr>
                      <w:noProof/>
                    </w:rPr>
                    <w:drawing>
                      <wp:inline distT="0" distB="0" distL="0" distR="0" wp14:anchorId="1618A9C6" wp14:editId="4B35BDF6">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29FC192" w14:textId="77777777" w:rsidR="00484B2B" w:rsidRDefault="00484B2B" w:rsidP="00484B2B">
                  <w:pPr>
                    <w:spacing w:after="0" w:line="240" w:lineRule="auto"/>
                  </w:pPr>
                  <w:r>
                    <w:rPr>
                      <w:noProof/>
                    </w:rPr>
                    <w:drawing>
                      <wp:inline distT="0" distB="0" distL="0" distR="0" wp14:anchorId="67C56693" wp14:editId="1AFCF7F0">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5D1A6CD" w14:textId="77777777" w:rsidR="00484B2B" w:rsidRDefault="00484B2B" w:rsidP="00484B2B">
                  <w:pPr>
                    <w:spacing w:after="0" w:line="240" w:lineRule="auto"/>
                  </w:pPr>
                  <w:r>
                    <w:rPr>
                      <w:noProof/>
                    </w:rPr>
                    <w:drawing>
                      <wp:inline distT="0" distB="0" distL="0" distR="0" wp14:anchorId="75C06031" wp14:editId="703725DE">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6F8D920" w14:textId="77777777" w:rsidR="00484B2B" w:rsidRDefault="00484B2B" w:rsidP="00484B2B">
                  <w:pPr>
                    <w:spacing w:after="0" w:line="240" w:lineRule="auto"/>
                  </w:pPr>
                  <w:r>
                    <w:rPr>
                      <w:noProof/>
                    </w:rPr>
                    <w:drawing>
                      <wp:inline distT="0" distB="0" distL="0" distR="0" wp14:anchorId="0EB4AF69" wp14:editId="44BA0910">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3AE5227" w14:textId="77777777" w:rsidR="00484B2B" w:rsidRDefault="00484B2B" w:rsidP="00484B2B">
                  <w:pPr>
                    <w:spacing w:after="0" w:line="240" w:lineRule="auto"/>
                  </w:pPr>
                  <w:r>
                    <w:rPr>
                      <w:noProof/>
                    </w:rPr>
                    <w:drawing>
                      <wp:inline distT="0" distB="0" distL="0" distR="0" wp14:anchorId="2FFA9450" wp14:editId="3B189150">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1927E7B" w14:textId="77777777" w:rsidR="00484B2B" w:rsidRDefault="00484B2B" w:rsidP="00484B2B">
                  <w:pPr>
                    <w:spacing w:after="0" w:line="240" w:lineRule="auto"/>
                  </w:pPr>
                  <w:r>
                    <w:rPr>
                      <w:noProof/>
                    </w:rPr>
                    <w:drawing>
                      <wp:inline distT="0" distB="0" distL="0" distR="0" wp14:anchorId="388B7225" wp14:editId="58A6C53D">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484B2B" w14:paraId="1FBE4120" w14:textId="77777777" w:rsidTr="007D5A1D">
              <w:trPr>
                <w:trHeight w:val="262"/>
              </w:trPr>
              <w:tc>
                <w:tcPr>
                  <w:tcW w:w="9565" w:type="dxa"/>
                  <w:gridSpan w:val="7"/>
                  <w:tcBorders>
                    <w:top w:val="nil"/>
                    <w:left w:val="nil"/>
                    <w:bottom w:val="nil"/>
                    <w:right w:val="nil"/>
                  </w:tcBorders>
                  <w:tcMar>
                    <w:top w:w="39" w:type="dxa"/>
                    <w:left w:w="39" w:type="dxa"/>
                    <w:bottom w:w="39" w:type="dxa"/>
                    <w:right w:w="39" w:type="dxa"/>
                  </w:tcMar>
                </w:tcPr>
                <w:p w14:paraId="2DF70AD6" w14:textId="77777777" w:rsidR="00484B2B" w:rsidRDefault="00484B2B" w:rsidP="00484B2B">
                  <w:pPr>
                    <w:spacing w:after="0" w:line="240" w:lineRule="auto"/>
                  </w:pPr>
                  <w:r>
                    <w:rPr>
                      <w:rFonts w:ascii="Calibri" w:eastAsia="Calibri" w:hAnsi="Calibri"/>
                      <w:b/>
                      <w:color w:val="000000"/>
                      <w:sz w:val="24"/>
                    </w:rPr>
                    <w:t>Table 3: HERBICIDES</w:t>
                  </w:r>
                </w:p>
              </w:tc>
            </w:tr>
            <w:tr w:rsidR="00484B2B" w14:paraId="0378D5D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D52743" w14:textId="77777777" w:rsidR="00484B2B" w:rsidRDefault="00484B2B" w:rsidP="00484B2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502FD8" w14:textId="77777777" w:rsidR="00484B2B" w:rsidRDefault="00484B2B" w:rsidP="00484B2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4870FF" w14:textId="77777777" w:rsidR="00484B2B" w:rsidRDefault="00484B2B" w:rsidP="00484B2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23C679" w14:textId="77777777" w:rsidR="00484B2B" w:rsidRDefault="00484B2B" w:rsidP="00484B2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81CFA5" w14:textId="77777777" w:rsidR="00484B2B" w:rsidRDefault="00484B2B" w:rsidP="00484B2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07D5EB" w14:textId="77777777" w:rsidR="00484B2B" w:rsidRDefault="00484B2B" w:rsidP="00484B2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A65E34" w14:textId="77777777" w:rsidR="00484B2B" w:rsidRDefault="00484B2B" w:rsidP="00484B2B">
                  <w:pPr>
                    <w:spacing w:after="0" w:line="240" w:lineRule="auto"/>
                    <w:jc w:val="center"/>
                  </w:pPr>
                  <w:r>
                    <w:rPr>
                      <w:rFonts w:ascii="Cambria" w:eastAsia="Cambria" w:hAnsi="Cambria"/>
                      <w:b/>
                      <w:color w:val="000000"/>
                      <w:sz w:val="18"/>
                    </w:rPr>
                    <w:t>&gt;MRL</w:t>
                  </w:r>
                </w:p>
              </w:tc>
            </w:tr>
            <w:tr w:rsidR="00DE6B95" w14:paraId="3DC7E61C" w14:textId="77777777" w:rsidTr="0014233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FA677" w14:textId="47439DA7" w:rsidR="00DE6B95" w:rsidRDefault="00DE6B95" w:rsidP="00DE6B95">
                  <w:pPr>
                    <w:spacing w:after="0" w:line="240" w:lineRule="auto"/>
                  </w:pPr>
                  <w:r w:rsidRPr="00EE01AD">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920084" w14:textId="1789C444"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AA744" w14:textId="467FDE59"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15F90FB" w14:textId="38197DA4" w:rsidR="00DE6B95" w:rsidRDefault="00DE6B95" w:rsidP="00DE6B95">
                  <w:pPr>
                    <w:spacing w:after="0" w:line="240" w:lineRule="auto"/>
                    <w:jc w:val="center"/>
                  </w:pPr>
                  <w:r w:rsidRPr="00EE01AD">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49A647" w14:textId="279F87FE"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CDB5E" w14:textId="22D71DA5" w:rsidR="00DE6B95" w:rsidRDefault="00DE6B95" w:rsidP="00DE6B95">
                  <w:pPr>
                    <w:spacing w:after="0" w:line="240" w:lineRule="auto"/>
                    <w:jc w:val="center"/>
                  </w:pPr>
                  <w:r w:rsidRPr="00EE01A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F87C5E" w14:textId="59457E16" w:rsidR="00DE6B95" w:rsidRDefault="00DE6B95" w:rsidP="00DE6B95">
                  <w:pPr>
                    <w:spacing w:after="0" w:line="240" w:lineRule="auto"/>
                    <w:jc w:val="center"/>
                  </w:pPr>
                  <w:r w:rsidRPr="00EE01AD">
                    <w:t>0</w:t>
                  </w:r>
                </w:p>
              </w:tc>
            </w:tr>
            <w:tr w:rsidR="00DE6B95" w14:paraId="796C9992" w14:textId="77777777" w:rsidTr="0014233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D39059" w14:textId="3F9C3F57" w:rsidR="00DE6B95" w:rsidRDefault="00DE6B95" w:rsidP="00DE6B95">
                  <w:pPr>
                    <w:spacing w:after="0" w:line="240" w:lineRule="auto"/>
                  </w:pPr>
                  <w:r w:rsidRPr="00EE01AD">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556772" w14:textId="1936CBC7"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6E5456" w14:textId="7FB4BA6C"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DA62B81" w14:textId="420C35E2" w:rsidR="00DE6B95" w:rsidRDefault="00DE6B95" w:rsidP="00DE6B95">
                  <w:pPr>
                    <w:spacing w:after="0" w:line="240" w:lineRule="auto"/>
                    <w:jc w:val="center"/>
                  </w:pPr>
                  <w:r w:rsidRPr="00EE01AD">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DFB98C" w14:textId="535AAF1C"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DE06DA" w14:textId="718943F0" w:rsidR="00DE6B95" w:rsidRDefault="00DE6B95" w:rsidP="00DE6B95">
                  <w:pPr>
                    <w:spacing w:after="0" w:line="240" w:lineRule="auto"/>
                    <w:jc w:val="center"/>
                  </w:pPr>
                  <w:r w:rsidRPr="00EE01A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B9AE9E" w14:textId="346276FA" w:rsidR="00DE6B95" w:rsidRDefault="00DE6B95" w:rsidP="00DE6B95">
                  <w:pPr>
                    <w:spacing w:after="0" w:line="240" w:lineRule="auto"/>
                    <w:jc w:val="center"/>
                  </w:pPr>
                  <w:r w:rsidRPr="00EE01AD">
                    <w:t>0</w:t>
                  </w:r>
                </w:p>
              </w:tc>
            </w:tr>
            <w:tr w:rsidR="00DE6B95" w14:paraId="61BC7854"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4C5C64" w14:textId="4E3E97A6" w:rsidR="00DE6B95" w:rsidRDefault="00DE6B95" w:rsidP="00DE6B95">
                  <w:pPr>
                    <w:spacing w:after="0" w:line="240" w:lineRule="auto"/>
                  </w:pPr>
                  <w:r w:rsidRPr="00EE01AD">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146F6" w14:textId="5D72F017"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C3504" w14:textId="25408124"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DAB8A4" w14:textId="4068E043" w:rsidR="00DE6B95" w:rsidRDefault="00DE6B95" w:rsidP="00DE6B95">
                  <w:pPr>
                    <w:spacing w:after="0" w:line="240" w:lineRule="auto"/>
                    <w:jc w:val="center"/>
                  </w:pPr>
                  <w:r w:rsidRPr="00EE01AD">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A2B6B" w14:textId="7A3BF020"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90786C" w14:textId="5F1019A9" w:rsidR="00DE6B95" w:rsidRDefault="00DE6B95" w:rsidP="00DE6B95">
                  <w:pPr>
                    <w:spacing w:after="0" w:line="240" w:lineRule="auto"/>
                    <w:jc w:val="center"/>
                  </w:pPr>
                  <w:r w:rsidRPr="00EE01A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6884D3" w14:textId="4FB7E999" w:rsidR="00DE6B95" w:rsidRDefault="00DE6B95" w:rsidP="00DE6B95">
                  <w:pPr>
                    <w:spacing w:after="0" w:line="240" w:lineRule="auto"/>
                    <w:jc w:val="center"/>
                  </w:pPr>
                  <w:r w:rsidRPr="00EE01AD">
                    <w:t>0</w:t>
                  </w:r>
                </w:p>
              </w:tc>
            </w:tr>
            <w:tr w:rsidR="00DE6B95" w14:paraId="40977CF5"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61267B" w14:textId="7C9E1691" w:rsidR="00DE6B95" w:rsidRDefault="00DE6B95" w:rsidP="00DE6B95">
                  <w:pPr>
                    <w:spacing w:after="0" w:line="240" w:lineRule="auto"/>
                  </w:pPr>
                  <w:r w:rsidRPr="00EE01AD">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DE8BE" w14:textId="153013CC"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6935F" w14:textId="36BC4730"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706EE3" w14:textId="7003C6D7" w:rsidR="00DE6B95" w:rsidRDefault="00DE6B95" w:rsidP="00DE6B95">
                  <w:pPr>
                    <w:spacing w:after="0" w:line="240" w:lineRule="auto"/>
                    <w:jc w:val="center"/>
                  </w:pPr>
                  <w:r w:rsidRPr="00EE01A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5AF054" w14:textId="235A0025"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C295A4" w14:textId="5D9F81A6" w:rsidR="00DE6B95" w:rsidRDefault="00DE6B95" w:rsidP="00DE6B95">
                  <w:pPr>
                    <w:spacing w:after="0" w:line="240" w:lineRule="auto"/>
                    <w:jc w:val="center"/>
                  </w:pPr>
                  <w:r w:rsidRPr="00EE01A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F38739" w14:textId="167D055D" w:rsidR="00DE6B95" w:rsidRDefault="00DE6B95" w:rsidP="00DE6B95">
                  <w:pPr>
                    <w:spacing w:after="0" w:line="240" w:lineRule="auto"/>
                    <w:jc w:val="center"/>
                  </w:pPr>
                  <w:r w:rsidRPr="00EE01AD">
                    <w:t>–</w:t>
                  </w:r>
                </w:p>
              </w:tc>
            </w:tr>
            <w:tr w:rsidR="00DE6B95" w14:paraId="1EA790A7"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A1A863" w14:textId="1A2E84BA" w:rsidR="00DE6B95" w:rsidRDefault="00DE6B95" w:rsidP="00DE6B95">
                  <w:pPr>
                    <w:spacing w:after="0" w:line="240" w:lineRule="auto"/>
                  </w:pPr>
                  <w:proofErr w:type="spellStart"/>
                  <w:r w:rsidRPr="00EE01AD">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C58839" w14:textId="6271F3B1"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07DDA1" w14:textId="0B02F04B"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3CE4B1F" w14:textId="0AC93362" w:rsidR="00DE6B95" w:rsidRDefault="00DE6B95" w:rsidP="00DE6B95">
                  <w:pPr>
                    <w:spacing w:after="0" w:line="240" w:lineRule="auto"/>
                    <w:jc w:val="center"/>
                  </w:pPr>
                  <w:r w:rsidRPr="00EE01A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24B1BC" w14:textId="146BD1E8"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C37276" w14:textId="18C3EF9E" w:rsidR="00DE6B95" w:rsidRDefault="00DE6B95" w:rsidP="00DE6B95">
                  <w:pPr>
                    <w:spacing w:after="0" w:line="240" w:lineRule="auto"/>
                    <w:jc w:val="center"/>
                  </w:pPr>
                  <w:r w:rsidRPr="00EE01A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AC155" w14:textId="475970C6" w:rsidR="00DE6B95" w:rsidRDefault="00DE6B95" w:rsidP="00DE6B95">
                  <w:pPr>
                    <w:spacing w:after="0" w:line="240" w:lineRule="auto"/>
                    <w:jc w:val="center"/>
                  </w:pPr>
                  <w:r w:rsidRPr="00EE01AD">
                    <w:t>–</w:t>
                  </w:r>
                </w:p>
              </w:tc>
            </w:tr>
            <w:tr w:rsidR="00DE6B95" w14:paraId="6E49F1C2"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65280B" w14:textId="63D0F46E" w:rsidR="00DE6B95" w:rsidRDefault="00DE6B95" w:rsidP="00DE6B95">
                  <w:pPr>
                    <w:spacing w:after="0" w:line="240" w:lineRule="auto"/>
                  </w:pPr>
                  <w:r w:rsidRPr="00EE01AD">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BDEB83" w14:textId="00FAE440"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00DF4D" w14:textId="5A836EC8"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583573B" w14:textId="7F545C83" w:rsidR="00DE6B95" w:rsidRDefault="00DE6B95" w:rsidP="00DE6B95">
                  <w:pPr>
                    <w:spacing w:after="0" w:line="240" w:lineRule="auto"/>
                    <w:jc w:val="center"/>
                  </w:pPr>
                  <w:r w:rsidRPr="00EE01AD">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B62622" w14:textId="32C37A1D"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E1CCED" w14:textId="3158BCC8" w:rsidR="00DE6B95" w:rsidRDefault="00DE6B95" w:rsidP="00DE6B95">
                  <w:pPr>
                    <w:spacing w:after="0" w:line="240" w:lineRule="auto"/>
                    <w:jc w:val="center"/>
                  </w:pPr>
                  <w:r w:rsidRPr="00EE01A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7F937D" w14:textId="55CB53ED" w:rsidR="00DE6B95" w:rsidRDefault="00DE6B95" w:rsidP="00DE6B95">
                  <w:pPr>
                    <w:spacing w:after="0" w:line="240" w:lineRule="auto"/>
                    <w:jc w:val="center"/>
                  </w:pPr>
                  <w:r w:rsidRPr="00EE01AD">
                    <w:t>0</w:t>
                  </w:r>
                </w:p>
              </w:tc>
            </w:tr>
            <w:tr w:rsidR="00DE6B95" w14:paraId="4D071D28" w14:textId="77777777" w:rsidTr="0014233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CC8708" w14:textId="1116CA5E" w:rsidR="00DE6B95" w:rsidRDefault="00DE6B95" w:rsidP="00DE6B95">
                  <w:pPr>
                    <w:spacing w:after="0" w:line="240" w:lineRule="auto"/>
                  </w:pPr>
                  <w:r w:rsidRPr="00EE01AD">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64F295" w14:textId="655A0127"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BB0C34" w14:textId="7EF5F703"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3D00B12" w14:textId="7DF40013" w:rsidR="00DE6B95" w:rsidRDefault="00DE6B95" w:rsidP="00DE6B95">
                  <w:pPr>
                    <w:spacing w:after="0" w:line="240" w:lineRule="auto"/>
                    <w:jc w:val="center"/>
                  </w:pPr>
                  <w:r w:rsidRPr="00EE01AD">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4585C2" w14:textId="531E0CA9" w:rsidR="00DE6B95" w:rsidRDefault="00DE6B95" w:rsidP="00DE6B95">
                  <w:pPr>
                    <w:spacing w:after="0" w:line="240" w:lineRule="auto"/>
                    <w:jc w:val="center"/>
                  </w:pPr>
                  <w:r w:rsidRPr="00EE01AD">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29439C" w14:textId="08F8AA41" w:rsidR="00DE6B95" w:rsidRDefault="00DE6B95" w:rsidP="00DE6B95">
                  <w:pPr>
                    <w:spacing w:after="0" w:line="240" w:lineRule="auto"/>
                    <w:jc w:val="center"/>
                  </w:pPr>
                  <w:r w:rsidRPr="00EE01A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39350" w14:textId="409F89CA" w:rsidR="00DE6B95" w:rsidRDefault="00DE6B95" w:rsidP="00DE6B95">
                  <w:pPr>
                    <w:spacing w:after="0" w:line="240" w:lineRule="auto"/>
                    <w:jc w:val="center"/>
                  </w:pPr>
                  <w:r w:rsidRPr="00EE01AD">
                    <w:t>–</w:t>
                  </w:r>
                </w:p>
              </w:tc>
            </w:tr>
            <w:tr w:rsidR="00DE6B95" w14:paraId="51D4BEF1"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F6711B" w14:textId="1EF1B72A" w:rsidR="00DE6B95" w:rsidRDefault="00DE6B95" w:rsidP="00DE6B95">
                  <w:pPr>
                    <w:spacing w:after="0" w:line="240" w:lineRule="auto"/>
                  </w:pPr>
                  <w:r w:rsidRPr="00EE01AD">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5DF007" w14:textId="0BE35042"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CE0081" w14:textId="22BD1088"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F62509" w14:textId="4A2FFFEE" w:rsidR="00DE6B95" w:rsidRDefault="00DE6B95" w:rsidP="00DE6B95">
                  <w:pPr>
                    <w:spacing w:after="0" w:line="240" w:lineRule="auto"/>
                    <w:jc w:val="center"/>
                  </w:pPr>
                  <w:r w:rsidRPr="00EE01A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F7B1BF" w14:textId="21536EDA"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6AC062" w14:textId="0C94CD6B" w:rsidR="00DE6B95" w:rsidRDefault="00DE6B95" w:rsidP="00DE6B95">
                  <w:pPr>
                    <w:spacing w:after="0" w:line="240" w:lineRule="auto"/>
                    <w:jc w:val="center"/>
                  </w:pPr>
                  <w:r w:rsidRPr="00EE01A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633AD5" w14:textId="6624FA13" w:rsidR="00DE6B95" w:rsidRDefault="00DE6B95" w:rsidP="00DE6B95">
                  <w:pPr>
                    <w:spacing w:after="0" w:line="240" w:lineRule="auto"/>
                    <w:jc w:val="center"/>
                  </w:pPr>
                  <w:r w:rsidRPr="00EE01AD">
                    <w:t>1</w:t>
                  </w:r>
                </w:p>
              </w:tc>
            </w:tr>
            <w:tr w:rsidR="00DE6B95" w14:paraId="1BEF5BEE"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ADFAEA" w14:textId="4ADA7393" w:rsidR="00DE6B95" w:rsidRDefault="00DE6B95" w:rsidP="00DE6B95">
                  <w:pPr>
                    <w:spacing w:after="0" w:line="240" w:lineRule="auto"/>
                  </w:pPr>
                  <w:proofErr w:type="spellStart"/>
                  <w:r w:rsidRPr="00EE01AD">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7FDB44" w14:textId="7C2334BF"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0BAE00" w14:textId="6662DAEE"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11EF7DC" w14:textId="7975CC07" w:rsidR="00DE6B95" w:rsidRDefault="00DE6B95" w:rsidP="00DE6B95">
                  <w:pPr>
                    <w:spacing w:after="0" w:line="240" w:lineRule="auto"/>
                    <w:jc w:val="center"/>
                  </w:pPr>
                  <w:r w:rsidRPr="00EE01A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17A629" w14:textId="0B0E7CA0"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E5AD2" w14:textId="501B1792" w:rsidR="00DE6B95" w:rsidRDefault="00DE6B95" w:rsidP="00DE6B95">
                  <w:pPr>
                    <w:spacing w:after="0" w:line="240" w:lineRule="auto"/>
                    <w:jc w:val="center"/>
                  </w:pPr>
                  <w:r w:rsidRPr="00EE01A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FF01A8" w14:textId="2BF3128F" w:rsidR="00DE6B95" w:rsidRDefault="00DE6B95" w:rsidP="00DE6B95">
                  <w:pPr>
                    <w:spacing w:after="0" w:line="240" w:lineRule="auto"/>
                    <w:jc w:val="center"/>
                  </w:pPr>
                  <w:r w:rsidRPr="00EE01AD">
                    <w:t>–</w:t>
                  </w:r>
                </w:p>
              </w:tc>
            </w:tr>
            <w:tr w:rsidR="00DE6B95" w14:paraId="1EEC951A"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A68164" w14:textId="6FE4B438" w:rsidR="00DE6B95" w:rsidRDefault="00DE6B95" w:rsidP="00DE6B95">
                  <w:pPr>
                    <w:spacing w:after="0" w:line="240" w:lineRule="auto"/>
                  </w:pPr>
                  <w:proofErr w:type="spellStart"/>
                  <w:r w:rsidRPr="00EE01AD">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BEC18E" w14:textId="1AD8FB34"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143176" w14:textId="078AD9B6"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BA63A4" w14:textId="74CED1A9" w:rsidR="00DE6B95" w:rsidRDefault="00DE6B95" w:rsidP="00DE6B95">
                  <w:pPr>
                    <w:spacing w:after="0" w:line="240" w:lineRule="auto"/>
                    <w:jc w:val="center"/>
                  </w:pPr>
                  <w:r w:rsidRPr="00EE01A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8D7A60" w14:textId="7F69EFCE"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9C68A7" w14:textId="0F5308F7" w:rsidR="00DE6B95" w:rsidRDefault="00DE6B95" w:rsidP="00DE6B95">
                  <w:pPr>
                    <w:spacing w:after="0" w:line="240" w:lineRule="auto"/>
                    <w:jc w:val="center"/>
                  </w:pPr>
                  <w:r w:rsidRPr="00EE01A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6795DA" w14:textId="2A592693" w:rsidR="00DE6B95" w:rsidRDefault="00DE6B95" w:rsidP="00DE6B95">
                  <w:pPr>
                    <w:spacing w:after="0" w:line="240" w:lineRule="auto"/>
                    <w:jc w:val="center"/>
                  </w:pPr>
                  <w:r w:rsidRPr="00EE01AD">
                    <w:t>–</w:t>
                  </w:r>
                </w:p>
              </w:tc>
            </w:tr>
            <w:tr w:rsidR="00DE6B95" w14:paraId="237B2CAF"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20D62B" w14:textId="0C7D0E7F" w:rsidR="00DE6B95" w:rsidRDefault="00DE6B95" w:rsidP="00DE6B95">
                  <w:pPr>
                    <w:spacing w:after="0" w:line="240" w:lineRule="auto"/>
                  </w:pPr>
                  <w:proofErr w:type="spellStart"/>
                  <w:r w:rsidRPr="00EE01AD">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513A7" w14:textId="3EDC46BE"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8FB407" w14:textId="4F1D7A0B"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9FA3986" w14:textId="38DFDFEC" w:rsidR="00DE6B95" w:rsidRDefault="00DE6B95" w:rsidP="00DE6B95">
                  <w:pPr>
                    <w:spacing w:after="0" w:line="240" w:lineRule="auto"/>
                    <w:jc w:val="center"/>
                  </w:pPr>
                  <w:r w:rsidRPr="00EE01A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7DA05F" w14:textId="73DB0F57"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7E3C6C" w14:textId="305CC1BA" w:rsidR="00DE6B95" w:rsidRDefault="00DE6B95" w:rsidP="00DE6B95">
                  <w:pPr>
                    <w:spacing w:after="0" w:line="240" w:lineRule="auto"/>
                    <w:jc w:val="center"/>
                  </w:pPr>
                  <w:r w:rsidRPr="00EE01A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E0C1E5" w14:textId="752A3D46" w:rsidR="00DE6B95" w:rsidRDefault="00DE6B95" w:rsidP="00DE6B95">
                  <w:pPr>
                    <w:spacing w:after="0" w:line="240" w:lineRule="auto"/>
                    <w:jc w:val="center"/>
                  </w:pPr>
                  <w:r w:rsidRPr="00EE01AD">
                    <w:t>–</w:t>
                  </w:r>
                </w:p>
              </w:tc>
            </w:tr>
            <w:tr w:rsidR="00DE6B95" w14:paraId="09AE4441"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DFBC8" w14:textId="1C83083A" w:rsidR="00DE6B95" w:rsidRDefault="00DE6B95" w:rsidP="00DE6B95">
                  <w:pPr>
                    <w:spacing w:after="0" w:line="240" w:lineRule="auto"/>
                  </w:pPr>
                  <w:r w:rsidRPr="00EE01AD">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610910" w14:textId="371DE1CF"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A589BF" w14:textId="2E3B64E1"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A2438D" w14:textId="253A39C0" w:rsidR="00DE6B95" w:rsidRDefault="00DE6B95" w:rsidP="00DE6B95">
                  <w:pPr>
                    <w:spacing w:after="0" w:line="240" w:lineRule="auto"/>
                    <w:jc w:val="center"/>
                  </w:pPr>
                  <w:r w:rsidRPr="00EE01AD">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061F90" w14:textId="630FC8E4"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F598A7" w14:textId="1D435DC2" w:rsidR="00DE6B95" w:rsidRDefault="00DE6B95" w:rsidP="00DE6B95">
                  <w:pPr>
                    <w:spacing w:after="0" w:line="240" w:lineRule="auto"/>
                    <w:jc w:val="center"/>
                  </w:pPr>
                  <w:r w:rsidRPr="00EE01A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EE0122" w14:textId="4905CBD3" w:rsidR="00DE6B95" w:rsidRDefault="00DE6B95" w:rsidP="00DE6B95">
                  <w:pPr>
                    <w:spacing w:after="0" w:line="240" w:lineRule="auto"/>
                    <w:jc w:val="center"/>
                  </w:pPr>
                  <w:r w:rsidRPr="00EE01AD">
                    <w:t>0</w:t>
                  </w:r>
                </w:p>
              </w:tc>
            </w:tr>
            <w:tr w:rsidR="00DE6B95" w14:paraId="6036888E"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7D2F5A" w14:textId="25B66C1F" w:rsidR="00DE6B95" w:rsidRDefault="00DE6B95" w:rsidP="00DE6B95">
                  <w:pPr>
                    <w:spacing w:after="0" w:line="240" w:lineRule="auto"/>
                  </w:pPr>
                  <w:proofErr w:type="spellStart"/>
                  <w:r w:rsidRPr="00EE01AD">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8E834F" w14:textId="61CD64B6"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505207" w14:textId="765990F7"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67B8B2" w14:textId="651B5654" w:rsidR="00DE6B95" w:rsidRDefault="00DE6B95" w:rsidP="00DE6B95">
                  <w:pPr>
                    <w:spacing w:after="0" w:line="240" w:lineRule="auto"/>
                    <w:jc w:val="center"/>
                  </w:pPr>
                  <w:r w:rsidRPr="00EE01A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2582EB" w14:textId="786202E5"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1C4DC2" w14:textId="5F3039E7" w:rsidR="00DE6B95" w:rsidRDefault="00DE6B95" w:rsidP="00DE6B95">
                  <w:pPr>
                    <w:spacing w:after="0" w:line="240" w:lineRule="auto"/>
                    <w:jc w:val="center"/>
                  </w:pPr>
                  <w:r w:rsidRPr="00EE01A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FE3E5" w14:textId="68201C53" w:rsidR="00DE6B95" w:rsidRDefault="00DE6B95" w:rsidP="00DE6B95">
                  <w:pPr>
                    <w:spacing w:after="0" w:line="240" w:lineRule="auto"/>
                    <w:jc w:val="center"/>
                  </w:pPr>
                  <w:r w:rsidRPr="00EE01AD">
                    <w:t>–</w:t>
                  </w:r>
                </w:p>
              </w:tc>
            </w:tr>
            <w:tr w:rsidR="00DE6B95" w14:paraId="7DD08865"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218A8D" w14:textId="0F70738F" w:rsidR="00DE6B95" w:rsidRDefault="00DE6B95" w:rsidP="00DE6B95">
                  <w:pPr>
                    <w:spacing w:after="0" w:line="240" w:lineRule="auto"/>
                  </w:pPr>
                  <w:proofErr w:type="spellStart"/>
                  <w:r w:rsidRPr="00EE01AD">
                    <w:t>carfentrazone</w:t>
                  </w:r>
                  <w:proofErr w:type="spellEnd"/>
                  <w:r w:rsidRPr="00EE01AD">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CD0A54" w14:textId="79C841B0"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1220D0" w14:textId="442BD32B"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81C5C5" w14:textId="1E8072E0" w:rsidR="00DE6B95" w:rsidRDefault="00DE6B95" w:rsidP="00DE6B95">
                  <w:pPr>
                    <w:spacing w:after="0" w:line="240" w:lineRule="auto"/>
                    <w:jc w:val="center"/>
                  </w:pPr>
                  <w:r w:rsidRPr="00EE01AD">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8CFA4D" w14:textId="2FFD7D03"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6B0663" w14:textId="7DA8E81F" w:rsidR="00DE6B95" w:rsidRDefault="00DE6B95" w:rsidP="00DE6B95">
                  <w:pPr>
                    <w:spacing w:after="0" w:line="240" w:lineRule="auto"/>
                    <w:jc w:val="center"/>
                  </w:pPr>
                  <w:r w:rsidRPr="00EE01A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E0B01A" w14:textId="049B1804" w:rsidR="00DE6B95" w:rsidRDefault="00DE6B95" w:rsidP="00DE6B95">
                  <w:pPr>
                    <w:spacing w:after="0" w:line="240" w:lineRule="auto"/>
                    <w:jc w:val="center"/>
                  </w:pPr>
                  <w:r w:rsidRPr="00EE01AD">
                    <w:t>0</w:t>
                  </w:r>
                </w:p>
              </w:tc>
            </w:tr>
            <w:tr w:rsidR="00DE6B95" w14:paraId="004E83E2"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0D7850" w14:textId="714BF34A" w:rsidR="00DE6B95" w:rsidRDefault="00DE6B95" w:rsidP="00DE6B95">
                  <w:pPr>
                    <w:spacing w:after="0" w:line="240" w:lineRule="auto"/>
                  </w:pPr>
                  <w:proofErr w:type="spellStart"/>
                  <w:r w:rsidRPr="00EE01AD">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CD6503" w14:textId="5A742177"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A8F6AA" w14:textId="64A8957A"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0B91AE" w14:textId="327B45EF" w:rsidR="00DE6B95" w:rsidRDefault="00DE6B95" w:rsidP="00DE6B95">
                  <w:pPr>
                    <w:spacing w:after="0" w:line="240" w:lineRule="auto"/>
                    <w:jc w:val="center"/>
                  </w:pPr>
                  <w:r w:rsidRPr="00EE01A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E0835A" w14:textId="51F5DB05" w:rsidR="00DE6B95" w:rsidRDefault="00DE6B95" w:rsidP="00DE6B95">
                  <w:pPr>
                    <w:spacing w:after="0" w:line="240" w:lineRule="auto"/>
                    <w:jc w:val="center"/>
                  </w:pPr>
                  <w:r w:rsidRPr="00EE01AD">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1BBD95" w14:textId="35DAC2D3" w:rsidR="00DE6B95" w:rsidRDefault="00DE6B95" w:rsidP="00DE6B95">
                  <w:pPr>
                    <w:spacing w:after="0" w:line="240" w:lineRule="auto"/>
                    <w:jc w:val="center"/>
                  </w:pPr>
                  <w:r w:rsidRPr="00EE01A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44C537" w14:textId="1ABAACF8" w:rsidR="00DE6B95" w:rsidRDefault="00DE6B95" w:rsidP="00DE6B95">
                  <w:pPr>
                    <w:spacing w:after="0" w:line="240" w:lineRule="auto"/>
                    <w:jc w:val="center"/>
                  </w:pPr>
                  <w:r w:rsidRPr="00EE01AD">
                    <w:t>–</w:t>
                  </w:r>
                </w:p>
              </w:tc>
            </w:tr>
            <w:tr w:rsidR="00DE6B95" w14:paraId="20C33E88"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2631B8" w14:textId="03E8CFBC" w:rsidR="00DE6B95" w:rsidRDefault="00DE6B95" w:rsidP="00DE6B95">
                  <w:pPr>
                    <w:spacing w:after="0" w:line="240" w:lineRule="auto"/>
                  </w:pPr>
                  <w:proofErr w:type="spellStart"/>
                  <w:r w:rsidRPr="00EE01AD">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4E4EA8" w14:textId="6BB59EE1"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2C6569" w14:textId="6FAFE50B"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3B59F1" w14:textId="49F2BDCC" w:rsidR="00DE6B95" w:rsidRDefault="00DE6B95" w:rsidP="00DE6B95">
                  <w:pPr>
                    <w:spacing w:after="0" w:line="240" w:lineRule="auto"/>
                    <w:jc w:val="center"/>
                  </w:pPr>
                  <w:r w:rsidRPr="00EE01A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F6427F" w14:textId="352EF1FC"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61FB12" w14:textId="350E60A2" w:rsidR="00DE6B95" w:rsidRDefault="00DE6B95" w:rsidP="00DE6B95">
                  <w:pPr>
                    <w:spacing w:after="0" w:line="240" w:lineRule="auto"/>
                    <w:jc w:val="center"/>
                  </w:pPr>
                  <w:r w:rsidRPr="00EE01A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E9C1F9" w14:textId="5D3772DF" w:rsidR="00DE6B95" w:rsidRDefault="00DE6B95" w:rsidP="00DE6B95">
                  <w:pPr>
                    <w:spacing w:after="0" w:line="240" w:lineRule="auto"/>
                    <w:jc w:val="center"/>
                  </w:pPr>
                  <w:r w:rsidRPr="00EE01AD">
                    <w:t>–</w:t>
                  </w:r>
                </w:p>
              </w:tc>
            </w:tr>
            <w:tr w:rsidR="00DE6B95" w14:paraId="1C7DE321"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2AF69" w14:textId="08AF5CE3" w:rsidR="00DE6B95" w:rsidRDefault="00DE6B95" w:rsidP="00DE6B95">
                  <w:pPr>
                    <w:spacing w:after="0" w:line="240" w:lineRule="auto"/>
                  </w:pPr>
                  <w:r w:rsidRPr="00EE01AD">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503E58" w14:textId="555C3854"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74585C" w14:textId="1CE05AEC"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96EA994" w14:textId="660CD5CA" w:rsidR="00DE6B95" w:rsidRDefault="00DE6B95" w:rsidP="00DE6B95">
                  <w:pPr>
                    <w:spacing w:after="0" w:line="240" w:lineRule="auto"/>
                    <w:jc w:val="center"/>
                  </w:pPr>
                  <w:r w:rsidRPr="00EE01AD">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6C4950" w14:textId="69794528"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4564E4" w14:textId="10DB0B4C" w:rsidR="00DE6B95" w:rsidRDefault="00DE6B95" w:rsidP="00DE6B95">
                  <w:pPr>
                    <w:spacing w:after="0" w:line="240" w:lineRule="auto"/>
                    <w:jc w:val="center"/>
                  </w:pPr>
                  <w:r w:rsidRPr="00EE01A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3C6F13" w14:textId="30D8FEB2" w:rsidR="00DE6B95" w:rsidRDefault="00DE6B95" w:rsidP="00DE6B95">
                  <w:pPr>
                    <w:spacing w:after="0" w:line="240" w:lineRule="auto"/>
                    <w:jc w:val="center"/>
                  </w:pPr>
                  <w:r w:rsidRPr="00EE01AD">
                    <w:t>–</w:t>
                  </w:r>
                </w:p>
              </w:tc>
            </w:tr>
            <w:tr w:rsidR="00DE6B95" w14:paraId="378BFA52"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7F1772" w14:textId="65D80773" w:rsidR="00DE6B95" w:rsidRDefault="00DE6B95" w:rsidP="00DE6B95">
                  <w:pPr>
                    <w:spacing w:after="0" w:line="240" w:lineRule="auto"/>
                  </w:pPr>
                  <w:proofErr w:type="spellStart"/>
                  <w:r w:rsidRPr="00EE01AD">
                    <w:t>chlorthal</w:t>
                  </w:r>
                  <w:proofErr w:type="spellEnd"/>
                  <w:r w:rsidRPr="00EE01AD">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B33B91" w14:textId="19601A6B" w:rsidR="00DE6B95" w:rsidRDefault="00DE6B95" w:rsidP="00DE6B95">
                  <w:pPr>
                    <w:spacing w:after="0" w:line="240" w:lineRule="auto"/>
                    <w:jc w:val="center"/>
                  </w:pPr>
                  <w:r w:rsidRPr="00EE01A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010AA3" w14:textId="7ECB15FB" w:rsidR="00DE6B95" w:rsidRDefault="00DE6B95" w:rsidP="00DE6B95">
                  <w:pPr>
                    <w:spacing w:after="0" w:line="240" w:lineRule="auto"/>
                    <w:jc w:val="center"/>
                  </w:pPr>
                  <w:r w:rsidRPr="00EE01A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801C458" w14:textId="50174AF9" w:rsidR="00DE6B95" w:rsidRDefault="00DE6B95" w:rsidP="00DE6B95">
                  <w:pPr>
                    <w:spacing w:after="0" w:line="240" w:lineRule="auto"/>
                    <w:jc w:val="center"/>
                  </w:pPr>
                  <w:r w:rsidRPr="00EE01A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D60F21" w14:textId="3A38FD1B" w:rsidR="00DE6B95" w:rsidRDefault="00DE6B95" w:rsidP="00DE6B95">
                  <w:pPr>
                    <w:spacing w:after="0" w:line="240" w:lineRule="auto"/>
                    <w:jc w:val="center"/>
                  </w:pPr>
                  <w:r w:rsidRPr="00EE01A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0F3072" w14:textId="0021B8B8" w:rsidR="00DE6B95" w:rsidRDefault="00DE6B95" w:rsidP="00DE6B95">
                  <w:pPr>
                    <w:spacing w:after="0" w:line="240" w:lineRule="auto"/>
                    <w:jc w:val="center"/>
                  </w:pPr>
                  <w:r w:rsidRPr="00EE01A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C23584" w14:textId="3C3BECC5" w:rsidR="00DE6B95" w:rsidRDefault="00DE6B95" w:rsidP="00DE6B95">
                  <w:pPr>
                    <w:spacing w:after="0" w:line="240" w:lineRule="auto"/>
                    <w:jc w:val="center"/>
                  </w:pPr>
                  <w:r w:rsidRPr="00EE01AD">
                    <w:t>–</w:t>
                  </w:r>
                </w:p>
              </w:tc>
            </w:tr>
            <w:tr w:rsidR="00DE6B95" w14:paraId="33E4A19D"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0EEED0" w14:textId="7483BCB6" w:rsidR="00DE6B95" w:rsidRDefault="00DE6B95" w:rsidP="00DE6B95">
                  <w:pPr>
                    <w:spacing w:after="0" w:line="240" w:lineRule="auto"/>
                  </w:pPr>
                  <w:r w:rsidRPr="00580D99">
                    <w:lastRenderedPageBreak/>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EC5EEE" w14:textId="70E0ED92" w:rsidR="00DE6B95" w:rsidRDefault="00DE6B95" w:rsidP="00DE6B95">
                  <w:pPr>
                    <w:spacing w:after="0" w:line="240" w:lineRule="auto"/>
                    <w:jc w:val="center"/>
                  </w:pPr>
                  <w:r w:rsidRPr="00580D9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02A13C" w14:textId="24200C47" w:rsidR="00DE6B95" w:rsidRDefault="00DE6B95" w:rsidP="00DE6B95">
                  <w:pPr>
                    <w:spacing w:after="0" w:line="240" w:lineRule="auto"/>
                    <w:jc w:val="center"/>
                  </w:pPr>
                  <w:r w:rsidRPr="00580D9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9F04D4B" w14:textId="7C83B6CA" w:rsidR="00DE6B95" w:rsidRDefault="00DE6B95" w:rsidP="00DE6B95">
                  <w:pPr>
                    <w:spacing w:after="0" w:line="240" w:lineRule="auto"/>
                    <w:jc w:val="center"/>
                  </w:pPr>
                  <w:r w:rsidRPr="00580D9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D20F91" w14:textId="2F09D873" w:rsidR="00DE6B95" w:rsidRDefault="00DE6B95" w:rsidP="00DE6B95">
                  <w:pPr>
                    <w:spacing w:after="0" w:line="240" w:lineRule="auto"/>
                    <w:jc w:val="center"/>
                  </w:pPr>
                  <w:r w:rsidRPr="00580D99">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ABCE92" w14:textId="4629662B" w:rsidR="00DE6B95" w:rsidRDefault="00DE6B95" w:rsidP="00DE6B95">
                  <w:pPr>
                    <w:spacing w:after="0" w:line="240" w:lineRule="auto"/>
                    <w:jc w:val="center"/>
                  </w:pPr>
                  <w:r w:rsidRPr="00580D99">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2086EB" w14:textId="0D544997" w:rsidR="00DE6B95" w:rsidRDefault="00DE6B95" w:rsidP="00DE6B95">
                  <w:pPr>
                    <w:spacing w:after="0" w:line="240" w:lineRule="auto"/>
                    <w:jc w:val="center"/>
                  </w:pPr>
                  <w:r w:rsidRPr="00580D99">
                    <w:t>–</w:t>
                  </w:r>
                </w:p>
              </w:tc>
            </w:tr>
            <w:tr w:rsidR="00DE6B95" w14:paraId="7EAC033D"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18DF5F" w14:textId="5B659B7A" w:rsidR="00DE6B95" w:rsidRDefault="00DE6B95" w:rsidP="00DE6B95">
                  <w:pPr>
                    <w:spacing w:after="0" w:line="240" w:lineRule="auto"/>
                  </w:pPr>
                  <w:proofErr w:type="spellStart"/>
                  <w:r w:rsidRPr="00580D99">
                    <w:t>clodinafop</w:t>
                  </w:r>
                  <w:proofErr w:type="spellEnd"/>
                  <w:r w:rsidRPr="00580D99">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3E2977" w14:textId="7EDACC9E" w:rsidR="00DE6B95" w:rsidRDefault="00DE6B95" w:rsidP="00DE6B95">
                  <w:pPr>
                    <w:spacing w:after="0" w:line="240" w:lineRule="auto"/>
                    <w:jc w:val="center"/>
                  </w:pPr>
                  <w:r w:rsidRPr="00580D9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C96791" w14:textId="3CB68B48" w:rsidR="00DE6B95" w:rsidRDefault="00DE6B95" w:rsidP="00DE6B95">
                  <w:pPr>
                    <w:spacing w:after="0" w:line="240" w:lineRule="auto"/>
                    <w:jc w:val="center"/>
                  </w:pPr>
                  <w:r w:rsidRPr="00580D9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96D507" w14:textId="420A2C36" w:rsidR="00DE6B95" w:rsidRDefault="00DE6B95" w:rsidP="00DE6B95">
                  <w:pPr>
                    <w:spacing w:after="0" w:line="240" w:lineRule="auto"/>
                    <w:jc w:val="center"/>
                  </w:pPr>
                  <w:r w:rsidRPr="00580D9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7765F4" w14:textId="3EB62AA4" w:rsidR="00DE6B95" w:rsidRDefault="00DE6B95" w:rsidP="00DE6B95">
                  <w:pPr>
                    <w:spacing w:after="0" w:line="240" w:lineRule="auto"/>
                    <w:jc w:val="center"/>
                  </w:pPr>
                  <w:r w:rsidRPr="00580D99">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8F1783" w14:textId="1556F445" w:rsidR="00DE6B95" w:rsidRDefault="00DE6B95" w:rsidP="00DE6B95">
                  <w:pPr>
                    <w:spacing w:after="0" w:line="240" w:lineRule="auto"/>
                    <w:jc w:val="center"/>
                  </w:pPr>
                  <w:r w:rsidRPr="00580D99">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85B636" w14:textId="60B8B5E3" w:rsidR="00DE6B95" w:rsidRDefault="00DE6B95" w:rsidP="00DE6B95">
                  <w:pPr>
                    <w:spacing w:after="0" w:line="240" w:lineRule="auto"/>
                    <w:jc w:val="center"/>
                  </w:pPr>
                  <w:r w:rsidRPr="00580D99">
                    <w:t>–</w:t>
                  </w:r>
                </w:p>
              </w:tc>
            </w:tr>
            <w:tr w:rsidR="00DE6B95" w14:paraId="552852DA"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54242" w14:textId="4AD3F855" w:rsidR="00DE6B95" w:rsidRDefault="00DE6B95" w:rsidP="00DE6B95">
                  <w:pPr>
                    <w:spacing w:after="0" w:line="240" w:lineRule="auto"/>
                  </w:pPr>
                  <w:proofErr w:type="spellStart"/>
                  <w:r w:rsidRPr="00580D99">
                    <w:t>clodinafop</w:t>
                  </w:r>
                  <w:proofErr w:type="spellEnd"/>
                  <w:r w:rsidRPr="00580D99">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BA4A2" w14:textId="08E3FC00" w:rsidR="00DE6B95" w:rsidRDefault="00DE6B95" w:rsidP="00DE6B95">
                  <w:pPr>
                    <w:spacing w:after="0" w:line="240" w:lineRule="auto"/>
                    <w:jc w:val="center"/>
                  </w:pPr>
                  <w:r w:rsidRPr="00580D9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77BFB4" w14:textId="1F44550D" w:rsidR="00DE6B95" w:rsidRDefault="00DE6B95" w:rsidP="00DE6B95">
                  <w:pPr>
                    <w:spacing w:after="0" w:line="240" w:lineRule="auto"/>
                    <w:jc w:val="center"/>
                  </w:pPr>
                  <w:r w:rsidRPr="00580D9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02491D" w14:textId="1B7F8601" w:rsidR="00DE6B95" w:rsidRDefault="00DE6B95" w:rsidP="00DE6B95">
                  <w:pPr>
                    <w:spacing w:after="0" w:line="240" w:lineRule="auto"/>
                    <w:jc w:val="center"/>
                  </w:pPr>
                  <w:r w:rsidRPr="00580D9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BBA685" w14:textId="0D6CBCAB" w:rsidR="00DE6B95" w:rsidRDefault="00DE6B95" w:rsidP="00DE6B95">
                  <w:pPr>
                    <w:spacing w:after="0" w:line="240" w:lineRule="auto"/>
                    <w:jc w:val="center"/>
                  </w:pPr>
                  <w:r w:rsidRPr="00580D99">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EFECA6" w14:textId="40A9BE6E" w:rsidR="00DE6B95" w:rsidRDefault="00DE6B95" w:rsidP="00DE6B95">
                  <w:pPr>
                    <w:spacing w:after="0" w:line="240" w:lineRule="auto"/>
                    <w:jc w:val="center"/>
                  </w:pPr>
                  <w:r w:rsidRPr="00580D99">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5655D9" w14:textId="2953A9C2" w:rsidR="00DE6B95" w:rsidRDefault="00DE6B95" w:rsidP="00DE6B95">
                  <w:pPr>
                    <w:spacing w:after="0" w:line="240" w:lineRule="auto"/>
                    <w:jc w:val="center"/>
                  </w:pPr>
                  <w:r w:rsidRPr="00580D99">
                    <w:t>–</w:t>
                  </w:r>
                </w:p>
              </w:tc>
            </w:tr>
            <w:tr w:rsidR="00DE6B95" w14:paraId="45C5BBD7"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FF5A0D" w14:textId="7B3E76BB" w:rsidR="00DE6B95" w:rsidRDefault="00DE6B95" w:rsidP="00DE6B95">
                  <w:pPr>
                    <w:spacing w:after="0" w:line="240" w:lineRule="auto"/>
                  </w:pPr>
                  <w:r w:rsidRPr="00580D99">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2E6AEF" w14:textId="795997CE" w:rsidR="00DE6B95" w:rsidRDefault="00DE6B95" w:rsidP="00DE6B95">
                  <w:pPr>
                    <w:spacing w:after="0" w:line="240" w:lineRule="auto"/>
                    <w:jc w:val="center"/>
                  </w:pPr>
                  <w:r w:rsidRPr="00580D9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C90DDE" w14:textId="0E392E02" w:rsidR="00DE6B95" w:rsidRDefault="00DE6B95" w:rsidP="00DE6B95">
                  <w:pPr>
                    <w:spacing w:after="0" w:line="240" w:lineRule="auto"/>
                    <w:jc w:val="center"/>
                  </w:pPr>
                  <w:r w:rsidRPr="00580D9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25DC95" w14:textId="42A6AA83" w:rsidR="00DE6B95" w:rsidRDefault="00DE6B95" w:rsidP="00DE6B95">
                  <w:pPr>
                    <w:spacing w:after="0" w:line="240" w:lineRule="auto"/>
                    <w:jc w:val="center"/>
                  </w:pPr>
                  <w:r w:rsidRPr="00580D9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8C1F4A" w14:textId="012178C3" w:rsidR="00DE6B95" w:rsidRDefault="00DE6B95" w:rsidP="00DE6B95">
                  <w:pPr>
                    <w:spacing w:after="0" w:line="240" w:lineRule="auto"/>
                    <w:jc w:val="center"/>
                  </w:pPr>
                  <w:r w:rsidRPr="00580D99">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992795" w14:textId="543ABD97" w:rsidR="00DE6B95" w:rsidRDefault="00DE6B95" w:rsidP="00DE6B95">
                  <w:pPr>
                    <w:spacing w:after="0" w:line="240" w:lineRule="auto"/>
                    <w:jc w:val="center"/>
                  </w:pPr>
                  <w:r w:rsidRPr="00580D99">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9066D5" w14:textId="3C41872F" w:rsidR="00DE6B95" w:rsidRDefault="00DE6B95" w:rsidP="00DE6B95">
                  <w:pPr>
                    <w:spacing w:after="0" w:line="240" w:lineRule="auto"/>
                    <w:jc w:val="center"/>
                  </w:pPr>
                  <w:r w:rsidRPr="00580D99">
                    <w:t>–</w:t>
                  </w:r>
                </w:p>
              </w:tc>
            </w:tr>
            <w:tr w:rsidR="00DE6B95" w14:paraId="423819EC"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C4055D" w14:textId="4D4BC218" w:rsidR="00DE6B95" w:rsidRDefault="00DE6B95" w:rsidP="00DE6B95">
                  <w:pPr>
                    <w:spacing w:after="0" w:line="240" w:lineRule="auto"/>
                  </w:pPr>
                  <w:r w:rsidRPr="00580D99">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EADF4" w14:textId="3F77A7B5" w:rsidR="00DE6B95" w:rsidRDefault="00DE6B95" w:rsidP="00DE6B95">
                  <w:pPr>
                    <w:spacing w:after="0" w:line="240" w:lineRule="auto"/>
                    <w:jc w:val="center"/>
                  </w:pPr>
                  <w:r w:rsidRPr="00580D9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345C6E" w14:textId="28ABD19F" w:rsidR="00DE6B95" w:rsidRDefault="00DE6B95" w:rsidP="00DE6B95">
                  <w:pPr>
                    <w:spacing w:after="0" w:line="240" w:lineRule="auto"/>
                    <w:jc w:val="center"/>
                  </w:pPr>
                  <w:r w:rsidRPr="00580D9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DCACC4A" w14:textId="1D78F8BA" w:rsidR="00DE6B95" w:rsidRDefault="00DE6B95" w:rsidP="00DE6B95">
                  <w:pPr>
                    <w:spacing w:after="0" w:line="240" w:lineRule="auto"/>
                    <w:jc w:val="center"/>
                  </w:pPr>
                  <w:r w:rsidRPr="00580D99">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0C151D" w14:textId="7C7F5CB2" w:rsidR="00DE6B95" w:rsidRDefault="00DE6B95" w:rsidP="00DE6B95">
                  <w:pPr>
                    <w:spacing w:after="0" w:line="240" w:lineRule="auto"/>
                    <w:jc w:val="center"/>
                  </w:pPr>
                  <w:r w:rsidRPr="00580D99">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2D866" w14:textId="47CE459A" w:rsidR="00DE6B95" w:rsidRDefault="00DE6B95" w:rsidP="00DE6B95">
                  <w:pPr>
                    <w:spacing w:after="0" w:line="240" w:lineRule="auto"/>
                    <w:jc w:val="center"/>
                  </w:pPr>
                  <w:r w:rsidRPr="00580D99">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8472E2" w14:textId="7084DF9D" w:rsidR="00DE6B95" w:rsidRDefault="00DE6B95" w:rsidP="00DE6B95">
                  <w:pPr>
                    <w:spacing w:after="0" w:line="240" w:lineRule="auto"/>
                    <w:jc w:val="center"/>
                  </w:pPr>
                  <w:r w:rsidRPr="00580D99">
                    <w:t>0</w:t>
                  </w:r>
                </w:p>
              </w:tc>
            </w:tr>
            <w:tr w:rsidR="00DE6B95" w14:paraId="4DBCEE70"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75A0F" w14:textId="31E89F89" w:rsidR="00DE6B95" w:rsidRDefault="00DE6B95" w:rsidP="00DE6B95">
                  <w:pPr>
                    <w:spacing w:after="0" w:line="240" w:lineRule="auto"/>
                  </w:pPr>
                  <w:r w:rsidRPr="00580D99">
                    <w:t>cloquintocet-</w:t>
                  </w:r>
                  <w:proofErr w:type="spellStart"/>
                  <w:r w:rsidRPr="00580D99">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56DDCC" w14:textId="7881688A" w:rsidR="00DE6B95" w:rsidRDefault="00DE6B95" w:rsidP="00DE6B95">
                  <w:pPr>
                    <w:spacing w:after="0" w:line="240" w:lineRule="auto"/>
                    <w:jc w:val="center"/>
                  </w:pPr>
                  <w:r w:rsidRPr="00580D9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87A7C2" w14:textId="347B7F33" w:rsidR="00DE6B95" w:rsidRDefault="00DE6B95" w:rsidP="00DE6B95">
                  <w:pPr>
                    <w:spacing w:after="0" w:line="240" w:lineRule="auto"/>
                    <w:jc w:val="center"/>
                  </w:pPr>
                  <w:r w:rsidRPr="00580D9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3BB6B6" w14:textId="2016F805" w:rsidR="00DE6B95" w:rsidRDefault="00DE6B95" w:rsidP="00DE6B95">
                  <w:pPr>
                    <w:spacing w:after="0" w:line="240" w:lineRule="auto"/>
                    <w:jc w:val="center"/>
                  </w:pPr>
                  <w:r w:rsidRPr="00580D99">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DD39E9" w14:textId="1F35E204" w:rsidR="00DE6B95" w:rsidRDefault="00DE6B95" w:rsidP="00DE6B95">
                  <w:pPr>
                    <w:spacing w:after="0" w:line="240" w:lineRule="auto"/>
                    <w:jc w:val="center"/>
                  </w:pPr>
                  <w:r w:rsidRPr="00580D99">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0378AA" w14:textId="4F09BEFB" w:rsidR="00DE6B95" w:rsidRDefault="00DE6B95" w:rsidP="00DE6B95">
                  <w:pPr>
                    <w:spacing w:after="0" w:line="240" w:lineRule="auto"/>
                    <w:jc w:val="center"/>
                  </w:pPr>
                  <w:r w:rsidRPr="00580D99">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8BD24" w14:textId="7EF5BE73" w:rsidR="00DE6B95" w:rsidRDefault="00DE6B95" w:rsidP="00DE6B95">
                  <w:pPr>
                    <w:spacing w:after="0" w:line="240" w:lineRule="auto"/>
                    <w:jc w:val="center"/>
                  </w:pPr>
                  <w:r w:rsidRPr="00580D99">
                    <w:t>0</w:t>
                  </w:r>
                </w:p>
              </w:tc>
            </w:tr>
            <w:tr w:rsidR="00DE6B95" w14:paraId="27265DF7"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141FCB" w14:textId="4CC9B2BA" w:rsidR="00DE6B95" w:rsidRDefault="00DE6B95" w:rsidP="00DE6B95">
                  <w:pPr>
                    <w:spacing w:after="0" w:line="240" w:lineRule="auto"/>
                  </w:pPr>
                  <w:proofErr w:type="spellStart"/>
                  <w:r w:rsidRPr="00580D99">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14982B" w14:textId="076C0A91" w:rsidR="00DE6B95" w:rsidRDefault="00DE6B95" w:rsidP="00DE6B95">
                  <w:pPr>
                    <w:spacing w:after="0" w:line="240" w:lineRule="auto"/>
                    <w:jc w:val="center"/>
                  </w:pPr>
                  <w:r w:rsidRPr="00580D9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1E9943" w14:textId="212CADAF" w:rsidR="00DE6B95" w:rsidRDefault="00DE6B95" w:rsidP="00DE6B95">
                  <w:pPr>
                    <w:spacing w:after="0" w:line="240" w:lineRule="auto"/>
                    <w:jc w:val="center"/>
                  </w:pPr>
                  <w:r w:rsidRPr="00580D9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8EA920E" w14:textId="5F4C776C" w:rsidR="00DE6B95" w:rsidRDefault="00DE6B95" w:rsidP="00DE6B95">
                  <w:pPr>
                    <w:spacing w:after="0" w:line="240" w:lineRule="auto"/>
                    <w:jc w:val="center"/>
                  </w:pPr>
                  <w:r w:rsidRPr="00580D99">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F20085" w14:textId="53DC1E51" w:rsidR="00DE6B95" w:rsidRDefault="00DE6B95" w:rsidP="00DE6B95">
                  <w:pPr>
                    <w:spacing w:after="0" w:line="240" w:lineRule="auto"/>
                    <w:jc w:val="center"/>
                  </w:pPr>
                  <w:r w:rsidRPr="00580D99">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0ADB91" w14:textId="63650860" w:rsidR="00DE6B95" w:rsidRDefault="00DE6B95" w:rsidP="00DE6B95">
                  <w:pPr>
                    <w:spacing w:after="0" w:line="240" w:lineRule="auto"/>
                    <w:jc w:val="center"/>
                  </w:pPr>
                  <w:r w:rsidRPr="00580D99">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95F6B6" w14:textId="1AC57469" w:rsidR="00DE6B95" w:rsidRDefault="00DE6B95" w:rsidP="00DE6B95">
                  <w:pPr>
                    <w:spacing w:after="0" w:line="240" w:lineRule="auto"/>
                    <w:jc w:val="center"/>
                  </w:pPr>
                  <w:r w:rsidRPr="00580D99">
                    <w:t>0</w:t>
                  </w:r>
                </w:p>
              </w:tc>
            </w:tr>
            <w:tr w:rsidR="00DE6B95" w14:paraId="59C62793"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EF88E7" w14:textId="063CF9D1" w:rsidR="00DE6B95" w:rsidRDefault="00DE6B95" w:rsidP="00DE6B95">
                  <w:pPr>
                    <w:spacing w:after="0" w:line="240" w:lineRule="auto"/>
                  </w:pPr>
                  <w:r w:rsidRPr="00580D99">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63B3EC" w14:textId="30C972E8" w:rsidR="00DE6B95" w:rsidRDefault="00DE6B95" w:rsidP="00DE6B95">
                  <w:pPr>
                    <w:spacing w:after="0" w:line="240" w:lineRule="auto"/>
                    <w:jc w:val="center"/>
                  </w:pPr>
                  <w:r w:rsidRPr="00580D9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FA52CD" w14:textId="1EC805BC" w:rsidR="00DE6B95" w:rsidRDefault="00DE6B95" w:rsidP="00DE6B95">
                  <w:pPr>
                    <w:spacing w:after="0" w:line="240" w:lineRule="auto"/>
                    <w:jc w:val="center"/>
                  </w:pPr>
                  <w:r w:rsidRPr="00580D9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6477C28" w14:textId="1D169F61" w:rsidR="00DE6B95" w:rsidRDefault="00DE6B95" w:rsidP="00DE6B95">
                  <w:pPr>
                    <w:spacing w:after="0" w:line="240" w:lineRule="auto"/>
                    <w:jc w:val="center"/>
                  </w:pPr>
                  <w:r w:rsidRPr="00580D99">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72E3C5" w14:textId="2B17D5C6" w:rsidR="00DE6B95" w:rsidRDefault="00DE6B95" w:rsidP="00DE6B95">
                  <w:pPr>
                    <w:spacing w:after="0" w:line="240" w:lineRule="auto"/>
                    <w:jc w:val="center"/>
                  </w:pPr>
                  <w:r w:rsidRPr="00580D99">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8E338" w14:textId="1FA5C405" w:rsidR="00DE6B95" w:rsidRDefault="00DE6B95" w:rsidP="00DE6B95">
                  <w:pPr>
                    <w:spacing w:after="0" w:line="240" w:lineRule="auto"/>
                    <w:jc w:val="center"/>
                  </w:pPr>
                  <w:r w:rsidRPr="00580D99">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51AF7C" w14:textId="68181530" w:rsidR="00DE6B95" w:rsidRDefault="00DE6B95" w:rsidP="00DE6B95">
                  <w:pPr>
                    <w:spacing w:after="0" w:line="240" w:lineRule="auto"/>
                    <w:jc w:val="center"/>
                  </w:pPr>
                  <w:r w:rsidRPr="00580D99">
                    <w:t>0</w:t>
                  </w:r>
                </w:p>
              </w:tc>
            </w:tr>
            <w:tr w:rsidR="00DE6B95" w14:paraId="0EBB5A58"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9123D" w14:textId="1B2E11A7" w:rsidR="00DE6B95" w:rsidRDefault="00DE6B95" w:rsidP="00DE6B95">
                  <w:pPr>
                    <w:spacing w:after="0" w:line="240" w:lineRule="auto"/>
                  </w:pPr>
                  <w:proofErr w:type="spellStart"/>
                  <w:r w:rsidRPr="00580D99">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6D6DDA" w14:textId="1D5722DF" w:rsidR="00DE6B95" w:rsidRDefault="00DE6B95" w:rsidP="00DE6B95">
                  <w:pPr>
                    <w:spacing w:after="0" w:line="240" w:lineRule="auto"/>
                    <w:jc w:val="center"/>
                  </w:pPr>
                  <w:r w:rsidRPr="00580D9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1C06CE" w14:textId="0F22E1B9" w:rsidR="00DE6B95" w:rsidRDefault="00DE6B95" w:rsidP="00DE6B95">
                  <w:pPr>
                    <w:spacing w:after="0" w:line="240" w:lineRule="auto"/>
                    <w:jc w:val="center"/>
                  </w:pPr>
                  <w:r w:rsidRPr="00580D9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3DF909" w14:textId="483A312D" w:rsidR="00DE6B95" w:rsidRDefault="00DE6B95" w:rsidP="00DE6B95">
                  <w:pPr>
                    <w:spacing w:after="0" w:line="240" w:lineRule="auto"/>
                    <w:jc w:val="center"/>
                  </w:pPr>
                  <w:r w:rsidRPr="00580D9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878CD6" w14:textId="1457D758" w:rsidR="00DE6B95" w:rsidRDefault="00DE6B95" w:rsidP="00DE6B95">
                  <w:pPr>
                    <w:spacing w:after="0" w:line="240" w:lineRule="auto"/>
                    <w:jc w:val="center"/>
                  </w:pPr>
                  <w:r w:rsidRPr="00580D99">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32BAEC" w14:textId="0ACCC058" w:rsidR="00DE6B95" w:rsidRDefault="00DE6B95" w:rsidP="00DE6B95">
                  <w:pPr>
                    <w:spacing w:after="0" w:line="240" w:lineRule="auto"/>
                    <w:jc w:val="center"/>
                  </w:pPr>
                  <w:r w:rsidRPr="00580D99">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39A6A9" w14:textId="2EB1A9FC" w:rsidR="00DE6B95" w:rsidRDefault="00DE6B95" w:rsidP="00DE6B95">
                  <w:pPr>
                    <w:spacing w:after="0" w:line="240" w:lineRule="auto"/>
                    <w:jc w:val="center"/>
                  </w:pPr>
                  <w:r w:rsidRPr="00580D99">
                    <w:t>–</w:t>
                  </w:r>
                </w:p>
              </w:tc>
            </w:tr>
            <w:tr w:rsidR="00DE6B95" w14:paraId="367BD3EA"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85973E" w14:textId="695769E9" w:rsidR="00DE6B95" w:rsidRDefault="00DE6B95" w:rsidP="00DE6B95">
                  <w:pPr>
                    <w:spacing w:after="0" w:line="240" w:lineRule="auto"/>
                  </w:pPr>
                  <w:proofErr w:type="spellStart"/>
                  <w:r w:rsidRPr="00580D99">
                    <w:t>dichlorprop</w:t>
                  </w:r>
                  <w:proofErr w:type="spellEnd"/>
                  <w:r w:rsidRPr="00580D99">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0804FB" w14:textId="2CB4524D" w:rsidR="00DE6B95" w:rsidRDefault="00DE6B95" w:rsidP="00DE6B95">
                  <w:pPr>
                    <w:spacing w:after="0" w:line="240" w:lineRule="auto"/>
                    <w:jc w:val="center"/>
                  </w:pPr>
                  <w:r w:rsidRPr="00580D9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B3FAC2" w14:textId="75C7C50C" w:rsidR="00DE6B95" w:rsidRDefault="00DE6B95" w:rsidP="00DE6B95">
                  <w:pPr>
                    <w:spacing w:after="0" w:line="240" w:lineRule="auto"/>
                    <w:jc w:val="center"/>
                  </w:pPr>
                  <w:r w:rsidRPr="00580D9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DA7BBB1" w14:textId="0BDF58C5" w:rsidR="00DE6B95" w:rsidRDefault="00DE6B95" w:rsidP="00DE6B95">
                  <w:pPr>
                    <w:spacing w:after="0" w:line="240" w:lineRule="auto"/>
                    <w:jc w:val="center"/>
                  </w:pPr>
                  <w:r w:rsidRPr="00580D9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D85FA1" w14:textId="1D20B9CF" w:rsidR="00DE6B95" w:rsidRDefault="00DE6B95" w:rsidP="00DE6B95">
                  <w:pPr>
                    <w:spacing w:after="0" w:line="240" w:lineRule="auto"/>
                    <w:jc w:val="center"/>
                  </w:pPr>
                  <w:r w:rsidRPr="00580D99">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D94D4D" w14:textId="056B19DA" w:rsidR="00DE6B95" w:rsidRDefault="00DE6B95" w:rsidP="00DE6B95">
                  <w:pPr>
                    <w:spacing w:after="0" w:line="240" w:lineRule="auto"/>
                    <w:jc w:val="center"/>
                  </w:pPr>
                  <w:r w:rsidRPr="00580D99">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774415" w14:textId="2FAE6455" w:rsidR="00DE6B95" w:rsidRDefault="00DE6B95" w:rsidP="00DE6B95">
                  <w:pPr>
                    <w:spacing w:after="0" w:line="240" w:lineRule="auto"/>
                    <w:jc w:val="center"/>
                  </w:pPr>
                  <w:r w:rsidRPr="00580D99">
                    <w:t>–</w:t>
                  </w:r>
                </w:p>
              </w:tc>
            </w:tr>
            <w:tr w:rsidR="00DE6B95" w14:paraId="34D5CD81"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7D7C44" w14:textId="07621598" w:rsidR="00DE6B95" w:rsidRDefault="00DE6B95" w:rsidP="00DE6B95">
                  <w:pPr>
                    <w:spacing w:after="0" w:line="240" w:lineRule="auto"/>
                  </w:pPr>
                  <w:proofErr w:type="spellStart"/>
                  <w:r w:rsidRPr="00580D99">
                    <w:t>diclofop</w:t>
                  </w:r>
                  <w:proofErr w:type="spellEnd"/>
                  <w:r w:rsidRPr="00580D99">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1528C0" w14:textId="1C2E8764" w:rsidR="00DE6B95" w:rsidRDefault="00DE6B95" w:rsidP="00DE6B95">
                  <w:pPr>
                    <w:spacing w:after="0" w:line="240" w:lineRule="auto"/>
                    <w:jc w:val="center"/>
                  </w:pPr>
                  <w:r w:rsidRPr="00580D9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C924BE" w14:textId="43AC3F67" w:rsidR="00DE6B95" w:rsidRDefault="00DE6B95" w:rsidP="00DE6B95">
                  <w:pPr>
                    <w:spacing w:after="0" w:line="240" w:lineRule="auto"/>
                    <w:jc w:val="center"/>
                  </w:pPr>
                  <w:r w:rsidRPr="00580D9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1936272" w14:textId="774F567D" w:rsidR="00DE6B95" w:rsidRDefault="00DE6B95" w:rsidP="00DE6B95">
                  <w:pPr>
                    <w:spacing w:after="0" w:line="240" w:lineRule="auto"/>
                    <w:jc w:val="center"/>
                  </w:pPr>
                  <w:r w:rsidRPr="00580D99">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46597" w14:textId="11EE738C" w:rsidR="00DE6B95" w:rsidRDefault="00DE6B95" w:rsidP="00DE6B95">
                  <w:pPr>
                    <w:spacing w:after="0" w:line="240" w:lineRule="auto"/>
                    <w:jc w:val="center"/>
                  </w:pPr>
                  <w:r w:rsidRPr="00580D99">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2A11D9" w14:textId="655FB259" w:rsidR="00DE6B95" w:rsidRDefault="00DE6B95" w:rsidP="00DE6B95">
                  <w:pPr>
                    <w:spacing w:after="0" w:line="240" w:lineRule="auto"/>
                    <w:jc w:val="center"/>
                  </w:pPr>
                  <w:r w:rsidRPr="00580D99">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FB7574" w14:textId="65D5DE0A" w:rsidR="00DE6B95" w:rsidRDefault="00DE6B95" w:rsidP="00DE6B95">
                  <w:pPr>
                    <w:spacing w:after="0" w:line="240" w:lineRule="auto"/>
                    <w:jc w:val="center"/>
                  </w:pPr>
                  <w:r w:rsidRPr="00580D99">
                    <w:t>0</w:t>
                  </w:r>
                </w:p>
              </w:tc>
            </w:tr>
            <w:tr w:rsidR="00DE6B95" w14:paraId="06EA8326"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398E4E" w14:textId="0E989CE5" w:rsidR="00DE6B95" w:rsidRDefault="00DE6B95" w:rsidP="00DE6B95">
                  <w:pPr>
                    <w:spacing w:after="0" w:line="240" w:lineRule="auto"/>
                  </w:pPr>
                  <w:proofErr w:type="spellStart"/>
                  <w:r w:rsidRPr="00580D99">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501E8" w14:textId="7E55194F" w:rsidR="00DE6B95" w:rsidRDefault="00DE6B95" w:rsidP="00DE6B95">
                  <w:pPr>
                    <w:spacing w:after="0" w:line="240" w:lineRule="auto"/>
                    <w:jc w:val="center"/>
                  </w:pPr>
                  <w:r w:rsidRPr="00580D9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F6E444" w14:textId="5058568E" w:rsidR="00DE6B95" w:rsidRDefault="00DE6B95" w:rsidP="00DE6B95">
                  <w:pPr>
                    <w:spacing w:after="0" w:line="240" w:lineRule="auto"/>
                    <w:jc w:val="center"/>
                  </w:pPr>
                  <w:r w:rsidRPr="00580D9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9FED61" w14:textId="67FD698A" w:rsidR="00DE6B95" w:rsidRDefault="00DE6B95" w:rsidP="00DE6B95">
                  <w:pPr>
                    <w:spacing w:after="0" w:line="240" w:lineRule="auto"/>
                    <w:jc w:val="center"/>
                  </w:pPr>
                  <w:r w:rsidRPr="00580D9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628033" w14:textId="05ACC9B3" w:rsidR="00DE6B95" w:rsidRDefault="00DE6B95" w:rsidP="00DE6B95">
                  <w:pPr>
                    <w:spacing w:after="0" w:line="240" w:lineRule="auto"/>
                    <w:jc w:val="center"/>
                  </w:pPr>
                  <w:r w:rsidRPr="00580D99">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DCF5D4" w14:textId="5285A480" w:rsidR="00DE6B95" w:rsidRDefault="00DE6B95" w:rsidP="00DE6B95">
                  <w:pPr>
                    <w:spacing w:after="0" w:line="240" w:lineRule="auto"/>
                    <w:jc w:val="center"/>
                  </w:pPr>
                  <w:r w:rsidRPr="00580D99">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CF7C90" w14:textId="08AC3EBF" w:rsidR="00DE6B95" w:rsidRDefault="00DE6B95" w:rsidP="00DE6B95">
                  <w:pPr>
                    <w:spacing w:after="0" w:line="240" w:lineRule="auto"/>
                    <w:jc w:val="center"/>
                  </w:pPr>
                  <w:r w:rsidRPr="00580D99">
                    <w:t>–</w:t>
                  </w:r>
                </w:p>
              </w:tc>
            </w:tr>
            <w:tr w:rsidR="00DE6B95" w14:paraId="09B450F8" w14:textId="77777777" w:rsidTr="00DE6B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B5EC51" w14:textId="55C9EEAE" w:rsidR="00DE6B95" w:rsidRDefault="00DE6B95" w:rsidP="00DE6B95">
                  <w:pPr>
                    <w:spacing w:after="0" w:line="240" w:lineRule="auto"/>
                  </w:pPr>
                  <w:r w:rsidRPr="00580D99">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37E35F" w14:textId="44EFD55F" w:rsidR="00DE6B95" w:rsidRDefault="00DE6B95" w:rsidP="00DE6B95">
                  <w:pPr>
                    <w:spacing w:after="0" w:line="240" w:lineRule="auto"/>
                    <w:jc w:val="center"/>
                  </w:pPr>
                  <w:r w:rsidRPr="00580D9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1AAEC5" w14:textId="171A6E78" w:rsidR="00DE6B95" w:rsidRDefault="00DE6B95" w:rsidP="00DE6B95">
                  <w:pPr>
                    <w:spacing w:after="0" w:line="240" w:lineRule="auto"/>
                    <w:jc w:val="center"/>
                  </w:pPr>
                  <w:r w:rsidRPr="00580D9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AF8DC3" w14:textId="6C0CBDCB" w:rsidR="00DE6B95" w:rsidRDefault="00DE6B95" w:rsidP="00DE6B95">
                  <w:pPr>
                    <w:spacing w:after="0" w:line="240" w:lineRule="auto"/>
                    <w:jc w:val="center"/>
                  </w:pPr>
                  <w:r w:rsidRPr="00580D9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E55A5" w14:textId="2AD2F1ED" w:rsidR="00DE6B95" w:rsidRDefault="00DE6B95" w:rsidP="00DE6B95">
                  <w:pPr>
                    <w:spacing w:after="0" w:line="240" w:lineRule="auto"/>
                    <w:jc w:val="center"/>
                  </w:pPr>
                  <w:r w:rsidRPr="00580D99">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8872B0" w14:textId="53A6F029" w:rsidR="00DE6B95" w:rsidRDefault="00DE6B95" w:rsidP="00DE6B95">
                  <w:pPr>
                    <w:spacing w:after="0" w:line="240" w:lineRule="auto"/>
                    <w:jc w:val="center"/>
                  </w:pPr>
                  <w:r w:rsidRPr="00580D99">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A471F3" w14:textId="424A59D8" w:rsidR="00DE6B95" w:rsidRDefault="00DE6B95" w:rsidP="00DE6B95">
                  <w:pPr>
                    <w:spacing w:after="0" w:line="240" w:lineRule="auto"/>
                    <w:jc w:val="center"/>
                  </w:pPr>
                  <w:r w:rsidRPr="00580D99">
                    <w:t>–</w:t>
                  </w:r>
                </w:p>
              </w:tc>
            </w:tr>
            <w:tr w:rsidR="00F84914" w14:paraId="519A2C91" w14:textId="77777777" w:rsidTr="00D81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92FDD4" w14:textId="72D1896E" w:rsidR="00F84914" w:rsidRDefault="00F84914" w:rsidP="00F84914">
                  <w:pPr>
                    <w:spacing w:after="0" w:line="240" w:lineRule="auto"/>
                  </w:pPr>
                  <w:r w:rsidRPr="0065365B">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208FA5" w14:textId="63736A3E"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33A0C8" w14:textId="20DBDBBB"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EABEB75" w14:textId="06C87487" w:rsidR="00F84914" w:rsidRDefault="00F84914" w:rsidP="00F84914">
                  <w:pPr>
                    <w:spacing w:after="0" w:line="240" w:lineRule="auto"/>
                    <w:jc w:val="center"/>
                  </w:pPr>
                  <w:r w:rsidRPr="0065365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48FF6" w14:textId="35F3CFAE" w:rsidR="00F84914" w:rsidRDefault="00F84914" w:rsidP="00F84914">
                  <w:pPr>
                    <w:spacing w:after="0" w:line="240" w:lineRule="auto"/>
                    <w:jc w:val="center"/>
                  </w:pPr>
                  <w:r w:rsidRPr="0065365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C3D3DE" w14:textId="0AFDB748" w:rsidR="00F84914" w:rsidRDefault="00F84914" w:rsidP="00F84914">
                  <w:pPr>
                    <w:spacing w:after="0" w:line="240" w:lineRule="auto"/>
                    <w:jc w:val="center"/>
                  </w:pPr>
                  <w:r w:rsidRPr="0065365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A3BD19" w14:textId="67A84640" w:rsidR="00F84914" w:rsidRDefault="00F84914" w:rsidP="00F84914">
                  <w:pPr>
                    <w:spacing w:after="0" w:line="240" w:lineRule="auto"/>
                    <w:jc w:val="center"/>
                  </w:pPr>
                  <w:r w:rsidRPr="0065365B">
                    <w:t>–</w:t>
                  </w:r>
                </w:p>
              </w:tc>
            </w:tr>
            <w:tr w:rsidR="00F84914" w14:paraId="474D8577" w14:textId="77777777" w:rsidTr="00D81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C9144" w14:textId="1FFE04B4" w:rsidR="00F84914" w:rsidRDefault="00F84914" w:rsidP="00F84914">
                  <w:pPr>
                    <w:spacing w:after="0" w:line="240" w:lineRule="auto"/>
                  </w:pPr>
                  <w:r w:rsidRPr="0065365B">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4DA855" w14:textId="7FD532B2"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3F9B6C" w14:textId="6E56D56D"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23A5035" w14:textId="780AC65A" w:rsidR="00F84914" w:rsidRDefault="00F84914" w:rsidP="00F84914">
                  <w:pPr>
                    <w:spacing w:after="0" w:line="240" w:lineRule="auto"/>
                    <w:jc w:val="center"/>
                  </w:pPr>
                  <w:r w:rsidRPr="0065365B">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23D027" w14:textId="4F5B7C93"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F54C46" w14:textId="05342AE9" w:rsidR="00F84914" w:rsidRDefault="00F84914" w:rsidP="00F84914">
                  <w:pPr>
                    <w:spacing w:after="0" w:line="240" w:lineRule="auto"/>
                    <w:jc w:val="center"/>
                  </w:pPr>
                  <w:r w:rsidRPr="0065365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7BE6AE" w14:textId="7AFCC01D" w:rsidR="00F84914" w:rsidRDefault="00F84914" w:rsidP="00F84914">
                  <w:pPr>
                    <w:spacing w:after="0" w:line="240" w:lineRule="auto"/>
                    <w:jc w:val="center"/>
                  </w:pPr>
                  <w:r w:rsidRPr="0065365B">
                    <w:t>0</w:t>
                  </w:r>
                </w:p>
              </w:tc>
            </w:tr>
            <w:tr w:rsidR="00F84914" w14:paraId="412EBCDE" w14:textId="77777777" w:rsidTr="00D817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06016C" w14:textId="6B8295F5" w:rsidR="00F84914" w:rsidRDefault="00F84914" w:rsidP="00F84914">
                  <w:pPr>
                    <w:spacing w:after="0" w:line="240" w:lineRule="auto"/>
                  </w:pPr>
                  <w:r w:rsidRPr="0065365B">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7141E1" w14:textId="570A7B47"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F9570B" w14:textId="48D7ADED"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C8CEFAD" w14:textId="2B8EA51B" w:rsidR="00F84914" w:rsidRDefault="00F84914" w:rsidP="00F84914">
                  <w:pPr>
                    <w:spacing w:after="0" w:line="240" w:lineRule="auto"/>
                    <w:jc w:val="center"/>
                  </w:pPr>
                  <w:r w:rsidRPr="0065365B">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D39FE9" w14:textId="0FCF9337"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A5BE1" w14:textId="622147C5" w:rsidR="00F84914" w:rsidRDefault="00F84914" w:rsidP="00F84914">
                  <w:pPr>
                    <w:spacing w:after="0" w:line="240" w:lineRule="auto"/>
                    <w:jc w:val="center"/>
                  </w:pPr>
                  <w:r w:rsidRPr="0065365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937CFC" w14:textId="5F7C0C06" w:rsidR="00F84914" w:rsidRDefault="00F84914" w:rsidP="00F84914">
                  <w:pPr>
                    <w:spacing w:after="0" w:line="240" w:lineRule="auto"/>
                    <w:jc w:val="center"/>
                  </w:pPr>
                  <w:r w:rsidRPr="0065365B">
                    <w:t>0</w:t>
                  </w:r>
                </w:p>
              </w:tc>
            </w:tr>
            <w:tr w:rsidR="00F84914" w14:paraId="38955C58"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106B16" w14:textId="7A971FF1" w:rsidR="00F84914" w:rsidRDefault="00F84914" w:rsidP="00F84914">
                  <w:pPr>
                    <w:spacing w:after="0" w:line="240" w:lineRule="auto"/>
                  </w:pPr>
                  <w:proofErr w:type="spellStart"/>
                  <w:r w:rsidRPr="0065365B">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E90E0C" w14:textId="3A04BBFF"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CCC125" w14:textId="20536E32"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1A79AB" w14:textId="3BB73235" w:rsidR="00F84914" w:rsidRDefault="00F84914" w:rsidP="00F84914">
                  <w:pPr>
                    <w:spacing w:after="0" w:line="240" w:lineRule="auto"/>
                    <w:jc w:val="center"/>
                  </w:pPr>
                  <w:r w:rsidRPr="0065365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BA44B3" w14:textId="750B1338"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EA6DFC" w14:textId="5EEB066E" w:rsidR="00F84914" w:rsidRDefault="00F84914" w:rsidP="00F84914">
                  <w:pPr>
                    <w:spacing w:after="0" w:line="240" w:lineRule="auto"/>
                    <w:jc w:val="center"/>
                  </w:pPr>
                  <w:r w:rsidRPr="0065365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A16B1" w14:textId="586C0756" w:rsidR="00F84914" w:rsidRDefault="00F84914" w:rsidP="00F84914">
                  <w:pPr>
                    <w:spacing w:after="0" w:line="240" w:lineRule="auto"/>
                    <w:jc w:val="center"/>
                  </w:pPr>
                  <w:r w:rsidRPr="0065365B">
                    <w:t>–</w:t>
                  </w:r>
                </w:p>
              </w:tc>
            </w:tr>
            <w:tr w:rsidR="00F84914" w14:paraId="5CAA4636"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045FDA" w14:textId="2C4BE11D" w:rsidR="00F84914" w:rsidRDefault="00F84914" w:rsidP="00F84914">
                  <w:pPr>
                    <w:spacing w:after="0" w:line="240" w:lineRule="auto"/>
                  </w:pPr>
                  <w:r w:rsidRPr="0065365B">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DE1DC4" w14:textId="268BA92C"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28AD70" w14:textId="49FC337F"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92753D" w14:textId="6B5073EA" w:rsidR="00F84914" w:rsidRDefault="00F84914" w:rsidP="00F84914">
                  <w:pPr>
                    <w:spacing w:after="0" w:line="240" w:lineRule="auto"/>
                    <w:jc w:val="center"/>
                  </w:pPr>
                  <w:r w:rsidRPr="0065365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A84694" w14:textId="0E25EF34"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8760F" w14:textId="6B316CAC" w:rsidR="00F84914" w:rsidRDefault="00F84914" w:rsidP="00F84914">
                  <w:pPr>
                    <w:spacing w:after="0" w:line="240" w:lineRule="auto"/>
                    <w:jc w:val="center"/>
                  </w:pPr>
                  <w:r w:rsidRPr="0065365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C5E335" w14:textId="6FAFFF35" w:rsidR="00F84914" w:rsidRDefault="00F84914" w:rsidP="00F84914">
                  <w:pPr>
                    <w:spacing w:after="0" w:line="240" w:lineRule="auto"/>
                    <w:jc w:val="center"/>
                  </w:pPr>
                  <w:r w:rsidRPr="0065365B">
                    <w:t>–</w:t>
                  </w:r>
                </w:p>
              </w:tc>
            </w:tr>
            <w:tr w:rsidR="00F84914" w14:paraId="01C894E2"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547D48" w14:textId="6E14C848" w:rsidR="00F84914" w:rsidRDefault="00F84914" w:rsidP="00F84914">
                  <w:pPr>
                    <w:spacing w:after="0" w:line="240" w:lineRule="auto"/>
                  </w:pPr>
                  <w:proofErr w:type="spellStart"/>
                  <w:r w:rsidRPr="0065365B">
                    <w:t>flamprop</w:t>
                  </w:r>
                  <w:proofErr w:type="spellEnd"/>
                  <w:r w:rsidRPr="0065365B">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56E9B4" w14:textId="76893E33"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508138" w14:textId="2903B432"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37A3196" w14:textId="0E24B1BE" w:rsidR="00F84914" w:rsidRDefault="00F84914" w:rsidP="00F84914">
                  <w:pPr>
                    <w:spacing w:after="0" w:line="240" w:lineRule="auto"/>
                    <w:jc w:val="center"/>
                  </w:pPr>
                  <w:r w:rsidRPr="0065365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CD253A" w14:textId="55893BA3" w:rsidR="00F84914" w:rsidRDefault="00F84914" w:rsidP="00F84914">
                  <w:pPr>
                    <w:spacing w:after="0" w:line="240" w:lineRule="auto"/>
                    <w:jc w:val="center"/>
                  </w:pPr>
                  <w:r w:rsidRPr="0065365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1A04D3" w14:textId="0082F0F7" w:rsidR="00F84914" w:rsidRDefault="00F84914" w:rsidP="00F84914">
                  <w:pPr>
                    <w:spacing w:after="0" w:line="240" w:lineRule="auto"/>
                    <w:jc w:val="center"/>
                  </w:pPr>
                  <w:r w:rsidRPr="0065365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37FBED" w14:textId="00945F30" w:rsidR="00F84914" w:rsidRDefault="00F84914" w:rsidP="00F84914">
                  <w:pPr>
                    <w:spacing w:after="0" w:line="240" w:lineRule="auto"/>
                    <w:jc w:val="center"/>
                  </w:pPr>
                  <w:r w:rsidRPr="0065365B">
                    <w:t>–</w:t>
                  </w:r>
                </w:p>
              </w:tc>
            </w:tr>
            <w:tr w:rsidR="00F84914" w14:paraId="71163114"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045728" w14:textId="451FAAF7" w:rsidR="00F84914" w:rsidRDefault="00F84914" w:rsidP="00F84914">
                  <w:pPr>
                    <w:spacing w:after="0" w:line="240" w:lineRule="auto"/>
                  </w:pPr>
                  <w:proofErr w:type="spellStart"/>
                  <w:r w:rsidRPr="0065365B">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903DB9" w14:textId="5F9A73A4"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9CC8C6" w14:textId="6BA12C6F"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DCF3809" w14:textId="2DADB627" w:rsidR="00F84914" w:rsidRDefault="00F84914" w:rsidP="00F84914">
                  <w:pPr>
                    <w:spacing w:after="0" w:line="240" w:lineRule="auto"/>
                    <w:jc w:val="center"/>
                  </w:pPr>
                  <w:r w:rsidRPr="0065365B">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A57E86" w14:textId="1DCF10DC"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F39892" w14:textId="78A6C7A7" w:rsidR="00F84914" w:rsidRDefault="00F84914" w:rsidP="00F84914">
                  <w:pPr>
                    <w:spacing w:after="0" w:line="240" w:lineRule="auto"/>
                    <w:jc w:val="center"/>
                  </w:pPr>
                  <w:r w:rsidRPr="0065365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30F43B" w14:textId="734C57E9" w:rsidR="00F84914" w:rsidRDefault="00F84914" w:rsidP="00F84914">
                  <w:pPr>
                    <w:spacing w:after="0" w:line="240" w:lineRule="auto"/>
                    <w:jc w:val="center"/>
                  </w:pPr>
                  <w:r w:rsidRPr="0065365B">
                    <w:t>0</w:t>
                  </w:r>
                </w:p>
              </w:tc>
            </w:tr>
            <w:tr w:rsidR="00F84914" w14:paraId="0E6B86B6"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65CE90" w14:textId="60B9B2D4" w:rsidR="00F84914" w:rsidRDefault="00F84914" w:rsidP="00F84914">
                  <w:pPr>
                    <w:spacing w:after="0" w:line="240" w:lineRule="auto"/>
                  </w:pPr>
                  <w:proofErr w:type="spellStart"/>
                  <w:r w:rsidRPr="0065365B">
                    <w:t>fluazifop</w:t>
                  </w:r>
                  <w:proofErr w:type="spellEnd"/>
                  <w:r w:rsidRPr="0065365B">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B2741C" w14:textId="71E86CE9"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1D0B25" w14:textId="3000AD3E"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D417463" w14:textId="2502F6C5" w:rsidR="00F84914" w:rsidRDefault="00F84914" w:rsidP="00F84914">
                  <w:pPr>
                    <w:spacing w:after="0" w:line="240" w:lineRule="auto"/>
                    <w:jc w:val="center"/>
                  </w:pPr>
                  <w:r w:rsidRPr="0065365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1AF407" w14:textId="0B69BD85" w:rsidR="00F84914" w:rsidRDefault="00F84914" w:rsidP="00F84914">
                  <w:pPr>
                    <w:spacing w:after="0" w:line="240" w:lineRule="auto"/>
                    <w:jc w:val="center"/>
                  </w:pPr>
                  <w:r w:rsidRPr="0065365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105FF9" w14:textId="568E6A06" w:rsidR="00F84914" w:rsidRDefault="00F84914" w:rsidP="00F84914">
                  <w:pPr>
                    <w:spacing w:after="0" w:line="240" w:lineRule="auto"/>
                    <w:jc w:val="center"/>
                  </w:pPr>
                  <w:r w:rsidRPr="0065365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3EAC79" w14:textId="287498F1" w:rsidR="00F84914" w:rsidRDefault="00F84914" w:rsidP="00F84914">
                  <w:pPr>
                    <w:spacing w:after="0" w:line="240" w:lineRule="auto"/>
                    <w:jc w:val="center"/>
                  </w:pPr>
                  <w:r w:rsidRPr="0065365B">
                    <w:t>–</w:t>
                  </w:r>
                </w:p>
              </w:tc>
            </w:tr>
            <w:tr w:rsidR="00F84914" w14:paraId="7D707DE4"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1BA50B" w14:textId="7B7ED89B" w:rsidR="00F84914" w:rsidRDefault="00F84914" w:rsidP="00F84914">
                  <w:pPr>
                    <w:spacing w:after="0" w:line="240" w:lineRule="auto"/>
                  </w:pPr>
                  <w:proofErr w:type="spellStart"/>
                  <w:r w:rsidRPr="0065365B">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97884A" w14:textId="1CFD9171"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544AEF" w14:textId="02BB4CB5"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CB9AAD" w14:textId="667A76CC" w:rsidR="00F84914" w:rsidRDefault="00F84914" w:rsidP="00F84914">
                  <w:pPr>
                    <w:spacing w:after="0" w:line="240" w:lineRule="auto"/>
                    <w:jc w:val="center"/>
                  </w:pPr>
                  <w:r w:rsidRPr="0065365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F9AF66" w14:textId="55E14F28"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A99A5" w14:textId="75CFE691" w:rsidR="00F84914" w:rsidRDefault="00F84914" w:rsidP="00F84914">
                  <w:pPr>
                    <w:spacing w:after="0" w:line="240" w:lineRule="auto"/>
                    <w:jc w:val="center"/>
                  </w:pPr>
                  <w:r w:rsidRPr="0065365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75349E" w14:textId="3651E766" w:rsidR="00F84914" w:rsidRDefault="00F84914" w:rsidP="00F84914">
                  <w:pPr>
                    <w:spacing w:after="0" w:line="240" w:lineRule="auto"/>
                    <w:jc w:val="center"/>
                  </w:pPr>
                  <w:r w:rsidRPr="0065365B">
                    <w:t>–</w:t>
                  </w:r>
                </w:p>
              </w:tc>
            </w:tr>
            <w:tr w:rsidR="00F84914" w14:paraId="04DEF19B"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9A94A1" w14:textId="171949B4" w:rsidR="00F84914" w:rsidRDefault="00F84914" w:rsidP="00F84914">
                  <w:pPr>
                    <w:spacing w:after="0" w:line="240" w:lineRule="auto"/>
                  </w:pPr>
                  <w:r w:rsidRPr="0065365B">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44C79E" w14:textId="23A7C340"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AADE27" w14:textId="19EC573A"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3194B44" w14:textId="5DC6F853" w:rsidR="00F84914" w:rsidRDefault="00F84914" w:rsidP="00F84914">
                  <w:pPr>
                    <w:spacing w:after="0" w:line="240" w:lineRule="auto"/>
                    <w:jc w:val="center"/>
                  </w:pPr>
                  <w:r w:rsidRPr="0065365B">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696C62" w14:textId="44384B8C"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6FCF08" w14:textId="0FC393FB" w:rsidR="00F84914" w:rsidRDefault="00F84914" w:rsidP="00F84914">
                  <w:pPr>
                    <w:spacing w:after="0" w:line="240" w:lineRule="auto"/>
                    <w:jc w:val="center"/>
                  </w:pPr>
                  <w:r w:rsidRPr="0065365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66412C" w14:textId="6499691E" w:rsidR="00F84914" w:rsidRDefault="00F84914" w:rsidP="00F84914">
                  <w:pPr>
                    <w:spacing w:after="0" w:line="240" w:lineRule="auto"/>
                    <w:jc w:val="center"/>
                  </w:pPr>
                  <w:r w:rsidRPr="0065365B">
                    <w:t>0</w:t>
                  </w:r>
                </w:p>
              </w:tc>
            </w:tr>
            <w:tr w:rsidR="00F84914" w14:paraId="12104CE1"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E778C2" w14:textId="1C69EBB6" w:rsidR="00F84914" w:rsidRDefault="00F84914" w:rsidP="00F84914">
                  <w:pPr>
                    <w:spacing w:after="0" w:line="240" w:lineRule="auto"/>
                  </w:pPr>
                  <w:proofErr w:type="spellStart"/>
                  <w:r w:rsidRPr="0065365B">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10A630" w14:textId="3EA38CC1"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C42EB8" w14:textId="0ACBBD10"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4113EC" w14:textId="1309F6BC" w:rsidR="00F84914" w:rsidRDefault="00F84914" w:rsidP="00F84914">
                  <w:pPr>
                    <w:spacing w:after="0" w:line="240" w:lineRule="auto"/>
                    <w:jc w:val="center"/>
                  </w:pPr>
                  <w:r w:rsidRPr="0065365B">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A61EB8" w14:textId="6017F76A"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57ED1" w14:textId="2559747F" w:rsidR="00F84914" w:rsidRDefault="00F84914" w:rsidP="00F84914">
                  <w:pPr>
                    <w:spacing w:after="0" w:line="240" w:lineRule="auto"/>
                    <w:jc w:val="center"/>
                  </w:pPr>
                  <w:r w:rsidRPr="0065365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0EE912" w14:textId="17D6FE7B" w:rsidR="00F84914" w:rsidRDefault="00F84914" w:rsidP="00F84914">
                  <w:pPr>
                    <w:spacing w:after="0" w:line="240" w:lineRule="auto"/>
                    <w:jc w:val="center"/>
                  </w:pPr>
                  <w:r w:rsidRPr="0065365B">
                    <w:t>0</w:t>
                  </w:r>
                </w:p>
              </w:tc>
            </w:tr>
            <w:tr w:rsidR="00F84914" w14:paraId="60E97413"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62189A" w14:textId="0BD80F7F" w:rsidR="00F84914" w:rsidRDefault="00F84914" w:rsidP="00F84914">
                  <w:pPr>
                    <w:spacing w:after="0" w:line="240" w:lineRule="auto"/>
                  </w:pPr>
                  <w:proofErr w:type="spellStart"/>
                  <w:r w:rsidRPr="0065365B">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567CA6" w14:textId="2B7D5636"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F8C8B1" w14:textId="60E8A0E8"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3806B7" w14:textId="415856C8" w:rsidR="00F84914" w:rsidRDefault="00F84914" w:rsidP="00F84914">
                  <w:pPr>
                    <w:spacing w:after="0" w:line="240" w:lineRule="auto"/>
                    <w:jc w:val="center"/>
                  </w:pPr>
                  <w:r w:rsidRPr="0065365B">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668136" w14:textId="055D422F" w:rsidR="00F84914" w:rsidRDefault="00F84914" w:rsidP="00F84914">
                  <w:pPr>
                    <w:spacing w:after="0" w:line="240" w:lineRule="auto"/>
                    <w:jc w:val="center"/>
                  </w:pPr>
                  <w:r w:rsidRPr="0065365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77A938" w14:textId="2B7521EB" w:rsidR="00F84914" w:rsidRDefault="00F84914" w:rsidP="00F84914">
                  <w:pPr>
                    <w:spacing w:after="0" w:line="240" w:lineRule="auto"/>
                    <w:jc w:val="center"/>
                  </w:pPr>
                  <w:r w:rsidRPr="0065365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A39074" w14:textId="50463A43" w:rsidR="00F84914" w:rsidRDefault="00F84914" w:rsidP="00F84914">
                  <w:pPr>
                    <w:spacing w:after="0" w:line="240" w:lineRule="auto"/>
                    <w:jc w:val="center"/>
                  </w:pPr>
                  <w:r w:rsidRPr="0065365B">
                    <w:t>0</w:t>
                  </w:r>
                </w:p>
              </w:tc>
            </w:tr>
            <w:tr w:rsidR="00F84914" w14:paraId="219B2B7A"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16F71B" w14:textId="7E09D631" w:rsidR="00F84914" w:rsidRDefault="00F84914" w:rsidP="00F84914">
                  <w:pPr>
                    <w:spacing w:after="0" w:line="240" w:lineRule="auto"/>
                  </w:pPr>
                  <w:r w:rsidRPr="0065365B">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12D0D4" w14:textId="564C97BC"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E21EF8" w14:textId="070D66CB"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CAF4A5" w14:textId="6B1AF39F" w:rsidR="00F84914" w:rsidRDefault="00F84914" w:rsidP="00F84914">
                  <w:pPr>
                    <w:spacing w:after="0" w:line="240" w:lineRule="auto"/>
                    <w:jc w:val="center"/>
                  </w:pPr>
                  <w:r w:rsidRPr="00DA2475">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185501" w14:textId="392C6AC9" w:rsidR="00F84914" w:rsidRDefault="00F84914" w:rsidP="00F84914">
                  <w:pPr>
                    <w:spacing w:after="0" w:line="240" w:lineRule="auto"/>
                    <w:jc w:val="center"/>
                  </w:pPr>
                  <w:r w:rsidRPr="0065365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81D2F7" w14:textId="07096598" w:rsidR="00F84914" w:rsidRDefault="00DA2475" w:rsidP="00F84914">
                  <w:pPr>
                    <w:spacing w:after="0" w:line="240" w:lineRule="auto"/>
                    <w:jc w:val="center"/>
                  </w:pPr>
                  <w: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873223" w14:textId="6859559E" w:rsidR="00F84914" w:rsidRDefault="00F84914" w:rsidP="00F84914">
                  <w:pPr>
                    <w:spacing w:after="0" w:line="240" w:lineRule="auto"/>
                    <w:jc w:val="center"/>
                  </w:pPr>
                  <w:r w:rsidRPr="0065365B">
                    <w:t>0</w:t>
                  </w:r>
                </w:p>
              </w:tc>
            </w:tr>
            <w:tr w:rsidR="00F84914" w14:paraId="72FDC9C7"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DFBB17" w14:textId="34C78A1A" w:rsidR="00F84914" w:rsidRDefault="00F84914" w:rsidP="00F84914">
                  <w:pPr>
                    <w:spacing w:after="0" w:line="240" w:lineRule="auto"/>
                  </w:pPr>
                  <w:proofErr w:type="spellStart"/>
                  <w:r w:rsidRPr="0065365B">
                    <w:t>halauxifen</w:t>
                  </w:r>
                  <w:proofErr w:type="spellEnd"/>
                  <w:r w:rsidRPr="0065365B">
                    <w:t>-methyl-P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193E0B" w14:textId="24313DE6"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6DF9EC" w14:textId="4885CC0E"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19A8F9" w14:textId="128FBEA7" w:rsidR="00F84914" w:rsidRDefault="00F84914" w:rsidP="00F84914">
                  <w:pPr>
                    <w:spacing w:after="0" w:line="240" w:lineRule="auto"/>
                    <w:jc w:val="center"/>
                  </w:pPr>
                  <w:r w:rsidRPr="0065365B">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745B49" w14:textId="0961F0A1"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DEB8B1" w14:textId="2B2DAA13" w:rsidR="00F84914" w:rsidRDefault="00F84914" w:rsidP="00F84914">
                  <w:pPr>
                    <w:spacing w:after="0" w:line="240" w:lineRule="auto"/>
                    <w:jc w:val="center"/>
                  </w:pPr>
                  <w:r w:rsidRPr="0065365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60287B" w14:textId="37F5EB13" w:rsidR="00F84914" w:rsidRDefault="00F84914" w:rsidP="00F84914">
                  <w:pPr>
                    <w:spacing w:after="0" w:line="240" w:lineRule="auto"/>
                    <w:jc w:val="center"/>
                  </w:pPr>
                  <w:r w:rsidRPr="0065365B">
                    <w:t>0</w:t>
                  </w:r>
                </w:p>
              </w:tc>
            </w:tr>
            <w:tr w:rsidR="00F84914" w14:paraId="1CCADDA2"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32C1FF" w14:textId="17C0B8FE" w:rsidR="00F84914" w:rsidRDefault="00F84914" w:rsidP="00F84914">
                  <w:pPr>
                    <w:spacing w:after="0" w:line="240" w:lineRule="auto"/>
                  </w:pPr>
                  <w:proofErr w:type="spellStart"/>
                  <w:r w:rsidRPr="0065365B">
                    <w:t>halosulfuron</w:t>
                  </w:r>
                  <w:proofErr w:type="spellEnd"/>
                  <w:r w:rsidRPr="0065365B">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48F9EC" w14:textId="3C10E249"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A8CBF8" w14:textId="36414CD7"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FA5BF0A" w14:textId="022DA243" w:rsidR="00F84914" w:rsidRDefault="00F84914" w:rsidP="00F84914">
                  <w:pPr>
                    <w:spacing w:after="0" w:line="240" w:lineRule="auto"/>
                    <w:jc w:val="center"/>
                  </w:pPr>
                  <w:r w:rsidRPr="0065365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9EA33A" w14:textId="13C342F2"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E88B36" w14:textId="294AEA01" w:rsidR="00F84914" w:rsidRDefault="00F84914" w:rsidP="00F84914">
                  <w:pPr>
                    <w:spacing w:after="0" w:line="240" w:lineRule="auto"/>
                    <w:jc w:val="center"/>
                  </w:pPr>
                  <w:r w:rsidRPr="0065365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177B9" w14:textId="2A36BB09" w:rsidR="00F84914" w:rsidRDefault="00F84914" w:rsidP="00F84914">
                  <w:pPr>
                    <w:spacing w:after="0" w:line="240" w:lineRule="auto"/>
                    <w:jc w:val="center"/>
                  </w:pPr>
                  <w:r w:rsidRPr="0065365B">
                    <w:t>–</w:t>
                  </w:r>
                </w:p>
              </w:tc>
            </w:tr>
            <w:tr w:rsidR="00F84914" w14:paraId="5426DCD7"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A55935" w14:textId="18B18D70" w:rsidR="00F84914" w:rsidRDefault="00F84914" w:rsidP="00F84914">
                  <w:pPr>
                    <w:spacing w:after="0" w:line="240" w:lineRule="auto"/>
                  </w:pPr>
                  <w:proofErr w:type="spellStart"/>
                  <w:r w:rsidRPr="0065365B">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5C196D" w14:textId="03AE7B88"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4835E6" w14:textId="5B59EB5B"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848A774" w14:textId="548B0A00" w:rsidR="00F84914" w:rsidRDefault="00F84914" w:rsidP="00F84914">
                  <w:pPr>
                    <w:spacing w:after="0" w:line="240" w:lineRule="auto"/>
                    <w:jc w:val="center"/>
                  </w:pPr>
                  <w:r w:rsidRPr="0065365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4CBA05" w14:textId="5597AD65" w:rsidR="00F84914" w:rsidRDefault="00F84914" w:rsidP="00F84914">
                  <w:pPr>
                    <w:spacing w:after="0" w:line="240" w:lineRule="auto"/>
                    <w:jc w:val="center"/>
                  </w:pPr>
                  <w:r w:rsidRPr="0065365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94A74" w14:textId="609CF062" w:rsidR="00F84914" w:rsidRDefault="00F84914" w:rsidP="00F84914">
                  <w:pPr>
                    <w:spacing w:after="0" w:line="240" w:lineRule="auto"/>
                    <w:jc w:val="center"/>
                  </w:pPr>
                  <w:r w:rsidRPr="0065365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FA088D" w14:textId="54D11F38" w:rsidR="00F84914" w:rsidRDefault="00F84914" w:rsidP="00F84914">
                  <w:pPr>
                    <w:spacing w:after="0" w:line="240" w:lineRule="auto"/>
                    <w:jc w:val="center"/>
                  </w:pPr>
                  <w:r w:rsidRPr="0065365B">
                    <w:t>–</w:t>
                  </w:r>
                </w:p>
              </w:tc>
            </w:tr>
            <w:tr w:rsidR="00F84914" w14:paraId="35531615"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F31937" w14:textId="37C8A617" w:rsidR="00F84914" w:rsidRDefault="00F84914" w:rsidP="00F84914">
                  <w:pPr>
                    <w:spacing w:after="0" w:line="240" w:lineRule="auto"/>
                  </w:pPr>
                  <w:proofErr w:type="spellStart"/>
                  <w:r w:rsidRPr="0065365B">
                    <w:t>iodosulfuron</w:t>
                  </w:r>
                  <w:proofErr w:type="spellEnd"/>
                  <w:r w:rsidRPr="0065365B">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1B4F84" w14:textId="2271D815"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C62A3C" w14:textId="0C8F6BB4"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4F0AE0" w14:textId="75239C0C" w:rsidR="00F84914" w:rsidRDefault="00F84914" w:rsidP="00F84914">
                  <w:pPr>
                    <w:spacing w:after="0" w:line="240" w:lineRule="auto"/>
                    <w:jc w:val="center"/>
                  </w:pPr>
                  <w:r w:rsidRPr="0065365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610D5E" w14:textId="490B9CB6"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4A8865" w14:textId="3EA53C4C" w:rsidR="00F84914" w:rsidRDefault="00F84914" w:rsidP="00F84914">
                  <w:pPr>
                    <w:spacing w:after="0" w:line="240" w:lineRule="auto"/>
                    <w:jc w:val="center"/>
                  </w:pPr>
                  <w:r w:rsidRPr="0065365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5F5BD8" w14:textId="7A56313A" w:rsidR="00F84914" w:rsidRDefault="00F84914" w:rsidP="00F84914">
                  <w:pPr>
                    <w:spacing w:after="0" w:line="240" w:lineRule="auto"/>
                    <w:jc w:val="center"/>
                  </w:pPr>
                  <w:r w:rsidRPr="0065365B">
                    <w:t>–</w:t>
                  </w:r>
                </w:p>
              </w:tc>
            </w:tr>
            <w:tr w:rsidR="00F84914" w14:paraId="1A8FAB82"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82E856" w14:textId="6688B2A9" w:rsidR="00F84914" w:rsidRDefault="00F84914" w:rsidP="00F84914">
                  <w:pPr>
                    <w:spacing w:after="0" w:line="240" w:lineRule="auto"/>
                  </w:pPr>
                  <w:proofErr w:type="spellStart"/>
                  <w:r w:rsidRPr="0065365B">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181ABC" w14:textId="612E5EA0"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C682EC" w14:textId="1CFC8483"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19995D7" w14:textId="1E745CC6" w:rsidR="00F84914" w:rsidRDefault="00F84914" w:rsidP="00F84914">
                  <w:pPr>
                    <w:spacing w:after="0" w:line="240" w:lineRule="auto"/>
                    <w:jc w:val="center"/>
                  </w:pPr>
                  <w:r w:rsidRPr="0065365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16278F" w14:textId="3C194177"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F8533F" w14:textId="58870E9F" w:rsidR="00F84914" w:rsidRDefault="00F84914" w:rsidP="00F84914">
                  <w:pPr>
                    <w:spacing w:after="0" w:line="240" w:lineRule="auto"/>
                    <w:jc w:val="center"/>
                  </w:pPr>
                  <w:r w:rsidRPr="0065365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9E5781" w14:textId="14B26388" w:rsidR="00F84914" w:rsidRDefault="00F84914" w:rsidP="00F84914">
                  <w:pPr>
                    <w:spacing w:after="0" w:line="240" w:lineRule="auto"/>
                    <w:jc w:val="center"/>
                  </w:pPr>
                  <w:r w:rsidRPr="0065365B">
                    <w:t>–</w:t>
                  </w:r>
                </w:p>
              </w:tc>
            </w:tr>
            <w:tr w:rsidR="00F84914" w14:paraId="05FEBE1B"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B3642F" w14:textId="302C24F2" w:rsidR="00F84914" w:rsidRDefault="00F84914" w:rsidP="00F84914">
                  <w:pPr>
                    <w:spacing w:after="0" w:line="240" w:lineRule="auto"/>
                  </w:pPr>
                  <w:proofErr w:type="spellStart"/>
                  <w:r w:rsidRPr="0065365B">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171D44" w14:textId="0A88D66E"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A8A67" w14:textId="3D25CA1F"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2C5CF3" w14:textId="6DC7DD0D" w:rsidR="00F84914" w:rsidRDefault="00F84914" w:rsidP="00F84914">
                  <w:pPr>
                    <w:spacing w:after="0" w:line="240" w:lineRule="auto"/>
                    <w:jc w:val="center"/>
                  </w:pPr>
                  <w:r w:rsidRPr="0065365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F68D59" w14:textId="4A802631"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97C95" w14:textId="66671CFF" w:rsidR="00F84914" w:rsidRDefault="00F84914" w:rsidP="00F84914">
                  <w:pPr>
                    <w:spacing w:after="0" w:line="240" w:lineRule="auto"/>
                    <w:jc w:val="center"/>
                  </w:pPr>
                  <w:r w:rsidRPr="0065365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D0D29" w14:textId="7F5E9B71" w:rsidR="00F84914" w:rsidRDefault="00F84914" w:rsidP="00F84914">
                  <w:pPr>
                    <w:spacing w:after="0" w:line="240" w:lineRule="auto"/>
                    <w:jc w:val="center"/>
                  </w:pPr>
                  <w:r w:rsidRPr="0065365B">
                    <w:t>–</w:t>
                  </w:r>
                </w:p>
              </w:tc>
            </w:tr>
            <w:tr w:rsidR="00F84914" w14:paraId="601815D7"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CFCDFB" w14:textId="631ECCD7" w:rsidR="00F84914" w:rsidRDefault="00F84914" w:rsidP="00F84914">
                  <w:pPr>
                    <w:spacing w:after="0" w:line="240" w:lineRule="auto"/>
                  </w:pPr>
                  <w:proofErr w:type="spellStart"/>
                  <w:r w:rsidRPr="0065365B">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1DC430" w14:textId="737539D1"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FC5382" w14:textId="48620421"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A1C75A0" w14:textId="44C521A2" w:rsidR="00F84914" w:rsidRDefault="00F84914" w:rsidP="00F84914">
                  <w:pPr>
                    <w:spacing w:after="0" w:line="240" w:lineRule="auto"/>
                    <w:jc w:val="center"/>
                  </w:pPr>
                  <w:r w:rsidRPr="0065365B">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934F9" w14:textId="21936075"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1F0A0" w14:textId="3FBC58DE" w:rsidR="00F84914" w:rsidRDefault="00F84914" w:rsidP="00F84914">
                  <w:pPr>
                    <w:spacing w:after="0" w:line="240" w:lineRule="auto"/>
                    <w:jc w:val="center"/>
                  </w:pPr>
                  <w:r w:rsidRPr="0065365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08FE7E" w14:textId="14B4797F" w:rsidR="00F84914" w:rsidRDefault="00F84914" w:rsidP="00F84914">
                  <w:pPr>
                    <w:spacing w:after="0" w:line="240" w:lineRule="auto"/>
                    <w:jc w:val="center"/>
                  </w:pPr>
                  <w:r w:rsidRPr="0065365B">
                    <w:t>0</w:t>
                  </w:r>
                </w:p>
              </w:tc>
            </w:tr>
            <w:tr w:rsidR="00F84914" w14:paraId="630F9D93"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0AD2CB" w14:textId="73A2EF9D" w:rsidR="00F84914" w:rsidRDefault="00F84914" w:rsidP="00F84914">
                  <w:pPr>
                    <w:spacing w:after="0" w:line="240" w:lineRule="auto"/>
                  </w:pPr>
                  <w:r w:rsidRPr="0065365B">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4568A0" w14:textId="4AA01E14"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CB826A" w14:textId="79EEE017"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56F080" w14:textId="170CDFAF" w:rsidR="00F84914" w:rsidRDefault="00F84914" w:rsidP="00F84914">
                  <w:pPr>
                    <w:spacing w:after="0" w:line="240" w:lineRule="auto"/>
                    <w:jc w:val="center"/>
                  </w:pPr>
                  <w:r w:rsidRPr="0065365B">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555017" w14:textId="3C9A37D0"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EE6A48" w14:textId="7CF550A9" w:rsidR="00F84914" w:rsidRDefault="00F84914" w:rsidP="00F84914">
                  <w:pPr>
                    <w:spacing w:after="0" w:line="240" w:lineRule="auto"/>
                    <w:jc w:val="center"/>
                  </w:pPr>
                  <w:r w:rsidRPr="0065365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702386" w14:textId="130A7F5E" w:rsidR="00F84914" w:rsidRDefault="00F84914" w:rsidP="00F84914">
                  <w:pPr>
                    <w:spacing w:after="0" w:line="240" w:lineRule="auto"/>
                    <w:jc w:val="center"/>
                  </w:pPr>
                  <w:r w:rsidRPr="0065365B">
                    <w:t>0</w:t>
                  </w:r>
                </w:p>
              </w:tc>
            </w:tr>
            <w:tr w:rsidR="00F84914" w14:paraId="7E4FEE7F"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1CFEB2" w14:textId="6191297A" w:rsidR="00F84914" w:rsidRDefault="00F84914" w:rsidP="00F84914">
                  <w:pPr>
                    <w:spacing w:after="0" w:line="240" w:lineRule="auto"/>
                  </w:pPr>
                  <w:r w:rsidRPr="0065365B">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63DAE4" w14:textId="73E2C816"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D129B4" w14:textId="7CFF1F7E"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39C62A" w14:textId="4FDE0276" w:rsidR="00F84914" w:rsidRDefault="00F84914" w:rsidP="00F84914">
                  <w:pPr>
                    <w:spacing w:after="0" w:line="240" w:lineRule="auto"/>
                    <w:jc w:val="center"/>
                  </w:pPr>
                  <w:r w:rsidRPr="0065365B">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74290D" w14:textId="1949FF24"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57B1DD" w14:textId="6221B465" w:rsidR="00F84914" w:rsidRDefault="00F84914" w:rsidP="00F84914">
                  <w:pPr>
                    <w:spacing w:after="0" w:line="240" w:lineRule="auto"/>
                    <w:jc w:val="center"/>
                  </w:pPr>
                  <w:r w:rsidRPr="0065365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4F3277" w14:textId="5B4C76AE" w:rsidR="00F84914" w:rsidRDefault="00F84914" w:rsidP="00F84914">
                  <w:pPr>
                    <w:spacing w:after="0" w:line="240" w:lineRule="auto"/>
                    <w:jc w:val="center"/>
                  </w:pPr>
                  <w:r w:rsidRPr="0065365B">
                    <w:t>0</w:t>
                  </w:r>
                </w:p>
              </w:tc>
            </w:tr>
            <w:tr w:rsidR="00F84914" w14:paraId="27B8C189"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7D7439" w14:textId="7041ACF2" w:rsidR="00F84914" w:rsidRDefault="00F84914" w:rsidP="00F84914">
                  <w:pPr>
                    <w:spacing w:after="0" w:line="240" w:lineRule="auto"/>
                  </w:pPr>
                  <w:r w:rsidRPr="0065365B">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E092BC" w14:textId="3E3F405E"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6A22F2" w14:textId="4761576F"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2CB6014" w14:textId="2577E7D7" w:rsidR="00F84914" w:rsidRDefault="00F84914" w:rsidP="00F84914">
                  <w:pPr>
                    <w:spacing w:after="0" w:line="240" w:lineRule="auto"/>
                    <w:jc w:val="center"/>
                  </w:pPr>
                  <w:r w:rsidRPr="0065365B">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31A1A6" w14:textId="7030D659"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135AF5" w14:textId="29BE69AD" w:rsidR="00F84914" w:rsidRDefault="00F84914" w:rsidP="00F84914">
                  <w:pPr>
                    <w:spacing w:after="0" w:line="240" w:lineRule="auto"/>
                    <w:jc w:val="center"/>
                  </w:pPr>
                  <w:r w:rsidRPr="0065365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955A5F" w14:textId="6670A11B" w:rsidR="00F84914" w:rsidRDefault="00F84914" w:rsidP="00F84914">
                  <w:pPr>
                    <w:spacing w:after="0" w:line="240" w:lineRule="auto"/>
                    <w:jc w:val="center"/>
                  </w:pPr>
                  <w:r w:rsidRPr="0065365B">
                    <w:t>0</w:t>
                  </w:r>
                </w:p>
              </w:tc>
            </w:tr>
            <w:tr w:rsidR="00F84914" w14:paraId="4E01427A"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E56222" w14:textId="2821DA01" w:rsidR="00F84914" w:rsidRDefault="00F84914" w:rsidP="00F84914">
                  <w:pPr>
                    <w:spacing w:after="0" w:line="240" w:lineRule="auto"/>
                  </w:pPr>
                  <w:proofErr w:type="spellStart"/>
                  <w:r w:rsidRPr="0065365B">
                    <w:t>mefenpyr</w:t>
                  </w:r>
                  <w:proofErr w:type="spellEnd"/>
                  <w:r w:rsidRPr="0065365B">
                    <w:t>-diethyl-P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F2A97C" w14:textId="7DE76506"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5CF30F" w14:textId="09D084D5"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3E5476A" w14:textId="3DEE371E" w:rsidR="00F84914" w:rsidRDefault="00F84914" w:rsidP="00F84914">
                  <w:pPr>
                    <w:spacing w:after="0" w:line="240" w:lineRule="auto"/>
                    <w:jc w:val="center"/>
                  </w:pPr>
                  <w:r w:rsidRPr="0065365B">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F1737D" w14:textId="08F9C48E"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87547" w14:textId="2F1C4EA0" w:rsidR="00F84914" w:rsidRDefault="00F84914" w:rsidP="00F84914">
                  <w:pPr>
                    <w:spacing w:after="0" w:line="240" w:lineRule="auto"/>
                    <w:jc w:val="center"/>
                  </w:pPr>
                  <w:r w:rsidRPr="0065365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E7E9CE" w14:textId="006C602B" w:rsidR="00F84914" w:rsidRDefault="00F84914" w:rsidP="00F84914">
                  <w:pPr>
                    <w:spacing w:after="0" w:line="240" w:lineRule="auto"/>
                    <w:jc w:val="center"/>
                  </w:pPr>
                  <w:r w:rsidRPr="0065365B">
                    <w:t>0</w:t>
                  </w:r>
                </w:p>
              </w:tc>
            </w:tr>
            <w:tr w:rsidR="00F84914" w14:paraId="22FCA4FC"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601678" w14:textId="428B49F6" w:rsidR="00F84914" w:rsidRDefault="00F84914" w:rsidP="00F84914">
                  <w:pPr>
                    <w:spacing w:after="0" w:line="240" w:lineRule="auto"/>
                  </w:pPr>
                  <w:proofErr w:type="gramStart"/>
                  <w:r w:rsidRPr="0065365B">
                    <w:t>metazachlor-P</w:t>
                  </w:r>
                  <w:proofErr w:type="gram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4AAC64" w14:textId="65CF4E9C"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C47E61" w14:textId="0805EED5"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310111" w14:textId="594BE632" w:rsidR="00F84914" w:rsidRDefault="00F84914" w:rsidP="00F84914">
                  <w:pPr>
                    <w:spacing w:after="0" w:line="240" w:lineRule="auto"/>
                    <w:jc w:val="center"/>
                  </w:pPr>
                  <w:r w:rsidRPr="0065365B">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02BB00" w14:textId="36A43D80"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CCAFF6" w14:textId="61542F00" w:rsidR="00F84914" w:rsidRDefault="00F84914" w:rsidP="00F84914">
                  <w:pPr>
                    <w:spacing w:after="0" w:line="240" w:lineRule="auto"/>
                    <w:jc w:val="center"/>
                  </w:pPr>
                  <w:r w:rsidRPr="0065365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875CB7" w14:textId="7D26DFC1" w:rsidR="00F84914" w:rsidRDefault="00F84914" w:rsidP="00F84914">
                  <w:pPr>
                    <w:spacing w:after="0" w:line="240" w:lineRule="auto"/>
                    <w:jc w:val="center"/>
                  </w:pPr>
                  <w:r w:rsidRPr="0065365B">
                    <w:t>0</w:t>
                  </w:r>
                </w:p>
              </w:tc>
            </w:tr>
            <w:tr w:rsidR="00F84914" w14:paraId="24A2B930" w14:textId="77777777" w:rsidTr="00F8491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521C7B" w14:textId="0619EF7E" w:rsidR="00F84914" w:rsidRDefault="00F84914" w:rsidP="00F84914">
                  <w:pPr>
                    <w:spacing w:after="0" w:line="240" w:lineRule="auto"/>
                  </w:pPr>
                  <w:proofErr w:type="spellStart"/>
                  <w:r w:rsidRPr="0065365B">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1B78B8" w14:textId="657D5C6E" w:rsidR="00F84914" w:rsidRDefault="00F84914" w:rsidP="00F84914">
                  <w:pPr>
                    <w:spacing w:after="0" w:line="240" w:lineRule="auto"/>
                    <w:jc w:val="center"/>
                  </w:pPr>
                  <w:r w:rsidRPr="0065365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F3031B" w14:textId="32F262CE" w:rsidR="00F84914" w:rsidRDefault="00F84914" w:rsidP="00F84914">
                  <w:pPr>
                    <w:spacing w:after="0" w:line="240" w:lineRule="auto"/>
                    <w:jc w:val="center"/>
                  </w:pPr>
                  <w:r w:rsidRPr="0065365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3CB21F6" w14:textId="17C54B1C" w:rsidR="00F84914" w:rsidRDefault="00F84914" w:rsidP="00F84914">
                  <w:pPr>
                    <w:spacing w:after="0" w:line="240" w:lineRule="auto"/>
                    <w:jc w:val="center"/>
                  </w:pPr>
                  <w:r w:rsidRPr="0065365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E2BDA7" w14:textId="3C1768C0" w:rsidR="00F84914" w:rsidRDefault="00F84914" w:rsidP="00F84914">
                  <w:pPr>
                    <w:spacing w:after="0" w:line="240" w:lineRule="auto"/>
                    <w:jc w:val="center"/>
                  </w:pPr>
                  <w:r w:rsidRPr="0065365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9256A1" w14:textId="335B70AB" w:rsidR="00F84914" w:rsidRDefault="00F84914" w:rsidP="00F84914">
                  <w:pPr>
                    <w:spacing w:after="0" w:line="240" w:lineRule="auto"/>
                    <w:jc w:val="center"/>
                  </w:pPr>
                  <w:r w:rsidRPr="0065365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1249B7" w14:textId="11F5DB8B" w:rsidR="00F84914" w:rsidRDefault="00F84914" w:rsidP="00F84914">
                  <w:pPr>
                    <w:spacing w:after="0" w:line="240" w:lineRule="auto"/>
                    <w:jc w:val="center"/>
                  </w:pPr>
                  <w:r w:rsidRPr="0065365B">
                    <w:t>–</w:t>
                  </w:r>
                </w:p>
              </w:tc>
            </w:tr>
            <w:tr w:rsidR="00CE659F" w14:paraId="69AA97EB" w14:textId="77777777" w:rsidTr="007941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A739C3" w14:textId="310396F1" w:rsidR="00CE659F" w:rsidRDefault="00CE659F" w:rsidP="00CE659F">
                  <w:pPr>
                    <w:spacing w:after="0" w:line="240" w:lineRule="auto"/>
                  </w:pPr>
                  <w:r w:rsidRPr="00C00A9D">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5FA0B7" w14:textId="4D1863C0"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A57323" w14:textId="0B0DC811"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83EB35A" w14:textId="489D1FA5" w:rsidR="00CE659F" w:rsidRDefault="00CE659F" w:rsidP="00CE659F">
                  <w:pPr>
                    <w:spacing w:after="0" w:line="240" w:lineRule="auto"/>
                    <w:jc w:val="center"/>
                  </w:pPr>
                  <w:r w:rsidRPr="00C00A9D">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73288F" w14:textId="31D7B1D4"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E7DDE0" w14:textId="04D330CB" w:rsidR="00CE659F" w:rsidRDefault="00CE659F" w:rsidP="00CE659F">
                  <w:pPr>
                    <w:spacing w:after="0" w:line="240" w:lineRule="auto"/>
                    <w:jc w:val="center"/>
                  </w:pPr>
                  <w:r w:rsidRPr="00C00A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37B1BD" w14:textId="62A625E1" w:rsidR="00CE659F" w:rsidRDefault="00CE659F" w:rsidP="00CE659F">
                  <w:pPr>
                    <w:spacing w:after="0" w:line="240" w:lineRule="auto"/>
                    <w:jc w:val="center"/>
                  </w:pPr>
                  <w:r w:rsidRPr="00C00A9D">
                    <w:t>0</w:t>
                  </w:r>
                </w:p>
              </w:tc>
            </w:tr>
            <w:tr w:rsidR="00CE659F" w14:paraId="52EFB6A8" w14:textId="77777777" w:rsidTr="007941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9300BD" w14:textId="21400C6F" w:rsidR="00CE659F" w:rsidRDefault="00CE659F" w:rsidP="00CE659F">
                  <w:pPr>
                    <w:spacing w:after="0" w:line="240" w:lineRule="auto"/>
                  </w:pPr>
                  <w:proofErr w:type="spellStart"/>
                  <w:r w:rsidRPr="00C00A9D">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9041DB" w14:textId="2B11EF0E"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3B3750" w14:textId="0545FB77"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1C5E036" w14:textId="11B320CA" w:rsidR="00CE659F" w:rsidRDefault="00CE659F" w:rsidP="00CE659F">
                  <w:pPr>
                    <w:spacing w:after="0" w:line="240" w:lineRule="auto"/>
                    <w:jc w:val="center"/>
                  </w:pPr>
                  <w:r w:rsidRPr="00C00A9D">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3763E3" w14:textId="60B56C62"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FFE770" w14:textId="7FC47926" w:rsidR="00CE659F" w:rsidRDefault="00CE659F" w:rsidP="00CE659F">
                  <w:pPr>
                    <w:spacing w:after="0" w:line="240" w:lineRule="auto"/>
                    <w:jc w:val="center"/>
                  </w:pPr>
                  <w:r w:rsidRPr="00C00A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5E83B5" w14:textId="5A6EE568" w:rsidR="00CE659F" w:rsidRDefault="00CE659F" w:rsidP="00CE659F">
                  <w:pPr>
                    <w:spacing w:after="0" w:line="240" w:lineRule="auto"/>
                    <w:jc w:val="center"/>
                  </w:pPr>
                  <w:r w:rsidRPr="00C00A9D">
                    <w:t>0</w:t>
                  </w:r>
                </w:p>
              </w:tc>
            </w:tr>
            <w:tr w:rsidR="00CE659F" w14:paraId="2F77AF69" w14:textId="77777777" w:rsidTr="007941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3F2731" w14:textId="6A3ACCBB" w:rsidR="00CE659F" w:rsidRDefault="00CE659F" w:rsidP="00CE659F">
                  <w:pPr>
                    <w:spacing w:after="0" w:line="240" w:lineRule="auto"/>
                  </w:pPr>
                  <w:r w:rsidRPr="00C00A9D">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CF6CAC" w14:textId="119B4D4F"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8F592" w14:textId="0536A78A"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F41E23D" w14:textId="7745B2AA" w:rsidR="00CE659F" w:rsidRDefault="00CE659F" w:rsidP="00CE659F">
                  <w:pPr>
                    <w:spacing w:after="0" w:line="240" w:lineRule="auto"/>
                    <w:jc w:val="center"/>
                  </w:pPr>
                  <w:r w:rsidRPr="00C00A9D">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913646" w14:textId="1644661E"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DBD57F" w14:textId="13C2894C" w:rsidR="00CE659F" w:rsidRDefault="00CE659F" w:rsidP="00CE659F">
                  <w:pPr>
                    <w:spacing w:after="0" w:line="240" w:lineRule="auto"/>
                    <w:jc w:val="center"/>
                  </w:pPr>
                  <w:r w:rsidRPr="00C00A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9A6093" w14:textId="63CEBF1D" w:rsidR="00CE659F" w:rsidRDefault="00CE659F" w:rsidP="00CE659F">
                  <w:pPr>
                    <w:spacing w:after="0" w:line="240" w:lineRule="auto"/>
                    <w:jc w:val="center"/>
                  </w:pPr>
                  <w:r w:rsidRPr="00C00A9D">
                    <w:t>0</w:t>
                  </w:r>
                </w:p>
              </w:tc>
            </w:tr>
            <w:tr w:rsidR="00CE659F" w14:paraId="4F2AB2A0" w14:textId="77777777" w:rsidTr="007941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9117FA" w14:textId="02D4CABE" w:rsidR="00CE659F" w:rsidRDefault="00CE659F" w:rsidP="00CE659F">
                  <w:pPr>
                    <w:spacing w:after="0" w:line="240" w:lineRule="auto"/>
                  </w:pPr>
                  <w:proofErr w:type="spellStart"/>
                  <w:r w:rsidRPr="00C00A9D">
                    <w:t>metsulfuron</w:t>
                  </w:r>
                  <w:proofErr w:type="spellEnd"/>
                  <w:r w:rsidRPr="00C00A9D">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519A93" w14:textId="204CD998"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A3E18D" w14:textId="3F91B935"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D10CA7E" w14:textId="0FDBD215" w:rsidR="00CE659F" w:rsidRDefault="00CE659F" w:rsidP="00CE659F">
                  <w:pPr>
                    <w:spacing w:after="0" w:line="240" w:lineRule="auto"/>
                    <w:jc w:val="center"/>
                  </w:pPr>
                  <w:r w:rsidRPr="00C00A9D">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352FC0" w14:textId="3479E231"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75827B" w14:textId="3AB5CDA3" w:rsidR="00CE659F" w:rsidRDefault="00CE659F" w:rsidP="00CE659F">
                  <w:pPr>
                    <w:spacing w:after="0" w:line="240" w:lineRule="auto"/>
                    <w:jc w:val="center"/>
                  </w:pPr>
                  <w:r w:rsidRPr="00C00A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1BAF8D" w14:textId="409194EB" w:rsidR="00CE659F" w:rsidRDefault="00CE659F" w:rsidP="00CE659F">
                  <w:pPr>
                    <w:spacing w:after="0" w:line="240" w:lineRule="auto"/>
                    <w:jc w:val="center"/>
                  </w:pPr>
                  <w:r w:rsidRPr="00C00A9D">
                    <w:t>0</w:t>
                  </w:r>
                </w:p>
              </w:tc>
            </w:tr>
            <w:tr w:rsidR="00CE659F" w14:paraId="6451A9D3"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138E60" w14:textId="36ADC9C6" w:rsidR="00CE659F" w:rsidRDefault="00CE659F" w:rsidP="00CE659F">
                  <w:pPr>
                    <w:spacing w:after="0" w:line="240" w:lineRule="auto"/>
                  </w:pPr>
                  <w:proofErr w:type="spellStart"/>
                  <w:r w:rsidRPr="00C00A9D">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49C214" w14:textId="79A8D676"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A764DD" w14:textId="5A440BB2"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DD545D4" w14:textId="7F819B01" w:rsidR="00CE659F" w:rsidRDefault="00CE659F" w:rsidP="00CE659F">
                  <w:pPr>
                    <w:spacing w:after="0" w:line="240" w:lineRule="auto"/>
                    <w:jc w:val="center"/>
                  </w:pPr>
                  <w:r w:rsidRPr="00C00A9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E4C42A" w14:textId="534652DA"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46332F" w14:textId="3B0110CF" w:rsidR="00CE659F" w:rsidRDefault="00CE659F" w:rsidP="00CE659F">
                  <w:pPr>
                    <w:spacing w:after="0" w:line="240" w:lineRule="auto"/>
                    <w:jc w:val="center"/>
                  </w:pPr>
                  <w:r w:rsidRPr="00C00A9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266732" w14:textId="06DB258C" w:rsidR="00CE659F" w:rsidRDefault="00CE659F" w:rsidP="00CE659F">
                  <w:pPr>
                    <w:spacing w:after="0" w:line="240" w:lineRule="auto"/>
                    <w:jc w:val="center"/>
                  </w:pPr>
                  <w:r w:rsidRPr="00C00A9D">
                    <w:t>–</w:t>
                  </w:r>
                </w:p>
              </w:tc>
            </w:tr>
            <w:tr w:rsidR="00CE659F" w14:paraId="726AA3FB"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CFA7D" w14:textId="3B37F2AF" w:rsidR="00CE659F" w:rsidRDefault="00CE659F" w:rsidP="00CE659F">
                  <w:pPr>
                    <w:spacing w:after="0" w:line="240" w:lineRule="auto"/>
                  </w:pPr>
                  <w:r w:rsidRPr="00C00A9D">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526A66" w14:textId="21022E4F"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C88E7E" w14:textId="73CEE5DB"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0F3D88" w14:textId="6355018F" w:rsidR="00CE659F" w:rsidRDefault="00CE659F" w:rsidP="00CE659F">
                  <w:pPr>
                    <w:spacing w:after="0" w:line="240" w:lineRule="auto"/>
                    <w:jc w:val="center"/>
                  </w:pPr>
                  <w:r w:rsidRPr="00C00A9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B8685F" w14:textId="10B6F09A"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8AF71" w14:textId="07F6DF33" w:rsidR="00CE659F" w:rsidRDefault="00CE659F" w:rsidP="00CE659F">
                  <w:pPr>
                    <w:spacing w:after="0" w:line="240" w:lineRule="auto"/>
                    <w:jc w:val="center"/>
                  </w:pPr>
                  <w:r w:rsidRPr="00C00A9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BF8552" w14:textId="5BC7FDB9" w:rsidR="00CE659F" w:rsidRDefault="00CE659F" w:rsidP="00CE659F">
                  <w:pPr>
                    <w:spacing w:after="0" w:line="240" w:lineRule="auto"/>
                    <w:jc w:val="center"/>
                  </w:pPr>
                  <w:r w:rsidRPr="00C00A9D">
                    <w:t>–</w:t>
                  </w:r>
                </w:p>
              </w:tc>
            </w:tr>
            <w:tr w:rsidR="00CE659F" w14:paraId="27C88A09"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21C481" w14:textId="78E25937" w:rsidR="00CE659F" w:rsidRDefault="00CE659F" w:rsidP="00CE659F">
                  <w:pPr>
                    <w:spacing w:after="0" w:line="240" w:lineRule="auto"/>
                  </w:pPr>
                  <w:r w:rsidRPr="00C00A9D">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7C4721" w14:textId="058EC246"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C194A7" w14:textId="635CFFD7"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970C6D3" w14:textId="1B79B5C4" w:rsidR="00CE659F" w:rsidRDefault="00CE659F" w:rsidP="00CE659F">
                  <w:pPr>
                    <w:spacing w:after="0" w:line="240" w:lineRule="auto"/>
                    <w:jc w:val="center"/>
                  </w:pPr>
                  <w:r w:rsidRPr="00C00A9D">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8865BD" w14:textId="31A1B37F"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B402BE" w14:textId="171B9290" w:rsidR="00CE659F" w:rsidRDefault="00CE659F" w:rsidP="00CE659F">
                  <w:pPr>
                    <w:spacing w:after="0" w:line="240" w:lineRule="auto"/>
                    <w:jc w:val="center"/>
                  </w:pPr>
                  <w:r w:rsidRPr="00C00A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D9E8E6" w14:textId="7EA9153C" w:rsidR="00CE659F" w:rsidRDefault="00CE659F" w:rsidP="00CE659F">
                  <w:pPr>
                    <w:spacing w:after="0" w:line="240" w:lineRule="auto"/>
                    <w:jc w:val="center"/>
                  </w:pPr>
                  <w:r w:rsidRPr="00C00A9D">
                    <w:t>0</w:t>
                  </w:r>
                </w:p>
              </w:tc>
            </w:tr>
            <w:tr w:rsidR="00CE659F" w14:paraId="41597064"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6443E0" w14:textId="28960E06" w:rsidR="00CE659F" w:rsidRDefault="00CE659F" w:rsidP="00CE659F">
                  <w:pPr>
                    <w:spacing w:after="0" w:line="240" w:lineRule="auto"/>
                  </w:pPr>
                  <w:r w:rsidRPr="00C00A9D">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8CC297" w14:textId="0F4F0B0A"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11E901" w14:textId="1F399683"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924B682" w14:textId="35721890" w:rsidR="00CE659F" w:rsidRDefault="00CE659F" w:rsidP="00CE659F">
                  <w:pPr>
                    <w:spacing w:after="0" w:line="240" w:lineRule="auto"/>
                    <w:jc w:val="center"/>
                  </w:pPr>
                  <w:r w:rsidRPr="00C00A9D">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7A8FB0" w14:textId="2BF94611"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E73372" w14:textId="010FFC10" w:rsidR="00CE659F" w:rsidRDefault="00CE659F" w:rsidP="00CE659F">
                  <w:pPr>
                    <w:spacing w:after="0" w:line="240" w:lineRule="auto"/>
                    <w:jc w:val="center"/>
                  </w:pPr>
                  <w:r w:rsidRPr="00C00A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AD7474" w14:textId="52562B67" w:rsidR="00CE659F" w:rsidRDefault="00CE659F" w:rsidP="00CE659F">
                  <w:pPr>
                    <w:spacing w:after="0" w:line="240" w:lineRule="auto"/>
                    <w:jc w:val="center"/>
                  </w:pPr>
                  <w:r w:rsidRPr="00C00A9D">
                    <w:t>0</w:t>
                  </w:r>
                </w:p>
              </w:tc>
            </w:tr>
            <w:tr w:rsidR="00CE659F" w14:paraId="11985660"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397589" w14:textId="003DD648" w:rsidR="00CE659F" w:rsidRDefault="00CE659F" w:rsidP="00CE659F">
                  <w:pPr>
                    <w:spacing w:after="0" w:line="240" w:lineRule="auto"/>
                  </w:pPr>
                  <w:r w:rsidRPr="00C00A9D">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ECE00" w14:textId="70003072"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11CFE9" w14:textId="4E7B3EF1"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61E581" w14:textId="2010405F" w:rsidR="00CE659F" w:rsidRDefault="00CE659F" w:rsidP="00CE659F">
                  <w:pPr>
                    <w:spacing w:after="0" w:line="240" w:lineRule="auto"/>
                    <w:jc w:val="center"/>
                  </w:pPr>
                  <w:r w:rsidRPr="00C00A9D">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AE40C1" w14:textId="608EA209" w:rsidR="00CE659F" w:rsidRDefault="00CE659F" w:rsidP="00CE659F">
                  <w:pPr>
                    <w:spacing w:after="0" w:line="240" w:lineRule="auto"/>
                    <w:jc w:val="center"/>
                  </w:pPr>
                  <w:r w:rsidRPr="00C00A9D">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F72379" w14:textId="09A73737" w:rsidR="00CE659F" w:rsidRDefault="00CE659F" w:rsidP="00CE659F">
                  <w:pPr>
                    <w:spacing w:after="0" w:line="240" w:lineRule="auto"/>
                    <w:jc w:val="center"/>
                  </w:pPr>
                  <w:r w:rsidRPr="00C00A9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8C05C" w14:textId="1CD58828" w:rsidR="00CE659F" w:rsidRDefault="00CE659F" w:rsidP="00CE659F">
                  <w:pPr>
                    <w:spacing w:after="0" w:line="240" w:lineRule="auto"/>
                    <w:jc w:val="center"/>
                  </w:pPr>
                  <w:r w:rsidRPr="00C00A9D">
                    <w:t>1</w:t>
                  </w:r>
                </w:p>
              </w:tc>
            </w:tr>
            <w:tr w:rsidR="00CE659F" w14:paraId="56CEA49C"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366942" w14:textId="77E09591" w:rsidR="00CE659F" w:rsidRDefault="00CE659F" w:rsidP="00CE659F">
                  <w:pPr>
                    <w:spacing w:after="0" w:line="240" w:lineRule="auto"/>
                  </w:pPr>
                  <w:r w:rsidRPr="00C00A9D">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70CE48" w14:textId="3861C59B"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A6A108" w14:textId="3D69565C"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7C99EE" w14:textId="0D22E65C" w:rsidR="00CE659F" w:rsidRDefault="00CE659F" w:rsidP="00CE659F">
                  <w:pPr>
                    <w:spacing w:after="0" w:line="240" w:lineRule="auto"/>
                    <w:jc w:val="center"/>
                  </w:pPr>
                  <w:r w:rsidRPr="00C00A9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A1A32" w14:textId="1137020C"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BEF17" w14:textId="3709607D" w:rsidR="00CE659F" w:rsidRDefault="00CE659F" w:rsidP="00CE659F">
                  <w:pPr>
                    <w:spacing w:after="0" w:line="240" w:lineRule="auto"/>
                    <w:jc w:val="center"/>
                  </w:pPr>
                  <w:r w:rsidRPr="00C00A9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503A05" w14:textId="6893824A" w:rsidR="00CE659F" w:rsidRDefault="00CE659F" w:rsidP="00CE659F">
                  <w:pPr>
                    <w:spacing w:after="0" w:line="240" w:lineRule="auto"/>
                    <w:jc w:val="center"/>
                  </w:pPr>
                  <w:r w:rsidRPr="00C00A9D">
                    <w:t>–</w:t>
                  </w:r>
                </w:p>
              </w:tc>
            </w:tr>
            <w:tr w:rsidR="00CE659F" w14:paraId="0767C6D4"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8DE9DC" w14:textId="0505E1B0" w:rsidR="00CE659F" w:rsidRDefault="00CE659F" w:rsidP="00CE659F">
                  <w:pPr>
                    <w:spacing w:after="0" w:line="240" w:lineRule="auto"/>
                  </w:pPr>
                  <w:r w:rsidRPr="00C00A9D">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517A0E" w14:textId="6D7C3CEF"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C462D3" w14:textId="2D7EA91A"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0FF652" w14:textId="3CDECBCA" w:rsidR="00CE659F" w:rsidRDefault="00CE659F" w:rsidP="00CE659F">
                  <w:pPr>
                    <w:spacing w:after="0" w:line="240" w:lineRule="auto"/>
                    <w:jc w:val="center"/>
                  </w:pPr>
                  <w:r w:rsidRPr="00C00A9D">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696E12" w14:textId="1BBE870A"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B090EA" w14:textId="3539D36A" w:rsidR="00CE659F" w:rsidRDefault="00CE659F" w:rsidP="00CE659F">
                  <w:pPr>
                    <w:spacing w:after="0" w:line="240" w:lineRule="auto"/>
                    <w:jc w:val="center"/>
                  </w:pPr>
                  <w:r w:rsidRPr="00C00A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B43BD1" w14:textId="20442325" w:rsidR="00CE659F" w:rsidRDefault="00CE659F" w:rsidP="00CE659F">
                  <w:pPr>
                    <w:spacing w:after="0" w:line="240" w:lineRule="auto"/>
                    <w:jc w:val="center"/>
                  </w:pPr>
                  <w:r w:rsidRPr="00C00A9D">
                    <w:t>0</w:t>
                  </w:r>
                </w:p>
              </w:tc>
            </w:tr>
            <w:tr w:rsidR="00CE659F" w14:paraId="4B5BF7BC"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4356E8" w14:textId="68CDADD9" w:rsidR="00CE659F" w:rsidRDefault="00CE659F" w:rsidP="00CE659F">
                  <w:pPr>
                    <w:spacing w:after="0" w:line="240" w:lineRule="auto"/>
                  </w:pPr>
                  <w:proofErr w:type="spellStart"/>
                  <w:r w:rsidRPr="00C00A9D">
                    <w:t>picolinafen</w:t>
                  </w:r>
                  <w:proofErr w:type="spellEnd"/>
                  <w:r w:rsidRPr="00C00A9D">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9DC59" w14:textId="6F12ED64"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37028C" w14:textId="1B5B2D3F"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6981E3" w14:textId="195B89D0" w:rsidR="00CE659F" w:rsidRDefault="00CE659F" w:rsidP="00CE659F">
                  <w:pPr>
                    <w:spacing w:after="0" w:line="240" w:lineRule="auto"/>
                    <w:jc w:val="center"/>
                  </w:pPr>
                  <w:r w:rsidRPr="00C00A9D">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A8B0D1" w14:textId="33B3E76E"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94031E" w14:textId="133C9EA3" w:rsidR="00CE659F" w:rsidRDefault="00CE659F" w:rsidP="00CE659F">
                  <w:pPr>
                    <w:spacing w:after="0" w:line="240" w:lineRule="auto"/>
                    <w:jc w:val="center"/>
                  </w:pPr>
                  <w:r w:rsidRPr="00C00A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484A6D" w14:textId="3A1789A7" w:rsidR="00CE659F" w:rsidRDefault="00CE659F" w:rsidP="00CE659F">
                  <w:pPr>
                    <w:spacing w:after="0" w:line="240" w:lineRule="auto"/>
                    <w:jc w:val="center"/>
                  </w:pPr>
                  <w:r w:rsidRPr="00C00A9D">
                    <w:t>0</w:t>
                  </w:r>
                </w:p>
              </w:tc>
            </w:tr>
            <w:tr w:rsidR="00CE659F" w14:paraId="070D7EC8"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3BD3B8" w14:textId="47ABC176" w:rsidR="00CE659F" w:rsidRDefault="00CE659F" w:rsidP="00CE659F">
                  <w:pPr>
                    <w:spacing w:after="0" w:line="240" w:lineRule="auto"/>
                  </w:pPr>
                  <w:proofErr w:type="spellStart"/>
                  <w:r w:rsidRPr="00C00A9D">
                    <w:t>pinoxaden</w:t>
                  </w:r>
                  <w:proofErr w:type="spellEnd"/>
                  <w:r w:rsidRPr="00C00A9D">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360D50" w14:textId="12D1DF62"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A99D3C" w14:textId="1D6AC716"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6020BA5" w14:textId="24646778" w:rsidR="00CE659F" w:rsidRDefault="00CE659F" w:rsidP="00CE659F">
                  <w:pPr>
                    <w:spacing w:after="0" w:line="240" w:lineRule="auto"/>
                    <w:jc w:val="center"/>
                  </w:pPr>
                  <w:r w:rsidRPr="00C00A9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594BB" w14:textId="0F87B0C8"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A790F8" w14:textId="0050F679" w:rsidR="00CE659F" w:rsidRDefault="00CE659F" w:rsidP="00CE659F">
                  <w:pPr>
                    <w:spacing w:after="0" w:line="240" w:lineRule="auto"/>
                    <w:jc w:val="center"/>
                  </w:pPr>
                  <w:r w:rsidRPr="00C00A9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71350F" w14:textId="16D649BE" w:rsidR="00CE659F" w:rsidRDefault="00CE659F" w:rsidP="00CE659F">
                  <w:pPr>
                    <w:spacing w:after="0" w:line="240" w:lineRule="auto"/>
                    <w:jc w:val="center"/>
                  </w:pPr>
                  <w:r w:rsidRPr="00C00A9D">
                    <w:t>–</w:t>
                  </w:r>
                </w:p>
              </w:tc>
            </w:tr>
            <w:tr w:rsidR="00CE659F" w14:paraId="6A317E5A"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C57BB9" w14:textId="324224D3" w:rsidR="00CE659F" w:rsidRDefault="00CE659F" w:rsidP="00CE659F">
                  <w:pPr>
                    <w:spacing w:after="0" w:line="240" w:lineRule="auto"/>
                  </w:pPr>
                  <w:proofErr w:type="spellStart"/>
                  <w:r w:rsidRPr="00C00A9D">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284378" w14:textId="3791725D"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B13592" w14:textId="7E06D350"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2612038" w14:textId="0F82FCFE" w:rsidR="00CE659F" w:rsidRDefault="00CE659F" w:rsidP="00CE659F">
                  <w:pPr>
                    <w:spacing w:after="0" w:line="240" w:lineRule="auto"/>
                    <w:jc w:val="center"/>
                  </w:pPr>
                  <w:r w:rsidRPr="00C00A9D">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1DD9B0" w14:textId="6C7B9E64"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350A81" w14:textId="6E65ED5B" w:rsidR="00CE659F" w:rsidRDefault="00CE659F" w:rsidP="00CE659F">
                  <w:pPr>
                    <w:spacing w:after="0" w:line="240" w:lineRule="auto"/>
                    <w:jc w:val="center"/>
                  </w:pPr>
                  <w:r w:rsidRPr="00C00A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E0E156" w14:textId="25D9EBFD" w:rsidR="00CE659F" w:rsidRDefault="00CE659F" w:rsidP="00CE659F">
                  <w:pPr>
                    <w:spacing w:after="0" w:line="240" w:lineRule="auto"/>
                    <w:jc w:val="center"/>
                  </w:pPr>
                  <w:r w:rsidRPr="00C00A9D">
                    <w:t>0</w:t>
                  </w:r>
                </w:p>
              </w:tc>
            </w:tr>
            <w:tr w:rsidR="00CE659F" w14:paraId="4D6FB7DE"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921EF" w14:textId="70034C85" w:rsidR="00CE659F" w:rsidRDefault="00CE659F" w:rsidP="00CE659F">
                  <w:pPr>
                    <w:spacing w:after="0" w:line="240" w:lineRule="auto"/>
                  </w:pPr>
                  <w:proofErr w:type="spellStart"/>
                  <w:r w:rsidRPr="00C00A9D">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277C21" w14:textId="6F93BCAF"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D1E191" w14:textId="3946B0A9"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C760DF" w14:textId="1C686915" w:rsidR="00CE659F" w:rsidRDefault="00CE659F" w:rsidP="00CE659F">
                  <w:pPr>
                    <w:spacing w:after="0" w:line="240" w:lineRule="auto"/>
                    <w:jc w:val="center"/>
                  </w:pPr>
                  <w:r w:rsidRPr="00C00A9D">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DC4C1C" w14:textId="05B5F5E8"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0CD2D" w14:textId="22270F4A" w:rsidR="00CE659F" w:rsidRDefault="00CE659F" w:rsidP="00CE659F">
                  <w:pPr>
                    <w:spacing w:after="0" w:line="240" w:lineRule="auto"/>
                    <w:jc w:val="center"/>
                  </w:pPr>
                  <w:r w:rsidRPr="00C00A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AC0CB0" w14:textId="5791C961" w:rsidR="00CE659F" w:rsidRDefault="00CE659F" w:rsidP="00CE659F">
                  <w:pPr>
                    <w:spacing w:after="0" w:line="240" w:lineRule="auto"/>
                    <w:jc w:val="center"/>
                  </w:pPr>
                  <w:r w:rsidRPr="00C00A9D">
                    <w:t>0</w:t>
                  </w:r>
                </w:p>
              </w:tc>
            </w:tr>
            <w:tr w:rsidR="00CE659F" w14:paraId="5602A66F"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EDAA45" w14:textId="5FD28A74" w:rsidR="00CE659F" w:rsidRDefault="00CE659F" w:rsidP="00CE659F">
                  <w:pPr>
                    <w:spacing w:after="0" w:line="240" w:lineRule="auto"/>
                  </w:pPr>
                  <w:proofErr w:type="spellStart"/>
                  <w:r w:rsidRPr="00C00A9D">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AA051D" w14:textId="13E0FAB4"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930088" w14:textId="185B450B"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881076" w14:textId="00748381" w:rsidR="00CE659F" w:rsidRDefault="00CE659F" w:rsidP="00CE659F">
                  <w:pPr>
                    <w:spacing w:after="0" w:line="240" w:lineRule="auto"/>
                    <w:jc w:val="center"/>
                  </w:pPr>
                  <w:r w:rsidRPr="00C00A9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EC5B68" w14:textId="50FCA25C" w:rsidR="00CE659F" w:rsidRDefault="00CE659F" w:rsidP="00CE659F">
                  <w:pPr>
                    <w:spacing w:after="0" w:line="240" w:lineRule="auto"/>
                    <w:jc w:val="center"/>
                  </w:pPr>
                  <w:r w:rsidRPr="00C00A9D">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7B64C6" w14:textId="616823D6" w:rsidR="00CE659F" w:rsidRDefault="00CE659F" w:rsidP="00CE659F">
                  <w:pPr>
                    <w:spacing w:after="0" w:line="240" w:lineRule="auto"/>
                    <w:jc w:val="center"/>
                  </w:pPr>
                  <w:r w:rsidRPr="00C00A9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D5B80D" w14:textId="22C253D5" w:rsidR="00CE659F" w:rsidRDefault="00CE659F" w:rsidP="00CE659F">
                  <w:pPr>
                    <w:spacing w:after="0" w:line="240" w:lineRule="auto"/>
                    <w:jc w:val="center"/>
                  </w:pPr>
                  <w:r w:rsidRPr="00C00A9D">
                    <w:t>–</w:t>
                  </w:r>
                </w:p>
              </w:tc>
            </w:tr>
            <w:tr w:rsidR="00CE659F" w14:paraId="47B03402"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B7D6C0" w14:textId="4B631531" w:rsidR="00CE659F" w:rsidRDefault="00CE659F" w:rsidP="00CE659F">
                  <w:pPr>
                    <w:spacing w:after="0" w:line="240" w:lineRule="auto"/>
                  </w:pPr>
                  <w:r w:rsidRPr="00C00A9D">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B66934" w14:textId="743E618A"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EEC77B" w14:textId="2576AE60"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867A07C" w14:textId="550C4F92" w:rsidR="00CE659F" w:rsidRDefault="00CE659F" w:rsidP="00CE659F">
                  <w:pPr>
                    <w:spacing w:after="0" w:line="240" w:lineRule="auto"/>
                    <w:jc w:val="center"/>
                  </w:pPr>
                  <w:r w:rsidRPr="00C00A9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8496FA" w14:textId="6FD4BAD5"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A0DE2B" w14:textId="475B071E" w:rsidR="00CE659F" w:rsidRDefault="00CE659F" w:rsidP="00CE659F">
                  <w:pPr>
                    <w:spacing w:after="0" w:line="240" w:lineRule="auto"/>
                    <w:jc w:val="center"/>
                  </w:pPr>
                  <w:r w:rsidRPr="00C00A9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78004B" w14:textId="75944D90" w:rsidR="00CE659F" w:rsidRDefault="00CE659F" w:rsidP="00CE659F">
                  <w:pPr>
                    <w:spacing w:after="0" w:line="240" w:lineRule="auto"/>
                    <w:jc w:val="center"/>
                  </w:pPr>
                  <w:r w:rsidRPr="00C00A9D">
                    <w:t>–</w:t>
                  </w:r>
                </w:p>
              </w:tc>
            </w:tr>
            <w:tr w:rsidR="00CE659F" w14:paraId="03FF3719"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C806BE" w14:textId="5AB829B3" w:rsidR="00CE659F" w:rsidRDefault="00CE659F" w:rsidP="00CE659F">
                  <w:pPr>
                    <w:spacing w:after="0" w:line="240" w:lineRule="auto"/>
                  </w:pPr>
                  <w:proofErr w:type="spellStart"/>
                  <w:r w:rsidRPr="00C00A9D">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B794F2" w14:textId="274CBD2C"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D9CD4C" w14:textId="55C3F0C0"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CA5BE16" w14:textId="58F7E4CB" w:rsidR="00CE659F" w:rsidRDefault="00CE659F" w:rsidP="00CE659F">
                  <w:pPr>
                    <w:spacing w:after="0" w:line="240" w:lineRule="auto"/>
                    <w:jc w:val="center"/>
                  </w:pPr>
                  <w:r w:rsidRPr="00C00A9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7A5E41" w14:textId="6129147D"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7EE503" w14:textId="31589F67" w:rsidR="00CE659F" w:rsidRDefault="00CE659F" w:rsidP="00CE659F">
                  <w:pPr>
                    <w:spacing w:after="0" w:line="240" w:lineRule="auto"/>
                    <w:jc w:val="center"/>
                  </w:pPr>
                  <w:r w:rsidRPr="00C00A9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24989A" w14:textId="72147786" w:rsidR="00CE659F" w:rsidRDefault="00CE659F" w:rsidP="00CE659F">
                  <w:pPr>
                    <w:spacing w:after="0" w:line="240" w:lineRule="auto"/>
                    <w:jc w:val="center"/>
                  </w:pPr>
                  <w:r w:rsidRPr="00C00A9D">
                    <w:t>–</w:t>
                  </w:r>
                </w:p>
              </w:tc>
            </w:tr>
            <w:tr w:rsidR="00CE659F" w14:paraId="12480628"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F163D0" w14:textId="55FC140A" w:rsidR="00CE659F" w:rsidRDefault="00CE659F" w:rsidP="00CE659F">
                  <w:pPr>
                    <w:spacing w:after="0" w:line="240" w:lineRule="auto"/>
                  </w:pPr>
                  <w:proofErr w:type="spellStart"/>
                  <w:r w:rsidRPr="00C00A9D">
                    <w:t>pyraflufen</w:t>
                  </w:r>
                  <w:proofErr w:type="spellEnd"/>
                  <w:r w:rsidRPr="00C00A9D">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8F296E" w14:textId="1ACD9609"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55F5D" w14:textId="4522D14E"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C985D1B" w14:textId="02D4EE42" w:rsidR="00CE659F" w:rsidRDefault="00CE659F" w:rsidP="00CE659F">
                  <w:pPr>
                    <w:spacing w:after="0" w:line="240" w:lineRule="auto"/>
                    <w:jc w:val="center"/>
                  </w:pPr>
                  <w:r w:rsidRPr="00C00A9D">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8CB58" w14:textId="49C1E269"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DDD699" w14:textId="60CF454D" w:rsidR="00CE659F" w:rsidRDefault="00CE659F" w:rsidP="00CE659F">
                  <w:pPr>
                    <w:spacing w:after="0" w:line="240" w:lineRule="auto"/>
                    <w:jc w:val="center"/>
                  </w:pPr>
                  <w:r w:rsidRPr="00C00A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7E6727" w14:textId="15512246" w:rsidR="00CE659F" w:rsidRDefault="00CE659F" w:rsidP="00CE659F">
                  <w:pPr>
                    <w:spacing w:after="0" w:line="240" w:lineRule="auto"/>
                    <w:jc w:val="center"/>
                  </w:pPr>
                  <w:r w:rsidRPr="00C00A9D">
                    <w:t>0</w:t>
                  </w:r>
                </w:p>
              </w:tc>
            </w:tr>
            <w:tr w:rsidR="00CE659F" w14:paraId="0129543D"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20EED7" w14:textId="63A9820A" w:rsidR="00CE659F" w:rsidRDefault="00CE659F" w:rsidP="00CE659F">
                  <w:pPr>
                    <w:spacing w:after="0" w:line="240" w:lineRule="auto"/>
                  </w:pPr>
                  <w:proofErr w:type="spellStart"/>
                  <w:r w:rsidRPr="00C00A9D">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77A4CB" w14:textId="75B8C250"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F9CECC" w14:textId="3AD84AE7"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C7F33C9" w14:textId="1BBD84BC" w:rsidR="00CE659F" w:rsidRDefault="00CE659F" w:rsidP="00CE659F">
                  <w:pPr>
                    <w:spacing w:after="0" w:line="240" w:lineRule="auto"/>
                    <w:jc w:val="center"/>
                  </w:pPr>
                  <w:r w:rsidRPr="00C00A9D">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F29165" w14:textId="3974F80F"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C08E69" w14:textId="2ABD7223" w:rsidR="00CE659F" w:rsidRDefault="00CE659F" w:rsidP="00CE659F">
                  <w:pPr>
                    <w:spacing w:after="0" w:line="240" w:lineRule="auto"/>
                    <w:jc w:val="center"/>
                  </w:pPr>
                  <w:r w:rsidRPr="00C00A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2406E6" w14:textId="189DC53D" w:rsidR="00CE659F" w:rsidRDefault="00CE659F" w:rsidP="00CE659F">
                  <w:pPr>
                    <w:spacing w:after="0" w:line="240" w:lineRule="auto"/>
                    <w:jc w:val="center"/>
                  </w:pPr>
                  <w:r w:rsidRPr="00C00A9D">
                    <w:t>0</w:t>
                  </w:r>
                </w:p>
              </w:tc>
            </w:tr>
            <w:tr w:rsidR="00CE659F" w14:paraId="4E0002FA"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9161DC" w14:textId="78D92C30" w:rsidR="00CE659F" w:rsidRDefault="00CE659F" w:rsidP="00CE659F">
                  <w:pPr>
                    <w:spacing w:after="0" w:line="240" w:lineRule="auto"/>
                  </w:pPr>
                  <w:proofErr w:type="spellStart"/>
                  <w:r w:rsidRPr="00C00A9D">
                    <w:t>pyroxasulfone</w:t>
                  </w:r>
                  <w:proofErr w:type="spellEnd"/>
                  <w:r w:rsidRPr="00C00A9D">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63F187" w14:textId="7945A66A"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359479" w14:textId="38648AD6"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8DA3ED" w14:textId="1CBB85D8" w:rsidR="00CE659F" w:rsidRDefault="00CE659F" w:rsidP="00CE659F">
                  <w:pPr>
                    <w:spacing w:after="0" w:line="240" w:lineRule="auto"/>
                    <w:jc w:val="center"/>
                  </w:pPr>
                  <w:r w:rsidRPr="00C00A9D">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676E5" w14:textId="69C729F3"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9BE0B7" w14:textId="7DE36554" w:rsidR="00CE659F" w:rsidRDefault="00CE659F" w:rsidP="00CE659F">
                  <w:pPr>
                    <w:spacing w:after="0" w:line="240" w:lineRule="auto"/>
                    <w:jc w:val="center"/>
                  </w:pPr>
                  <w:r w:rsidRPr="00C00A9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08CF28" w14:textId="535D54F8" w:rsidR="00CE659F" w:rsidRDefault="00CE659F" w:rsidP="00CE659F">
                  <w:pPr>
                    <w:spacing w:after="0" w:line="240" w:lineRule="auto"/>
                    <w:jc w:val="center"/>
                  </w:pPr>
                  <w:r w:rsidRPr="00C00A9D">
                    <w:t>0</w:t>
                  </w:r>
                </w:p>
              </w:tc>
            </w:tr>
            <w:tr w:rsidR="00CE659F" w14:paraId="08B9369D" w14:textId="77777777" w:rsidTr="00CE659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7F1BAA" w14:textId="6EB15DA9" w:rsidR="00CE659F" w:rsidRDefault="00CE659F" w:rsidP="00CE659F">
                  <w:pPr>
                    <w:spacing w:after="0" w:line="240" w:lineRule="auto"/>
                  </w:pPr>
                  <w:proofErr w:type="spellStart"/>
                  <w:r w:rsidRPr="00C00A9D">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5549B6" w14:textId="62F171EC" w:rsidR="00CE659F" w:rsidRDefault="00CE659F" w:rsidP="00CE659F">
                  <w:pPr>
                    <w:spacing w:after="0" w:line="240" w:lineRule="auto"/>
                    <w:jc w:val="center"/>
                  </w:pPr>
                  <w:r w:rsidRPr="00C00A9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F995D2" w14:textId="636DA5F6" w:rsidR="00CE659F" w:rsidRDefault="00CE659F" w:rsidP="00CE659F">
                  <w:pPr>
                    <w:spacing w:after="0" w:line="240" w:lineRule="auto"/>
                    <w:jc w:val="center"/>
                  </w:pPr>
                  <w:r w:rsidRPr="00C00A9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F576CC" w14:textId="0084AB48" w:rsidR="00CE659F" w:rsidRDefault="00CE659F" w:rsidP="00CE659F">
                  <w:pPr>
                    <w:spacing w:after="0" w:line="240" w:lineRule="auto"/>
                    <w:jc w:val="center"/>
                  </w:pPr>
                  <w:r w:rsidRPr="00C00A9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DB6453" w14:textId="5FFDB501" w:rsidR="00CE659F" w:rsidRDefault="00CE659F" w:rsidP="00CE659F">
                  <w:pPr>
                    <w:spacing w:after="0" w:line="240" w:lineRule="auto"/>
                    <w:jc w:val="center"/>
                  </w:pPr>
                  <w:r w:rsidRPr="00C00A9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A49381" w14:textId="16EC1F2F" w:rsidR="00CE659F" w:rsidRDefault="00CE659F" w:rsidP="00CE659F">
                  <w:pPr>
                    <w:spacing w:after="0" w:line="240" w:lineRule="auto"/>
                    <w:jc w:val="center"/>
                  </w:pPr>
                  <w:r w:rsidRPr="00C00A9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BB7D0D" w14:textId="53368AFB" w:rsidR="00CE659F" w:rsidRDefault="00CE659F" w:rsidP="00CE659F">
                  <w:pPr>
                    <w:spacing w:after="0" w:line="240" w:lineRule="auto"/>
                    <w:jc w:val="center"/>
                  </w:pPr>
                  <w:r w:rsidRPr="00C00A9D">
                    <w:t>–</w:t>
                  </w:r>
                </w:p>
              </w:tc>
            </w:tr>
            <w:tr w:rsidR="005844C7" w14:paraId="13DB8529"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70E52D" w14:textId="204FE678" w:rsidR="005844C7" w:rsidRDefault="005844C7" w:rsidP="005844C7">
                  <w:pPr>
                    <w:spacing w:after="0" w:line="240" w:lineRule="auto"/>
                  </w:pPr>
                  <w:proofErr w:type="spellStart"/>
                  <w:r w:rsidRPr="008D5EDB">
                    <w:t>quizalofop</w:t>
                  </w:r>
                  <w:proofErr w:type="spellEnd"/>
                  <w:r w:rsidRPr="008D5EDB">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14B568" w14:textId="7D61978A"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802A40" w14:textId="19DD811A"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AE1C06E" w14:textId="61AE8A86" w:rsidR="005844C7" w:rsidRDefault="005844C7" w:rsidP="005844C7">
                  <w:pPr>
                    <w:spacing w:after="0" w:line="240" w:lineRule="auto"/>
                    <w:jc w:val="center"/>
                  </w:pPr>
                  <w:r w:rsidRPr="008D5ED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9FF401" w14:textId="61961F1A" w:rsidR="005844C7" w:rsidRDefault="005844C7" w:rsidP="005844C7">
                  <w:pPr>
                    <w:spacing w:after="0" w:line="240" w:lineRule="auto"/>
                    <w:jc w:val="center"/>
                  </w:pPr>
                  <w:r w:rsidRPr="008D5ED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60C578" w14:textId="037BF0B6" w:rsidR="005844C7" w:rsidRDefault="005844C7" w:rsidP="005844C7">
                  <w:pPr>
                    <w:spacing w:after="0" w:line="240" w:lineRule="auto"/>
                    <w:jc w:val="center"/>
                  </w:pPr>
                  <w:r w:rsidRPr="008D5ED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847725" w14:textId="31753C8B" w:rsidR="005844C7" w:rsidRDefault="005844C7" w:rsidP="005844C7">
                  <w:pPr>
                    <w:spacing w:after="0" w:line="240" w:lineRule="auto"/>
                    <w:jc w:val="center"/>
                  </w:pPr>
                  <w:r w:rsidRPr="008D5EDB">
                    <w:t>–</w:t>
                  </w:r>
                </w:p>
              </w:tc>
            </w:tr>
            <w:tr w:rsidR="005844C7" w14:paraId="38125EE4"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902AA4" w14:textId="19548B84" w:rsidR="005844C7" w:rsidRDefault="005844C7" w:rsidP="005844C7">
                  <w:pPr>
                    <w:spacing w:after="0" w:line="240" w:lineRule="auto"/>
                  </w:pPr>
                  <w:proofErr w:type="spellStart"/>
                  <w:r w:rsidRPr="008D5EDB">
                    <w:t>quizalofop</w:t>
                  </w:r>
                  <w:proofErr w:type="spellEnd"/>
                  <w:r w:rsidRPr="008D5EDB">
                    <w:t>-P-</w:t>
                  </w:r>
                  <w:proofErr w:type="spellStart"/>
                  <w:r w:rsidRPr="008D5EDB">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C0D0FD" w14:textId="4D6B05C4"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E339B" w14:textId="4778B84D"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AE95E7" w14:textId="7D43464C" w:rsidR="005844C7" w:rsidRDefault="005844C7" w:rsidP="005844C7">
                  <w:pPr>
                    <w:spacing w:after="0" w:line="240" w:lineRule="auto"/>
                    <w:jc w:val="center"/>
                  </w:pPr>
                  <w:r w:rsidRPr="008D5ED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B99B87" w14:textId="5178FC07" w:rsidR="005844C7" w:rsidRDefault="005844C7" w:rsidP="005844C7">
                  <w:pPr>
                    <w:spacing w:after="0" w:line="240" w:lineRule="auto"/>
                    <w:jc w:val="center"/>
                  </w:pPr>
                  <w:r w:rsidRPr="008D5EDB">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90775D" w14:textId="4FCB6EF3" w:rsidR="005844C7" w:rsidRDefault="005844C7" w:rsidP="005844C7">
                  <w:pPr>
                    <w:spacing w:after="0" w:line="240" w:lineRule="auto"/>
                    <w:jc w:val="center"/>
                  </w:pPr>
                  <w:r w:rsidRPr="008D5ED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400526" w14:textId="37A7A3EC" w:rsidR="005844C7" w:rsidRDefault="005844C7" w:rsidP="005844C7">
                  <w:pPr>
                    <w:spacing w:after="0" w:line="240" w:lineRule="auto"/>
                    <w:jc w:val="center"/>
                  </w:pPr>
                  <w:r w:rsidRPr="008D5EDB">
                    <w:t>–</w:t>
                  </w:r>
                </w:p>
              </w:tc>
            </w:tr>
            <w:tr w:rsidR="005844C7" w14:paraId="3B022E21"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CF33BC" w14:textId="34120E3E" w:rsidR="005844C7" w:rsidRDefault="005844C7" w:rsidP="005844C7">
                  <w:pPr>
                    <w:spacing w:after="0" w:line="240" w:lineRule="auto"/>
                  </w:pPr>
                  <w:proofErr w:type="spellStart"/>
                  <w:r w:rsidRPr="008D5EDB">
                    <w:t>saflufenacil</w:t>
                  </w:r>
                  <w:proofErr w:type="spellEnd"/>
                  <w:r w:rsidRPr="008D5EDB">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008425" w14:textId="634BBB9A"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A58E8" w14:textId="35434AA5"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0919179" w14:textId="3DC1B1DE" w:rsidR="005844C7" w:rsidRDefault="005844C7" w:rsidP="005844C7">
                  <w:pPr>
                    <w:spacing w:after="0" w:line="240" w:lineRule="auto"/>
                    <w:jc w:val="center"/>
                  </w:pPr>
                  <w:r w:rsidRPr="008D5EDB">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86BCF4" w14:textId="5F156C15" w:rsidR="005844C7" w:rsidRDefault="005844C7" w:rsidP="005844C7">
                  <w:pPr>
                    <w:spacing w:after="0" w:line="240" w:lineRule="auto"/>
                    <w:jc w:val="center"/>
                  </w:pPr>
                  <w:r w:rsidRPr="008D5ED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0BA8FF" w14:textId="5C44FD0A" w:rsidR="005844C7" w:rsidRDefault="005844C7" w:rsidP="005844C7">
                  <w:pPr>
                    <w:spacing w:after="0" w:line="240" w:lineRule="auto"/>
                    <w:jc w:val="center"/>
                  </w:pPr>
                  <w:r w:rsidRPr="008D5ED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5EF5A3" w14:textId="382243BA" w:rsidR="005844C7" w:rsidRDefault="005844C7" w:rsidP="005844C7">
                  <w:pPr>
                    <w:spacing w:after="0" w:line="240" w:lineRule="auto"/>
                    <w:jc w:val="center"/>
                  </w:pPr>
                  <w:r w:rsidRPr="008D5EDB">
                    <w:t>0</w:t>
                  </w:r>
                </w:p>
              </w:tc>
            </w:tr>
            <w:tr w:rsidR="005844C7" w14:paraId="48954F2E"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B07F81" w14:textId="60C991A8" w:rsidR="005844C7" w:rsidRDefault="005844C7" w:rsidP="005844C7">
                  <w:pPr>
                    <w:spacing w:after="0" w:line="240" w:lineRule="auto"/>
                  </w:pPr>
                  <w:proofErr w:type="spellStart"/>
                  <w:r w:rsidRPr="008D5EDB">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1857B2" w14:textId="1F5108B7"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E92DB7" w14:textId="4EEBD36B"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8BAE75" w14:textId="481A8105" w:rsidR="005844C7" w:rsidRDefault="005844C7" w:rsidP="005844C7">
                  <w:pPr>
                    <w:spacing w:after="0" w:line="240" w:lineRule="auto"/>
                    <w:jc w:val="center"/>
                  </w:pPr>
                  <w:r w:rsidRPr="008D5ED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B08456" w14:textId="62AA87C0" w:rsidR="005844C7" w:rsidRDefault="005844C7" w:rsidP="005844C7">
                  <w:pPr>
                    <w:spacing w:after="0" w:line="240" w:lineRule="auto"/>
                    <w:jc w:val="center"/>
                  </w:pPr>
                  <w:r w:rsidRPr="008D5ED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D1BC2D" w14:textId="40C98DBB" w:rsidR="005844C7" w:rsidRDefault="005844C7" w:rsidP="005844C7">
                  <w:pPr>
                    <w:spacing w:after="0" w:line="240" w:lineRule="auto"/>
                    <w:jc w:val="center"/>
                  </w:pPr>
                  <w:r w:rsidRPr="008D5ED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2CB129" w14:textId="67178561" w:rsidR="005844C7" w:rsidRDefault="005844C7" w:rsidP="005844C7">
                  <w:pPr>
                    <w:spacing w:after="0" w:line="240" w:lineRule="auto"/>
                    <w:jc w:val="center"/>
                  </w:pPr>
                  <w:r w:rsidRPr="008D5EDB">
                    <w:t>–</w:t>
                  </w:r>
                </w:p>
              </w:tc>
            </w:tr>
            <w:tr w:rsidR="005844C7" w14:paraId="04E6303C"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0B7706" w14:textId="0EE72EBC" w:rsidR="005844C7" w:rsidRDefault="005844C7" w:rsidP="005844C7">
                  <w:pPr>
                    <w:spacing w:after="0" w:line="240" w:lineRule="auto"/>
                  </w:pPr>
                  <w:r w:rsidRPr="008D5EDB">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E1D675" w14:textId="3B9F69B9"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ECFF9A" w14:textId="5799E707"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A167A29" w14:textId="4640E5C3" w:rsidR="005844C7" w:rsidRDefault="005844C7" w:rsidP="005844C7">
                  <w:pPr>
                    <w:spacing w:after="0" w:line="240" w:lineRule="auto"/>
                    <w:jc w:val="center"/>
                  </w:pPr>
                  <w:r w:rsidRPr="008D5ED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5927BF" w14:textId="263CCF15" w:rsidR="005844C7" w:rsidRDefault="005844C7" w:rsidP="005844C7">
                  <w:pPr>
                    <w:spacing w:after="0" w:line="240" w:lineRule="auto"/>
                    <w:jc w:val="center"/>
                  </w:pPr>
                  <w:r w:rsidRPr="008D5ED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56B4B5" w14:textId="27A28213" w:rsidR="005844C7" w:rsidRDefault="005844C7" w:rsidP="005844C7">
                  <w:pPr>
                    <w:spacing w:after="0" w:line="240" w:lineRule="auto"/>
                    <w:jc w:val="center"/>
                  </w:pPr>
                  <w:r w:rsidRPr="008D5ED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5F7A5D" w14:textId="583D44D4" w:rsidR="005844C7" w:rsidRDefault="005844C7" w:rsidP="005844C7">
                  <w:pPr>
                    <w:spacing w:after="0" w:line="240" w:lineRule="auto"/>
                    <w:jc w:val="center"/>
                  </w:pPr>
                  <w:r w:rsidRPr="008D5EDB">
                    <w:t>–</w:t>
                  </w:r>
                </w:p>
              </w:tc>
            </w:tr>
            <w:tr w:rsidR="005844C7" w14:paraId="507BFE74"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5173C" w14:textId="593F4C11" w:rsidR="005844C7" w:rsidRDefault="005844C7" w:rsidP="005844C7">
                  <w:pPr>
                    <w:spacing w:after="0" w:line="240" w:lineRule="auto"/>
                  </w:pPr>
                  <w:proofErr w:type="spellStart"/>
                  <w:r w:rsidRPr="008D5EDB">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E91D6E" w14:textId="3AB7C3B4"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1AED7D" w14:textId="2304B7C8"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1596CD" w14:textId="070B3AEB" w:rsidR="005844C7" w:rsidRDefault="005844C7" w:rsidP="005844C7">
                  <w:pPr>
                    <w:spacing w:after="0" w:line="240" w:lineRule="auto"/>
                    <w:jc w:val="center"/>
                  </w:pPr>
                  <w:r w:rsidRPr="008D5ED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6E767" w14:textId="2E7593B5" w:rsidR="005844C7" w:rsidRDefault="005844C7" w:rsidP="005844C7">
                  <w:pPr>
                    <w:spacing w:after="0" w:line="240" w:lineRule="auto"/>
                    <w:jc w:val="center"/>
                  </w:pPr>
                  <w:r w:rsidRPr="008D5ED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282559" w14:textId="584C08DF" w:rsidR="005844C7" w:rsidRDefault="005844C7" w:rsidP="005844C7">
                  <w:pPr>
                    <w:spacing w:after="0" w:line="240" w:lineRule="auto"/>
                    <w:jc w:val="center"/>
                  </w:pPr>
                  <w:r w:rsidRPr="008D5ED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2D9362" w14:textId="45C88337" w:rsidR="005844C7" w:rsidRDefault="005844C7" w:rsidP="005844C7">
                  <w:pPr>
                    <w:spacing w:after="0" w:line="240" w:lineRule="auto"/>
                    <w:jc w:val="center"/>
                  </w:pPr>
                  <w:r w:rsidRPr="008D5EDB">
                    <w:t>–</w:t>
                  </w:r>
                </w:p>
              </w:tc>
            </w:tr>
            <w:tr w:rsidR="005844C7" w14:paraId="31012FB0"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DD788A" w14:textId="21041B61" w:rsidR="005844C7" w:rsidRDefault="005844C7" w:rsidP="005844C7">
                  <w:pPr>
                    <w:spacing w:after="0" w:line="240" w:lineRule="auto"/>
                  </w:pPr>
                  <w:r w:rsidRPr="008D5EDB">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661C27" w14:textId="1C7E4AB8"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52CBBA" w14:textId="45729D41"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5E63F4" w14:textId="13AC1EF0" w:rsidR="005844C7" w:rsidRDefault="005844C7" w:rsidP="005844C7">
                  <w:pPr>
                    <w:spacing w:after="0" w:line="240" w:lineRule="auto"/>
                    <w:jc w:val="center"/>
                  </w:pPr>
                  <w:r w:rsidRPr="008D5EDB">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2D691F" w14:textId="1CA70C6E" w:rsidR="005844C7" w:rsidRDefault="005844C7" w:rsidP="005844C7">
                  <w:pPr>
                    <w:spacing w:after="0" w:line="240" w:lineRule="auto"/>
                    <w:jc w:val="center"/>
                  </w:pPr>
                  <w:r w:rsidRPr="008D5ED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26B02B" w14:textId="13BE3672" w:rsidR="005844C7" w:rsidRDefault="005844C7" w:rsidP="005844C7">
                  <w:pPr>
                    <w:spacing w:after="0" w:line="240" w:lineRule="auto"/>
                    <w:jc w:val="center"/>
                  </w:pPr>
                  <w:r w:rsidRPr="008D5ED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1164B" w14:textId="18D00B8A" w:rsidR="005844C7" w:rsidRDefault="005844C7" w:rsidP="005844C7">
                  <w:pPr>
                    <w:spacing w:after="0" w:line="240" w:lineRule="auto"/>
                    <w:jc w:val="center"/>
                  </w:pPr>
                  <w:r w:rsidRPr="008D5EDB">
                    <w:t>0</w:t>
                  </w:r>
                </w:p>
              </w:tc>
            </w:tr>
            <w:tr w:rsidR="005844C7" w14:paraId="72B40DB4"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8F30C2" w14:textId="3241F36F" w:rsidR="005844C7" w:rsidRDefault="005844C7" w:rsidP="005844C7">
                  <w:pPr>
                    <w:spacing w:after="0" w:line="240" w:lineRule="auto"/>
                  </w:pPr>
                  <w:proofErr w:type="spellStart"/>
                  <w:r w:rsidRPr="008D5EDB">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4E3055" w14:textId="492099A7"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A10D04" w14:textId="37C44404"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7D07A8" w14:textId="55A89B78" w:rsidR="005844C7" w:rsidRDefault="005844C7" w:rsidP="005844C7">
                  <w:pPr>
                    <w:spacing w:after="0" w:line="240" w:lineRule="auto"/>
                    <w:jc w:val="center"/>
                  </w:pPr>
                  <w:r w:rsidRPr="008D5EDB">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9B6A28" w14:textId="6A4981C9" w:rsidR="005844C7" w:rsidRDefault="005844C7" w:rsidP="005844C7">
                  <w:pPr>
                    <w:spacing w:after="0" w:line="240" w:lineRule="auto"/>
                    <w:jc w:val="center"/>
                  </w:pPr>
                  <w:r w:rsidRPr="008D5ED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446E3B" w14:textId="5655B380" w:rsidR="005844C7" w:rsidRDefault="005844C7" w:rsidP="005844C7">
                  <w:pPr>
                    <w:spacing w:after="0" w:line="240" w:lineRule="auto"/>
                    <w:jc w:val="center"/>
                  </w:pPr>
                  <w:r w:rsidRPr="008D5ED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458960" w14:textId="53AABF46" w:rsidR="005844C7" w:rsidRDefault="005844C7" w:rsidP="005844C7">
                  <w:pPr>
                    <w:spacing w:after="0" w:line="240" w:lineRule="auto"/>
                    <w:jc w:val="center"/>
                  </w:pPr>
                  <w:r w:rsidRPr="008D5EDB">
                    <w:t>0</w:t>
                  </w:r>
                </w:p>
              </w:tc>
            </w:tr>
            <w:tr w:rsidR="005844C7" w14:paraId="6EAFAD27"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7E94DA" w14:textId="2D96D7D2" w:rsidR="005844C7" w:rsidRDefault="005844C7" w:rsidP="005844C7">
                  <w:pPr>
                    <w:spacing w:after="0" w:line="240" w:lineRule="auto"/>
                  </w:pPr>
                  <w:proofErr w:type="spellStart"/>
                  <w:r w:rsidRPr="008D5EDB">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211663" w14:textId="1F6A5DB2"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64875D" w14:textId="69ABA39F"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A9F75A" w14:textId="375B214E" w:rsidR="005844C7" w:rsidRDefault="005844C7" w:rsidP="005844C7">
                  <w:pPr>
                    <w:spacing w:after="0" w:line="240" w:lineRule="auto"/>
                    <w:jc w:val="center"/>
                  </w:pPr>
                  <w:r w:rsidRPr="008D5EDB">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8323F8" w14:textId="7338A877" w:rsidR="005844C7" w:rsidRDefault="005844C7" w:rsidP="005844C7">
                  <w:pPr>
                    <w:spacing w:after="0" w:line="240" w:lineRule="auto"/>
                    <w:jc w:val="center"/>
                  </w:pPr>
                  <w:r w:rsidRPr="008D5ED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07A6A1" w14:textId="2D5E7278" w:rsidR="005844C7" w:rsidRDefault="005844C7" w:rsidP="005844C7">
                  <w:pPr>
                    <w:spacing w:after="0" w:line="240" w:lineRule="auto"/>
                    <w:jc w:val="center"/>
                  </w:pPr>
                  <w:r w:rsidRPr="008D5ED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90378C" w14:textId="6C946149" w:rsidR="005844C7" w:rsidRDefault="005844C7" w:rsidP="005844C7">
                  <w:pPr>
                    <w:spacing w:after="0" w:line="240" w:lineRule="auto"/>
                    <w:jc w:val="center"/>
                  </w:pPr>
                  <w:r w:rsidRPr="008D5EDB">
                    <w:t>0</w:t>
                  </w:r>
                </w:p>
              </w:tc>
            </w:tr>
            <w:tr w:rsidR="005844C7" w14:paraId="632DAB8E"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92B351" w14:textId="2681BE9D" w:rsidR="005844C7" w:rsidRDefault="005844C7" w:rsidP="005844C7">
                  <w:pPr>
                    <w:spacing w:after="0" w:line="240" w:lineRule="auto"/>
                  </w:pPr>
                  <w:r w:rsidRPr="008D5EDB">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F617E5" w14:textId="24DD9025"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FF947D" w14:textId="1CA66F66"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F0799E" w14:textId="4B4586B9" w:rsidR="005844C7" w:rsidRDefault="005844C7" w:rsidP="005844C7">
                  <w:pPr>
                    <w:spacing w:after="0" w:line="240" w:lineRule="auto"/>
                    <w:jc w:val="center"/>
                  </w:pPr>
                  <w:r w:rsidRPr="008D5EDB">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768621" w14:textId="6927783E" w:rsidR="005844C7" w:rsidRDefault="005844C7" w:rsidP="005844C7">
                  <w:pPr>
                    <w:spacing w:after="0" w:line="240" w:lineRule="auto"/>
                    <w:jc w:val="center"/>
                  </w:pPr>
                  <w:r w:rsidRPr="008D5ED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0470C3" w14:textId="779A2760" w:rsidR="005844C7" w:rsidRDefault="005844C7" w:rsidP="005844C7">
                  <w:pPr>
                    <w:spacing w:after="0" w:line="240" w:lineRule="auto"/>
                    <w:jc w:val="center"/>
                  </w:pPr>
                  <w:r w:rsidRPr="008D5ED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66BB56" w14:textId="542F4AF2" w:rsidR="005844C7" w:rsidRDefault="005844C7" w:rsidP="005844C7">
                  <w:pPr>
                    <w:spacing w:after="0" w:line="240" w:lineRule="auto"/>
                    <w:jc w:val="center"/>
                  </w:pPr>
                  <w:r w:rsidRPr="008D5EDB">
                    <w:t>0</w:t>
                  </w:r>
                </w:p>
              </w:tc>
            </w:tr>
            <w:tr w:rsidR="005844C7" w14:paraId="0AB86D0D"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1B5434" w14:textId="00E9CB94" w:rsidR="005844C7" w:rsidRDefault="005844C7" w:rsidP="005844C7">
                  <w:pPr>
                    <w:spacing w:after="0" w:line="240" w:lineRule="auto"/>
                  </w:pPr>
                  <w:proofErr w:type="spellStart"/>
                  <w:r w:rsidRPr="008D5EDB">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7A4521" w14:textId="6DB9639F"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BACE98" w14:textId="4FD68F99"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945B42" w14:textId="0E8D1476" w:rsidR="005844C7" w:rsidRDefault="005844C7" w:rsidP="005844C7">
                  <w:pPr>
                    <w:spacing w:after="0" w:line="240" w:lineRule="auto"/>
                    <w:jc w:val="center"/>
                  </w:pPr>
                  <w:r w:rsidRPr="008D5EDB">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7DDC1B" w14:textId="79D63D04" w:rsidR="005844C7" w:rsidRDefault="005844C7" w:rsidP="005844C7">
                  <w:pPr>
                    <w:spacing w:after="0" w:line="240" w:lineRule="auto"/>
                    <w:jc w:val="center"/>
                  </w:pPr>
                  <w:r w:rsidRPr="008D5ED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71A537" w14:textId="48485898" w:rsidR="005844C7" w:rsidRDefault="005844C7" w:rsidP="005844C7">
                  <w:pPr>
                    <w:spacing w:after="0" w:line="240" w:lineRule="auto"/>
                    <w:jc w:val="center"/>
                  </w:pPr>
                  <w:r w:rsidRPr="008D5ED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DC0BAA" w14:textId="1058A0E5" w:rsidR="005844C7" w:rsidRDefault="005844C7" w:rsidP="005844C7">
                  <w:pPr>
                    <w:spacing w:after="0" w:line="240" w:lineRule="auto"/>
                    <w:jc w:val="center"/>
                  </w:pPr>
                  <w:r w:rsidRPr="008D5EDB">
                    <w:t>0</w:t>
                  </w:r>
                </w:p>
              </w:tc>
            </w:tr>
            <w:tr w:rsidR="005844C7" w14:paraId="7C78BB66"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3C3B9A" w14:textId="1AD316EC" w:rsidR="005844C7" w:rsidRDefault="005844C7" w:rsidP="005844C7">
                  <w:pPr>
                    <w:spacing w:after="0" w:line="240" w:lineRule="auto"/>
                  </w:pPr>
                  <w:proofErr w:type="spellStart"/>
                  <w:r w:rsidRPr="008D5EDB">
                    <w:t>tribenuron</w:t>
                  </w:r>
                  <w:proofErr w:type="spellEnd"/>
                  <w:r w:rsidRPr="008D5EDB">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C75F69" w14:textId="72B19241"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A3F82A" w14:textId="672289B4"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7445DE" w14:textId="33099E73" w:rsidR="005844C7" w:rsidRDefault="005844C7" w:rsidP="005844C7">
                  <w:pPr>
                    <w:spacing w:after="0" w:line="240" w:lineRule="auto"/>
                    <w:jc w:val="center"/>
                  </w:pPr>
                  <w:r w:rsidRPr="008D5ED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A9219F" w14:textId="7999F71F" w:rsidR="005844C7" w:rsidRDefault="005844C7" w:rsidP="005844C7">
                  <w:pPr>
                    <w:spacing w:after="0" w:line="240" w:lineRule="auto"/>
                    <w:jc w:val="center"/>
                  </w:pPr>
                  <w:r w:rsidRPr="008D5ED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7BD803" w14:textId="7A6F2790" w:rsidR="005844C7" w:rsidRDefault="005844C7" w:rsidP="005844C7">
                  <w:pPr>
                    <w:spacing w:after="0" w:line="240" w:lineRule="auto"/>
                    <w:jc w:val="center"/>
                  </w:pPr>
                  <w:r w:rsidRPr="008D5ED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A9953" w14:textId="641A8CDE" w:rsidR="005844C7" w:rsidRDefault="005844C7" w:rsidP="005844C7">
                  <w:pPr>
                    <w:spacing w:after="0" w:line="240" w:lineRule="auto"/>
                    <w:jc w:val="center"/>
                  </w:pPr>
                  <w:r w:rsidRPr="008D5EDB">
                    <w:t>–</w:t>
                  </w:r>
                </w:p>
              </w:tc>
            </w:tr>
            <w:tr w:rsidR="005844C7" w14:paraId="4139B081"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BA2560" w14:textId="7A5475E6" w:rsidR="005844C7" w:rsidRDefault="005844C7" w:rsidP="005844C7">
                  <w:pPr>
                    <w:spacing w:after="0" w:line="240" w:lineRule="auto"/>
                  </w:pPr>
                  <w:r w:rsidRPr="008D5EDB">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38AE51" w14:textId="35170670"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84161E" w14:textId="041C3517"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515BAF" w14:textId="492D596B" w:rsidR="005844C7" w:rsidRDefault="005844C7" w:rsidP="005844C7">
                  <w:pPr>
                    <w:spacing w:after="0" w:line="240" w:lineRule="auto"/>
                    <w:jc w:val="center"/>
                  </w:pPr>
                  <w:r w:rsidRPr="008D5ED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3719CD" w14:textId="161480B0" w:rsidR="005844C7" w:rsidRDefault="005844C7" w:rsidP="005844C7">
                  <w:pPr>
                    <w:spacing w:after="0" w:line="240" w:lineRule="auto"/>
                    <w:jc w:val="center"/>
                  </w:pPr>
                  <w:r w:rsidRPr="008D5ED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E57D0D" w14:textId="3D741E49" w:rsidR="005844C7" w:rsidRDefault="005844C7" w:rsidP="005844C7">
                  <w:pPr>
                    <w:spacing w:after="0" w:line="240" w:lineRule="auto"/>
                    <w:jc w:val="center"/>
                  </w:pPr>
                  <w:r w:rsidRPr="008D5ED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FB42AD" w14:textId="548E67CE" w:rsidR="005844C7" w:rsidRDefault="005844C7" w:rsidP="005844C7">
                  <w:pPr>
                    <w:spacing w:after="0" w:line="240" w:lineRule="auto"/>
                    <w:jc w:val="center"/>
                  </w:pPr>
                  <w:r w:rsidRPr="008D5EDB">
                    <w:t>–</w:t>
                  </w:r>
                </w:p>
              </w:tc>
            </w:tr>
            <w:tr w:rsidR="005844C7" w14:paraId="494C62B6" w14:textId="77777777" w:rsidTr="00D16C8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350D8B" w14:textId="55410062" w:rsidR="005844C7" w:rsidRDefault="005844C7" w:rsidP="005844C7">
                  <w:pPr>
                    <w:spacing w:after="0" w:line="240" w:lineRule="auto"/>
                  </w:pPr>
                  <w:r w:rsidRPr="008D5EDB">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556EAD" w14:textId="779484AF" w:rsidR="005844C7" w:rsidRDefault="005844C7" w:rsidP="005844C7">
                  <w:pPr>
                    <w:spacing w:after="0" w:line="240" w:lineRule="auto"/>
                    <w:jc w:val="center"/>
                  </w:pPr>
                  <w:r w:rsidRPr="008D5ED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83D33E" w14:textId="50ADB481" w:rsidR="005844C7" w:rsidRDefault="005844C7" w:rsidP="005844C7">
                  <w:pPr>
                    <w:spacing w:after="0" w:line="240" w:lineRule="auto"/>
                    <w:jc w:val="center"/>
                  </w:pPr>
                  <w:r w:rsidRPr="008D5EDB">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34BB6AE" w14:textId="1F68AFC3" w:rsidR="005844C7" w:rsidRDefault="005844C7" w:rsidP="005844C7">
                  <w:pPr>
                    <w:spacing w:after="0" w:line="240" w:lineRule="auto"/>
                    <w:jc w:val="center"/>
                  </w:pPr>
                  <w:r w:rsidRPr="008D5EDB">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AC2427" w14:textId="391B916E" w:rsidR="005844C7" w:rsidRDefault="005844C7" w:rsidP="005844C7">
                  <w:pPr>
                    <w:spacing w:after="0" w:line="240" w:lineRule="auto"/>
                    <w:jc w:val="center"/>
                  </w:pPr>
                  <w:r w:rsidRPr="008D5ED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F3B838" w14:textId="2E62ACD0" w:rsidR="005844C7" w:rsidRDefault="005844C7" w:rsidP="005844C7">
                  <w:pPr>
                    <w:spacing w:after="0" w:line="240" w:lineRule="auto"/>
                    <w:jc w:val="center"/>
                  </w:pPr>
                  <w:r w:rsidRPr="008D5ED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EF2432" w14:textId="16A153E4" w:rsidR="005844C7" w:rsidRDefault="005844C7" w:rsidP="005844C7">
                  <w:pPr>
                    <w:spacing w:after="0" w:line="240" w:lineRule="auto"/>
                    <w:jc w:val="center"/>
                  </w:pPr>
                  <w:r w:rsidRPr="008D5EDB">
                    <w:t>0</w:t>
                  </w:r>
                </w:p>
              </w:tc>
            </w:tr>
            <w:tr w:rsidR="00484B2B" w14:paraId="63E74A11" w14:textId="77777777" w:rsidTr="007D5A1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273C413" w14:textId="77777777" w:rsidR="00484B2B" w:rsidRDefault="00484B2B" w:rsidP="00484B2B">
                  <w:pPr>
                    <w:spacing w:after="0" w:line="240" w:lineRule="auto"/>
                  </w:pPr>
                </w:p>
              </w:tc>
            </w:tr>
            <w:tr w:rsidR="00484B2B" w14:paraId="76F7AB7B" w14:textId="77777777" w:rsidTr="007D5A1D">
              <w:trPr>
                <w:trHeight w:val="262"/>
              </w:trPr>
              <w:tc>
                <w:tcPr>
                  <w:tcW w:w="9565" w:type="dxa"/>
                  <w:gridSpan w:val="7"/>
                  <w:tcBorders>
                    <w:top w:val="nil"/>
                    <w:left w:val="nil"/>
                    <w:bottom w:val="nil"/>
                    <w:right w:val="nil"/>
                  </w:tcBorders>
                  <w:tcMar>
                    <w:top w:w="39" w:type="dxa"/>
                    <w:left w:w="39" w:type="dxa"/>
                    <w:bottom w:w="39" w:type="dxa"/>
                    <w:right w:w="39" w:type="dxa"/>
                  </w:tcMar>
                </w:tcPr>
                <w:p w14:paraId="6498974D" w14:textId="44D005D8" w:rsidR="00484B2B" w:rsidRDefault="00484B2B" w:rsidP="00484B2B">
                  <w:pPr>
                    <w:spacing w:after="0" w:line="240" w:lineRule="auto"/>
                  </w:pPr>
                  <w:r>
                    <w:rPr>
                      <w:rFonts w:ascii="Calibri" w:eastAsia="Calibri" w:hAnsi="Calibri"/>
                      <w:b/>
                      <w:color w:val="000000"/>
                      <w:sz w:val="24"/>
                    </w:rPr>
                    <w:t>Table 4: INSECTICIDES</w:t>
                  </w:r>
                </w:p>
              </w:tc>
            </w:tr>
            <w:tr w:rsidR="00484B2B" w14:paraId="440B209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7A9216" w14:textId="77777777" w:rsidR="00484B2B" w:rsidRDefault="00484B2B" w:rsidP="00484B2B">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4307F7" w14:textId="77777777" w:rsidR="00484B2B" w:rsidRDefault="00484B2B" w:rsidP="00484B2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9594DA" w14:textId="77777777" w:rsidR="00484B2B" w:rsidRDefault="00484B2B" w:rsidP="00484B2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7C4E6E" w14:textId="77777777" w:rsidR="00484B2B" w:rsidRDefault="00484B2B" w:rsidP="00484B2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D9A6A1" w14:textId="77777777" w:rsidR="00484B2B" w:rsidRDefault="00484B2B" w:rsidP="00484B2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DA5211" w14:textId="77777777" w:rsidR="00484B2B" w:rsidRDefault="00484B2B" w:rsidP="00484B2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8B3F60" w14:textId="77777777" w:rsidR="00484B2B" w:rsidRDefault="00484B2B" w:rsidP="00484B2B">
                  <w:pPr>
                    <w:spacing w:after="0" w:line="240" w:lineRule="auto"/>
                    <w:jc w:val="center"/>
                  </w:pPr>
                  <w:r>
                    <w:rPr>
                      <w:rFonts w:ascii="Cambria" w:eastAsia="Cambria" w:hAnsi="Cambria"/>
                      <w:b/>
                      <w:color w:val="000000"/>
                      <w:sz w:val="18"/>
                    </w:rPr>
                    <w:t>&gt;MRL</w:t>
                  </w:r>
                </w:p>
              </w:tc>
            </w:tr>
            <w:tr w:rsidR="005844C7" w14:paraId="26729109" w14:textId="77777777" w:rsidTr="005844C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EFF99" w14:textId="604A5BD2" w:rsidR="005844C7" w:rsidRDefault="005844C7" w:rsidP="005844C7">
                  <w:pPr>
                    <w:spacing w:after="0" w:line="240" w:lineRule="auto"/>
                  </w:pPr>
                  <w:r w:rsidRPr="00E03D49">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D0853E" w14:textId="7734EF20" w:rsidR="005844C7" w:rsidRDefault="005844C7" w:rsidP="005844C7">
                  <w:pPr>
                    <w:spacing w:after="0" w:line="240" w:lineRule="auto"/>
                    <w:jc w:val="center"/>
                  </w:pPr>
                  <w:r w:rsidRPr="00E03D49">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9494AF" w14:textId="11E4E6E8" w:rsidR="005844C7" w:rsidRDefault="005844C7" w:rsidP="005844C7">
                  <w:pPr>
                    <w:spacing w:after="0" w:line="240" w:lineRule="auto"/>
                    <w:jc w:val="center"/>
                  </w:pPr>
                  <w:r w:rsidRPr="00E03D49">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118CC65" w14:textId="157B17F8" w:rsidR="005844C7" w:rsidRDefault="005844C7" w:rsidP="005844C7">
                  <w:pPr>
                    <w:spacing w:after="0" w:line="240" w:lineRule="auto"/>
                    <w:jc w:val="center"/>
                  </w:pPr>
                  <w:r w:rsidRPr="00E03D49">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664230" w14:textId="4940CFA0" w:rsidR="005844C7" w:rsidRDefault="005844C7" w:rsidP="005844C7">
                  <w:pPr>
                    <w:spacing w:after="0" w:line="240" w:lineRule="auto"/>
                    <w:jc w:val="center"/>
                  </w:pPr>
                  <w:r w:rsidRPr="00E03D49">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06233F" w14:textId="3D017EBF" w:rsidR="005844C7" w:rsidRDefault="005844C7" w:rsidP="005844C7">
                  <w:pPr>
                    <w:spacing w:after="0" w:line="240" w:lineRule="auto"/>
                    <w:jc w:val="center"/>
                  </w:pPr>
                  <w:r w:rsidRPr="00E03D49">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8312BD" w14:textId="24009DBA" w:rsidR="005844C7" w:rsidRDefault="005844C7" w:rsidP="005844C7">
                  <w:pPr>
                    <w:spacing w:after="0" w:line="240" w:lineRule="auto"/>
                    <w:jc w:val="center"/>
                  </w:pPr>
                  <w:r w:rsidRPr="00E03D49">
                    <w:t>–</w:t>
                  </w:r>
                </w:p>
              </w:tc>
            </w:tr>
            <w:tr w:rsidR="008763CB" w14:paraId="433AB803"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2DED6" w14:textId="77777777" w:rsidR="008763CB" w:rsidRDefault="008763CB" w:rsidP="008763CB">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B860A" w14:textId="77777777" w:rsidR="008763CB" w:rsidRDefault="008763CB" w:rsidP="008763C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226B8" w14:textId="77777777" w:rsidR="008763CB" w:rsidRDefault="008763CB" w:rsidP="008763C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4428B3" w14:textId="355B797C" w:rsidR="008763CB" w:rsidRDefault="008763CB" w:rsidP="008763CB">
                  <w:pPr>
                    <w:spacing w:after="0" w:line="240" w:lineRule="auto"/>
                    <w:jc w:val="center"/>
                  </w:pPr>
                  <w:r w:rsidRPr="0024537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A3C48" w14:textId="77777777" w:rsidR="008763CB" w:rsidRDefault="008763CB" w:rsidP="008763C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478D85" w14:textId="07E7E20B" w:rsidR="008763CB" w:rsidRDefault="008763CB" w:rsidP="008763CB">
                  <w:pPr>
                    <w:spacing w:after="0" w:line="240" w:lineRule="auto"/>
                    <w:jc w:val="center"/>
                  </w:pPr>
                  <w:r w:rsidRPr="00E03D49">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0CE85C" w14:textId="14422878" w:rsidR="008763CB" w:rsidRDefault="008763CB" w:rsidP="008763CB">
                  <w:pPr>
                    <w:spacing w:after="0" w:line="240" w:lineRule="auto"/>
                    <w:jc w:val="center"/>
                  </w:pPr>
                  <w:r w:rsidRPr="00E03D49">
                    <w:t>–</w:t>
                  </w:r>
                </w:p>
              </w:tc>
            </w:tr>
            <w:tr w:rsidR="008763CB" w14:paraId="3BAE43D9"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21379" w14:textId="77777777" w:rsidR="008763CB" w:rsidRDefault="008763CB" w:rsidP="008763CB">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1CE44" w14:textId="77777777" w:rsidR="008763CB" w:rsidRDefault="008763CB" w:rsidP="008763C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2E137" w14:textId="77777777" w:rsidR="008763CB" w:rsidRDefault="008763CB" w:rsidP="008763C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36E501" w14:textId="11504AB7" w:rsidR="008763CB" w:rsidRDefault="008763CB" w:rsidP="008763CB">
                  <w:pPr>
                    <w:spacing w:after="0" w:line="240" w:lineRule="auto"/>
                    <w:jc w:val="center"/>
                  </w:pPr>
                  <w:r w:rsidRPr="0024537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C3206" w14:textId="77777777" w:rsidR="008763CB" w:rsidRDefault="008763CB" w:rsidP="008763C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180823" w14:textId="1D6E7F45" w:rsidR="008763CB" w:rsidRDefault="008763CB" w:rsidP="008763CB">
                  <w:pPr>
                    <w:spacing w:after="0" w:line="240" w:lineRule="auto"/>
                    <w:jc w:val="center"/>
                  </w:pPr>
                  <w:r w:rsidRPr="00E03D49">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FD1F7F" w14:textId="511EC109" w:rsidR="008763CB" w:rsidRDefault="008763CB" w:rsidP="008763CB">
                  <w:pPr>
                    <w:spacing w:after="0" w:line="240" w:lineRule="auto"/>
                    <w:jc w:val="center"/>
                  </w:pPr>
                  <w:r w:rsidRPr="00E03D49">
                    <w:t>–</w:t>
                  </w:r>
                </w:p>
              </w:tc>
            </w:tr>
            <w:tr w:rsidR="008763CB" w14:paraId="3C2ECA5C"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DA736" w14:textId="77777777" w:rsidR="008763CB" w:rsidRDefault="008763CB" w:rsidP="008763CB">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4921E" w14:textId="77777777" w:rsidR="008763CB" w:rsidRDefault="008763CB" w:rsidP="008763C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65807" w14:textId="77777777" w:rsidR="008763CB" w:rsidRDefault="008763CB" w:rsidP="008763C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17BB0D4" w14:textId="504EF897" w:rsidR="008763CB" w:rsidRDefault="008763CB" w:rsidP="008763CB">
                  <w:pPr>
                    <w:spacing w:after="0" w:line="240" w:lineRule="auto"/>
                    <w:jc w:val="center"/>
                  </w:pPr>
                  <w:r w:rsidRPr="0024537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B75E8" w14:textId="77777777" w:rsidR="008763CB" w:rsidRDefault="008763CB" w:rsidP="008763C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27044D" w14:textId="6F31B68F" w:rsidR="008763CB" w:rsidRDefault="008763CB" w:rsidP="008763CB">
                  <w:pPr>
                    <w:spacing w:after="0" w:line="240" w:lineRule="auto"/>
                    <w:jc w:val="center"/>
                  </w:pPr>
                  <w:r w:rsidRPr="00E03D49">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DCA83B" w14:textId="59F617E3" w:rsidR="008763CB" w:rsidRDefault="008763CB" w:rsidP="008763CB">
                  <w:pPr>
                    <w:spacing w:after="0" w:line="240" w:lineRule="auto"/>
                    <w:jc w:val="center"/>
                  </w:pPr>
                  <w:r w:rsidRPr="00E03D49">
                    <w:t>–</w:t>
                  </w:r>
                </w:p>
              </w:tc>
            </w:tr>
            <w:tr w:rsidR="008763CB" w14:paraId="26315CAA"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5F214" w14:textId="77777777" w:rsidR="008763CB" w:rsidRDefault="008763CB" w:rsidP="008763CB">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4CE1E" w14:textId="77777777" w:rsidR="008763CB" w:rsidRDefault="008763CB" w:rsidP="008763C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44178" w14:textId="77777777" w:rsidR="008763CB" w:rsidRDefault="008763CB" w:rsidP="008763C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A07A00" w14:textId="00A395D8" w:rsidR="008763CB" w:rsidRDefault="008763CB" w:rsidP="008763CB">
                  <w:pPr>
                    <w:spacing w:after="0" w:line="240" w:lineRule="auto"/>
                    <w:jc w:val="center"/>
                  </w:pPr>
                  <w:r w:rsidRPr="00245371">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530F0" w14:textId="77777777" w:rsidR="008763CB" w:rsidRDefault="008763CB" w:rsidP="008763C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E31FFB" w14:textId="6D7F31E4" w:rsidR="008763CB" w:rsidRDefault="008763CB" w:rsidP="008763CB">
                  <w:pPr>
                    <w:spacing w:after="0" w:line="240" w:lineRule="auto"/>
                    <w:jc w:val="center"/>
                  </w:pPr>
                  <w:r w:rsidRPr="00E03D49">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ED43F" w14:textId="65C63451" w:rsidR="008763CB" w:rsidRDefault="008763CB" w:rsidP="008763CB">
                  <w:pPr>
                    <w:spacing w:after="0" w:line="240" w:lineRule="auto"/>
                    <w:jc w:val="center"/>
                  </w:pPr>
                  <w:r w:rsidRPr="00E03D49">
                    <w:t>–</w:t>
                  </w:r>
                </w:p>
              </w:tc>
            </w:tr>
            <w:tr w:rsidR="00484B2B" w14:paraId="70B2DA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CAF43" w14:textId="77777777" w:rsidR="00484B2B" w:rsidRDefault="00484B2B" w:rsidP="00484B2B">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C7E73"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BC4D8"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AB3563" w14:textId="77777777" w:rsidR="00484B2B" w:rsidRDefault="00484B2B" w:rsidP="00484B2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BE32B"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6B80B"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F6C84" w14:textId="77777777" w:rsidR="00484B2B" w:rsidRDefault="00484B2B" w:rsidP="00484B2B">
                  <w:pPr>
                    <w:spacing w:after="0" w:line="240" w:lineRule="auto"/>
                    <w:jc w:val="center"/>
                  </w:pPr>
                  <w:r>
                    <w:rPr>
                      <w:rFonts w:ascii="Cambria" w:eastAsia="Cambria" w:hAnsi="Cambria"/>
                      <w:color w:val="000000"/>
                      <w:sz w:val="18"/>
                    </w:rPr>
                    <w:t>0</w:t>
                  </w:r>
                </w:p>
              </w:tc>
            </w:tr>
            <w:tr w:rsidR="008763CB" w14:paraId="7E727B88"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DABB9" w14:textId="77777777" w:rsidR="008763CB" w:rsidRDefault="008763CB" w:rsidP="008763CB">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19AD2" w14:textId="77777777" w:rsidR="008763CB" w:rsidRDefault="008763CB" w:rsidP="008763C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D3020" w14:textId="77777777" w:rsidR="008763CB" w:rsidRDefault="008763CB" w:rsidP="008763C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EFBFA31" w14:textId="78669A9D" w:rsidR="008763CB" w:rsidRDefault="008763CB" w:rsidP="008763CB">
                  <w:pPr>
                    <w:spacing w:after="0" w:line="240" w:lineRule="auto"/>
                    <w:jc w:val="center"/>
                  </w:pPr>
                  <w:r w:rsidRPr="0054766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B9F6FA" w14:textId="12CB1DB8" w:rsidR="008763CB" w:rsidRDefault="008763CB" w:rsidP="008763CB">
                  <w:pPr>
                    <w:spacing w:after="0" w:line="240" w:lineRule="auto"/>
                    <w:jc w:val="center"/>
                  </w:pPr>
                  <w:r w:rsidRPr="00547667">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44B21B" w14:textId="4D3AA05D" w:rsidR="008763CB" w:rsidRDefault="008763CB" w:rsidP="008763CB">
                  <w:pPr>
                    <w:spacing w:after="0" w:line="240" w:lineRule="auto"/>
                    <w:jc w:val="center"/>
                  </w:pPr>
                  <w:r w:rsidRPr="00547667">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71951D" w14:textId="3A787E4E" w:rsidR="008763CB" w:rsidRDefault="008763CB" w:rsidP="008763CB">
                  <w:pPr>
                    <w:spacing w:after="0" w:line="240" w:lineRule="auto"/>
                    <w:jc w:val="center"/>
                  </w:pPr>
                  <w:r w:rsidRPr="00547667">
                    <w:t>–</w:t>
                  </w:r>
                </w:p>
              </w:tc>
            </w:tr>
            <w:tr w:rsidR="008763CB" w14:paraId="5C917340"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A164F" w14:textId="77777777" w:rsidR="008763CB" w:rsidRDefault="008763CB" w:rsidP="008763CB">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67896" w14:textId="77777777" w:rsidR="008763CB" w:rsidRDefault="008763CB" w:rsidP="008763C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D12EC" w14:textId="77777777" w:rsidR="008763CB" w:rsidRDefault="008763CB" w:rsidP="008763C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8BA819" w14:textId="3B9241DD" w:rsidR="008763CB" w:rsidRDefault="008763CB" w:rsidP="008763CB">
                  <w:pPr>
                    <w:spacing w:after="0" w:line="240" w:lineRule="auto"/>
                    <w:jc w:val="center"/>
                  </w:pPr>
                  <w:r w:rsidRPr="0054766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BCA20C" w14:textId="0CF0B818" w:rsidR="008763CB" w:rsidRDefault="008763CB" w:rsidP="008763CB">
                  <w:pPr>
                    <w:spacing w:after="0" w:line="240" w:lineRule="auto"/>
                    <w:jc w:val="center"/>
                  </w:pPr>
                  <w:r w:rsidRPr="00547667">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A16D78" w14:textId="032EEEB4" w:rsidR="008763CB" w:rsidRDefault="008763CB" w:rsidP="008763CB">
                  <w:pPr>
                    <w:spacing w:after="0" w:line="240" w:lineRule="auto"/>
                    <w:jc w:val="center"/>
                  </w:pPr>
                  <w:r w:rsidRPr="00547667">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F15689" w14:textId="13BFAF8D" w:rsidR="008763CB" w:rsidRDefault="008763CB" w:rsidP="008763CB">
                  <w:pPr>
                    <w:spacing w:after="0" w:line="240" w:lineRule="auto"/>
                    <w:jc w:val="center"/>
                  </w:pPr>
                  <w:r w:rsidRPr="00547667">
                    <w:t>–</w:t>
                  </w:r>
                </w:p>
              </w:tc>
            </w:tr>
            <w:tr w:rsidR="00484B2B" w14:paraId="0EB45D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F41E7" w14:textId="77777777" w:rsidR="00484B2B" w:rsidRDefault="00484B2B" w:rsidP="00484B2B">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02B16"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1C19C"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FD569C" w14:textId="77777777" w:rsidR="00484B2B" w:rsidRDefault="00484B2B" w:rsidP="00484B2B">
                  <w:pPr>
                    <w:spacing w:after="0" w:line="240" w:lineRule="auto"/>
                    <w:jc w:val="center"/>
                  </w:pPr>
                  <w:r w:rsidRPr="008763CB">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08FD1"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A030B"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386BA" w14:textId="77777777" w:rsidR="00484B2B" w:rsidRDefault="00484B2B" w:rsidP="00484B2B">
                  <w:pPr>
                    <w:spacing w:after="0" w:line="240" w:lineRule="auto"/>
                    <w:jc w:val="center"/>
                  </w:pPr>
                  <w:r>
                    <w:rPr>
                      <w:rFonts w:ascii="Cambria" w:eastAsia="Cambria" w:hAnsi="Cambria"/>
                      <w:color w:val="000000"/>
                      <w:sz w:val="18"/>
                    </w:rPr>
                    <w:t>0</w:t>
                  </w:r>
                </w:p>
              </w:tc>
            </w:tr>
            <w:tr w:rsidR="008763CB" w14:paraId="213960E7"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690A68" w14:textId="58F23203" w:rsidR="008763CB" w:rsidRDefault="008763CB" w:rsidP="008763CB">
                  <w:pPr>
                    <w:spacing w:after="0" w:line="240" w:lineRule="auto"/>
                  </w:pPr>
                  <w:proofErr w:type="spellStart"/>
                  <w:r w:rsidRPr="0009658B">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C10230" w14:textId="5E73F6B2" w:rsidR="008763CB" w:rsidRDefault="008763CB" w:rsidP="008763CB">
                  <w:pPr>
                    <w:spacing w:after="0" w:line="240" w:lineRule="auto"/>
                    <w:jc w:val="center"/>
                  </w:pPr>
                  <w:r w:rsidRPr="000965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7DAD12" w14:textId="293A55CF" w:rsidR="008763CB" w:rsidRDefault="008763CB" w:rsidP="008763CB">
                  <w:pPr>
                    <w:spacing w:after="0" w:line="240" w:lineRule="auto"/>
                    <w:jc w:val="center"/>
                  </w:pPr>
                  <w:r w:rsidRPr="000965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65903D" w14:textId="3DFAAC1C" w:rsidR="008763CB" w:rsidRPr="008763CB" w:rsidRDefault="008763CB" w:rsidP="008763CB">
                  <w:pPr>
                    <w:spacing w:after="0" w:line="240" w:lineRule="auto"/>
                    <w:jc w:val="center"/>
                  </w:pPr>
                  <w:r w:rsidRPr="008763C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5B4202" w14:textId="03C8AFD0" w:rsidR="008763CB" w:rsidRDefault="008763CB" w:rsidP="008763CB">
                  <w:pPr>
                    <w:spacing w:after="0" w:line="240" w:lineRule="auto"/>
                    <w:jc w:val="center"/>
                  </w:pPr>
                  <w:r w:rsidRPr="0009658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003C5D" w14:textId="306F54B6" w:rsidR="008763CB" w:rsidRDefault="008763CB" w:rsidP="008763CB">
                  <w:pPr>
                    <w:spacing w:after="0" w:line="240" w:lineRule="auto"/>
                    <w:jc w:val="center"/>
                  </w:pPr>
                  <w:r w:rsidRPr="000965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189C84" w14:textId="4EFA4023" w:rsidR="008763CB" w:rsidRDefault="008763CB" w:rsidP="008763CB">
                  <w:pPr>
                    <w:spacing w:after="0" w:line="240" w:lineRule="auto"/>
                    <w:jc w:val="center"/>
                  </w:pPr>
                  <w:r w:rsidRPr="0009658B">
                    <w:t>–</w:t>
                  </w:r>
                </w:p>
              </w:tc>
            </w:tr>
            <w:tr w:rsidR="008763CB" w14:paraId="11D3DF8B"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473571" w14:textId="23B9347E" w:rsidR="008763CB" w:rsidRDefault="008763CB" w:rsidP="008763CB">
                  <w:pPr>
                    <w:spacing w:after="0" w:line="240" w:lineRule="auto"/>
                  </w:pPr>
                  <w:proofErr w:type="spellStart"/>
                  <w:r w:rsidRPr="0009658B">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D9FA62" w14:textId="3D5DF12D" w:rsidR="008763CB" w:rsidRDefault="008763CB" w:rsidP="008763CB">
                  <w:pPr>
                    <w:spacing w:after="0" w:line="240" w:lineRule="auto"/>
                    <w:jc w:val="center"/>
                  </w:pPr>
                  <w:r w:rsidRPr="000965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673C46" w14:textId="31690002" w:rsidR="008763CB" w:rsidRDefault="008763CB" w:rsidP="008763CB">
                  <w:pPr>
                    <w:spacing w:after="0" w:line="240" w:lineRule="auto"/>
                    <w:jc w:val="center"/>
                  </w:pPr>
                  <w:r w:rsidRPr="000965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F800587" w14:textId="3240A2E2" w:rsidR="008763CB" w:rsidRPr="008763CB" w:rsidRDefault="008763CB" w:rsidP="008763CB">
                  <w:pPr>
                    <w:spacing w:after="0" w:line="240" w:lineRule="auto"/>
                    <w:jc w:val="center"/>
                  </w:pPr>
                  <w:r w:rsidRPr="008763CB">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60B315" w14:textId="751F970C" w:rsidR="008763CB" w:rsidRDefault="008763CB" w:rsidP="008763CB">
                  <w:pPr>
                    <w:spacing w:after="0" w:line="240" w:lineRule="auto"/>
                    <w:jc w:val="center"/>
                  </w:pPr>
                  <w:r w:rsidRPr="0009658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C2F875" w14:textId="1152A53D" w:rsidR="008763CB" w:rsidRDefault="008763CB" w:rsidP="008763CB">
                  <w:pPr>
                    <w:spacing w:after="0" w:line="240" w:lineRule="auto"/>
                    <w:jc w:val="center"/>
                  </w:pPr>
                  <w:r w:rsidRPr="000965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C27372" w14:textId="68488BAB" w:rsidR="008763CB" w:rsidRDefault="008763CB" w:rsidP="008763CB">
                  <w:pPr>
                    <w:spacing w:after="0" w:line="240" w:lineRule="auto"/>
                    <w:jc w:val="center"/>
                  </w:pPr>
                  <w:r w:rsidRPr="0009658B">
                    <w:t>0</w:t>
                  </w:r>
                </w:p>
              </w:tc>
            </w:tr>
            <w:tr w:rsidR="008763CB" w14:paraId="07A22FC2"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33862E" w14:textId="583EE748" w:rsidR="008763CB" w:rsidRDefault="008763CB" w:rsidP="008763CB">
                  <w:pPr>
                    <w:spacing w:after="0" w:line="240" w:lineRule="auto"/>
                  </w:pPr>
                  <w:proofErr w:type="spellStart"/>
                  <w:r w:rsidRPr="0009658B">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F4C68" w14:textId="0814BC5F" w:rsidR="008763CB" w:rsidRDefault="008763CB" w:rsidP="008763CB">
                  <w:pPr>
                    <w:spacing w:after="0" w:line="240" w:lineRule="auto"/>
                    <w:jc w:val="center"/>
                  </w:pPr>
                  <w:r w:rsidRPr="000965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130660" w14:textId="60B3FFFF" w:rsidR="008763CB" w:rsidRDefault="008763CB" w:rsidP="008763CB">
                  <w:pPr>
                    <w:spacing w:after="0" w:line="240" w:lineRule="auto"/>
                    <w:jc w:val="center"/>
                  </w:pPr>
                  <w:r w:rsidRPr="000965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E86D7D" w14:textId="7470CF9C" w:rsidR="008763CB" w:rsidRPr="008763CB" w:rsidRDefault="008763CB" w:rsidP="008763CB">
                  <w:pPr>
                    <w:spacing w:after="0" w:line="240" w:lineRule="auto"/>
                    <w:jc w:val="center"/>
                  </w:pPr>
                  <w:r w:rsidRPr="008763C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D1B5F" w14:textId="01224B8C" w:rsidR="008763CB" w:rsidRDefault="008763CB" w:rsidP="008763CB">
                  <w:pPr>
                    <w:spacing w:after="0" w:line="240" w:lineRule="auto"/>
                    <w:jc w:val="center"/>
                  </w:pPr>
                  <w:r w:rsidRPr="0009658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CFBF83" w14:textId="1F5EFA76" w:rsidR="008763CB" w:rsidRDefault="008763CB" w:rsidP="008763CB">
                  <w:pPr>
                    <w:spacing w:after="0" w:line="240" w:lineRule="auto"/>
                    <w:jc w:val="center"/>
                  </w:pPr>
                  <w:r w:rsidRPr="000965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F2E0AE" w14:textId="41E5E6C3" w:rsidR="008763CB" w:rsidRDefault="008763CB" w:rsidP="008763CB">
                  <w:pPr>
                    <w:spacing w:after="0" w:line="240" w:lineRule="auto"/>
                    <w:jc w:val="center"/>
                  </w:pPr>
                  <w:r w:rsidRPr="0009658B">
                    <w:t>–</w:t>
                  </w:r>
                </w:p>
              </w:tc>
            </w:tr>
            <w:tr w:rsidR="008763CB" w14:paraId="6A2F93D4"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ECFF5" w14:textId="47D192C9" w:rsidR="008763CB" w:rsidRDefault="008763CB" w:rsidP="008763CB">
                  <w:pPr>
                    <w:spacing w:after="0" w:line="240" w:lineRule="auto"/>
                  </w:pPr>
                  <w:r w:rsidRPr="0009658B">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CE9D4" w14:textId="6396931C" w:rsidR="008763CB" w:rsidRDefault="008763CB" w:rsidP="008763CB">
                  <w:pPr>
                    <w:spacing w:after="0" w:line="240" w:lineRule="auto"/>
                    <w:jc w:val="center"/>
                  </w:pPr>
                  <w:r w:rsidRPr="000965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B365B9" w14:textId="05D49192" w:rsidR="008763CB" w:rsidRDefault="008763CB" w:rsidP="008763CB">
                  <w:pPr>
                    <w:spacing w:after="0" w:line="240" w:lineRule="auto"/>
                    <w:jc w:val="center"/>
                  </w:pPr>
                  <w:r w:rsidRPr="000965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523FD9" w14:textId="4895CDE7" w:rsidR="008763CB" w:rsidRPr="008763CB" w:rsidRDefault="008763CB" w:rsidP="008763CB">
                  <w:pPr>
                    <w:spacing w:after="0" w:line="240" w:lineRule="auto"/>
                    <w:jc w:val="center"/>
                  </w:pPr>
                  <w:r w:rsidRPr="008763CB">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685947" w14:textId="11E63EAF" w:rsidR="008763CB" w:rsidRDefault="008763CB" w:rsidP="008763CB">
                  <w:pPr>
                    <w:spacing w:after="0" w:line="240" w:lineRule="auto"/>
                    <w:jc w:val="center"/>
                  </w:pPr>
                  <w:r w:rsidRPr="0009658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35AC6C" w14:textId="0BD3810D" w:rsidR="008763CB" w:rsidRDefault="008763CB" w:rsidP="008763CB">
                  <w:pPr>
                    <w:spacing w:after="0" w:line="240" w:lineRule="auto"/>
                    <w:jc w:val="center"/>
                  </w:pPr>
                  <w:r w:rsidRPr="000965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24647B" w14:textId="4C9CB313" w:rsidR="008763CB" w:rsidRDefault="008763CB" w:rsidP="008763CB">
                  <w:pPr>
                    <w:spacing w:after="0" w:line="240" w:lineRule="auto"/>
                    <w:jc w:val="center"/>
                  </w:pPr>
                  <w:r w:rsidRPr="0009658B">
                    <w:t>0</w:t>
                  </w:r>
                </w:p>
              </w:tc>
            </w:tr>
            <w:tr w:rsidR="008763CB" w14:paraId="7C8B2425"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47215B" w14:textId="2A21EC8F" w:rsidR="008763CB" w:rsidRDefault="008763CB" w:rsidP="008763CB">
                  <w:pPr>
                    <w:spacing w:after="0" w:line="240" w:lineRule="auto"/>
                  </w:pPr>
                  <w:r w:rsidRPr="0009658B">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D764C4" w14:textId="3BCBAA52" w:rsidR="008763CB" w:rsidRDefault="008763CB" w:rsidP="008763CB">
                  <w:pPr>
                    <w:spacing w:after="0" w:line="240" w:lineRule="auto"/>
                    <w:jc w:val="center"/>
                  </w:pPr>
                  <w:r w:rsidRPr="000965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41A2B2" w14:textId="5428200E" w:rsidR="008763CB" w:rsidRDefault="008763CB" w:rsidP="008763CB">
                  <w:pPr>
                    <w:spacing w:after="0" w:line="240" w:lineRule="auto"/>
                    <w:jc w:val="center"/>
                  </w:pPr>
                  <w:r w:rsidRPr="000965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0B6B4B" w14:textId="2262A2A9" w:rsidR="008763CB" w:rsidRPr="008763CB" w:rsidRDefault="008763CB" w:rsidP="008763CB">
                  <w:pPr>
                    <w:spacing w:after="0" w:line="240" w:lineRule="auto"/>
                    <w:jc w:val="center"/>
                  </w:pPr>
                  <w:r w:rsidRPr="008763C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1FF3EA" w14:textId="5148BEFF" w:rsidR="008763CB" w:rsidRDefault="008763CB" w:rsidP="008763CB">
                  <w:pPr>
                    <w:spacing w:after="0" w:line="240" w:lineRule="auto"/>
                    <w:jc w:val="center"/>
                  </w:pPr>
                  <w:r w:rsidRPr="0009658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D1F6B" w14:textId="57FC48AD" w:rsidR="008763CB" w:rsidRDefault="008763CB" w:rsidP="008763CB">
                  <w:pPr>
                    <w:spacing w:after="0" w:line="240" w:lineRule="auto"/>
                    <w:jc w:val="center"/>
                  </w:pPr>
                  <w:r w:rsidRPr="000965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0B0351" w14:textId="46FD71B2" w:rsidR="008763CB" w:rsidRDefault="008763CB" w:rsidP="008763CB">
                  <w:pPr>
                    <w:spacing w:after="0" w:line="240" w:lineRule="auto"/>
                    <w:jc w:val="center"/>
                  </w:pPr>
                  <w:r w:rsidRPr="0009658B">
                    <w:t>–</w:t>
                  </w:r>
                </w:p>
              </w:tc>
            </w:tr>
            <w:tr w:rsidR="008763CB" w14:paraId="13B638DB"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F6AB09" w14:textId="00E6F53A" w:rsidR="008763CB" w:rsidRDefault="008763CB" w:rsidP="008763CB">
                  <w:pPr>
                    <w:spacing w:after="0" w:line="240" w:lineRule="auto"/>
                  </w:pPr>
                  <w:proofErr w:type="spellStart"/>
                  <w:r w:rsidRPr="0009658B">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0C3B09" w14:textId="20C5CB3E" w:rsidR="008763CB" w:rsidRDefault="008763CB" w:rsidP="008763CB">
                  <w:pPr>
                    <w:spacing w:after="0" w:line="240" w:lineRule="auto"/>
                    <w:jc w:val="center"/>
                  </w:pPr>
                  <w:r w:rsidRPr="000965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4175AD" w14:textId="70C92E0D" w:rsidR="008763CB" w:rsidRDefault="008763CB" w:rsidP="008763CB">
                  <w:pPr>
                    <w:spacing w:after="0" w:line="240" w:lineRule="auto"/>
                    <w:jc w:val="center"/>
                  </w:pPr>
                  <w:r w:rsidRPr="000965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4C5609" w14:textId="0E0B02B5" w:rsidR="008763CB" w:rsidRPr="008763CB" w:rsidRDefault="008763CB" w:rsidP="008763CB">
                  <w:pPr>
                    <w:spacing w:after="0" w:line="240" w:lineRule="auto"/>
                    <w:jc w:val="center"/>
                  </w:pPr>
                  <w:r w:rsidRPr="008763CB">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8D73F4" w14:textId="08E0CC62" w:rsidR="008763CB" w:rsidRDefault="008763CB" w:rsidP="008763CB">
                  <w:pPr>
                    <w:spacing w:after="0" w:line="240" w:lineRule="auto"/>
                    <w:jc w:val="center"/>
                  </w:pPr>
                  <w:r w:rsidRPr="0009658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A64BED" w14:textId="277AB7D2" w:rsidR="008763CB" w:rsidRDefault="008763CB" w:rsidP="008763CB">
                  <w:pPr>
                    <w:spacing w:after="0" w:line="240" w:lineRule="auto"/>
                    <w:jc w:val="center"/>
                  </w:pPr>
                  <w:r w:rsidRPr="0009658B">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BBBFB4" w14:textId="2B42F0E9" w:rsidR="008763CB" w:rsidRDefault="008763CB" w:rsidP="008763CB">
                  <w:pPr>
                    <w:spacing w:after="0" w:line="240" w:lineRule="auto"/>
                    <w:jc w:val="center"/>
                  </w:pPr>
                  <w:r w:rsidRPr="0009658B">
                    <w:t>0</w:t>
                  </w:r>
                </w:p>
              </w:tc>
            </w:tr>
            <w:tr w:rsidR="008763CB" w14:paraId="6C33B2DB"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AFE294" w14:textId="01C97355" w:rsidR="008763CB" w:rsidRDefault="008763CB" w:rsidP="008763CB">
                  <w:pPr>
                    <w:spacing w:after="0" w:line="240" w:lineRule="auto"/>
                  </w:pPr>
                  <w:proofErr w:type="spellStart"/>
                  <w:r w:rsidRPr="0009658B">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942A60" w14:textId="266C825C" w:rsidR="008763CB" w:rsidRDefault="008763CB" w:rsidP="008763CB">
                  <w:pPr>
                    <w:spacing w:after="0" w:line="240" w:lineRule="auto"/>
                    <w:jc w:val="center"/>
                  </w:pPr>
                  <w:r w:rsidRPr="000965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2A59D9" w14:textId="27B5C37A" w:rsidR="008763CB" w:rsidRDefault="008763CB" w:rsidP="008763CB">
                  <w:pPr>
                    <w:spacing w:after="0" w:line="240" w:lineRule="auto"/>
                    <w:jc w:val="center"/>
                  </w:pPr>
                  <w:r w:rsidRPr="000965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C5C3C7" w14:textId="0318F44B" w:rsidR="008763CB" w:rsidRPr="008763CB" w:rsidRDefault="008763CB" w:rsidP="008763CB">
                  <w:pPr>
                    <w:spacing w:after="0" w:line="240" w:lineRule="auto"/>
                    <w:jc w:val="center"/>
                  </w:pPr>
                  <w:r w:rsidRPr="008763C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F4A381" w14:textId="6719902C" w:rsidR="008763CB" w:rsidRDefault="008763CB" w:rsidP="008763CB">
                  <w:pPr>
                    <w:spacing w:after="0" w:line="240" w:lineRule="auto"/>
                    <w:jc w:val="center"/>
                  </w:pPr>
                  <w:r w:rsidRPr="0009658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14928" w14:textId="1A35E15B" w:rsidR="008763CB" w:rsidRDefault="008763CB" w:rsidP="008763CB">
                  <w:pPr>
                    <w:spacing w:after="0" w:line="240" w:lineRule="auto"/>
                    <w:jc w:val="center"/>
                  </w:pPr>
                  <w:r w:rsidRPr="000965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D04D55" w14:textId="198D61AA" w:rsidR="008763CB" w:rsidRDefault="008763CB" w:rsidP="008763CB">
                  <w:pPr>
                    <w:spacing w:after="0" w:line="240" w:lineRule="auto"/>
                    <w:jc w:val="center"/>
                  </w:pPr>
                  <w:r w:rsidRPr="0009658B">
                    <w:t>–</w:t>
                  </w:r>
                </w:p>
              </w:tc>
            </w:tr>
            <w:tr w:rsidR="008763CB" w14:paraId="57FC066C"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617ADD" w14:textId="74AD3588" w:rsidR="008763CB" w:rsidRDefault="008763CB" w:rsidP="008763CB">
                  <w:pPr>
                    <w:spacing w:after="0" w:line="240" w:lineRule="auto"/>
                  </w:pPr>
                  <w:proofErr w:type="spellStart"/>
                  <w:r w:rsidRPr="0009658B">
                    <w:t>chlorfenvinphos</w:t>
                  </w:r>
                  <w:proofErr w:type="spellEnd"/>
                  <w:r w:rsidRPr="0009658B">
                    <w:t xml:space="preserve">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B33B24" w14:textId="708DDAA4" w:rsidR="008763CB" w:rsidRDefault="008763CB" w:rsidP="008763CB">
                  <w:pPr>
                    <w:spacing w:after="0" w:line="240" w:lineRule="auto"/>
                    <w:jc w:val="center"/>
                  </w:pPr>
                  <w:r w:rsidRPr="0009658B">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F09929" w14:textId="4AE13C3C" w:rsidR="008763CB" w:rsidRDefault="008763CB" w:rsidP="008763CB">
                  <w:pPr>
                    <w:spacing w:after="0" w:line="240" w:lineRule="auto"/>
                    <w:jc w:val="center"/>
                  </w:pPr>
                  <w:r w:rsidRPr="0009658B">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30A5DD" w14:textId="3DD099AC" w:rsidR="008763CB" w:rsidRPr="008763CB" w:rsidRDefault="008763CB" w:rsidP="008763CB">
                  <w:pPr>
                    <w:spacing w:after="0" w:line="240" w:lineRule="auto"/>
                    <w:jc w:val="center"/>
                  </w:pPr>
                  <w:r w:rsidRPr="008763CB">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5805AB" w14:textId="627C5B65" w:rsidR="008763CB" w:rsidRDefault="008763CB" w:rsidP="008763CB">
                  <w:pPr>
                    <w:spacing w:after="0" w:line="240" w:lineRule="auto"/>
                    <w:jc w:val="center"/>
                  </w:pPr>
                  <w:r w:rsidRPr="0009658B">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DE7105" w14:textId="25D097B3" w:rsidR="008763CB" w:rsidRDefault="008763CB" w:rsidP="008763CB">
                  <w:pPr>
                    <w:spacing w:after="0" w:line="240" w:lineRule="auto"/>
                    <w:jc w:val="center"/>
                  </w:pPr>
                  <w:r w:rsidRPr="0009658B">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A2CF6B" w14:textId="300E9E9F" w:rsidR="008763CB" w:rsidRDefault="008763CB" w:rsidP="008763CB">
                  <w:pPr>
                    <w:spacing w:after="0" w:line="240" w:lineRule="auto"/>
                    <w:jc w:val="center"/>
                  </w:pPr>
                  <w:r w:rsidRPr="0009658B">
                    <w:t>–</w:t>
                  </w:r>
                </w:p>
              </w:tc>
            </w:tr>
            <w:tr w:rsidR="00484B2B" w14:paraId="6A8B20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F532B" w14:textId="77777777" w:rsidR="00484B2B" w:rsidRDefault="00484B2B" w:rsidP="00484B2B">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69513"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1EEDD"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582E1" w14:textId="77777777" w:rsidR="00484B2B" w:rsidRDefault="00484B2B" w:rsidP="00484B2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ACF7A"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637B6"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42A65" w14:textId="77777777" w:rsidR="00484B2B" w:rsidRDefault="00484B2B" w:rsidP="00484B2B">
                  <w:pPr>
                    <w:spacing w:after="0" w:line="240" w:lineRule="auto"/>
                    <w:jc w:val="center"/>
                  </w:pPr>
                  <w:r>
                    <w:rPr>
                      <w:rFonts w:ascii="Cambria" w:eastAsia="Cambria" w:hAnsi="Cambria"/>
                      <w:color w:val="000000"/>
                      <w:sz w:val="18"/>
                    </w:rPr>
                    <w:t>0</w:t>
                  </w:r>
                </w:p>
              </w:tc>
            </w:tr>
            <w:tr w:rsidR="00484B2B" w14:paraId="65096F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8CDB6" w14:textId="77777777" w:rsidR="00484B2B" w:rsidRDefault="00484B2B" w:rsidP="00484B2B">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8B428"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431E1"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7A6C49" w14:textId="77777777" w:rsidR="00484B2B" w:rsidRDefault="00484B2B" w:rsidP="00484B2B">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92DC6"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DC524"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0E978" w14:textId="77777777" w:rsidR="00484B2B" w:rsidRDefault="00484B2B" w:rsidP="00484B2B">
                  <w:pPr>
                    <w:spacing w:after="0" w:line="240" w:lineRule="auto"/>
                    <w:jc w:val="center"/>
                  </w:pPr>
                  <w:r>
                    <w:rPr>
                      <w:rFonts w:ascii="Cambria" w:eastAsia="Cambria" w:hAnsi="Cambria"/>
                      <w:color w:val="000000"/>
                      <w:sz w:val="18"/>
                    </w:rPr>
                    <w:t>0</w:t>
                  </w:r>
                </w:p>
              </w:tc>
            </w:tr>
            <w:tr w:rsidR="008763CB" w14:paraId="2717C08A"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18581A" w14:textId="73C3C300" w:rsidR="008763CB" w:rsidRDefault="008763CB" w:rsidP="008763CB">
                  <w:pPr>
                    <w:spacing w:after="0" w:line="240" w:lineRule="auto"/>
                  </w:pPr>
                  <w:proofErr w:type="spellStart"/>
                  <w:r w:rsidRPr="00F571E8">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8B855" w14:textId="442586E6" w:rsidR="008763CB" w:rsidRDefault="008763CB" w:rsidP="008763CB">
                  <w:pPr>
                    <w:spacing w:after="0" w:line="240" w:lineRule="auto"/>
                    <w:jc w:val="center"/>
                  </w:pPr>
                  <w:r w:rsidRPr="00F571E8">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C47B62" w14:textId="2FD38195" w:rsidR="008763CB" w:rsidRDefault="008763CB" w:rsidP="008763CB">
                  <w:pPr>
                    <w:spacing w:after="0" w:line="240" w:lineRule="auto"/>
                    <w:jc w:val="center"/>
                  </w:pPr>
                  <w:r w:rsidRPr="00F571E8">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BE24A9" w14:textId="601EF6E3" w:rsidR="008763CB" w:rsidRDefault="008763CB" w:rsidP="008763CB">
                  <w:pPr>
                    <w:spacing w:after="0" w:line="240" w:lineRule="auto"/>
                    <w:jc w:val="center"/>
                  </w:pPr>
                  <w:r w:rsidRPr="00F571E8">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13ADE" w14:textId="4E9E66E5" w:rsidR="008763CB" w:rsidRDefault="008763CB" w:rsidP="008763CB">
                  <w:pPr>
                    <w:spacing w:after="0" w:line="240" w:lineRule="auto"/>
                    <w:jc w:val="center"/>
                  </w:pPr>
                  <w:r w:rsidRPr="00F571E8">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8C1775" w14:textId="41B49447" w:rsidR="008763CB" w:rsidRDefault="008763CB" w:rsidP="008763CB">
                  <w:pPr>
                    <w:spacing w:after="0" w:line="240" w:lineRule="auto"/>
                    <w:jc w:val="center"/>
                  </w:pPr>
                  <w:r w:rsidRPr="00F571E8">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6CE848" w14:textId="40E37112" w:rsidR="008763CB" w:rsidRDefault="008763CB" w:rsidP="008763CB">
                  <w:pPr>
                    <w:spacing w:after="0" w:line="240" w:lineRule="auto"/>
                    <w:jc w:val="center"/>
                  </w:pPr>
                  <w:r w:rsidRPr="00F571E8">
                    <w:t>–</w:t>
                  </w:r>
                </w:p>
              </w:tc>
            </w:tr>
            <w:tr w:rsidR="008763CB" w14:paraId="0746247A" w14:textId="77777777" w:rsidTr="007858B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423252" w14:textId="69C95893" w:rsidR="008763CB" w:rsidRDefault="008763CB" w:rsidP="008763CB">
                  <w:pPr>
                    <w:spacing w:after="0" w:line="240" w:lineRule="auto"/>
                  </w:pPr>
                  <w:r w:rsidRPr="00F571E8">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914981" w14:textId="0249E4C9" w:rsidR="008763CB" w:rsidRDefault="008763CB" w:rsidP="008763CB">
                  <w:pPr>
                    <w:spacing w:after="0" w:line="240" w:lineRule="auto"/>
                    <w:jc w:val="center"/>
                  </w:pPr>
                  <w:r w:rsidRPr="00F571E8">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BDD246" w14:textId="485ABD05" w:rsidR="008763CB" w:rsidRDefault="008763CB" w:rsidP="008763CB">
                  <w:pPr>
                    <w:spacing w:after="0" w:line="240" w:lineRule="auto"/>
                    <w:jc w:val="center"/>
                  </w:pPr>
                  <w:r w:rsidRPr="00F571E8">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C389D4C" w14:textId="44C1CB20" w:rsidR="008763CB" w:rsidRDefault="008763CB" w:rsidP="008763CB">
                  <w:pPr>
                    <w:spacing w:after="0" w:line="240" w:lineRule="auto"/>
                    <w:jc w:val="center"/>
                  </w:pPr>
                  <w:r w:rsidRPr="00F571E8">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F74C98" w14:textId="1160AE2D" w:rsidR="008763CB" w:rsidRDefault="008763CB" w:rsidP="008763CB">
                  <w:pPr>
                    <w:spacing w:after="0" w:line="240" w:lineRule="auto"/>
                    <w:jc w:val="center"/>
                  </w:pPr>
                  <w:r w:rsidRPr="00F571E8">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4230D8" w14:textId="2B587BB7" w:rsidR="008763CB" w:rsidRDefault="008763CB" w:rsidP="008763CB">
                  <w:pPr>
                    <w:spacing w:after="0" w:line="240" w:lineRule="auto"/>
                    <w:jc w:val="center"/>
                  </w:pPr>
                  <w:r w:rsidRPr="00F571E8">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58AF34" w14:textId="0F6F6A1E" w:rsidR="008763CB" w:rsidRDefault="008763CB" w:rsidP="008763CB">
                  <w:pPr>
                    <w:spacing w:after="0" w:line="240" w:lineRule="auto"/>
                    <w:jc w:val="center"/>
                  </w:pPr>
                  <w:r w:rsidRPr="00F571E8">
                    <w:t>0</w:t>
                  </w:r>
                </w:p>
              </w:tc>
            </w:tr>
            <w:tr w:rsidR="008763CB" w14:paraId="4FF9E6FD" w14:textId="77777777" w:rsidTr="007858B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F213D8" w14:textId="72FE5E7E" w:rsidR="008763CB" w:rsidRDefault="008763CB" w:rsidP="008763CB">
                  <w:pPr>
                    <w:spacing w:after="0" w:line="240" w:lineRule="auto"/>
                  </w:pPr>
                  <w:r w:rsidRPr="00F571E8">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F00FCC" w14:textId="67E35838" w:rsidR="008763CB" w:rsidRDefault="008763CB" w:rsidP="008763CB">
                  <w:pPr>
                    <w:spacing w:after="0" w:line="240" w:lineRule="auto"/>
                    <w:jc w:val="center"/>
                  </w:pPr>
                  <w:r w:rsidRPr="00F571E8">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9AE624" w14:textId="306DD613" w:rsidR="008763CB" w:rsidRDefault="008763CB" w:rsidP="008763CB">
                  <w:pPr>
                    <w:spacing w:after="0" w:line="240" w:lineRule="auto"/>
                    <w:jc w:val="center"/>
                  </w:pPr>
                  <w:r w:rsidRPr="00F571E8">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67BD58A" w14:textId="0B365E31" w:rsidR="008763CB" w:rsidRDefault="008763CB" w:rsidP="008763CB">
                  <w:pPr>
                    <w:spacing w:after="0" w:line="240" w:lineRule="auto"/>
                    <w:jc w:val="center"/>
                  </w:pPr>
                  <w:r w:rsidRPr="00F571E8">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BBB62B" w14:textId="7D737556" w:rsidR="008763CB" w:rsidRDefault="008763CB" w:rsidP="008763CB">
                  <w:pPr>
                    <w:spacing w:after="0" w:line="240" w:lineRule="auto"/>
                    <w:jc w:val="center"/>
                  </w:pPr>
                  <w:r w:rsidRPr="00F571E8">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4881D0" w14:textId="5056BC95" w:rsidR="008763CB" w:rsidRDefault="008763CB" w:rsidP="008763CB">
                  <w:pPr>
                    <w:spacing w:after="0" w:line="240" w:lineRule="auto"/>
                    <w:jc w:val="center"/>
                  </w:pPr>
                  <w:r w:rsidRPr="00F571E8">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8DB83" w14:textId="0F761D50" w:rsidR="008763CB" w:rsidRDefault="008763CB" w:rsidP="008763CB">
                  <w:pPr>
                    <w:spacing w:after="0" w:line="240" w:lineRule="auto"/>
                    <w:jc w:val="center"/>
                  </w:pPr>
                  <w:r w:rsidRPr="00F571E8">
                    <w:t>0</w:t>
                  </w:r>
                </w:p>
              </w:tc>
            </w:tr>
            <w:tr w:rsidR="00ED5C33" w14:paraId="21B18D3C"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F4CCE" w14:textId="77777777" w:rsidR="00ED5C33" w:rsidRDefault="00ED5C33" w:rsidP="00ED5C33">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24CF5" w14:textId="77777777" w:rsidR="00ED5C33" w:rsidRDefault="00ED5C33" w:rsidP="00ED5C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F2FD7" w14:textId="77777777" w:rsidR="00ED5C33" w:rsidRDefault="00ED5C33" w:rsidP="00ED5C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B3B26F8" w14:textId="7C2AA95F" w:rsidR="00ED5C33" w:rsidRDefault="00ED5C33" w:rsidP="00ED5C33">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2C618" w14:textId="77777777" w:rsidR="00ED5C33" w:rsidRDefault="00ED5C33" w:rsidP="00ED5C33">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8663EE" w14:textId="79001DDD" w:rsidR="00ED5C33" w:rsidRDefault="00ED5C33" w:rsidP="00ED5C33">
                  <w:pPr>
                    <w:spacing w:after="0" w:line="240" w:lineRule="auto"/>
                    <w:jc w:val="center"/>
                  </w:pPr>
                  <w:r w:rsidRPr="00F571E8">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B479CD" w14:textId="0CA35A6F" w:rsidR="00ED5C33" w:rsidRDefault="00ED5C33" w:rsidP="00ED5C33">
                  <w:pPr>
                    <w:spacing w:after="0" w:line="240" w:lineRule="auto"/>
                    <w:jc w:val="center"/>
                  </w:pPr>
                  <w:r w:rsidRPr="00F571E8">
                    <w:t>–</w:t>
                  </w:r>
                </w:p>
              </w:tc>
            </w:tr>
            <w:tr w:rsidR="00484B2B" w14:paraId="2EEFE8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3EF85" w14:textId="77777777" w:rsidR="00484B2B" w:rsidRDefault="00484B2B" w:rsidP="00484B2B">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8880C"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8202E"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76D2A" w14:textId="77777777" w:rsidR="00484B2B" w:rsidRDefault="00484B2B" w:rsidP="00484B2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39FD4"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74B01"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527AC" w14:textId="77777777" w:rsidR="00484B2B" w:rsidRDefault="00484B2B" w:rsidP="00484B2B">
                  <w:pPr>
                    <w:spacing w:after="0" w:line="240" w:lineRule="auto"/>
                    <w:jc w:val="center"/>
                  </w:pPr>
                  <w:r>
                    <w:rPr>
                      <w:rFonts w:ascii="Cambria" w:eastAsia="Cambria" w:hAnsi="Cambria"/>
                      <w:color w:val="000000"/>
                      <w:sz w:val="18"/>
                    </w:rPr>
                    <w:t>0</w:t>
                  </w:r>
                </w:p>
              </w:tc>
            </w:tr>
            <w:tr w:rsidR="00484B2B" w14:paraId="26F843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AAF09" w14:textId="77777777" w:rsidR="00484B2B" w:rsidRDefault="00484B2B" w:rsidP="00484B2B">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9B7F2"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2AA4A"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B9786" w14:textId="77777777" w:rsidR="00484B2B" w:rsidRDefault="00484B2B" w:rsidP="00484B2B">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0C3D4"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54ED0"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D879D" w14:textId="77777777" w:rsidR="00484B2B" w:rsidRDefault="00484B2B" w:rsidP="00484B2B">
                  <w:pPr>
                    <w:spacing w:after="0" w:line="240" w:lineRule="auto"/>
                    <w:jc w:val="center"/>
                  </w:pPr>
                  <w:r>
                    <w:rPr>
                      <w:rFonts w:ascii="Cambria" w:eastAsia="Cambria" w:hAnsi="Cambria"/>
                      <w:color w:val="000000"/>
                      <w:sz w:val="18"/>
                    </w:rPr>
                    <w:t>0</w:t>
                  </w:r>
                </w:p>
              </w:tc>
            </w:tr>
            <w:tr w:rsidR="00484B2B" w14:paraId="5A6444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0471C" w14:textId="77777777" w:rsidR="00484B2B" w:rsidRDefault="00484B2B" w:rsidP="00484B2B">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4BE23"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F0AB3"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0A4187" w14:textId="77777777" w:rsidR="00484B2B" w:rsidRDefault="00484B2B" w:rsidP="00484B2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0C358"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2BEA5"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871D7" w14:textId="77777777" w:rsidR="00484B2B" w:rsidRDefault="00484B2B" w:rsidP="00484B2B">
                  <w:pPr>
                    <w:spacing w:after="0" w:line="240" w:lineRule="auto"/>
                    <w:jc w:val="center"/>
                  </w:pPr>
                  <w:r>
                    <w:rPr>
                      <w:rFonts w:ascii="Cambria" w:eastAsia="Cambria" w:hAnsi="Cambria"/>
                      <w:color w:val="000000"/>
                      <w:sz w:val="18"/>
                    </w:rPr>
                    <w:t>0</w:t>
                  </w:r>
                </w:p>
              </w:tc>
            </w:tr>
            <w:tr w:rsidR="00ED5C33" w14:paraId="01071EF1"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9B7B41" w14:textId="2AB8D246" w:rsidR="00ED5C33" w:rsidRDefault="00ED5C33" w:rsidP="00ED5C33">
                  <w:pPr>
                    <w:spacing w:after="0" w:line="240" w:lineRule="auto"/>
                  </w:pPr>
                  <w:proofErr w:type="spellStart"/>
                  <w:r w:rsidRPr="009B1B87">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4604E" w14:textId="11167A1E" w:rsidR="00ED5C33" w:rsidRDefault="00ED5C33" w:rsidP="00ED5C33">
                  <w:pPr>
                    <w:spacing w:after="0" w:line="240" w:lineRule="auto"/>
                    <w:jc w:val="center"/>
                  </w:pPr>
                  <w:r w:rsidRPr="009B1B87">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7F5533" w14:textId="095567D5" w:rsidR="00ED5C33" w:rsidRDefault="00ED5C33" w:rsidP="00ED5C33">
                  <w:pPr>
                    <w:spacing w:after="0" w:line="240" w:lineRule="auto"/>
                    <w:jc w:val="center"/>
                  </w:pPr>
                  <w:r w:rsidRPr="009B1B87">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3F4363C" w14:textId="2C7D0297" w:rsidR="00ED5C33" w:rsidRDefault="00ED5C33" w:rsidP="00ED5C33">
                  <w:pPr>
                    <w:spacing w:after="0" w:line="240" w:lineRule="auto"/>
                    <w:jc w:val="center"/>
                  </w:pPr>
                  <w:r w:rsidRPr="009B1B8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D151D1" w14:textId="6CFED96D" w:rsidR="00ED5C33" w:rsidRDefault="00ED5C33" w:rsidP="00ED5C33">
                  <w:pPr>
                    <w:spacing w:after="0" w:line="240" w:lineRule="auto"/>
                    <w:jc w:val="center"/>
                  </w:pPr>
                  <w:r w:rsidRPr="009B1B87">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3CBDB3" w14:textId="6F4EDCC5" w:rsidR="00ED5C33" w:rsidRDefault="00ED5C33" w:rsidP="00ED5C33">
                  <w:pPr>
                    <w:spacing w:after="0" w:line="240" w:lineRule="auto"/>
                    <w:jc w:val="center"/>
                  </w:pPr>
                  <w:r w:rsidRPr="009B1B87">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46891E" w14:textId="0A3B89B2" w:rsidR="00ED5C33" w:rsidRDefault="00ED5C33" w:rsidP="00ED5C33">
                  <w:pPr>
                    <w:spacing w:after="0" w:line="240" w:lineRule="auto"/>
                    <w:jc w:val="center"/>
                  </w:pPr>
                  <w:r w:rsidRPr="009B1B87">
                    <w:t>–</w:t>
                  </w:r>
                </w:p>
              </w:tc>
            </w:tr>
            <w:tr w:rsidR="00484B2B" w14:paraId="0262E3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AAB44" w14:textId="77777777" w:rsidR="00484B2B" w:rsidRDefault="00484B2B" w:rsidP="00484B2B">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90D86"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88709"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1530E" w14:textId="77777777" w:rsidR="00484B2B" w:rsidRDefault="00484B2B" w:rsidP="00484B2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BF5CF"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1E91C"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881A9" w14:textId="77777777" w:rsidR="00484B2B" w:rsidRDefault="00484B2B" w:rsidP="00484B2B">
                  <w:pPr>
                    <w:spacing w:after="0" w:line="240" w:lineRule="auto"/>
                    <w:jc w:val="center"/>
                  </w:pPr>
                  <w:r>
                    <w:rPr>
                      <w:rFonts w:ascii="Cambria" w:eastAsia="Cambria" w:hAnsi="Cambria"/>
                      <w:color w:val="000000"/>
                      <w:sz w:val="18"/>
                    </w:rPr>
                    <w:t>0</w:t>
                  </w:r>
                </w:p>
              </w:tc>
            </w:tr>
            <w:tr w:rsidR="00484B2B" w14:paraId="7E1AA9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E5455" w14:textId="77777777" w:rsidR="00484B2B" w:rsidRDefault="00484B2B" w:rsidP="00484B2B">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60883"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16CF2"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6D545D" w14:textId="77777777" w:rsidR="00484B2B" w:rsidRDefault="00484B2B" w:rsidP="00484B2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A1C1A"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4BA48"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B35C5" w14:textId="77777777" w:rsidR="00484B2B" w:rsidRDefault="00484B2B" w:rsidP="00484B2B">
                  <w:pPr>
                    <w:spacing w:after="0" w:line="240" w:lineRule="auto"/>
                    <w:jc w:val="center"/>
                  </w:pPr>
                  <w:r>
                    <w:rPr>
                      <w:rFonts w:ascii="Cambria" w:eastAsia="Cambria" w:hAnsi="Cambria"/>
                      <w:color w:val="000000"/>
                      <w:sz w:val="18"/>
                    </w:rPr>
                    <w:t>0</w:t>
                  </w:r>
                </w:p>
              </w:tc>
            </w:tr>
            <w:tr w:rsidR="00ED5C33" w14:paraId="53723512"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ECF76A" w14:textId="2BF556F9" w:rsidR="00ED5C33" w:rsidRDefault="00ED5C33" w:rsidP="00ED5C33">
                  <w:pPr>
                    <w:spacing w:after="0" w:line="240" w:lineRule="auto"/>
                  </w:pPr>
                  <w:r w:rsidRPr="00E92A4F">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C9120" w14:textId="3D3E96B0" w:rsidR="00ED5C33" w:rsidRDefault="00ED5C33" w:rsidP="00ED5C33">
                  <w:pPr>
                    <w:spacing w:after="0" w:line="240" w:lineRule="auto"/>
                    <w:jc w:val="center"/>
                  </w:pPr>
                  <w:r w:rsidRPr="00E92A4F">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B83684" w14:textId="7CF37F4B" w:rsidR="00ED5C33" w:rsidRDefault="00ED5C33" w:rsidP="00ED5C33">
                  <w:pPr>
                    <w:spacing w:after="0" w:line="240" w:lineRule="auto"/>
                    <w:jc w:val="center"/>
                  </w:pPr>
                  <w:r w:rsidRPr="00E92A4F">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104124" w14:textId="24675A75" w:rsidR="00ED5C33" w:rsidRDefault="00ED5C33" w:rsidP="00ED5C33">
                  <w:pPr>
                    <w:spacing w:after="0" w:line="240" w:lineRule="auto"/>
                    <w:jc w:val="center"/>
                  </w:pPr>
                  <w:r w:rsidRPr="00E92A4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9FDE17" w14:textId="7C02F6C8" w:rsidR="00ED5C33" w:rsidRDefault="00ED5C33" w:rsidP="00ED5C33">
                  <w:pPr>
                    <w:spacing w:after="0" w:line="240" w:lineRule="auto"/>
                    <w:jc w:val="center"/>
                  </w:pPr>
                  <w:r w:rsidRPr="00E92A4F">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7F44C" w14:textId="71715457" w:rsidR="00ED5C33" w:rsidRDefault="00ED5C33" w:rsidP="00ED5C33">
                  <w:pPr>
                    <w:spacing w:after="0" w:line="240" w:lineRule="auto"/>
                    <w:jc w:val="center"/>
                  </w:pPr>
                  <w:r w:rsidRPr="00E92A4F">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03B637" w14:textId="383883EB" w:rsidR="00ED5C33" w:rsidRDefault="00ED5C33" w:rsidP="00ED5C33">
                  <w:pPr>
                    <w:spacing w:after="0" w:line="240" w:lineRule="auto"/>
                    <w:jc w:val="center"/>
                  </w:pPr>
                  <w:r w:rsidRPr="00E92A4F">
                    <w:t>–</w:t>
                  </w:r>
                </w:p>
              </w:tc>
            </w:tr>
            <w:tr w:rsidR="00ED5C33" w14:paraId="53CDC385"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6AD9E4" w14:textId="36132937" w:rsidR="00ED5C33" w:rsidRDefault="00ED5C33" w:rsidP="00ED5C33">
                  <w:pPr>
                    <w:spacing w:after="0" w:line="240" w:lineRule="auto"/>
                  </w:pPr>
                  <w:r w:rsidRPr="00E92A4F">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35DE51" w14:textId="43C69F04" w:rsidR="00ED5C33" w:rsidRDefault="00ED5C33" w:rsidP="00ED5C33">
                  <w:pPr>
                    <w:spacing w:after="0" w:line="240" w:lineRule="auto"/>
                    <w:jc w:val="center"/>
                  </w:pPr>
                  <w:r w:rsidRPr="00E92A4F">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9E7EC7" w14:textId="668E4D82" w:rsidR="00ED5C33" w:rsidRDefault="00ED5C33" w:rsidP="00ED5C33">
                  <w:pPr>
                    <w:spacing w:after="0" w:line="240" w:lineRule="auto"/>
                    <w:jc w:val="center"/>
                  </w:pPr>
                  <w:r w:rsidRPr="00E92A4F">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D72585C" w14:textId="7C40504F" w:rsidR="00ED5C33" w:rsidRDefault="00ED5C33" w:rsidP="00ED5C33">
                  <w:pPr>
                    <w:spacing w:after="0" w:line="240" w:lineRule="auto"/>
                    <w:jc w:val="center"/>
                  </w:pPr>
                  <w:r w:rsidRPr="00E92A4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B48083" w14:textId="5DE3CDF1" w:rsidR="00ED5C33" w:rsidRDefault="00ED5C33" w:rsidP="00ED5C33">
                  <w:pPr>
                    <w:spacing w:after="0" w:line="240" w:lineRule="auto"/>
                    <w:jc w:val="center"/>
                  </w:pPr>
                  <w:r w:rsidRPr="00E92A4F">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B2F92F" w14:textId="19B61EA6" w:rsidR="00ED5C33" w:rsidRDefault="00ED5C33" w:rsidP="00ED5C33">
                  <w:pPr>
                    <w:spacing w:after="0" w:line="240" w:lineRule="auto"/>
                    <w:jc w:val="center"/>
                  </w:pPr>
                  <w:r w:rsidRPr="00E92A4F">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0E4084" w14:textId="14CBFC8B" w:rsidR="00ED5C33" w:rsidRDefault="00ED5C33" w:rsidP="00ED5C33">
                  <w:pPr>
                    <w:spacing w:after="0" w:line="240" w:lineRule="auto"/>
                    <w:jc w:val="center"/>
                  </w:pPr>
                  <w:r w:rsidRPr="00E92A4F">
                    <w:t>–</w:t>
                  </w:r>
                </w:p>
              </w:tc>
            </w:tr>
            <w:tr w:rsidR="00484B2B" w14:paraId="7B0166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2AEAB" w14:textId="77777777" w:rsidR="00484B2B" w:rsidRDefault="00484B2B" w:rsidP="00484B2B">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39870"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BAAA6"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4E715B" w14:textId="77777777" w:rsidR="00484B2B" w:rsidRDefault="00484B2B" w:rsidP="00484B2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F7BBC"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AC6AB"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47320" w14:textId="77777777" w:rsidR="00484B2B" w:rsidRDefault="00484B2B" w:rsidP="00484B2B">
                  <w:pPr>
                    <w:spacing w:after="0" w:line="240" w:lineRule="auto"/>
                    <w:jc w:val="center"/>
                  </w:pPr>
                  <w:r>
                    <w:rPr>
                      <w:rFonts w:ascii="Cambria" w:eastAsia="Cambria" w:hAnsi="Cambria"/>
                      <w:color w:val="000000"/>
                      <w:sz w:val="18"/>
                    </w:rPr>
                    <w:t>0</w:t>
                  </w:r>
                </w:p>
              </w:tc>
            </w:tr>
            <w:tr w:rsidR="008763CB" w14:paraId="01FC9926"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D06CBA" w14:textId="01891D63" w:rsidR="008763CB" w:rsidRDefault="008763CB" w:rsidP="008763CB">
                  <w:pPr>
                    <w:spacing w:after="0" w:line="240" w:lineRule="auto"/>
                  </w:pPr>
                  <w:proofErr w:type="spellStart"/>
                  <w:r w:rsidRPr="002B6BC0">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821C4" w14:textId="1EE3CF70" w:rsidR="008763CB" w:rsidRDefault="008763CB" w:rsidP="008763CB">
                  <w:pPr>
                    <w:spacing w:after="0" w:line="240" w:lineRule="auto"/>
                    <w:jc w:val="center"/>
                  </w:pPr>
                  <w:r w:rsidRPr="002B6BC0">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644254" w14:textId="3A7508BC" w:rsidR="008763CB" w:rsidRDefault="008763CB" w:rsidP="008763CB">
                  <w:pPr>
                    <w:spacing w:after="0" w:line="240" w:lineRule="auto"/>
                    <w:jc w:val="center"/>
                  </w:pPr>
                  <w:r w:rsidRPr="002B6BC0">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518088" w14:textId="36DCE46F" w:rsidR="008763CB" w:rsidRDefault="008763CB" w:rsidP="008763CB">
                  <w:pPr>
                    <w:spacing w:after="0" w:line="240" w:lineRule="auto"/>
                    <w:jc w:val="center"/>
                  </w:pPr>
                  <w:r w:rsidRPr="002B6BC0">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BCD074" w14:textId="17985C95" w:rsidR="008763CB" w:rsidRDefault="008763CB" w:rsidP="008763CB">
                  <w:pPr>
                    <w:spacing w:after="0" w:line="240" w:lineRule="auto"/>
                    <w:jc w:val="center"/>
                  </w:pPr>
                  <w:r w:rsidRPr="002B6BC0">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5AD1B" w14:textId="505FB3E3" w:rsidR="008763CB" w:rsidRDefault="008763CB" w:rsidP="008763CB">
                  <w:pPr>
                    <w:spacing w:after="0" w:line="240" w:lineRule="auto"/>
                    <w:jc w:val="center"/>
                  </w:pPr>
                  <w:r w:rsidRPr="002B6BC0">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1EE322" w14:textId="3DDF6435" w:rsidR="008763CB" w:rsidRDefault="008763CB" w:rsidP="008763CB">
                  <w:pPr>
                    <w:spacing w:after="0" w:line="240" w:lineRule="auto"/>
                    <w:jc w:val="center"/>
                  </w:pPr>
                  <w:r w:rsidRPr="002B6BC0">
                    <w:t>–</w:t>
                  </w:r>
                </w:p>
              </w:tc>
            </w:tr>
            <w:tr w:rsidR="008763CB" w14:paraId="2D83AC0E"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8BFBC7" w14:textId="268F1229" w:rsidR="008763CB" w:rsidRDefault="008763CB" w:rsidP="008763CB">
                  <w:pPr>
                    <w:spacing w:after="0" w:line="240" w:lineRule="auto"/>
                  </w:pPr>
                  <w:r w:rsidRPr="002B6BC0">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46EB3E" w14:textId="151DC018" w:rsidR="008763CB" w:rsidRDefault="008763CB" w:rsidP="008763CB">
                  <w:pPr>
                    <w:spacing w:after="0" w:line="240" w:lineRule="auto"/>
                    <w:jc w:val="center"/>
                  </w:pPr>
                  <w:r w:rsidRPr="002B6BC0">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BB9439" w14:textId="2A577E51" w:rsidR="008763CB" w:rsidRDefault="008763CB" w:rsidP="008763CB">
                  <w:pPr>
                    <w:spacing w:after="0" w:line="240" w:lineRule="auto"/>
                    <w:jc w:val="center"/>
                  </w:pPr>
                  <w:r w:rsidRPr="002B6BC0">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321B5C" w14:textId="7995A3A4" w:rsidR="008763CB" w:rsidRDefault="008763CB" w:rsidP="008763CB">
                  <w:pPr>
                    <w:spacing w:after="0" w:line="240" w:lineRule="auto"/>
                    <w:jc w:val="center"/>
                  </w:pPr>
                  <w:r w:rsidRPr="002B6BC0">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506B4B" w14:textId="193D8368" w:rsidR="008763CB" w:rsidRDefault="008763CB" w:rsidP="008763CB">
                  <w:pPr>
                    <w:spacing w:after="0" w:line="240" w:lineRule="auto"/>
                    <w:jc w:val="center"/>
                  </w:pPr>
                  <w:r w:rsidRPr="002B6BC0">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30F20B" w14:textId="2288EF5F" w:rsidR="008763CB" w:rsidRDefault="008763CB" w:rsidP="008763CB">
                  <w:pPr>
                    <w:spacing w:after="0" w:line="240" w:lineRule="auto"/>
                    <w:jc w:val="center"/>
                  </w:pPr>
                  <w:r w:rsidRPr="002B6BC0">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C242A5" w14:textId="7B85E8E8" w:rsidR="008763CB" w:rsidRDefault="008763CB" w:rsidP="008763CB">
                  <w:pPr>
                    <w:spacing w:after="0" w:line="240" w:lineRule="auto"/>
                    <w:jc w:val="center"/>
                  </w:pPr>
                  <w:r w:rsidRPr="002B6BC0">
                    <w:t>–</w:t>
                  </w:r>
                </w:p>
              </w:tc>
            </w:tr>
            <w:tr w:rsidR="008763CB" w14:paraId="4D9A0273"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6C4F28" w14:textId="7FE3667C" w:rsidR="008763CB" w:rsidRDefault="008763CB" w:rsidP="008763CB">
                  <w:pPr>
                    <w:spacing w:after="0" w:line="240" w:lineRule="auto"/>
                  </w:pPr>
                  <w:proofErr w:type="spellStart"/>
                  <w:r w:rsidRPr="002B6BC0">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25829A" w14:textId="0A7B4C1A" w:rsidR="008763CB" w:rsidRDefault="008763CB" w:rsidP="008763CB">
                  <w:pPr>
                    <w:spacing w:after="0" w:line="240" w:lineRule="auto"/>
                    <w:jc w:val="center"/>
                  </w:pPr>
                  <w:r w:rsidRPr="002B6BC0">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103C50" w14:textId="5EA91CC6" w:rsidR="008763CB" w:rsidRDefault="008763CB" w:rsidP="008763CB">
                  <w:pPr>
                    <w:spacing w:after="0" w:line="240" w:lineRule="auto"/>
                    <w:jc w:val="center"/>
                  </w:pPr>
                  <w:r w:rsidRPr="002B6BC0">
                    <w:t>0.005</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E6B842" w14:textId="18C1B90A" w:rsidR="008763CB" w:rsidRDefault="008763CB" w:rsidP="008763CB">
                  <w:pPr>
                    <w:spacing w:after="0" w:line="240" w:lineRule="auto"/>
                    <w:jc w:val="center"/>
                  </w:pPr>
                  <w:r w:rsidRPr="002B6BC0">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3784BC" w14:textId="09D0B0F3" w:rsidR="008763CB" w:rsidRDefault="008763CB" w:rsidP="008763CB">
                  <w:pPr>
                    <w:spacing w:after="0" w:line="240" w:lineRule="auto"/>
                    <w:jc w:val="center"/>
                  </w:pPr>
                  <w:r w:rsidRPr="002B6BC0">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EBE216" w14:textId="5B0E4E52" w:rsidR="008763CB" w:rsidRDefault="008763CB" w:rsidP="008763CB">
                  <w:pPr>
                    <w:spacing w:after="0" w:line="240" w:lineRule="auto"/>
                    <w:jc w:val="center"/>
                  </w:pPr>
                  <w:r w:rsidRPr="002B6BC0">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4D2BE7" w14:textId="71634377" w:rsidR="008763CB" w:rsidRDefault="008763CB" w:rsidP="008763CB">
                  <w:pPr>
                    <w:spacing w:after="0" w:line="240" w:lineRule="auto"/>
                    <w:jc w:val="center"/>
                  </w:pPr>
                  <w:r w:rsidRPr="002B6BC0">
                    <w:t>–</w:t>
                  </w:r>
                </w:p>
              </w:tc>
            </w:tr>
            <w:tr w:rsidR="008763CB" w14:paraId="5C4740F6"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CE533" w14:textId="5189DBC8" w:rsidR="008763CB" w:rsidRDefault="008763CB" w:rsidP="008763CB">
                  <w:pPr>
                    <w:spacing w:after="0" w:line="240" w:lineRule="auto"/>
                  </w:pPr>
                  <w:proofErr w:type="spellStart"/>
                  <w:r w:rsidRPr="002B6BC0">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18CD4" w14:textId="08865721" w:rsidR="008763CB" w:rsidRDefault="008763CB" w:rsidP="008763CB">
                  <w:pPr>
                    <w:spacing w:after="0" w:line="240" w:lineRule="auto"/>
                    <w:jc w:val="center"/>
                  </w:pPr>
                  <w:r w:rsidRPr="002B6BC0">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145671" w14:textId="55D51CC2" w:rsidR="008763CB" w:rsidRDefault="008763CB" w:rsidP="008763CB">
                  <w:pPr>
                    <w:spacing w:after="0" w:line="240" w:lineRule="auto"/>
                    <w:jc w:val="center"/>
                  </w:pPr>
                  <w:r w:rsidRPr="002B6BC0">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44F415" w14:textId="6BBD1DC8" w:rsidR="008763CB" w:rsidRDefault="008763CB" w:rsidP="008763CB">
                  <w:pPr>
                    <w:spacing w:after="0" w:line="240" w:lineRule="auto"/>
                    <w:jc w:val="center"/>
                  </w:pPr>
                  <w:r w:rsidRPr="002B6BC0">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54AAF5" w14:textId="33C3A391" w:rsidR="008763CB" w:rsidRDefault="008763CB" w:rsidP="008763CB">
                  <w:pPr>
                    <w:spacing w:after="0" w:line="240" w:lineRule="auto"/>
                    <w:jc w:val="center"/>
                  </w:pPr>
                  <w:r w:rsidRPr="002B6BC0">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2F7756" w14:textId="474193A7" w:rsidR="008763CB" w:rsidRDefault="008763CB" w:rsidP="008763CB">
                  <w:pPr>
                    <w:spacing w:after="0" w:line="240" w:lineRule="auto"/>
                    <w:jc w:val="center"/>
                  </w:pPr>
                  <w:r w:rsidRPr="002B6BC0">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01DB4F" w14:textId="22AFBAAC" w:rsidR="008763CB" w:rsidRDefault="008763CB" w:rsidP="008763CB">
                  <w:pPr>
                    <w:spacing w:after="0" w:line="240" w:lineRule="auto"/>
                    <w:jc w:val="center"/>
                  </w:pPr>
                  <w:r w:rsidRPr="002B6BC0">
                    <w:t>–</w:t>
                  </w:r>
                </w:p>
              </w:tc>
            </w:tr>
            <w:tr w:rsidR="008763CB" w14:paraId="30553860"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40059" w14:textId="7082FEF6" w:rsidR="008763CB" w:rsidRDefault="008763CB" w:rsidP="008763CB">
                  <w:pPr>
                    <w:spacing w:after="0" w:line="240" w:lineRule="auto"/>
                  </w:pPr>
                  <w:proofErr w:type="spellStart"/>
                  <w:r w:rsidRPr="002B6BC0">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DE2E26" w14:textId="70C6B149" w:rsidR="008763CB" w:rsidRDefault="008763CB" w:rsidP="008763CB">
                  <w:pPr>
                    <w:spacing w:after="0" w:line="240" w:lineRule="auto"/>
                    <w:jc w:val="center"/>
                  </w:pPr>
                  <w:r w:rsidRPr="002B6BC0">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D3D25" w14:textId="48B91B87" w:rsidR="008763CB" w:rsidRDefault="008763CB" w:rsidP="008763CB">
                  <w:pPr>
                    <w:spacing w:after="0" w:line="240" w:lineRule="auto"/>
                    <w:jc w:val="center"/>
                  </w:pPr>
                  <w:r w:rsidRPr="002B6BC0">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3FB05F" w14:textId="0061E576" w:rsidR="008763CB" w:rsidRDefault="008763CB" w:rsidP="008763CB">
                  <w:pPr>
                    <w:spacing w:after="0" w:line="240" w:lineRule="auto"/>
                    <w:jc w:val="center"/>
                  </w:pPr>
                  <w:r w:rsidRPr="002B6BC0">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5E16FC" w14:textId="63530306" w:rsidR="008763CB" w:rsidRDefault="008763CB" w:rsidP="008763CB">
                  <w:pPr>
                    <w:spacing w:after="0" w:line="240" w:lineRule="auto"/>
                    <w:jc w:val="center"/>
                  </w:pPr>
                  <w:r w:rsidRPr="002B6BC0">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A49FA8" w14:textId="7D88DA1F" w:rsidR="008763CB" w:rsidRDefault="008763CB" w:rsidP="008763CB">
                  <w:pPr>
                    <w:spacing w:after="0" w:line="240" w:lineRule="auto"/>
                    <w:jc w:val="center"/>
                  </w:pPr>
                  <w:r w:rsidRPr="002B6BC0">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8DCF44" w14:textId="4CE3EA7E" w:rsidR="008763CB" w:rsidRDefault="008763CB" w:rsidP="008763CB">
                  <w:pPr>
                    <w:spacing w:after="0" w:line="240" w:lineRule="auto"/>
                    <w:jc w:val="center"/>
                  </w:pPr>
                  <w:r w:rsidRPr="002B6BC0">
                    <w:t>–</w:t>
                  </w:r>
                </w:p>
              </w:tc>
            </w:tr>
            <w:tr w:rsidR="008763CB" w14:paraId="68DCD0CA"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607817" w14:textId="6635C9C8" w:rsidR="008763CB" w:rsidRDefault="008763CB" w:rsidP="008763CB">
                  <w:pPr>
                    <w:spacing w:after="0" w:line="240" w:lineRule="auto"/>
                  </w:pPr>
                  <w:proofErr w:type="spellStart"/>
                  <w:r w:rsidRPr="002B6BC0">
                    <w:lastRenderedPageBreak/>
                    <w:t>fenbutatin</w:t>
                  </w:r>
                  <w:proofErr w:type="spellEnd"/>
                  <w:r w:rsidRPr="002B6BC0">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EBF38F" w14:textId="42238D2E" w:rsidR="008763CB" w:rsidRDefault="008763CB" w:rsidP="008763CB">
                  <w:pPr>
                    <w:spacing w:after="0" w:line="240" w:lineRule="auto"/>
                    <w:jc w:val="center"/>
                  </w:pPr>
                  <w:r w:rsidRPr="002B6BC0">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EB6953" w14:textId="3D82250B" w:rsidR="008763CB" w:rsidRDefault="008763CB" w:rsidP="008763CB">
                  <w:pPr>
                    <w:spacing w:after="0" w:line="240" w:lineRule="auto"/>
                    <w:jc w:val="center"/>
                  </w:pPr>
                  <w:r w:rsidRPr="002B6BC0">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346DB8" w14:textId="44D3F927" w:rsidR="008763CB" w:rsidRDefault="008763CB" w:rsidP="008763CB">
                  <w:pPr>
                    <w:spacing w:after="0" w:line="240" w:lineRule="auto"/>
                    <w:jc w:val="center"/>
                  </w:pPr>
                  <w:r w:rsidRPr="002B6BC0">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61FA25" w14:textId="073C8CC4" w:rsidR="008763CB" w:rsidRDefault="008763CB" w:rsidP="008763CB">
                  <w:pPr>
                    <w:spacing w:after="0" w:line="240" w:lineRule="auto"/>
                    <w:jc w:val="center"/>
                  </w:pPr>
                  <w:r w:rsidRPr="002B6BC0">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C6302A" w14:textId="0CBF695F" w:rsidR="008763CB" w:rsidRDefault="008763CB" w:rsidP="008763CB">
                  <w:pPr>
                    <w:spacing w:after="0" w:line="240" w:lineRule="auto"/>
                    <w:jc w:val="center"/>
                  </w:pPr>
                  <w:r w:rsidRPr="002B6BC0">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32831D" w14:textId="1D60BE4B" w:rsidR="008763CB" w:rsidRDefault="008763CB" w:rsidP="008763CB">
                  <w:pPr>
                    <w:spacing w:after="0" w:line="240" w:lineRule="auto"/>
                    <w:jc w:val="center"/>
                  </w:pPr>
                  <w:r w:rsidRPr="002B6BC0">
                    <w:t>–</w:t>
                  </w:r>
                </w:p>
              </w:tc>
            </w:tr>
            <w:tr w:rsidR="008763CB" w14:paraId="69F44F03" w14:textId="77777777" w:rsidTr="008763C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42CCE4" w14:textId="3F376E92" w:rsidR="008763CB" w:rsidRDefault="008763CB" w:rsidP="008763CB">
                  <w:pPr>
                    <w:spacing w:after="0" w:line="240" w:lineRule="auto"/>
                  </w:pPr>
                  <w:proofErr w:type="spellStart"/>
                  <w:r w:rsidRPr="002B6BC0">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BB3C2A" w14:textId="3D7FCC4B" w:rsidR="008763CB" w:rsidRDefault="008763CB" w:rsidP="008763CB">
                  <w:pPr>
                    <w:spacing w:after="0" w:line="240" w:lineRule="auto"/>
                    <w:jc w:val="center"/>
                  </w:pPr>
                  <w:r w:rsidRPr="002B6BC0">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00027A" w14:textId="5B4ABA64" w:rsidR="008763CB" w:rsidRDefault="008763CB" w:rsidP="008763CB">
                  <w:pPr>
                    <w:spacing w:after="0" w:line="240" w:lineRule="auto"/>
                    <w:jc w:val="center"/>
                  </w:pPr>
                  <w:r w:rsidRPr="002B6BC0">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46BFFD4" w14:textId="5CDD69AA" w:rsidR="008763CB" w:rsidRDefault="008763CB" w:rsidP="008763CB">
                  <w:pPr>
                    <w:spacing w:after="0" w:line="240" w:lineRule="auto"/>
                    <w:jc w:val="center"/>
                  </w:pPr>
                  <w:r w:rsidRPr="002B6BC0">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422515" w14:textId="62285B72" w:rsidR="008763CB" w:rsidRDefault="008763CB" w:rsidP="008763CB">
                  <w:pPr>
                    <w:spacing w:after="0" w:line="240" w:lineRule="auto"/>
                    <w:jc w:val="center"/>
                  </w:pPr>
                  <w:r w:rsidRPr="002B6BC0">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571E5" w14:textId="2D707A2F" w:rsidR="008763CB" w:rsidRDefault="008763CB" w:rsidP="008763CB">
                  <w:pPr>
                    <w:spacing w:after="0" w:line="240" w:lineRule="auto"/>
                    <w:jc w:val="center"/>
                  </w:pPr>
                  <w:r w:rsidRPr="002B6BC0">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3F1ACF" w14:textId="220B2789" w:rsidR="008763CB" w:rsidRDefault="008763CB" w:rsidP="008763CB">
                  <w:pPr>
                    <w:spacing w:after="0" w:line="240" w:lineRule="auto"/>
                    <w:jc w:val="center"/>
                  </w:pPr>
                  <w:r w:rsidRPr="002B6BC0">
                    <w:t>–</w:t>
                  </w:r>
                </w:p>
              </w:tc>
            </w:tr>
            <w:tr w:rsidR="00484B2B" w14:paraId="0C60C6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821CC" w14:textId="77777777" w:rsidR="00484B2B" w:rsidRDefault="00484B2B" w:rsidP="00484B2B">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564AD"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42B52"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AEC6F9" w14:textId="77777777" w:rsidR="00484B2B" w:rsidRDefault="00484B2B" w:rsidP="00484B2B">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424A8"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F37F2"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1FC82" w14:textId="77777777" w:rsidR="00484B2B" w:rsidRDefault="00484B2B" w:rsidP="00484B2B">
                  <w:pPr>
                    <w:spacing w:after="0" w:line="240" w:lineRule="auto"/>
                    <w:jc w:val="center"/>
                  </w:pPr>
                  <w:r>
                    <w:rPr>
                      <w:rFonts w:ascii="Cambria" w:eastAsia="Cambria" w:hAnsi="Cambria"/>
                      <w:color w:val="000000"/>
                      <w:sz w:val="18"/>
                    </w:rPr>
                    <w:t>0</w:t>
                  </w:r>
                </w:p>
              </w:tc>
            </w:tr>
            <w:tr w:rsidR="00ED5C33" w14:paraId="42CD6FDD"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AD88A0" w14:textId="57870ED5" w:rsidR="00ED5C33" w:rsidRDefault="00ED5C33" w:rsidP="00ED5C33">
                  <w:pPr>
                    <w:spacing w:after="0" w:line="240" w:lineRule="auto"/>
                  </w:pPr>
                  <w:r w:rsidRPr="00AF7A62">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5F62ED" w14:textId="030A6196"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63013B" w14:textId="18DB1B42"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32F3D3" w14:textId="28B16987"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C0B2C2" w14:textId="1F949779"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677E5" w14:textId="31A41D88"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82679B" w14:textId="28FB0FE8" w:rsidR="00ED5C33" w:rsidRDefault="00ED5C33" w:rsidP="00ED5C33">
                  <w:pPr>
                    <w:spacing w:after="0" w:line="240" w:lineRule="auto"/>
                    <w:jc w:val="center"/>
                  </w:pPr>
                  <w:r w:rsidRPr="00AF7A62">
                    <w:t>–</w:t>
                  </w:r>
                </w:p>
              </w:tc>
            </w:tr>
            <w:tr w:rsidR="00ED5C33" w14:paraId="38C18C83"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4940DC" w14:textId="4542EEBA" w:rsidR="00ED5C33" w:rsidRDefault="00ED5C33" w:rsidP="00ED5C33">
                  <w:pPr>
                    <w:spacing w:after="0" w:line="240" w:lineRule="auto"/>
                  </w:pPr>
                  <w:proofErr w:type="spellStart"/>
                  <w:r w:rsidRPr="00AF7A62">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4A0E04" w14:textId="5FCEF5C4"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087DFB" w14:textId="0F796FCE"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D5C773" w14:textId="40C2F8A5"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514244" w14:textId="5BCD607A"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683372" w14:textId="69CDC235"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8A894A" w14:textId="46A8F4C7" w:rsidR="00ED5C33" w:rsidRDefault="00ED5C33" w:rsidP="00ED5C33">
                  <w:pPr>
                    <w:spacing w:after="0" w:line="240" w:lineRule="auto"/>
                    <w:jc w:val="center"/>
                  </w:pPr>
                  <w:r w:rsidRPr="00AF7A62">
                    <w:t>–</w:t>
                  </w:r>
                </w:p>
              </w:tc>
            </w:tr>
            <w:tr w:rsidR="00ED5C33" w14:paraId="1653B3E0"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385301" w14:textId="13D463C8" w:rsidR="00ED5C33" w:rsidRDefault="00ED5C33" w:rsidP="00ED5C33">
                  <w:pPr>
                    <w:spacing w:after="0" w:line="240" w:lineRule="auto"/>
                  </w:pPr>
                  <w:r w:rsidRPr="00AF7A62">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D55044" w14:textId="0DE43F25"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500C5" w14:textId="10D71064"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AB44A9" w14:textId="259C9622"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75B8A0" w14:textId="26B93F09"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389291" w14:textId="347F52D8"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5B803F" w14:textId="12918DD4" w:rsidR="00ED5C33" w:rsidRDefault="00ED5C33" w:rsidP="00ED5C33">
                  <w:pPr>
                    <w:spacing w:after="0" w:line="240" w:lineRule="auto"/>
                    <w:jc w:val="center"/>
                  </w:pPr>
                  <w:r w:rsidRPr="00AF7A62">
                    <w:t>–</w:t>
                  </w:r>
                </w:p>
              </w:tc>
            </w:tr>
            <w:tr w:rsidR="00ED5C33" w14:paraId="25C66B11"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285AB0" w14:textId="6E408A62" w:rsidR="00ED5C33" w:rsidRDefault="00ED5C33" w:rsidP="00ED5C33">
                  <w:pPr>
                    <w:spacing w:after="0" w:line="240" w:lineRule="auto"/>
                  </w:pPr>
                  <w:proofErr w:type="spellStart"/>
                  <w:r w:rsidRPr="00AF7A62">
                    <w:t>fenvalerate</w:t>
                  </w:r>
                  <w:proofErr w:type="spellEnd"/>
                  <w:r w:rsidRPr="00AF7A62">
                    <w:t xml:space="preserve"> </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2BE243" w14:textId="371C4B94"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93F364" w14:textId="4635C8B9"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ED0F01" w14:textId="0CD8FD84" w:rsidR="00ED5C33" w:rsidRDefault="00ED5C33" w:rsidP="00ED5C33">
                  <w:pPr>
                    <w:spacing w:after="0" w:line="240" w:lineRule="auto"/>
                    <w:jc w:val="center"/>
                  </w:pPr>
                  <w:r w:rsidRPr="00AF7A62">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6584BC" w14:textId="54E35B2A"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A2054D" w14:textId="31C0CBE3" w:rsidR="00ED5C33" w:rsidRDefault="00ED5C33" w:rsidP="00ED5C33">
                  <w:pPr>
                    <w:spacing w:after="0" w:line="240" w:lineRule="auto"/>
                    <w:jc w:val="center"/>
                  </w:pPr>
                  <w:r w:rsidRPr="00AF7A62">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B22F1E" w14:textId="4B90C82A" w:rsidR="00ED5C33" w:rsidRDefault="00ED5C33" w:rsidP="00ED5C33">
                  <w:pPr>
                    <w:spacing w:after="0" w:line="240" w:lineRule="auto"/>
                    <w:jc w:val="center"/>
                  </w:pPr>
                  <w:r w:rsidRPr="00AF7A62">
                    <w:t>0</w:t>
                  </w:r>
                </w:p>
              </w:tc>
            </w:tr>
            <w:tr w:rsidR="00ED5C33" w14:paraId="172CEA1C"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06247F" w14:textId="36B02296" w:rsidR="00ED5C33" w:rsidRDefault="00ED5C33" w:rsidP="00ED5C33">
                  <w:pPr>
                    <w:spacing w:after="0" w:line="240" w:lineRule="auto"/>
                  </w:pPr>
                  <w:r w:rsidRPr="00AF7A62">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B2F441" w14:textId="0A929E29"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512C78" w14:textId="2C43031D" w:rsidR="00ED5C33" w:rsidRDefault="00ED5C33" w:rsidP="00ED5C33">
                  <w:pPr>
                    <w:spacing w:after="0" w:line="240" w:lineRule="auto"/>
                    <w:jc w:val="center"/>
                  </w:pPr>
                  <w:r w:rsidRPr="00AF7A62">
                    <w:t>0.002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F23BCAE" w14:textId="21DB4209"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A24D2" w14:textId="37D87FF7"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335C50" w14:textId="515143C8"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69429A" w14:textId="2A15F3B0" w:rsidR="00ED5C33" w:rsidRDefault="00ED5C33" w:rsidP="00ED5C33">
                  <w:pPr>
                    <w:spacing w:after="0" w:line="240" w:lineRule="auto"/>
                    <w:jc w:val="center"/>
                  </w:pPr>
                  <w:r w:rsidRPr="00AF7A62">
                    <w:t>–</w:t>
                  </w:r>
                </w:p>
              </w:tc>
            </w:tr>
            <w:tr w:rsidR="00ED5C33" w14:paraId="43FAF591"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1DF7AF" w14:textId="39DCFEF3" w:rsidR="00ED5C33" w:rsidRDefault="00ED5C33" w:rsidP="00ED5C33">
                  <w:pPr>
                    <w:spacing w:after="0" w:line="240" w:lineRule="auto"/>
                  </w:pPr>
                  <w:proofErr w:type="spellStart"/>
                  <w:r w:rsidRPr="00AF7A62">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B3C14C" w14:textId="60A21D88"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0B80D0" w14:textId="18CFDD37"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597D3D" w14:textId="796637E8"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264030" w14:textId="6131C374"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793FA9" w14:textId="7E1280AB"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8C2883" w14:textId="5855486B" w:rsidR="00ED5C33" w:rsidRDefault="00ED5C33" w:rsidP="00ED5C33">
                  <w:pPr>
                    <w:spacing w:after="0" w:line="240" w:lineRule="auto"/>
                    <w:jc w:val="center"/>
                  </w:pPr>
                  <w:r w:rsidRPr="00AF7A62">
                    <w:t>–</w:t>
                  </w:r>
                </w:p>
              </w:tc>
            </w:tr>
            <w:tr w:rsidR="00ED5C33" w14:paraId="61E8AC01"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AB9C90" w14:textId="49FEBAE1" w:rsidR="00ED5C33" w:rsidRDefault="00ED5C33" w:rsidP="00ED5C33">
                  <w:pPr>
                    <w:spacing w:after="0" w:line="240" w:lineRule="auto"/>
                  </w:pPr>
                  <w:proofErr w:type="spellStart"/>
                  <w:r w:rsidRPr="00AF7A62">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A1EE79" w14:textId="54B4819D"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46473C" w14:textId="6597FE22"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27BA3D" w14:textId="12FD58F0"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209027" w14:textId="50E39A91"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46E16A" w14:textId="09DA89F5"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4270A7" w14:textId="1C165888" w:rsidR="00ED5C33" w:rsidRDefault="00ED5C33" w:rsidP="00ED5C33">
                  <w:pPr>
                    <w:spacing w:after="0" w:line="240" w:lineRule="auto"/>
                    <w:jc w:val="center"/>
                  </w:pPr>
                  <w:r w:rsidRPr="00AF7A62">
                    <w:t>–</w:t>
                  </w:r>
                </w:p>
              </w:tc>
            </w:tr>
            <w:tr w:rsidR="00ED5C33" w14:paraId="39BA1FD5"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1B8D96" w14:textId="1551B8E5" w:rsidR="00ED5C33" w:rsidRDefault="00ED5C33" w:rsidP="00ED5C33">
                  <w:pPr>
                    <w:spacing w:after="0" w:line="240" w:lineRule="auto"/>
                  </w:pPr>
                  <w:r w:rsidRPr="00AF7A62">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138A8F" w14:textId="5194C99E"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B76C56" w14:textId="41F4C250"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9C3F7A9" w14:textId="5DEF391F" w:rsidR="00ED5C33" w:rsidRDefault="00ED5C33" w:rsidP="00ED5C33">
                  <w:pPr>
                    <w:spacing w:after="0" w:line="240" w:lineRule="auto"/>
                    <w:jc w:val="center"/>
                  </w:pPr>
                  <w:r w:rsidRPr="00AF7A62">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00CEC2" w14:textId="71BAF23F"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8C370" w14:textId="25AE9042" w:rsidR="00ED5C33" w:rsidRDefault="00ED5C33" w:rsidP="00ED5C33">
                  <w:pPr>
                    <w:spacing w:after="0" w:line="240" w:lineRule="auto"/>
                    <w:jc w:val="center"/>
                  </w:pPr>
                  <w:r w:rsidRPr="00AF7A62">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3E8D28" w14:textId="37BF4967" w:rsidR="00ED5C33" w:rsidRDefault="00ED5C33" w:rsidP="00ED5C33">
                  <w:pPr>
                    <w:spacing w:after="0" w:line="240" w:lineRule="auto"/>
                    <w:jc w:val="center"/>
                  </w:pPr>
                  <w:r w:rsidRPr="00AF7A62">
                    <w:t>0</w:t>
                  </w:r>
                </w:p>
              </w:tc>
            </w:tr>
            <w:tr w:rsidR="00ED5C33" w14:paraId="2A6BCF78"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4023A" w14:textId="1A1DC49C" w:rsidR="00ED5C33" w:rsidRDefault="00ED5C33" w:rsidP="00ED5C33">
                  <w:pPr>
                    <w:spacing w:after="0" w:line="240" w:lineRule="auto"/>
                  </w:pPr>
                  <w:r w:rsidRPr="00AF7A62">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B6285C" w14:textId="0D5D5BC2"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374198" w14:textId="7E1A062A"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DC148C" w14:textId="476B672D"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0D1EC4" w14:textId="13D2FB13"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623239" w14:textId="58B5BBF1"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2D99A4" w14:textId="19878265" w:rsidR="00ED5C33" w:rsidRDefault="00ED5C33" w:rsidP="00ED5C33">
                  <w:pPr>
                    <w:spacing w:after="0" w:line="240" w:lineRule="auto"/>
                    <w:jc w:val="center"/>
                  </w:pPr>
                  <w:r w:rsidRPr="00AF7A62">
                    <w:t>–</w:t>
                  </w:r>
                </w:p>
              </w:tc>
            </w:tr>
            <w:tr w:rsidR="00ED5C33" w14:paraId="6D559A9C"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02EC7E" w14:textId="2E74E3B4" w:rsidR="00ED5C33" w:rsidRDefault="00ED5C33" w:rsidP="00ED5C33">
                  <w:pPr>
                    <w:spacing w:after="0" w:line="240" w:lineRule="auto"/>
                  </w:pPr>
                  <w:r w:rsidRPr="00AF7A62">
                    <w:t>malathion (</w:t>
                  </w:r>
                  <w:proofErr w:type="spellStart"/>
                  <w:r w:rsidRPr="00AF7A62">
                    <w:t>maldison</w:t>
                  </w:r>
                  <w:proofErr w:type="spellEnd"/>
                  <w:r w:rsidRPr="00AF7A62">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7433C" w14:textId="01232ECE"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1B4E1B" w14:textId="1F174ECB"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5903E91" w14:textId="31C5ABAA" w:rsidR="00ED5C33" w:rsidRDefault="00ED5C33" w:rsidP="00ED5C33">
                  <w:pPr>
                    <w:spacing w:after="0" w:line="240" w:lineRule="auto"/>
                    <w:jc w:val="center"/>
                  </w:pPr>
                  <w:r w:rsidRPr="00AF7A62">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D3BEE" w14:textId="3CA3F97E"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B111F3" w14:textId="1E5424F5" w:rsidR="00ED5C33" w:rsidRDefault="00ED5C33" w:rsidP="00ED5C33">
                  <w:pPr>
                    <w:spacing w:after="0" w:line="240" w:lineRule="auto"/>
                    <w:jc w:val="center"/>
                  </w:pPr>
                  <w:r w:rsidRPr="00AF7A62">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0A4DBF" w14:textId="217ACC6B" w:rsidR="00ED5C33" w:rsidRDefault="00ED5C33" w:rsidP="00ED5C33">
                  <w:pPr>
                    <w:spacing w:after="0" w:line="240" w:lineRule="auto"/>
                    <w:jc w:val="center"/>
                  </w:pPr>
                  <w:r w:rsidRPr="00AF7A62">
                    <w:t>0</w:t>
                  </w:r>
                </w:p>
              </w:tc>
            </w:tr>
            <w:tr w:rsidR="00ED5C33" w14:paraId="6590F23A"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194730" w14:textId="636F26D7" w:rsidR="00ED5C33" w:rsidRDefault="00ED5C33" w:rsidP="00ED5C33">
                  <w:pPr>
                    <w:spacing w:after="0" w:line="240" w:lineRule="auto"/>
                  </w:pPr>
                  <w:proofErr w:type="spellStart"/>
                  <w:r w:rsidRPr="00AF7A62">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CCC14C" w14:textId="295476F6"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057AD" w14:textId="3613200C"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1D0643D" w14:textId="16C13D36"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A22A37" w14:textId="1273AF0A"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3A4059" w14:textId="03D82F0F"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361EF" w14:textId="58842090" w:rsidR="00ED5C33" w:rsidRDefault="00ED5C33" w:rsidP="00ED5C33">
                  <w:pPr>
                    <w:spacing w:after="0" w:line="240" w:lineRule="auto"/>
                    <w:jc w:val="center"/>
                  </w:pPr>
                  <w:r w:rsidRPr="00AF7A62">
                    <w:t>–</w:t>
                  </w:r>
                </w:p>
              </w:tc>
            </w:tr>
            <w:tr w:rsidR="00ED5C33" w14:paraId="23894F34"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A98433" w14:textId="7D4E8AF5" w:rsidR="00ED5C33" w:rsidRDefault="00ED5C33" w:rsidP="00ED5C33">
                  <w:pPr>
                    <w:spacing w:after="0" w:line="240" w:lineRule="auto"/>
                  </w:pPr>
                  <w:proofErr w:type="spellStart"/>
                  <w:r w:rsidRPr="00AF7A62">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4145EE" w14:textId="33280900"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24BE83" w14:textId="4575A30C"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AD7597" w14:textId="4CFCDCF9"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84FF11" w14:textId="34E6A33F"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3A0784" w14:textId="2BC1E43B"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3F32B6" w14:textId="427ED1C3" w:rsidR="00ED5C33" w:rsidRDefault="00ED5C33" w:rsidP="00ED5C33">
                  <w:pPr>
                    <w:spacing w:after="0" w:line="240" w:lineRule="auto"/>
                    <w:jc w:val="center"/>
                  </w:pPr>
                  <w:r w:rsidRPr="00AF7A62">
                    <w:t>–</w:t>
                  </w:r>
                </w:p>
              </w:tc>
            </w:tr>
            <w:tr w:rsidR="00ED5C33" w14:paraId="285CD55C"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B0449F" w14:textId="7E59381A" w:rsidR="00ED5C33" w:rsidRDefault="00ED5C33" w:rsidP="00ED5C33">
                  <w:pPr>
                    <w:spacing w:after="0" w:line="240" w:lineRule="auto"/>
                  </w:pPr>
                  <w:r w:rsidRPr="00AF7A62">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457396" w14:textId="4BFF62D0"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700395" w14:textId="557FBD91"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46268C" w14:textId="20984349"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1A445" w14:textId="77712718"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47DBFD" w14:textId="4E3F6AF3"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F221E" w14:textId="25C47FEC" w:rsidR="00ED5C33" w:rsidRDefault="00ED5C33" w:rsidP="00ED5C33">
                  <w:pPr>
                    <w:spacing w:after="0" w:line="240" w:lineRule="auto"/>
                    <w:jc w:val="center"/>
                  </w:pPr>
                  <w:r w:rsidRPr="00AF7A62">
                    <w:t>–</w:t>
                  </w:r>
                </w:p>
              </w:tc>
            </w:tr>
            <w:tr w:rsidR="00ED5C33" w14:paraId="51440D1F"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71E0F9" w14:textId="1B29AA1D" w:rsidR="00ED5C33" w:rsidRDefault="00ED5C33" w:rsidP="00ED5C33">
                  <w:pPr>
                    <w:spacing w:after="0" w:line="240" w:lineRule="auto"/>
                  </w:pPr>
                  <w:r w:rsidRPr="00AF7A62">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D06CEE" w14:textId="68B1678C"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EF89FA" w14:textId="03D3A9F5"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8D1968" w14:textId="6A2BDA44"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147F99" w14:textId="45C8D3B4"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700219" w14:textId="5DEC5440"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0D5A0A" w14:textId="2D415180" w:rsidR="00ED5C33" w:rsidRDefault="00ED5C33" w:rsidP="00ED5C33">
                  <w:pPr>
                    <w:spacing w:after="0" w:line="240" w:lineRule="auto"/>
                    <w:jc w:val="center"/>
                  </w:pPr>
                  <w:r w:rsidRPr="00AF7A62">
                    <w:t>–</w:t>
                  </w:r>
                </w:p>
              </w:tc>
            </w:tr>
            <w:tr w:rsidR="00ED5C33" w14:paraId="21238D2B"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B82FC9" w14:textId="65AC4BAA" w:rsidR="00ED5C33" w:rsidRDefault="00ED5C33" w:rsidP="00ED5C33">
                  <w:pPr>
                    <w:spacing w:after="0" w:line="240" w:lineRule="auto"/>
                  </w:pPr>
                  <w:r w:rsidRPr="00AF7A62">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0DFD79" w14:textId="2977362C"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C1E16C" w14:textId="2CED60AF"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F1DD99" w14:textId="67C644B1" w:rsidR="00ED5C33" w:rsidRDefault="00ED5C33" w:rsidP="00ED5C33">
                  <w:pPr>
                    <w:spacing w:after="0" w:line="240" w:lineRule="auto"/>
                    <w:jc w:val="center"/>
                  </w:pPr>
                  <w:r w:rsidRPr="00AF7A62">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CF300A" w14:textId="6A343B95"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72DA68" w14:textId="27CB412C" w:rsidR="00ED5C33" w:rsidRDefault="00ED5C33" w:rsidP="00ED5C33">
                  <w:pPr>
                    <w:spacing w:after="0" w:line="240" w:lineRule="auto"/>
                    <w:jc w:val="center"/>
                  </w:pPr>
                  <w:r w:rsidRPr="00AF7A62">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319B68" w14:textId="1DC6E6A8" w:rsidR="00ED5C33" w:rsidRDefault="00ED5C33" w:rsidP="00ED5C33">
                  <w:pPr>
                    <w:spacing w:after="0" w:line="240" w:lineRule="auto"/>
                    <w:jc w:val="center"/>
                  </w:pPr>
                  <w:r w:rsidRPr="00AF7A62">
                    <w:t>0</w:t>
                  </w:r>
                </w:p>
              </w:tc>
            </w:tr>
            <w:tr w:rsidR="00ED5C33" w14:paraId="459D6BAD"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EB80CA" w14:textId="6EF50B07" w:rsidR="00ED5C33" w:rsidRDefault="00ED5C33" w:rsidP="00ED5C33">
                  <w:pPr>
                    <w:spacing w:after="0" w:line="240" w:lineRule="auto"/>
                  </w:pPr>
                  <w:proofErr w:type="spellStart"/>
                  <w:r w:rsidRPr="00AF7A62">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B8B1E1" w14:textId="3F2F0B8D"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8CDF2C" w14:textId="0D64AD3D"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35AA467" w14:textId="1B5B8809" w:rsidR="00ED5C33" w:rsidRDefault="00ED5C33" w:rsidP="00ED5C33">
                  <w:pPr>
                    <w:spacing w:after="0" w:line="240" w:lineRule="auto"/>
                    <w:jc w:val="center"/>
                  </w:pPr>
                  <w:r w:rsidRPr="00AF7A62">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61E25B" w14:textId="0D03A189"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3575DB" w14:textId="684B09F2" w:rsidR="00ED5C33" w:rsidRDefault="00ED5C33" w:rsidP="00ED5C33">
                  <w:pPr>
                    <w:spacing w:after="0" w:line="240" w:lineRule="auto"/>
                    <w:jc w:val="center"/>
                  </w:pPr>
                  <w:r w:rsidRPr="00AF7A62">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F72043" w14:textId="4A4DC4B3" w:rsidR="00ED5C33" w:rsidRDefault="00ED5C33" w:rsidP="00ED5C33">
                  <w:pPr>
                    <w:spacing w:after="0" w:line="240" w:lineRule="auto"/>
                    <w:jc w:val="center"/>
                  </w:pPr>
                  <w:r w:rsidRPr="00AF7A62">
                    <w:t>0</w:t>
                  </w:r>
                </w:p>
              </w:tc>
            </w:tr>
            <w:tr w:rsidR="00ED5C33" w14:paraId="0B9704FD"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38B4AC" w14:textId="5C15B176" w:rsidR="00ED5C33" w:rsidRDefault="00ED5C33" w:rsidP="00ED5C33">
                  <w:pPr>
                    <w:spacing w:after="0" w:line="240" w:lineRule="auto"/>
                  </w:pPr>
                  <w:proofErr w:type="spellStart"/>
                  <w:r w:rsidRPr="00AF7A62">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7808BE" w14:textId="5F4959B9"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F44E32" w14:textId="5F9EA6DD"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B68A0AA" w14:textId="647449F2"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E8850F" w14:textId="76CC546B"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45481E" w14:textId="118356B8"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ECA587" w14:textId="56309323" w:rsidR="00ED5C33" w:rsidRDefault="00ED5C33" w:rsidP="00ED5C33">
                  <w:pPr>
                    <w:spacing w:after="0" w:line="240" w:lineRule="auto"/>
                    <w:jc w:val="center"/>
                  </w:pPr>
                  <w:r w:rsidRPr="00AF7A62">
                    <w:t>–</w:t>
                  </w:r>
                </w:p>
              </w:tc>
            </w:tr>
            <w:tr w:rsidR="00ED5C33" w14:paraId="6A3641DA"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70253" w14:textId="589B5D7A" w:rsidR="00ED5C33" w:rsidRDefault="00ED5C33" w:rsidP="00ED5C33">
                  <w:pPr>
                    <w:spacing w:after="0" w:line="240" w:lineRule="auto"/>
                  </w:pPr>
                  <w:proofErr w:type="spellStart"/>
                  <w:r w:rsidRPr="00AF7A62">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110EA2" w14:textId="3F8039A2"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6B2694" w14:textId="05E98734"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B3F1C7" w14:textId="6AF481DF"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F3C5A" w14:textId="18DF70C4"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CB3976" w14:textId="45B5F952"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684BF2" w14:textId="0C4D71B9" w:rsidR="00ED5C33" w:rsidRDefault="00ED5C33" w:rsidP="00ED5C33">
                  <w:pPr>
                    <w:spacing w:after="0" w:line="240" w:lineRule="auto"/>
                    <w:jc w:val="center"/>
                  </w:pPr>
                  <w:r w:rsidRPr="00AF7A62">
                    <w:t>–</w:t>
                  </w:r>
                </w:p>
              </w:tc>
            </w:tr>
            <w:tr w:rsidR="00ED5C33" w14:paraId="7A971A45"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893837" w14:textId="1B4D14F1" w:rsidR="00ED5C33" w:rsidRDefault="00ED5C33" w:rsidP="00ED5C33">
                  <w:pPr>
                    <w:spacing w:after="0" w:line="240" w:lineRule="auto"/>
                  </w:pPr>
                  <w:proofErr w:type="spellStart"/>
                  <w:r w:rsidRPr="00AF7A62">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3E5EAA" w14:textId="7F1B3392"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C25A94" w14:textId="14014F10"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19A9CB" w14:textId="1142E17F"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3BC45" w14:textId="7926A408"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AA6FB9" w14:textId="0A1CF29E"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CB8B7" w14:textId="39FDF113" w:rsidR="00ED5C33" w:rsidRDefault="00ED5C33" w:rsidP="00ED5C33">
                  <w:pPr>
                    <w:spacing w:after="0" w:line="240" w:lineRule="auto"/>
                    <w:jc w:val="center"/>
                  </w:pPr>
                  <w:r w:rsidRPr="00AF7A62">
                    <w:t>–</w:t>
                  </w:r>
                </w:p>
              </w:tc>
            </w:tr>
            <w:tr w:rsidR="00ED5C33" w14:paraId="60DFDD1D"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D7C873" w14:textId="16788F1F" w:rsidR="00ED5C33" w:rsidRDefault="00ED5C33" w:rsidP="00ED5C33">
                  <w:pPr>
                    <w:spacing w:after="0" w:line="240" w:lineRule="auto"/>
                  </w:pPr>
                  <w:proofErr w:type="spellStart"/>
                  <w:r w:rsidRPr="00AF7A62">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318F2A" w14:textId="5BBB7814"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4DF840" w14:textId="43839FEF"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399FB8" w14:textId="2B9B601A"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B1220B" w14:textId="7EE14B23"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73F5C9" w14:textId="0DE00DB4"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A8E82C" w14:textId="6131FE53" w:rsidR="00ED5C33" w:rsidRDefault="00ED5C33" w:rsidP="00ED5C33">
                  <w:pPr>
                    <w:spacing w:after="0" w:line="240" w:lineRule="auto"/>
                    <w:jc w:val="center"/>
                  </w:pPr>
                  <w:r w:rsidRPr="00AF7A62">
                    <w:t>–</w:t>
                  </w:r>
                </w:p>
              </w:tc>
            </w:tr>
            <w:tr w:rsidR="00ED5C33" w14:paraId="2FF38E7D"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328891" w14:textId="6E9FF936" w:rsidR="00ED5C33" w:rsidRDefault="00ED5C33" w:rsidP="00ED5C33">
                  <w:pPr>
                    <w:spacing w:after="0" w:line="240" w:lineRule="auto"/>
                  </w:pPr>
                  <w:r w:rsidRPr="00AF7A62">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DCCC9" w14:textId="4E0024DF"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61801" w14:textId="0BD32B3E"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23C829" w14:textId="7D96F4A6" w:rsidR="00ED5C33" w:rsidRDefault="00ED5C33" w:rsidP="00ED5C33">
                  <w:pPr>
                    <w:spacing w:after="0" w:line="240" w:lineRule="auto"/>
                    <w:jc w:val="center"/>
                  </w:pPr>
                  <w:r w:rsidRPr="00AF7A62">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2B903" w14:textId="2D62684A"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40AC6A" w14:textId="60868E63" w:rsidR="00ED5C33" w:rsidRDefault="00ED5C33" w:rsidP="00ED5C33">
                  <w:pPr>
                    <w:spacing w:after="0" w:line="240" w:lineRule="auto"/>
                    <w:jc w:val="center"/>
                  </w:pPr>
                  <w:r w:rsidRPr="00AF7A62">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232FF5" w14:textId="25D77D2B" w:rsidR="00ED5C33" w:rsidRDefault="00ED5C33" w:rsidP="00ED5C33">
                  <w:pPr>
                    <w:spacing w:after="0" w:line="240" w:lineRule="auto"/>
                    <w:jc w:val="center"/>
                  </w:pPr>
                  <w:r w:rsidRPr="00AF7A62">
                    <w:t>0</w:t>
                  </w:r>
                </w:p>
              </w:tc>
            </w:tr>
            <w:tr w:rsidR="00ED5C33" w14:paraId="272F3AE4"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AE2C00" w14:textId="5D9A9199" w:rsidR="00ED5C33" w:rsidRDefault="00ED5C33" w:rsidP="00ED5C33">
                  <w:pPr>
                    <w:spacing w:after="0" w:line="240" w:lineRule="auto"/>
                  </w:pPr>
                  <w:r w:rsidRPr="00AF7A62">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AC6A2" w14:textId="15E04D6E" w:rsidR="00ED5C33" w:rsidRDefault="00ED5C33" w:rsidP="00ED5C33">
                  <w:pPr>
                    <w:spacing w:after="0" w:line="240" w:lineRule="auto"/>
                    <w:jc w:val="center"/>
                  </w:pPr>
                  <w:r w:rsidRPr="00AF7A62">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02E508" w14:textId="021A48B3" w:rsidR="00ED5C33" w:rsidRDefault="00ED5C33" w:rsidP="00ED5C33">
                  <w:pPr>
                    <w:spacing w:after="0" w:line="240" w:lineRule="auto"/>
                    <w:jc w:val="center"/>
                  </w:pPr>
                  <w:r w:rsidRPr="00AF7A62">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31935E2" w14:textId="4563B82B"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34C7A3" w14:textId="31A8400F"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DB9C53" w14:textId="2009300D"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08C30A" w14:textId="5DB3FD0C" w:rsidR="00ED5C33" w:rsidRDefault="00ED5C33" w:rsidP="00ED5C33">
                  <w:pPr>
                    <w:spacing w:after="0" w:line="240" w:lineRule="auto"/>
                    <w:jc w:val="center"/>
                  </w:pPr>
                  <w:r w:rsidRPr="00AF7A62">
                    <w:t>–</w:t>
                  </w:r>
                </w:p>
              </w:tc>
            </w:tr>
            <w:tr w:rsidR="00ED5C33" w14:paraId="353F7844"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2F1CD" w14:textId="77777777" w:rsidR="00ED5C33" w:rsidRDefault="00ED5C33" w:rsidP="00ED5C33">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32F6C" w14:textId="77777777" w:rsidR="00ED5C33" w:rsidRDefault="00ED5C33" w:rsidP="00ED5C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F15EE" w14:textId="77777777" w:rsidR="00ED5C33" w:rsidRDefault="00ED5C33" w:rsidP="00ED5C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DE9212D" w14:textId="4AC2CD94" w:rsidR="00ED5C33" w:rsidRDefault="00ED5C33" w:rsidP="00ED5C33">
                  <w:pPr>
                    <w:spacing w:after="0" w:line="240" w:lineRule="auto"/>
                    <w:jc w:val="center"/>
                  </w:pPr>
                  <w:r w:rsidRPr="00AF7A62">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AAB3C2" w14:textId="1F14446D" w:rsidR="00ED5C33" w:rsidRDefault="00ED5C33" w:rsidP="00ED5C33">
                  <w:pPr>
                    <w:spacing w:after="0" w:line="240" w:lineRule="auto"/>
                    <w:jc w:val="center"/>
                  </w:pPr>
                  <w:r w:rsidRPr="00AF7A62">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BEEF58" w14:textId="5EBBA04E" w:rsidR="00ED5C33" w:rsidRDefault="00ED5C33" w:rsidP="00ED5C33">
                  <w:pPr>
                    <w:spacing w:after="0" w:line="240" w:lineRule="auto"/>
                    <w:jc w:val="center"/>
                  </w:pPr>
                  <w:r w:rsidRPr="00AF7A62">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F0E2F3" w14:textId="5DD0732F" w:rsidR="00ED5C33" w:rsidRDefault="00ED5C33" w:rsidP="00ED5C33">
                  <w:pPr>
                    <w:spacing w:after="0" w:line="240" w:lineRule="auto"/>
                    <w:jc w:val="center"/>
                  </w:pPr>
                  <w:r w:rsidRPr="00AF7A62">
                    <w:t>–</w:t>
                  </w:r>
                </w:p>
              </w:tc>
            </w:tr>
            <w:tr w:rsidR="00484B2B" w14:paraId="73674C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5A96F" w14:textId="77777777" w:rsidR="00484B2B" w:rsidRDefault="00484B2B" w:rsidP="00484B2B">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1F446"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4D8F3"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F3D2F8" w14:textId="77777777" w:rsidR="00484B2B" w:rsidRDefault="00484B2B" w:rsidP="00484B2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1551F"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B8F14"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CE62D" w14:textId="77777777" w:rsidR="00484B2B" w:rsidRDefault="00484B2B" w:rsidP="00484B2B">
                  <w:pPr>
                    <w:spacing w:after="0" w:line="240" w:lineRule="auto"/>
                    <w:jc w:val="center"/>
                  </w:pPr>
                  <w:r>
                    <w:rPr>
                      <w:rFonts w:ascii="Cambria" w:eastAsia="Cambria" w:hAnsi="Cambria"/>
                      <w:color w:val="000000"/>
                      <w:sz w:val="18"/>
                    </w:rPr>
                    <w:t>0</w:t>
                  </w:r>
                </w:p>
              </w:tc>
            </w:tr>
            <w:tr w:rsidR="00ED5C33" w14:paraId="240E9E62"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08EF8" w14:textId="77777777" w:rsidR="00ED5C33" w:rsidRDefault="00ED5C33" w:rsidP="00ED5C33">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9A088" w14:textId="77777777" w:rsidR="00ED5C33" w:rsidRDefault="00ED5C33" w:rsidP="00ED5C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02C1D" w14:textId="77777777" w:rsidR="00ED5C33" w:rsidRDefault="00ED5C33" w:rsidP="00ED5C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2942E7" w14:textId="1CB799C2" w:rsidR="00ED5C33" w:rsidRDefault="00ED5C33" w:rsidP="00ED5C33">
                  <w:pPr>
                    <w:spacing w:after="0" w:line="240" w:lineRule="auto"/>
                    <w:jc w:val="center"/>
                  </w:pPr>
                  <w:r w:rsidRPr="009D153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F8872F" w14:textId="6EA372AF" w:rsidR="00ED5C33" w:rsidRDefault="00ED5C33" w:rsidP="00ED5C33">
                  <w:pPr>
                    <w:spacing w:after="0" w:line="240" w:lineRule="auto"/>
                    <w:jc w:val="center"/>
                  </w:pPr>
                  <w:r w:rsidRPr="009D1537">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670C29" w14:textId="62B51728" w:rsidR="00ED5C33" w:rsidRDefault="00ED5C33" w:rsidP="00ED5C33">
                  <w:pPr>
                    <w:spacing w:after="0" w:line="240" w:lineRule="auto"/>
                    <w:jc w:val="center"/>
                  </w:pPr>
                  <w:r w:rsidRPr="009D1537">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4A64ED" w14:textId="1D9FB677" w:rsidR="00ED5C33" w:rsidRDefault="00ED5C33" w:rsidP="00ED5C33">
                  <w:pPr>
                    <w:spacing w:after="0" w:line="240" w:lineRule="auto"/>
                    <w:jc w:val="center"/>
                  </w:pPr>
                  <w:r w:rsidRPr="009D1537">
                    <w:t>–</w:t>
                  </w:r>
                </w:p>
              </w:tc>
            </w:tr>
            <w:tr w:rsidR="00ED5C33" w14:paraId="0BA91162"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ED79D" w14:textId="77777777" w:rsidR="00ED5C33" w:rsidRDefault="00ED5C33" w:rsidP="00ED5C33">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27CDA" w14:textId="77777777" w:rsidR="00ED5C33" w:rsidRDefault="00ED5C33" w:rsidP="00ED5C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C705E" w14:textId="77777777" w:rsidR="00ED5C33" w:rsidRDefault="00ED5C33" w:rsidP="00ED5C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DEF9054" w14:textId="1327A270" w:rsidR="00ED5C33" w:rsidRDefault="00ED5C33" w:rsidP="00ED5C33">
                  <w:pPr>
                    <w:spacing w:after="0" w:line="240" w:lineRule="auto"/>
                    <w:jc w:val="center"/>
                  </w:pPr>
                  <w:r w:rsidRPr="009D153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80D09E" w14:textId="02677E39" w:rsidR="00ED5C33" w:rsidRDefault="00ED5C33" w:rsidP="00ED5C33">
                  <w:pPr>
                    <w:spacing w:after="0" w:line="240" w:lineRule="auto"/>
                    <w:jc w:val="center"/>
                  </w:pPr>
                  <w:r w:rsidRPr="009D1537">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CFF8AA" w14:textId="6716476F" w:rsidR="00ED5C33" w:rsidRDefault="00ED5C33" w:rsidP="00ED5C33">
                  <w:pPr>
                    <w:spacing w:after="0" w:line="240" w:lineRule="auto"/>
                    <w:jc w:val="center"/>
                  </w:pPr>
                  <w:r w:rsidRPr="009D1537">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838598" w14:textId="36020F6A" w:rsidR="00ED5C33" w:rsidRDefault="00ED5C33" w:rsidP="00ED5C33">
                  <w:pPr>
                    <w:spacing w:after="0" w:line="240" w:lineRule="auto"/>
                    <w:jc w:val="center"/>
                  </w:pPr>
                  <w:r w:rsidRPr="009D1537">
                    <w:t>–</w:t>
                  </w:r>
                </w:p>
              </w:tc>
            </w:tr>
            <w:tr w:rsidR="00484B2B" w14:paraId="5A7D8C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C8523" w14:textId="77777777" w:rsidR="00484B2B" w:rsidRDefault="00484B2B" w:rsidP="00484B2B">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C73D2"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40C8B"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F1EE64" w14:textId="77777777" w:rsidR="00484B2B" w:rsidRDefault="00484B2B" w:rsidP="00484B2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32727"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1DF2F"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BC3A5" w14:textId="77777777" w:rsidR="00484B2B" w:rsidRDefault="00484B2B" w:rsidP="00484B2B">
                  <w:pPr>
                    <w:spacing w:after="0" w:line="240" w:lineRule="auto"/>
                    <w:jc w:val="center"/>
                  </w:pPr>
                  <w:r>
                    <w:rPr>
                      <w:rFonts w:ascii="Cambria" w:eastAsia="Cambria" w:hAnsi="Cambria"/>
                      <w:color w:val="000000"/>
                      <w:sz w:val="18"/>
                    </w:rPr>
                    <w:t>0</w:t>
                  </w:r>
                </w:p>
              </w:tc>
            </w:tr>
            <w:tr w:rsidR="00484B2B" w14:paraId="0AC0EB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B3286" w14:textId="77777777" w:rsidR="00484B2B" w:rsidRDefault="00484B2B" w:rsidP="00484B2B">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DF109"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49C25"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8701ED" w14:textId="77777777" w:rsidR="00484B2B" w:rsidRDefault="00484B2B" w:rsidP="00484B2B">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18358"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87AD2"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C9870" w14:textId="77777777" w:rsidR="00484B2B" w:rsidRDefault="00484B2B" w:rsidP="00484B2B">
                  <w:pPr>
                    <w:spacing w:after="0" w:line="240" w:lineRule="auto"/>
                    <w:jc w:val="center"/>
                  </w:pPr>
                  <w:r>
                    <w:rPr>
                      <w:rFonts w:ascii="Cambria" w:eastAsia="Cambria" w:hAnsi="Cambria"/>
                      <w:color w:val="000000"/>
                      <w:sz w:val="18"/>
                    </w:rPr>
                    <w:t>0</w:t>
                  </w:r>
                </w:p>
              </w:tc>
            </w:tr>
            <w:tr w:rsidR="00484B2B" w14:paraId="4D97D0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440FE" w14:textId="77777777" w:rsidR="00484B2B" w:rsidRDefault="00484B2B" w:rsidP="00484B2B">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E185A"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92ADB"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CDFE8F" w14:textId="77777777" w:rsidR="00484B2B" w:rsidRDefault="00484B2B" w:rsidP="00484B2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B761D"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EF8EC"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04D06" w14:textId="77777777" w:rsidR="00484B2B" w:rsidRDefault="00484B2B" w:rsidP="00484B2B">
                  <w:pPr>
                    <w:spacing w:after="0" w:line="240" w:lineRule="auto"/>
                    <w:jc w:val="center"/>
                  </w:pPr>
                  <w:r>
                    <w:rPr>
                      <w:rFonts w:ascii="Cambria" w:eastAsia="Cambria" w:hAnsi="Cambria"/>
                      <w:color w:val="000000"/>
                      <w:sz w:val="18"/>
                    </w:rPr>
                    <w:t>0</w:t>
                  </w:r>
                </w:p>
              </w:tc>
            </w:tr>
            <w:tr w:rsidR="00484B2B" w14:paraId="75E44F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57E02" w14:textId="77777777" w:rsidR="00484B2B" w:rsidRDefault="00484B2B" w:rsidP="00484B2B">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FFA94"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CD02A"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6AB147" w14:textId="77777777" w:rsidR="00484B2B" w:rsidRDefault="00484B2B" w:rsidP="00484B2B">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FB85A"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01A15"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552C0" w14:textId="77777777" w:rsidR="00484B2B" w:rsidRDefault="00484B2B" w:rsidP="00484B2B">
                  <w:pPr>
                    <w:spacing w:after="0" w:line="240" w:lineRule="auto"/>
                    <w:jc w:val="center"/>
                  </w:pPr>
                  <w:r>
                    <w:rPr>
                      <w:rFonts w:ascii="Cambria" w:eastAsia="Cambria" w:hAnsi="Cambria"/>
                      <w:color w:val="000000"/>
                      <w:sz w:val="18"/>
                    </w:rPr>
                    <w:t>0</w:t>
                  </w:r>
                </w:p>
              </w:tc>
            </w:tr>
            <w:tr w:rsidR="00ED5C33" w14:paraId="5DFD4181"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C2A4EB" w14:textId="4CA70B93" w:rsidR="00ED5C33" w:rsidRDefault="00ED5C33" w:rsidP="00ED5C33">
                  <w:pPr>
                    <w:spacing w:after="0" w:line="240" w:lineRule="auto"/>
                  </w:pPr>
                  <w:proofErr w:type="spellStart"/>
                  <w:r w:rsidRPr="00783F2F">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3DBFE3" w14:textId="5A660818" w:rsidR="00ED5C33" w:rsidRDefault="00ED5C33" w:rsidP="00ED5C33">
                  <w:pPr>
                    <w:spacing w:after="0" w:line="240" w:lineRule="auto"/>
                    <w:jc w:val="center"/>
                  </w:pPr>
                  <w:r w:rsidRPr="00783F2F">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F72C40" w14:textId="264E3A29" w:rsidR="00ED5C33" w:rsidRDefault="00ED5C33" w:rsidP="00ED5C33">
                  <w:pPr>
                    <w:spacing w:after="0" w:line="240" w:lineRule="auto"/>
                    <w:jc w:val="center"/>
                  </w:pPr>
                  <w:r w:rsidRPr="00783F2F">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696359" w14:textId="2219ED5F" w:rsidR="00ED5C33" w:rsidRDefault="00ED5C33" w:rsidP="00ED5C33">
                  <w:pPr>
                    <w:spacing w:after="0" w:line="240" w:lineRule="auto"/>
                    <w:jc w:val="center"/>
                  </w:pPr>
                  <w:r w:rsidRPr="00783F2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152DD8" w14:textId="31174017" w:rsidR="00ED5C33" w:rsidRDefault="00ED5C33" w:rsidP="00ED5C33">
                  <w:pPr>
                    <w:spacing w:after="0" w:line="240" w:lineRule="auto"/>
                    <w:jc w:val="center"/>
                  </w:pPr>
                  <w:r w:rsidRPr="00783F2F">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8C6926" w14:textId="514A8604" w:rsidR="00ED5C33" w:rsidRDefault="00ED5C33" w:rsidP="00ED5C33">
                  <w:pPr>
                    <w:spacing w:after="0" w:line="240" w:lineRule="auto"/>
                    <w:jc w:val="center"/>
                  </w:pPr>
                  <w:r w:rsidRPr="00783F2F">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AA9AB0" w14:textId="416121B4" w:rsidR="00ED5C33" w:rsidRDefault="00ED5C33" w:rsidP="00ED5C33">
                  <w:pPr>
                    <w:spacing w:after="0" w:line="240" w:lineRule="auto"/>
                    <w:jc w:val="center"/>
                  </w:pPr>
                  <w:r w:rsidRPr="00783F2F">
                    <w:t>–</w:t>
                  </w:r>
                </w:p>
              </w:tc>
            </w:tr>
            <w:tr w:rsidR="00ED5C33" w14:paraId="0622B433"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C6DD76" w14:textId="08A23A16" w:rsidR="00ED5C33" w:rsidRDefault="00ED5C33" w:rsidP="00ED5C33">
                  <w:pPr>
                    <w:spacing w:after="0" w:line="240" w:lineRule="auto"/>
                  </w:pPr>
                  <w:proofErr w:type="spellStart"/>
                  <w:r w:rsidRPr="00783F2F">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2ACB6B" w14:textId="242A810D" w:rsidR="00ED5C33" w:rsidRDefault="00ED5C33" w:rsidP="00ED5C33">
                  <w:pPr>
                    <w:spacing w:after="0" w:line="240" w:lineRule="auto"/>
                    <w:jc w:val="center"/>
                  </w:pPr>
                  <w:r w:rsidRPr="00783F2F">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CA694B" w14:textId="21E36A7C" w:rsidR="00ED5C33" w:rsidRDefault="00ED5C33" w:rsidP="00ED5C33">
                  <w:pPr>
                    <w:spacing w:after="0" w:line="240" w:lineRule="auto"/>
                    <w:jc w:val="center"/>
                  </w:pPr>
                  <w:r w:rsidRPr="00783F2F">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36162D" w14:textId="2C78E69F" w:rsidR="00ED5C33" w:rsidRDefault="00ED5C33" w:rsidP="00ED5C33">
                  <w:pPr>
                    <w:spacing w:after="0" w:line="240" w:lineRule="auto"/>
                    <w:jc w:val="center"/>
                  </w:pPr>
                  <w:r w:rsidRPr="00783F2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FD821C" w14:textId="2F4F9B16" w:rsidR="00ED5C33" w:rsidRDefault="00ED5C33" w:rsidP="00ED5C33">
                  <w:pPr>
                    <w:spacing w:after="0" w:line="240" w:lineRule="auto"/>
                    <w:jc w:val="center"/>
                  </w:pPr>
                  <w:r w:rsidRPr="00783F2F">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7523C5" w14:textId="61C90B78" w:rsidR="00ED5C33" w:rsidRDefault="00ED5C33" w:rsidP="00ED5C33">
                  <w:pPr>
                    <w:spacing w:after="0" w:line="240" w:lineRule="auto"/>
                    <w:jc w:val="center"/>
                  </w:pPr>
                  <w:r w:rsidRPr="00783F2F">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EA0DDD" w14:textId="732F2940" w:rsidR="00ED5C33" w:rsidRDefault="00ED5C33" w:rsidP="00ED5C33">
                  <w:pPr>
                    <w:spacing w:after="0" w:line="240" w:lineRule="auto"/>
                    <w:jc w:val="center"/>
                  </w:pPr>
                  <w:r w:rsidRPr="00783F2F">
                    <w:t>–</w:t>
                  </w:r>
                </w:p>
              </w:tc>
            </w:tr>
            <w:tr w:rsidR="00ED5C33" w14:paraId="7B1C7D12"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67C4FE" w14:textId="238DD0F6" w:rsidR="00ED5C33" w:rsidRDefault="00ED5C33" w:rsidP="00ED5C33">
                  <w:pPr>
                    <w:spacing w:after="0" w:line="240" w:lineRule="auto"/>
                  </w:pPr>
                  <w:proofErr w:type="spellStart"/>
                  <w:r w:rsidRPr="00783F2F">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FD3484" w14:textId="267C38DD" w:rsidR="00ED5C33" w:rsidRDefault="00ED5C33" w:rsidP="00ED5C33">
                  <w:pPr>
                    <w:spacing w:after="0" w:line="240" w:lineRule="auto"/>
                    <w:jc w:val="center"/>
                  </w:pPr>
                  <w:r w:rsidRPr="00783F2F">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D489B1" w14:textId="00750452" w:rsidR="00ED5C33" w:rsidRDefault="00ED5C33" w:rsidP="00ED5C33">
                  <w:pPr>
                    <w:spacing w:after="0" w:line="240" w:lineRule="auto"/>
                    <w:jc w:val="center"/>
                  </w:pPr>
                  <w:r w:rsidRPr="00783F2F">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B307B1" w14:textId="24337576" w:rsidR="00ED5C33" w:rsidRDefault="00ED5C33" w:rsidP="00ED5C33">
                  <w:pPr>
                    <w:spacing w:after="0" w:line="240" w:lineRule="auto"/>
                    <w:jc w:val="center"/>
                  </w:pPr>
                  <w:r w:rsidRPr="00783F2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3AFA92" w14:textId="31FAE4A5" w:rsidR="00ED5C33" w:rsidRDefault="00ED5C33" w:rsidP="00ED5C33">
                  <w:pPr>
                    <w:spacing w:after="0" w:line="240" w:lineRule="auto"/>
                    <w:jc w:val="center"/>
                  </w:pPr>
                  <w:r w:rsidRPr="00783F2F">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ABBB1C" w14:textId="1DCF2E08" w:rsidR="00ED5C33" w:rsidRDefault="00ED5C33" w:rsidP="00ED5C33">
                  <w:pPr>
                    <w:spacing w:after="0" w:line="240" w:lineRule="auto"/>
                    <w:jc w:val="center"/>
                  </w:pPr>
                  <w:r w:rsidRPr="00783F2F">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35F59E" w14:textId="30D5B748" w:rsidR="00ED5C33" w:rsidRDefault="00ED5C33" w:rsidP="00ED5C33">
                  <w:pPr>
                    <w:spacing w:after="0" w:line="240" w:lineRule="auto"/>
                    <w:jc w:val="center"/>
                  </w:pPr>
                  <w:r w:rsidRPr="00783F2F">
                    <w:t>–</w:t>
                  </w:r>
                </w:p>
              </w:tc>
            </w:tr>
            <w:tr w:rsidR="00ED5C33" w14:paraId="7B27EB10"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7111B" w14:textId="1B497C40" w:rsidR="00ED5C33" w:rsidRDefault="00ED5C33" w:rsidP="00ED5C33">
                  <w:pPr>
                    <w:spacing w:after="0" w:line="240" w:lineRule="auto"/>
                  </w:pPr>
                  <w:proofErr w:type="spellStart"/>
                  <w:r w:rsidRPr="00783F2F">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57EC23" w14:textId="748887A3" w:rsidR="00ED5C33" w:rsidRDefault="00ED5C33" w:rsidP="00ED5C33">
                  <w:pPr>
                    <w:spacing w:after="0" w:line="240" w:lineRule="auto"/>
                    <w:jc w:val="center"/>
                  </w:pPr>
                  <w:r w:rsidRPr="00783F2F">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0ABE73" w14:textId="0919BA1F" w:rsidR="00ED5C33" w:rsidRDefault="00ED5C33" w:rsidP="00ED5C33">
                  <w:pPr>
                    <w:spacing w:after="0" w:line="240" w:lineRule="auto"/>
                    <w:jc w:val="center"/>
                  </w:pPr>
                  <w:r w:rsidRPr="00783F2F">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E39236A" w14:textId="3B05FA19" w:rsidR="00ED5C33" w:rsidRDefault="00ED5C33" w:rsidP="00ED5C33">
                  <w:pPr>
                    <w:spacing w:after="0" w:line="240" w:lineRule="auto"/>
                    <w:jc w:val="center"/>
                  </w:pPr>
                  <w:r w:rsidRPr="00783F2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10409F" w14:textId="2E2D2FDB" w:rsidR="00ED5C33" w:rsidRDefault="00ED5C33" w:rsidP="00ED5C33">
                  <w:pPr>
                    <w:spacing w:after="0" w:line="240" w:lineRule="auto"/>
                    <w:jc w:val="center"/>
                  </w:pPr>
                  <w:r w:rsidRPr="00783F2F">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8BE68F" w14:textId="6E8D3462" w:rsidR="00ED5C33" w:rsidRDefault="00ED5C33" w:rsidP="00ED5C33">
                  <w:pPr>
                    <w:spacing w:after="0" w:line="240" w:lineRule="auto"/>
                    <w:jc w:val="center"/>
                  </w:pPr>
                  <w:r w:rsidRPr="00783F2F">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18CAC6" w14:textId="648804D8" w:rsidR="00ED5C33" w:rsidRDefault="00ED5C33" w:rsidP="00ED5C33">
                  <w:pPr>
                    <w:spacing w:after="0" w:line="240" w:lineRule="auto"/>
                    <w:jc w:val="center"/>
                  </w:pPr>
                  <w:r w:rsidRPr="00783F2F">
                    <w:t>–</w:t>
                  </w:r>
                </w:p>
              </w:tc>
            </w:tr>
            <w:tr w:rsidR="00ED5C33" w14:paraId="224FBEBC"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71BC8C" w14:textId="0AFED18D" w:rsidR="00ED5C33" w:rsidRDefault="00ED5C33" w:rsidP="00ED5C33">
                  <w:pPr>
                    <w:spacing w:after="0" w:line="240" w:lineRule="auto"/>
                  </w:pPr>
                  <w:proofErr w:type="spellStart"/>
                  <w:r w:rsidRPr="00783F2F">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5B2AE4" w14:textId="2BF870D5" w:rsidR="00ED5C33" w:rsidRDefault="00ED5C33" w:rsidP="00ED5C33">
                  <w:pPr>
                    <w:spacing w:after="0" w:line="240" w:lineRule="auto"/>
                    <w:jc w:val="center"/>
                  </w:pPr>
                  <w:r w:rsidRPr="00783F2F">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89331C" w14:textId="1DCD143F" w:rsidR="00ED5C33" w:rsidRDefault="00ED5C33" w:rsidP="00ED5C33">
                  <w:pPr>
                    <w:spacing w:after="0" w:line="240" w:lineRule="auto"/>
                    <w:jc w:val="center"/>
                  </w:pPr>
                  <w:r w:rsidRPr="00783F2F">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D7AA18D" w14:textId="76CD77DE" w:rsidR="00ED5C33" w:rsidRDefault="00ED5C33" w:rsidP="00ED5C33">
                  <w:pPr>
                    <w:spacing w:after="0" w:line="240" w:lineRule="auto"/>
                    <w:jc w:val="center"/>
                  </w:pPr>
                  <w:r w:rsidRPr="00783F2F">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452AC" w14:textId="16AF8912" w:rsidR="00ED5C33" w:rsidRDefault="00ED5C33" w:rsidP="00ED5C33">
                  <w:pPr>
                    <w:spacing w:after="0" w:line="240" w:lineRule="auto"/>
                    <w:jc w:val="center"/>
                  </w:pPr>
                  <w:r w:rsidRPr="00783F2F">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347005" w14:textId="59A6D445" w:rsidR="00ED5C33" w:rsidRDefault="00ED5C33" w:rsidP="00ED5C33">
                  <w:pPr>
                    <w:spacing w:after="0" w:line="240" w:lineRule="auto"/>
                    <w:jc w:val="center"/>
                  </w:pPr>
                  <w:r w:rsidRPr="00783F2F">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BA39FF" w14:textId="1D4824F3" w:rsidR="00ED5C33" w:rsidRDefault="00ED5C33" w:rsidP="00ED5C33">
                  <w:pPr>
                    <w:spacing w:after="0" w:line="240" w:lineRule="auto"/>
                    <w:jc w:val="center"/>
                  </w:pPr>
                  <w:r w:rsidRPr="00783F2F">
                    <w:t>0</w:t>
                  </w:r>
                </w:p>
              </w:tc>
            </w:tr>
            <w:tr w:rsidR="00ED5C33" w14:paraId="2D98FC38"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54F6A1" w14:textId="6339C2C4" w:rsidR="00ED5C33" w:rsidRDefault="00ED5C33" w:rsidP="00ED5C33">
                  <w:pPr>
                    <w:spacing w:after="0" w:line="240" w:lineRule="auto"/>
                  </w:pPr>
                  <w:r w:rsidRPr="00783F2F">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867181" w14:textId="0A5168F2" w:rsidR="00ED5C33" w:rsidRDefault="00ED5C33" w:rsidP="00ED5C33">
                  <w:pPr>
                    <w:spacing w:after="0" w:line="240" w:lineRule="auto"/>
                    <w:jc w:val="center"/>
                  </w:pPr>
                  <w:r w:rsidRPr="00783F2F">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BD34BC" w14:textId="0BEBF4E2" w:rsidR="00ED5C33" w:rsidRDefault="00ED5C33" w:rsidP="00ED5C33">
                  <w:pPr>
                    <w:spacing w:after="0" w:line="240" w:lineRule="auto"/>
                    <w:jc w:val="center"/>
                  </w:pPr>
                  <w:r w:rsidRPr="00783F2F">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39CE617" w14:textId="761E3DAB" w:rsidR="00ED5C33" w:rsidRDefault="00ED5C33" w:rsidP="00ED5C33">
                  <w:pPr>
                    <w:spacing w:after="0" w:line="240" w:lineRule="auto"/>
                    <w:jc w:val="center"/>
                  </w:pPr>
                  <w:r w:rsidRPr="00783F2F">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33D95E" w14:textId="443B8E6B" w:rsidR="00ED5C33" w:rsidRDefault="00ED5C33" w:rsidP="00ED5C33">
                  <w:pPr>
                    <w:spacing w:after="0" w:line="240" w:lineRule="auto"/>
                    <w:jc w:val="center"/>
                  </w:pPr>
                  <w:r w:rsidRPr="00783F2F">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26E342" w14:textId="3B7453A0" w:rsidR="00ED5C33" w:rsidRDefault="00ED5C33" w:rsidP="00ED5C33">
                  <w:pPr>
                    <w:spacing w:after="0" w:line="240" w:lineRule="auto"/>
                    <w:jc w:val="center"/>
                  </w:pPr>
                  <w:r w:rsidRPr="00783F2F">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93B69" w14:textId="684A8C63" w:rsidR="00ED5C33" w:rsidRDefault="00ED5C33" w:rsidP="00ED5C33">
                  <w:pPr>
                    <w:spacing w:after="0" w:line="240" w:lineRule="auto"/>
                    <w:jc w:val="center"/>
                  </w:pPr>
                  <w:r w:rsidRPr="00783F2F">
                    <w:t>–</w:t>
                  </w:r>
                </w:p>
              </w:tc>
            </w:tr>
            <w:tr w:rsidR="00ED5C33" w14:paraId="54A28090" w14:textId="77777777" w:rsidTr="00DC502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10B859" w14:textId="2E0A27F0" w:rsidR="00ED5C33" w:rsidRDefault="00ED5C33" w:rsidP="00ED5C33">
                  <w:pPr>
                    <w:spacing w:after="0" w:line="240" w:lineRule="auto"/>
                  </w:pPr>
                  <w:r w:rsidRPr="00AA4A7D">
                    <w:lastRenderedPageBreak/>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7D1D86" w14:textId="742F7CC7"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E28CCD" w14:textId="20A0209B"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1405643" w14:textId="06DB0EDA" w:rsidR="00ED5C33" w:rsidRDefault="00ED5C33" w:rsidP="00ED5C33">
                  <w:pPr>
                    <w:spacing w:after="0" w:line="240" w:lineRule="auto"/>
                    <w:jc w:val="center"/>
                  </w:pPr>
                  <w:r w:rsidRPr="00AA4A7D">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3A0E40" w14:textId="448D94C9"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4172C9" w14:textId="1F40BE85" w:rsidR="00ED5C33" w:rsidRDefault="00ED5C33" w:rsidP="00ED5C33">
                  <w:pPr>
                    <w:spacing w:after="0" w:line="240" w:lineRule="auto"/>
                    <w:jc w:val="center"/>
                  </w:pPr>
                  <w:r w:rsidRPr="00AA4A7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DD5213" w14:textId="68542DE7" w:rsidR="00ED5C33" w:rsidRDefault="00ED5C33" w:rsidP="00ED5C33">
                  <w:pPr>
                    <w:spacing w:after="0" w:line="240" w:lineRule="auto"/>
                    <w:jc w:val="center"/>
                  </w:pPr>
                  <w:r w:rsidRPr="00AA4A7D">
                    <w:t>0</w:t>
                  </w:r>
                </w:p>
              </w:tc>
            </w:tr>
            <w:tr w:rsidR="00ED5C33" w14:paraId="02AF06D9" w14:textId="77777777" w:rsidTr="00DC502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AF019" w14:textId="2EF15422" w:rsidR="00ED5C33" w:rsidRDefault="00ED5C33" w:rsidP="00ED5C33">
                  <w:pPr>
                    <w:spacing w:after="0" w:line="240" w:lineRule="auto"/>
                  </w:pPr>
                  <w:proofErr w:type="spellStart"/>
                  <w:r w:rsidRPr="00AA4A7D">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49DC79" w14:textId="4BF2FF42"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9C15A7" w14:textId="1EDCDD52"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1F77FB6" w14:textId="576523B3" w:rsidR="00ED5C33" w:rsidRDefault="00ED5C33" w:rsidP="00ED5C33">
                  <w:pPr>
                    <w:spacing w:after="0" w:line="240" w:lineRule="auto"/>
                    <w:jc w:val="center"/>
                  </w:pPr>
                  <w:r w:rsidRPr="00AA4A7D">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EB2D00" w14:textId="45056ECD"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2A4892" w14:textId="34FB8ECA" w:rsidR="00ED5C33" w:rsidRDefault="00ED5C33" w:rsidP="00ED5C33">
                  <w:pPr>
                    <w:spacing w:after="0" w:line="240" w:lineRule="auto"/>
                    <w:jc w:val="center"/>
                  </w:pPr>
                  <w:r w:rsidRPr="00AA4A7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2ECE59" w14:textId="23841F73" w:rsidR="00ED5C33" w:rsidRDefault="00ED5C33" w:rsidP="00ED5C33">
                  <w:pPr>
                    <w:spacing w:after="0" w:line="240" w:lineRule="auto"/>
                    <w:jc w:val="center"/>
                  </w:pPr>
                  <w:r w:rsidRPr="00AA4A7D">
                    <w:t>0</w:t>
                  </w:r>
                </w:p>
              </w:tc>
            </w:tr>
            <w:tr w:rsidR="00ED5C33" w14:paraId="484E1144"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A6767F" w14:textId="79204A77" w:rsidR="00ED5C33" w:rsidRDefault="00ED5C33" w:rsidP="00ED5C33">
                  <w:pPr>
                    <w:spacing w:after="0" w:line="240" w:lineRule="auto"/>
                  </w:pPr>
                  <w:proofErr w:type="spellStart"/>
                  <w:r w:rsidRPr="00AA4A7D">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C9A71" w14:textId="30806859"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5DA349" w14:textId="4DEC3D34"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4E173C" w14:textId="7AF4C8B5" w:rsidR="00ED5C33" w:rsidRDefault="00ED5C33" w:rsidP="00ED5C33">
                  <w:pPr>
                    <w:spacing w:after="0" w:line="240" w:lineRule="auto"/>
                    <w:jc w:val="center"/>
                  </w:pPr>
                  <w:r w:rsidRPr="00AA4A7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DE60B8" w14:textId="65046D19"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313981" w14:textId="50048D88" w:rsidR="00ED5C33" w:rsidRDefault="00ED5C33" w:rsidP="00ED5C33">
                  <w:pPr>
                    <w:spacing w:after="0" w:line="240" w:lineRule="auto"/>
                    <w:jc w:val="center"/>
                  </w:pPr>
                  <w:r w:rsidRPr="00AA4A7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77C85C" w14:textId="4B3F7C66" w:rsidR="00ED5C33" w:rsidRDefault="00ED5C33" w:rsidP="00ED5C33">
                  <w:pPr>
                    <w:spacing w:after="0" w:line="240" w:lineRule="auto"/>
                    <w:jc w:val="center"/>
                  </w:pPr>
                  <w:r w:rsidRPr="00AA4A7D">
                    <w:t>–</w:t>
                  </w:r>
                </w:p>
              </w:tc>
            </w:tr>
            <w:tr w:rsidR="00ED5C33" w14:paraId="4684A6A4"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F93F1C" w14:textId="18A9DAEF" w:rsidR="00ED5C33" w:rsidRDefault="00ED5C33" w:rsidP="00ED5C33">
                  <w:pPr>
                    <w:spacing w:after="0" w:line="240" w:lineRule="auto"/>
                  </w:pPr>
                  <w:r w:rsidRPr="00AA4A7D">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F70B1B" w14:textId="1CAF0AD5"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72076B" w14:textId="503D5C81"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934A0C" w14:textId="3015F96D" w:rsidR="00ED5C33" w:rsidRDefault="00ED5C33" w:rsidP="00ED5C33">
                  <w:pPr>
                    <w:spacing w:after="0" w:line="240" w:lineRule="auto"/>
                    <w:jc w:val="center"/>
                  </w:pPr>
                  <w:r w:rsidRPr="00AA4A7D">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8C6E59" w14:textId="089C6753"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722AD2" w14:textId="40B57AA7" w:rsidR="00ED5C33" w:rsidRDefault="00ED5C33" w:rsidP="00ED5C33">
                  <w:pPr>
                    <w:spacing w:after="0" w:line="240" w:lineRule="auto"/>
                    <w:jc w:val="center"/>
                  </w:pPr>
                  <w:r w:rsidRPr="00AA4A7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E16FA3" w14:textId="68B6DF9E" w:rsidR="00ED5C33" w:rsidRDefault="00ED5C33" w:rsidP="00ED5C33">
                  <w:pPr>
                    <w:spacing w:after="0" w:line="240" w:lineRule="auto"/>
                    <w:jc w:val="center"/>
                  </w:pPr>
                  <w:r w:rsidRPr="00AA4A7D">
                    <w:t>0</w:t>
                  </w:r>
                </w:p>
              </w:tc>
            </w:tr>
            <w:tr w:rsidR="00ED5C33" w14:paraId="43CD190C"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F9C707" w14:textId="025D2CA4" w:rsidR="00ED5C33" w:rsidRDefault="00ED5C33" w:rsidP="00ED5C33">
                  <w:pPr>
                    <w:spacing w:after="0" w:line="240" w:lineRule="auto"/>
                  </w:pPr>
                  <w:r w:rsidRPr="00AA4A7D">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555580" w14:textId="79683A84"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DCFF1" w14:textId="5CDD7E86"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DF0C1E" w14:textId="384BC83A" w:rsidR="00ED5C33" w:rsidRDefault="00ED5C33" w:rsidP="00ED5C33">
                  <w:pPr>
                    <w:spacing w:after="0" w:line="240" w:lineRule="auto"/>
                    <w:jc w:val="center"/>
                  </w:pPr>
                  <w:r w:rsidRPr="00AA4A7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E0C43F" w14:textId="001D438C"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D58DB6" w14:textId="26217454" w:rsidR="00ED5C33" w:rsidRDefault="00ED5C33" w:rsidP="00ED5C33">
                  <w:pPr>
                    <w:spacing w:after="0" w:line="240" w:lineRule="auto"/>
                    <w:jc w:val="center"/>
                  </w:pPr>
                  <w:r w:rsidRPr="00AA4A7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AA5D61" w14:textId="67760906" w:rsidR="00ED5C33" w:rsidRDefault="00ED5C33" w:rsidP="00ED5C33">
                  <w:pPr>
                    <w:spacing w:after="0" w:line="240" w:lineRule="auto"/>
                    <w:jc w:val="center"/>
                  </w:pPr>
                  <w:r w:rsidRPr="00AA4A7D">
                    <w:t>–</w:t>
                  </w:r>
                </w:p>
              </w:tc>
            </w:tr>
            <w:tr w:rsidR="00ED5C33" w14:paraId="4558C38F"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46ADCA" w14:textId="13E0BFD5" w:rsidR="00ED5C33" w:rsidRDefault="00ED5C33" w:rsidP="00ED5C33">
                  <w:pPr>
                    <w:spacing w:after="0" w:line="240" w:lineRule="auto"/>
                  </w:pPr>
                  <w:r w:rsidRPr="00AA4A7D">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85DC59" w14:textId="2475330B"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63247C" w14:textId="4465518F"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7BA74D" w14:textId="7DF6BF20" w:rsidR="00ED5C33" w:rsidRDefault="00ED5C33" w:rsidP="00ED5C33">
                  <w:pPr>
                    <w:spacing w:after="0" w:line="240" w:lineRule="auto"/>
                    <w:jc w:val="center"/>
                  </w:pPr>
                  <w:r w:rsidRPr="00AA4A7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CE115D" w14:textId="26ACB664"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7CCED7" w14:textId="3A722668" w:rsidR="00ED5C33" w:rsidRDefault="00ED5C33" w:rsidP="00ED5C33">
                  <w:pPr>
                    <w:spacing w:after="0" w:line="240" w:lineRule="auto"/>
                    <w:jc w:val="center"/>
                  </w:pPr>
                  <w:r w:rsidRPr="00AA4A7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17CE78" w14:textId="2D3CB57E" w:rsidR="00ED5C33" w:rsidRDefault="00ED5C33" w:rsidP="00ED5C33">
                  <w:pPr>
                    <w:spacing w:after="0" w:line="240" w:lineRule="auto"/>
                    <w:jc w:val="center"/>
                  </w:pPr>
                  <w:r w:rsidRPr="00AA4A7D">
                    <w:t>–</w:t>
                  </w:r>
                </w:p>
              </w:tc>
            </w:tr>
            <w:tr w:rsidR="00ED5C33" w14:paraId="55F3F50E"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53296D" w14:textId="09710A79" w:rsidR="00ED5C33" w:rsidRDefault="00ED5C33" w:rsidP="00ED5C33">
                  <w:pPr>
                    <w:spacing w:after="0" w:line="240" w:lineRule="auto"/>
                  </w:pPr>
                  <w:r w:rsidRPr="00AA4A7D">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692AB2" w14:textId="5F1CD775"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9797F4" w14:textId="5B934DAC"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AD2256" w14:textId="3D1796A0" w:rsidR="00ED5C33" w:rsidRDefault="00ED5C33" w:rsidP="00ED5C33">
                  <w:pPr>
                    <w:spacing w:after="0" w:line="240" w:lineRule="auto"/>
                    <w:jc w:val="center"/>
                  </w:pPr>
                  <w:r w:rsidRPr="00AA4A7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0B2E02" w14:textId="3B9451FB"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F0EABB" w14:textId="2C8A972D" w:rsidR="00ED5C33" w:rsidRDefault="00ED5C33" w:rsidP="00ED5C33">
                  <w:pPr>
                    <w:spacing w:after="0" w:line="240" w:lineRule="auto"/>
                    <w:jc w:val="center"/>
                  </w:pPr>
                  <w:r w:rsidRPr="00AA4A7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69BFE8" w14:textId="4CE86BCA" w:rsidR="00ED5C33" w:rsidRDefault="00ED5C33" w:rsidP="00ED5C33">
                  <w:pPr>
                    <w:spacing w:after="0" w:line="240" w:lineRule="auto"/>
                    <w:jc w:val="center"/>
                  </w:pPr>
                  <w:r w:rsidRPr="00AA4A7D">
                    <w:t>–</w:t>
                  </w:r>
                </w:p>
              </w:tc>
            </w:tr>
            <w:tr w:rsidR="00ED5C33" w14:paraId="3664BBE0"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D08C2" w14:textId="310AE8E7" w:rsidR="00ED5C33" w:rsidRDefault="00ED5C33" w:rsidP="00ED5C33">
                  <w:pPr>
                    <w:spacing w:after="0" w:line="240" w:lineRule="auto"/>
                  </w:pPr>
                  <w:proofErr w:type="spellStart"/>
                  <w:r w:rsidRPr="00AA4A7D">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15B8D2" w14:textId="2CEA72A9"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60088F" w14:textId="0847A859"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353F99" w14:textId="0F1FB0F0" w:rsidR="00ED5C33" w:rsidRDefault="00ED5C33" w:rsidP="00ED5C33">
                  <w:pPr>
                    <w:spacing w:after="0" w:line="240" w:lineRule="auto"/>
                    <w:jc w:val="center"/>
                  </w:pPr>
                  <w:r w:rsidRPr="00AA4A7D">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D5AEEB" w14:textId="48F2A82A"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A43B26" w14:textId="0C841018" w:rsidR="00ED5C33" w:rsidRDefault="00ED5C33" w:rsidP="00ED5C33">
                  <w:pPr>
                    <w:spacing w:after="0" w:line="240" w:lineRule="auto"/>
                    <w:jc w:val="center"/>
                  </w:pPr>
                  <w:r w:rsidRPr="00AA4A7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7DE91C" w14:textId="203B4B28" w:rsidR="00ED5C33" w:rsidRDefault="00ED5C33" w:rsidP="00ED5C33">
                  <w:pPr>
                    <w:spacing w:after="0" w:line="240" w:lineRule="auto"/>
                    <w:jc w:val="center"/>
                  </w:pPr>
                  <w:r w:rsidRPr="00AA4A7D">
                    <w:t>0</w:t>
                  </w:r>
                </w:p>
              </w:tc>
            </w:tr>
            <w:tr w:rsidR="00ED5C33" w14:paraId="564EEF91"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885F02" w14:textId="41F142BC" w:rsidR="00ED5C33" w:rsidRDefault="00ED5C33" w:rsidP="00ED5C33">
                  <w:pPr>
                    <w:spacing w:after="0" w:line="240" w:lineRule="auto"/>
                  </w:pPr>
                  <w:r w:rsidRPr="00AA4A7D">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B1B95F" w14:textId="30D07E3A"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21760F" w14:textId="643E0E96"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6BB03BA" w14:textId="3BC27BCA" w:rsidR="00ED5C33" w:rsidRDefault="00ED5C33" w:rsidP="00ED5C33">
                  <w:pPr>
                    <w:spacing w:after="0" w:line="240" w:lineRule="auto"/>
                    <w:jc w:val="center"/>
                  </w:pPr>
                  <w:r w:rsidRPr="00AA4A7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8ACE29" w14:textId="267C2B23"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13E1B2" w14:textId="18595612" w:rsidR="00ED5C33" w:rsidRDefault="00ED5C33" w:rsidP="00ED5C33">
                  <w:pPr>
                    <w:spacing w:after="0" w:line="240" w:lineRule="auto"/>
                    <w:jc w:val="center"/>
                  </w:pPr>
                  <w:r w:rsidRPr="00AA4A7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C64B98" w14:textId="78405E88" w:rsidR="00ED5C33" w:rsidRDefault="00ED5C33" w:rsidP="00ED5C33">
                  <w:pPr>
                    <w:spacing w:after="0" w:line="240" w:lineRule="auto"/>
                    <w:jc w:val="center"/>
                  </w:pPr>
                  <w:r w:rsidRPr="00AA4A7D">
                    <w:t>–</w:t>
                  </w:r>
                </w:p>
              </w:tc>
            </w:tr>
            <w:tr w:rsidR="00ED5C33" w14:paraId="32A7FD61"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49765A" w14:textId="7C2182D9" w:rsidR="00ED5C33" w:rsidRDefault="00ED5C33" w:rsidP="00ED5C33">
                  <w:pPr>
                    <w:spacing w:after="0" w:line="240" w:lineRule="auto"/>
                  </w:pPr>
                  <w:r w:rsidRPr="00AA4A7D">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4E2B04" w14:textId="6BCA0305"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D52DDE" w14:textId="797CEDDF"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4D6967" w14:textId="48BE82A4" w:rsidR="00ED5C33" w:rsidRDefault="00ED5C33" w:rsidP="00ED5C33">
                  <w:pPr>
                    <w:spacing w:after="0" w:line="240" w:lineRule="auto"/>
                    <w:jc w:val="center"/>
                  </w:pPr>
                  <w:r w:rsidRPr="00AA4A7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D16065" w14:textId="474F0718"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6BE392" w14:textId="70D75641" w:rsidR="00ED5C33" w:rsidRDefault="00ED5C33" w:rsidP="00ED5C33">
                  <w:pPr>
                    <w:spacing w:after="0" w:line="240" w:lineRule="auto"/>
                    <w:jc w:val="center"/>
                  </w:pPr>
                  <w:r w:rsidRPr="00AA4A7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652EB" w14:textId="0E866444" w:rsidR="00ED5C33" w:rsidRDefault="00ED5C33" w:rsidP="00ED5C33">
                  <w:pPr>
                    <w:spacing w:after="0" w:line="240" w:lineRule="auto"/>
                    <w:jc w:val="center"/>
                  </w:pPr>
                  <w:r w:rsidRPr="00AA4A7D">
                    <w:t>–</w:t>
                  </w:r>
                </w:p>
              </w:tc>
            </w:tr>
            <w:tr w:rsidR="00ED5C33" w14:paraId="5836C81A"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B03D50" w14:textId="12503D00" w:rsidR="00ED5C33" w:rsidRDefault="00ED5C33" w:rsidP="00ED5C33">
                  <w:pPr>
                    <w:spacing w:after="0" w:line="240" w:lineRule="auto"/>
                  </w:pPr>
                  <w:r w:rsidRPr="00AA4A7D">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2D266B" w14:textId="7311DD95"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279032" w14:textId="219F3751"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D37FEA" w14:textId="1DC17AA7" w:rsidR="00ED5C33" w:rsidRDefault="00ED5C33" w:rsidP="00ED5C33">
                  <w:pPr>
                    <w:spacing w:after="0" w:line="240" w:lineRule="auto"/>
                    <w:jc w:val="center"/>
                  </w:pPr>
                  <w:r w:rsidRPr="00AA4A7D">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F253A" w14:textId="4D8B6006"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A3E728" w14:textId="62B527A8" w:rsidR="00ED5C33" w:rsidRDefault="00ED5C33" w:rsidP="00ED5C33">
                  <w:pPr>
                    <w:spacing w:after="0" w:line="240" w:lineRule="auto"/>
                    <w:jc w:val="center"/>
                  </w:pPr>
                  <w:r w:rsidRPr="00AA4A7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E7AF24" w14:textId="78ABD2D9" w:rsidR="00ED5C33" w:rsidRDefault="00ED5C33" w:rsidP="00ED5C33">
                  <w:pPr>
                    <w:spacing w:after="0" w:line="240" w:lineRule="auto"/>
                    <w:jc w:val="center"/>
                  </w:pPr>
                  <w:r w:rsidRPr="00AA4A7D">
                    <w:t>0</w:t>
                  </w:r>
                </w:p>
              </w:tc>
            </w:tr>
            <w:tr w:rsidR="00ED5C33" w14:paraId="21CC79B4" w14:textId="77777777" w:rsidTr="00DC502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A766FC" w14:textId="00114302" w:rsidR="00ED5C33" w:rsidRDefault="00ED5C33" w:rsidP="00ED5C33">
                  <w:pPr>
                    <w:spacing w:after="0" w:line="240" w:lineRule="auto"/>
                  </w:pPr>
                  <w:proofErr w:type="spellStart"/>
                  <w:r w:rsidRPr="00AA4A7D">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26ADB5" w14:textId="2536FE8D"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E2E2A1" w14:textId="5071CD21"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A1D0738" w14:textId="35B1C81A" w:rsidR="00ED5C33" w:rsidRDefault="00ED5C33" w:rsidP="00ED5C33">
                  <w:pPr>
                    <w:spacing w:after="0" w:line="240" w:lineRule="auto"/>
                    <w:jc w:val="center"/>
                  </w:pPr>
                  <w:r w:rsidRPr="00AA4A7D">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AAA2D3" w14:textId="0CD977CD"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3523F6" w14:textId="5747A5C6" w:rsidR="00ED5C33" w:rsidRDefault="00ED5C33" w:rsidP="00ED5C33">
                  <w:pPr>
                    <w:spacing w:after="0" w:line="240" w:lineRule="auto"/>
                    <w:jc w:val="center"/>
                  </w:pPr>
                  <w:r w:rsidRPr="00AA4A7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B16DC2" w14:textId="5416BAFA" w:rsidR="00ED5C33" w:rsidRDefault="00ED5C33" w:rsidP="00ED5C33">
                  <w:pPr>
                    <w:spacing w:after="0" w:line="240" w:lineRule="auto"/>
                    <w:jc w:val="center"/>
                  </w:pPr>
                  <w:r w:rsidRPr="00AA4A7D">
                    <w:t>–</w:t>
                  </w:r>
                </w:p>
              </w:tc>
            </w:tr>
            <w:tr w:rsidR="00ED5C33" w14:paraId="2810D1C7" w14:textId="77777777" w:rsidTr="00ED5C3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65BA25" w14:textId="067A4A73" w:rsidR="00ED5C33" w:rsidRDefault="00ED5C33" w:rsidP="00ED5C33">
                  <w:pPr>
                    <w:spacing w:after="0" w:line="240" w:lineRule="auto"/>
                  </w:pPr>
                  <w:proofErr w:type="spellStart"/>
                  <w:r w:rsidRPr="00AA4A7D">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A2E96C" w14:textId="7DA01F0E"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E18EC0" w14:textId="263BE7C6"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2E56A1" w14:textId="63374D07" w:rsidR="00ED5C33" w:rsidRDefault="00ED5C33" w:rsidP="00ED5C33">
                  <w:pPr>
                    <w:spacing w:after="0" w:line="240" w:lineRule="auto"/>
                    <w:jc w:val="center"/>
                  </w:pPr>
                  <w:r w:rsidRPr="00AA4A7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BE5A7F" w14:textId="30D7B300"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A28536" w14:textId="7CE985C4" w:rsidR="00ED5C33" w:rsidRDefault="00ED5C33" w:rsidP="00ED5C33">
                  <w:pPr>
                    <w:spacing w:after="0" w:line="240" w:lineRule="auto"/>
                    <w:jc w:val="center"/>
                  </w:pPr>
                  <w:r w:rsidRPr="00AA4A7D">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DD68F8" w14:textId="772E4E15" w:rsidR="00ED5C33" w:rsidRDefault="00ED5C33" w:rsidP="00ED5C33">
                  <w:pPr>
                    <w:spacing w:after="0" w:line="240" w:lineRule="auto"/>
                    <w:jc w:val="center"/>
                  </w:pPr>
                  <w:r w:rsidRPr="00AA4A7D">
                    <w:t>–</w:t>
                  </w:r>
                </w:p>
              </w:tc>
            </w:tr>
            <w:tr w:rsidR="00ED5C33" w14:paraId="50006955" w14:textId="77777777" w:rsidTr="00DC502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4C977C" w14:textId="49401A4C" w:rsidR="00ED5C33" w:rsidRDefault="00ED5C33" w:rsidP="00ED5C33">
                  <w:pPr>
                    <w:spacing w:after="0" w:line="240" w:lineRule="auto"/>
                  </w:pPr>
                  <w:r w:rsidRPr="00AA4A7D">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5C41DF" w14:textId="48D9BC71"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57C8F9" w14:textId="157A3723"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DC5E4CD" w14:textId="39DBF092" w:rsidR="00ED5C33" w:rsidRDefault="00ED5C33" w:rsidP="00ED5C33">
                  <w:pPr>
                    <w:spacing w:after="0" w:line="240" w:lineRule="auto"/>
                    <w:jc w:val="center"/>
                  </w:pPr>
                  <w:r w:rsidRPr="00AA4A7D">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77F7D" w14:textId="7A89FF74"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12B15A" w14:textId="4E380AB7" w:rsidR="00ED5C33" w:rsidRDefault="00ED5C33" w:rsidP="00ED5C33">
                  <w:pPr>
                    <w:spacing w:after="0" w:line="240" w:lineRule="auto"/>
                    <w:jc w:val="center"/>
                  </w:pPr>
                  <w:r w:rsidRPr="00AA4A7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2ACCD2" w14:textId="33CAF497" w:rsidR="00ED5C33" w:rsidRDefault="00ED5C33" w:rsidP="00ED5C33">
                  <w:pPr>
                    <w:spacing w:after="0" w:line="240" w:lineRule="auto"/>
                    <w:jc w:val="center"/>
                  </w:pPr>
                  <w:r w:rsidRPr="00AA4A7D">
                    <w:t>0</w:t>
                  </w:r>
                </w:p>
              </w:tc>
            </w:tr>
            <w:tr w:rsidR="00ED5C33" w14:paraId="4C7B6C1E" w14:textId="77777777" w:rsidTr="00DC502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D5C1F0" w14:textId="458ADC85" w:rsidR="00ED5C33" w:rsidRDefault="00ED5C33" w:rsidP="00ED5C33">
                  <w:pPr>
                    <w:spacing w:after="0" w:line="240" w:lineRule="auto"/>
                  </w:pPr>
                  <w:r w:rsidRPr="00AA4A7D">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7DE8C8" w14:textId="168E4F2A" w:rsidR="00ED5C33" w:rsidRDefault="00ED5C33" w:rsidP="00ED5C33">
                  <w:pPr>
                    <w:spacing w:after="0" w:line="240" w:lineRule="auto"/>
                    <w:jc w:val="center"/>
                  </w:pPr>
                  <w:r w:rsidRPr="00AA4A7D">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581D45" w14:textId="78AD1828" w:rsidR="00ED5C33" w:rsidRDefault="00ED5C33" w:rsidP="00ED5C33">
                  <w:pPr>
                    <w:spacing w:after="0" w:line="240" w:lineRule="auto"/>
                    <w:jc w:val="center"/>
                  </w:pPr>
                  <w:r w:rsidRPr="00AA4A7D">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167A706" w14:textId="35129FAA" w:rsidR="00ED5C33" w:rsidRDefault="00ED5C33" w:rsidP="00ED5C33">
                  <w:pPr>
                    <w:spacing w:after="0" w:line="240" w:lineRule="auto"/>
                    <w:jc w:val="center"/>
                  </w:pPr>
                  <w:r w:rsidRPr="00AA4A7D">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7F6B8B" w14:textId="3569517C" w:rsidR="00ED5C33" w:rsidRDefault="00ED5C33" w:rsidP="00ED5C33">
                  <w:pPr>
                    <w:spacing w:after="0" w:line="240" w:lineRule="auto"/>
                    <w:jc w:val="center"/>
                  </w:pPr>
                  <w:r w:rsidRPr="00AA4A7D">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4D8F96" w14:textId="40A4B70A" w:rsidR="00ED5C33" w:rsidRDefault="00ED5C33" w:rsidP="00ED5C33">
                  <w:pPr>
                    <w:spacing w:after="0" w:line="240" w:lineRule="auto"/>
                    <w:jc w:val="center"/>
                  </w:pPr>
                  <w:r w:rsidRPr="00AA4A7D">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8A2A09" w14:textId="77950522" w:rsidR="00ED5C33" w:rsidRDefault="00ED5C33" w:rsidP="00ED5C33">
                  <w:pPr>
                    <w:spacing w:after="0" w:line="240" w:lineRule="auto"/>
                    <w:jc w:val="center"/>
                  </w:pPr>
                  <w:r w:rsidRPr="00AA4A7D">
                    <w:t>0</w:t>
                  </w:r>
                </w:p>
              </w:tc>
            </w:tr>
            <w:tr w:rsidR="00484B2B" w14:paraId="3E3C2713" w14:textId="77777777" w:rsidTr="007D5A1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5EF945D" w14:textId="77777777" w:rsidR="00484B2B" w:rsidRDefault="00484B2B" w:rsidP="00484B2B">
                  <w:pPr>
                    <w:spacing w:after="0" w:line="240" w:lineRule="auto"/>
                  </w:pPr>
                </w:p>
              </w:tc>
            </w:tr>
            <w:tr w:rsidR="00484B2B" w14:paraId="64B6DBB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4B3EAB5" w14:textId="77777777" w:rsidR="00484B2B" w:rsidRDefault="00484B2B" w:rsidP="00484B2B">
                  <w:pPr>
                    <w:spacing w:after="0" w:line="240" w:lineRule="auto"/>
                  </w:pPr>
                  <w:r>
                    <w:rPr>
                      <w:noProof/>
                    </w:rPr>
                    <w:drawing>
                      <wp:inline distT="0" distB="0" distL="0" distR="0" wp14:anchorId="60C815F6" wp14:editId="76FF5C79">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53FDD53" w14:textId="77777777" w:rsidR="00484B2B" w:rsidRDefault="00484B2B" w:rsidP="00484B2B">
                  <w:pPr>
                    <w:spacing w:after="0" w:line="240" w:lineRule="auto"/>
                  </w:pPr>
                  <w:r>
                    <w:rPr>
                      <w:noProof/>
                    </w:rPr>
                    <w:drawing>
                      <wp:inline distT="0" distB="0" distL="0" distR="0" wp14:anchorId="3D8B938E" wp14:editId="2EA88355">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E1A7C24" w14:textId="77777777" w:rsidR="00484B2B" w:rsidRDefault="00484B2B" w:rsidP="00484B2B">
                  <w:pPr>
                    <w:spacing w:after="0" w:line="240" w:lineRule="auto"/>
                  </w:pPr>
                  <w:r>
                    <w:rPr>
                      <w:noProof/>
                    </w:rPr>
                    <w:drawing>
                      <wp:inline distT="0" distB="0" distL="0" distR="0" wp14:anchorId="11C31811" wp14:editId="047F02E5">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193363" w14:textId="77777777" w:rsidR="00484B2B" w:rsidRDefault="00484B2B" w:rsidP="00484B2B">
                  <w:pPr>
                    <w:spacing w:after="0" w:line="240" w:lineRule="auto"/>
                  </w:pPr>
                  <w:r>
                    <w:rPr>
                      <w:noProof/>
                    </w:rPr>
                    <w:drawing>
                      <wp:inline distT="0" distB="0" distL="0" distR="0" wp14:anchorId="179EBFF2" wp14:editId="40365598">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6D553A6" w14:textId="77777777" w:rsidR="00484B2B" w:rsidRDefault="00484B2B" w:rsidP="00484B2B">
                  <w:pPr>
                    <w:spacing w:after="0" w:line="240" w:lineRule="auto"/>
                  </w:pPr>
                  <w:r>
                    <w:rPr>
                      <w:noProof/>
                    </w:rPr>
                    <w:drawing>
                      <wp:inline distT="0" distB="0" distL="0" distR="0" wp14:anchorId="7F7E8846" wp14:editId="343EE063">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0F6FCB7" w14:textId="77777777" w:rsidR="00484B2B" w:rsidRDefault="00484B2B" w:rsidP="00484B2B">
                  <w:pPr>
                    <w:spacing w:after="0" w:line="240" w:lineRule="auto"/>
                  </w:pPr>
                  <w:r>
                    <w:rPr>
                      <w:noProof/>
                    </w:rPr>
                    <w:drawing>
                      <wp:inline distT="0" distB="0" distL="0" distR="0" wp14:anchorId="6B3312A6" wp14:editId="215F5E98">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E49EA86" w14:textId="77777777" w:rsidR="00484B2B" w:rsidRDefault="00484B2B" w:rsidP="00484B2B">
                  <w:pPr>
                    <w:spacing w:after="0" w:line="240" w:lineRule="auto"/>
                  </w:pPr>
                  <w:r>
                    <w:rPr>
                      <w:noProof/>
                    </w:rPr>
                    <w:drawing>
                      <wp:inline distT="0" distB="0" distL="0" distR="0" wp14:anchorId="62BCC376" wp14:editId="7EA36253">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484B2B" w14:paraId="6463B46C" w14:textId="77777777" w:rsidTr="007D5A1D">
              <w:trPr>
                <w:trHeight w:val="262"/>
              </w:trPr>
              <w:tc>
                <w:tcPr>
                  <w:tcW w:w="9565" w:type="dxa"/>
                  <w:gridSpan w:val="7"/>
                  <w:tcBorders>
                    <w:top w:val="nil"/>
                    <w:left w:val="nil"/>
                    <w:bottom w:val="nil"/>
                    <w:right w:val="nil"/>
                  </w:tcBorders>
                  <w:tcMar>
                    <w:top w:w="39" w:type="dxa"/>
                    <w:left w:w="39" w:type="dxa"/>
                    <w:bottom w:w="39" w:type="dxa"/>
                    <w:right w:w="39" w:type="dxa"/>
                  </w:tcMar>
                </w:tcPr>
                <w:p w14:paraId="5616D3F1" w14:textId="77777777" w:rsidR="00484B2B" w:rsidRDefault="00484B2B" w:rsidP="00484B2B">
                  <w:pPr>
                    <w:spacing w:after="0" w:line="240" w:lineRule="auto"/>
                  </w:pPr>
                  <w:r>
                    <w:rPr>
                      <w:rFonts w:ascii="Calibri" w:eastAsia="Calibri" w:hAnsi="Calibri"/>
                      <w:b/>
                      <w:color w:val="000000"/>
                      <w:sz w:val="24"/>
                    </w:rPr>
                    <w:t>Table 5: PHYSIOLOGICAL MODIFIER</w:t>
                  </w:r>
                </w:p>
              </w:tc>
            </w:tr>
            <w:tr w:rsidR="00484B2B" w14:paraId="149123B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0D7131" w14:textId="77777777" w:rsidR="00484B2B" w:rsidRDefault="00484B2B" w:rsidP="00484B2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BC5C75" w14:textId="77777777" w:rsidR="00484B2B" w:rsidRDefault="00484B2B" w:rsidP="00484B2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33F7C8" w14:textId="77777777" w:rsidR="00484B2B" w:rsidRDefault="00484B2B" w:rsidP="00484B2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B57020" w14:textId="77777777" w:rsidR="00484B2B" w:rsidRDefault="00484B2B" w:rsidP="00484B2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9B4581" w14:textId="77777777" w:rsidR="00484B2B" w:rsidRDefault="00484B2B" w:rsidP="00484B2B">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C64373" w14:textId="77777777" w:rsidR="00484B2B" w:rsidRDefault="00484B2B" w:rsidP="00484B2B">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166799" w14:textId="77777777" w:rsidR="00484B2B" w:rsidRDefault="00484B2B" w:rsidP="00484B2B">
                  <w:pPr>
                    <w:spacing w:after="0" w:line="240" w:lineRule="auto"/>
                    <w:jc w:val="center"/>
                  </w:pPr>
                  <w:r>
                    <w:rPr>
                      <w:rFonts w:ascii="Cambria" w:eastAsia="Cambria" w:hAnsi="Cambria"/>
                      <w:b/>
                      <w:color w:val="000000"/>
                      <w:sz w:val="18"/>
                    </w:rPr>
                    <w:t>&gt;MRL</w:t>
                  </w:r>
                </w:p>
              </w:tc>
            </w:tr>
            <w:tr w:rsidR="00484B2B" w14:paraId="5452A9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4C442" w14:textId="77777777" w:rsidR="00484B2B" w:rsidRDefault="00484B2B" w:rsidP="00484B2B">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9CD19" w14:textId="77777777" w:rsidR="00484B2B" w:rsidRDefault="00484B2B" w:rsidP="00484B2B">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E2FF8" w14:textId="77777777" w:rsidR="00484B2B" w:rsidRDefault="00484B2B" w:rsidP="00484B2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3088B" w14:textId="77777777" w:rsidR="00484B2B" w:rsidRDefault="00484B2B" w:rsidP="00484B2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BB954" w14:textId="77777777" w:rsidR="00484B2B" w:rsidRDefault="00484B2B" w:rsidP="00484B2B">
                  <w:pPr>
                    <w:spacing w:after="0" w:line="240" w:lineRule="auto"/>
                    <w:jc w:val="center"/>
                  </w:pPr>
                  <w:r>
                    <w:rPr>
                      <w:rFonts w:ascii="Cambria" w:eastAsia="Cambria" w:hAnsi="Cambria"/>
                      <w:color w:val="000000"/>
                      <w:sz w:val="18"/>
                    </w:rPr>
                    <w:t>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19685" w14:textId="77777777" w:rsidR="00484B2B" w:rsidRDefault="00484B2B" w:rsidP="00484B2B">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83F56" w14:textId="77777777" w:rsidR="00484B2B" w:rsidRDefault="00484B2B" w:rsidP="00484B2B">
                  <w:pPr>
                    <w:spacing w:after="0" w:line="240" w:lineRule="auto"/>
                    <w:jc w:val="center"/>
                  </w:pPr>
                  <w:r>
                    <w:rPr>
                      <w:rFonts w:ascii="Cambria" w:eastAsia="Cambria" w:hAnsi="Cambria"/>
                      <w:color w:val="000000"/>
                      <w:sz w:val="18"/>
                    </w:rPr>
                    <w:t>0</w:t>
                  </w:r>
                </w:p>
              </w:tc>
            </w:tr>
            <w:tr w:rsidR="00484B2B" w14:paraId="6228ED3A" w14:textId="77777777" w:rsidTr="007D5A1D">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24F863C" w14:textId="77777777" w:rsidR="00484B2B" w:rsidRDefault="00484B2B" w:rsidP="00484B2B">
                  <w:pPr>
                    <w:spacing w:after="0" w:line="240" w:lineRule="auto"/>
                  </w:pPr>
                </w:p>
              </w:tc>
            </w:tr>
            <w:tr w:rsidR="00484B2B" w14:paraId="08E7C2B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721A1F6" w14:textId="77777777" w:rsidR="00484B2B" w:rsidRDefault="00484B2B" w:rsidP="00484B2B">
                  <w:pPr>
                    <w:spacing w:after="0" w:line="240" w:lineRule="auto"/>
                  </w:pPr>
                  <w:r>
                    <w:rPr>
                      <w:noProof/>
                    </w:rPr>
                    <w:drawing>
                      <wp:inline distT="0" distB="0" distL="0" distR="0" wp14:anchorId="5D000FE6" wp14:editId="666ECD3C">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04F36AE" w14:textId="77777777" w:rsidR="00484B2B" w:rsidRDefault="00484B2B" w:rsidP="00484B2B">
                  <w:pPr>
                    <w:spacing w:after="0" w:line="240" w:lineRule="auto"/>
                  </w:pPr>
                  <w:r>
                    <w:rPr>
                      <w:noProof/>
                    </w:rPr>
                    <w:drawing>
                      <wp:inline distT="0" distB="0" distL="0" distR="0" wp14:anchorId="43C4591A" wp14:editId="5E9B2045">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9F182A9" w14:textId="77777777" w:rsidR="00484B2B" w:rsidRDefault="00484B2B" w:rsidP="00484B2B">
                  <w:pPr>
                    <w:spacing w:after="0" w:line="240" w:lineRule="auto"/>
                  </w:pPr>
                  <w:r>
                    <w:rPr>
                      <w:noProof/>
                    </w:rPr>
                    <w:drawing>
                      <wp:inline distT="0" distB="0" distL="0" distR="0" wp14:anchorId="0031F181" wp14:editId="170A8DB3">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12E51E2" w14:textId="77777777" w:rsidR="00484B2B" w:rsidRDefault="00484B2B" w:rsidP="00484B2B">
                  <w:pPr>
                    <w:spacing w:after="0" w:line="240" w:lineRule="auto"/>
                  </w:pPr>
                  <w:r>
                    <w:rPr>
                      <w:noProof/>
                    </w:rPr>
                    <w:drawing>
                      <wp:inline distT="0" distB="0" distL="0" distR="0" wp14:anchorId="0AEAC979" wp14:editId="6C3FE6B3">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907FF53" w14:textId="77777777" w:rsidR="00484B2B" w:rsidRDefault="00484B2B" w:rsidP="00484B2B">
                  <w:pPr>
                    <w:spacing w:after="0" w:line="240" w:lineRule="auto"/>
                  </w:pPr>
                  <w:r>
                    <w:rPr>
                      <w:noProof/>
                    </w:rPr>
                    <w:drawing>
                      <wp:inline distT="0" distB="0" distL="0" distR="0" wp14:anchorId="6A8258D1" wp14:editId="25963CA5">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2DB0425" w14:textId="77777777" w:rsidR="00484B2B" w:rsidRDefault="00484B2B" w:rsidP="00484B2B">
                  <w:pPr>
                    <w:spacing w:after="0" w:line="240" w:lineRule="auto"/>
                  </w:pPr>
                  <w:r>
                    <w:rPr>
                      <w:noProof/>
                    </w:rPr>
                    <w:drawing>
                      <wp:inline distT="0" distB="0" distL="0" distR="0" wp14:anchorId="0FA13CF1" wp14:editId="37ABA977">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73AE172" w14:textId="77777777" w:rsidR="00484B2B" w:rsidRDefault="00484B2B" w:rsidP="00484B2B">
                  <w:pPr>
                    <w:spacing w:after="0" w:line="240" w:lineRule="auto"/>
                  </w:pPr>
                  <w:r>
                    <w:rPr>
                      <w:noProof/>
                    </w:rPr>
                    <w:drawing>
                      <wp:inline distT="0" distB="0" distL="0" distR="0" wp14:anchorId="4F9111BF" wp14:editId="0B62AC39">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3E26647D" w14:textId="77777777" w:rsidR="00427FEA" w:rsidRDefault="00427FEA">
            <w:pPr>
              <w:spacing w:after="0" w:line="240" w:lineRule="auto"/>
            </w:pPr>
          </w:p>
        </w:tc>
        <w:tc>
          <w:tcPr>
            <w:tcW w:w="57" w:type="dxa"/>
          </w:tcPr>
          <w:p w14:paraId="61E9E01B" w14:textId="77777777" w:rsidR="00427FEA" w:rsidRDefault="00427FEA">
            <w:pPr>
              <w:pStyle w:val="EmptyCellLayoutStyle"/>
              <w:spacing w:after="0" w:line="240" w:lineRule="auto"/>
            </w:pPr>
          </w:p>
        </w:tc>
      </w:tr>
      <w:tr w:rsidR="00427FEA" w14:paraId="4C7DD8EE" w14:textId="77777777">
        <w:trPr>
          <w:trHeight w:val="770"/>
        </w:trPr>
        <w:tc>
          <w:tcPr>
            <w:tcW w:w="9567" w:type="dxa"/>
          </w:tcPr>
          <w:p w14:paraId="20E27977" w14:textId="77777777" w:rsidR="00427FEA" w:rsidRDefault="00427FEA">
            <w:pPr>
              <w:pStyle w:val="EmptyCellLayoutStyle"/>
              <w:spacing w:after="0" w:line="240" w:lineRule="auto"/>
            </w:pPr>
          </w:p>
        </w:tc>
        <w:tc>
          <w:tcPr>
            <w:tcW w:w="57" w:type="dxa"/>
          </w:tcPr>
          <w:p w14:paraId="2B5A911D" w14:textId="77777777" w:rsidR="00427FEA" w:rsidRDefault="00427FEA">
            <w:pPr>
              <w:pStyle w:val="EmptyCellLayoutStyle"/>
              <w:spacing w:after="0" w:line="240" w:lineRule="auto"/>
            </w:pPr>
          </w:p>
        </w:tc>
      </w:tr>
    </w:tbl>
    <w:p w14:paraId="12F802AC" w14:textId="77777777" w:rsidR="00427FEA" w:rsidRDefault="00427FEA">
      <w:pPr>
        <w:spacing w:after="0" w:line="240" w:lineRule="auto"/>
      </w:pPr>
    </w:p>
    <w:sectPr w:rsidR="00427FEA">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5937" w14:textId="77777777" w:rsidR="001D7E96" w:rsidRDefault="007D5A1D">
      <w:pPr>
        <w:spacing w:after="0" w:line="240" w:lineRule="auto"/>
      </w:pPr>
      <w:r>
        <w:separator/>
      </w:r>
    </w:p>
  </w:endnote>
  <w:endnote w:type="continuationSeparator" w:id="0">
    <w:p w14:paraId="1639D705" w14:textId="77777777" w:rsidR="001D7E96" w:rsidRDefault="007D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7D5A1D" w14:paraId="65FC4372" w14:textId="77777777" w:rsidTr="007D5A1D">
      <w:tc>
        <w:tcPr>
          <w:tcW w:w="1072" w:type="dxa"/>
        </w:tcPr>
        <w:p w14:paraId="56BAF741" w14:textId="77777777" w:rsidR="00427FEA" w:rsidRDefault="00427FEA">
          <w:pPr>
            <w:pStyle w:val="EmptyCellLayoutStyle"/>
            <w:spacing w:after="0" w:line="240" w:lineRule="auto"/>
          </w:pPr>
        </w:p>
      </w:tc>
      <w:tc>
        <w:tcPr>
          <w:tcW w:w="11" w:type="dxa"/>
        </w:tcPr>
        <w:p w14:paraId="5DAC68B4" w14:textId="77777777" w:rsidR="00427FEA" w:rsidRDefault="00427FEA">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427FEA" w14:paraId="533DC77A"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A39B767" w14:textId="77777777" w:rsidR="00427FEA" w:rsidRDefault="007D5A1D">
                <w:pPr>
                  <w:spacing w:after="0" w:line="240" w:lineRule="auto"/>
                  <w:jc w:val="center"/>
                </w:pPr>
                <w:r>
                  <w:rPr>
                    <w:rFonts w:ascii="Calibri" w:eastAsia="Calibri" w:hAnsi="Calibri"/>
                    <w:color w:val="000000"/>
                  </w:rPr>
                  <w:t>National Residue Survey, Department of Agriculture, Fisheries and Forestry</w:t>
                </w:r>
              </w:p>
            </w:tc>
          </w:tr>
        </w:tbl>
        <w:p w14:paraId="041A8417" w14:textId="77777777" w:rsidR="00427FEA" w:rsidRDefault="00427FEA">
          <w:pPr>
            <w:spacing w:after="0" w:line="240" w:lineRule="auto"/>
          </w:pPr>
        </w:p>
      </w:tc>
      <w:tc>
        <w:tcPr>
          <w:tcW w:w="1084" w:type="dxa"/>
        </w:tcPr>
        <w:p w14:paraId="1FED199C" w14:textId="77777777" w:rsidR="00427FEA" w:rsidRDefault="00427FEA">
          <w:pPr>
            <w:pStyle w:val="EmptyCellLayoutStyle"/>
            <w:spacing w:after="0" w:line="240" w:lineRule="auto"/>
          </w:pPr>
        </w:p>
      </w:tc>
    </w:tr>
    <w:tr w:rsidR="00427FEA" w14:paraId="6D13632B" w14:textId="77777777">
      <w:tc>
        <w:tcPr>
          <w:tcW w:w="1072" w:type="dxa"/>
        </w:tcPr>
        <w:p w14:paraId="19B45B16" w14:textId="77777777" w:rsidR="00427FEA" w:rsidRDefault="00427FEA">
          <w:pPr>
            <w:pStyle w:val="EmptyCellLayoutStyle"/>
            <w:spacing w:after="0" w:line="240" w:lineRule="auto"/>
          </w:pPr>
        </w:p>
      </w:tc>
      <w:tc>
        <w:tcPr>
          <w:tcW w:w="11" w:type="dxa"/>
        </w:tcPr>
        <w:p w14:paraId="37171955" w14:textId="77777777" w:rsidR="00427FEA" w:rsidRDefault="00427FEA">
          <w:pPr>
            <w:pStyle w:val="EmptyCellLayoutStyle"/>
            <w:spacing w:after="0" w:line="240" w:lineRule="auto"/>
          </w:pPr>
        </w:p>
      </w:tc>
      <w:tc>
        <w:tcPr>
          <w:tcW w:w="7443" w:type="dxa"/>
        </w:tcPr>
        <w:p w14:paraId="0C33B084" w14:textId="77777777" w:rsidR="00427FEA" w:rsidRDefault="00427FEA">
          <w:pPr>
            <w:pStyle w:val="EmptyCellLayoutStyle"/>
            <w:spacing w:after="0" w:line="240" w:lineRule="auto"/>
          </w:pPr>
        </w:p>
      </w:tc>
      <w:tc>
        <w:tcPr>
          <w:tcW w:w="11" w:type="dxa"/>
        </w:tcPr>
        <w:p w14:paraId="36077B3D" w14:textId="77777777" w:rsidR="00427FEA" w:rsidRDefault="00427FEA">
          <w:pPr>
            <w:pStyle w:val="EmptyCellLayoutStyle"/>
            <w:spacing w:after="0" w:line="240" w:lineRule="auto"/>
          </w:pPr>
        </w:p>
      </w:tc>
      <w:tc>
        <w:tcPr>
          <w:tcW w:w="1084" w:type="dxa"/>
        </w:tcPr>
        <w:p w14:paraId="580FB158" w14:textId="77777777" w:rsidR="00427FEA" w:rsidRDefault="00427FEA">
          <w:pPr>
            <w:pStyle w:val="EmptyCellLayoutStyle"/>
            <w:spacing w:after="0" w:line="240" w:lineRule="auto"/>
          </w:pPr>
        </w:p>
      </w:tc>
    </w:tr>
    <w:tr w:rsidR="007D5A1D" w14:paraId="49AB31AE" w14:textId="77777777" w:rsidTr="007D5A1D">
      <w:tc>
        <w:tcPr>
          <w:tcW w:w="1072" w:type="dxa"/>
        </w:tcPr>
        <w:p w14:paraId="1BD05F89" w14:textId="77777777" w:rsidR="00427FEA" w:rsidRDefault="00427FEA">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427FEA" w14:paraId="742F36F8" w14:textId="77777777">
            <w:trPr>
              <w:trHeight w:val="257"/>
            </w:trPr>
            <w:tc>
              <w:tcPr>
                <w:tcW w:w="7455" w:type="dxa"/>
                <w:tcBorders>
                  <w:top w:val="nil"/>
                  <w:left w:val="nil"/>
                  <w:bottom w:val="nil"/>
                  <w:right w:val="nil"/>
                </w:tcBorders>
                <w:tcMar>
                  <w:top w:w="39" w:type="dxa"/>
                  <w:left w:w="39" w:type="dxa"/>
                  <w:bottom w:w="39" w:type="dxa"/>
                  <w:right w:w="39" w:type="dxa"/>
                </w:tcMar>
              </w:tcPr>
              <w:p w14:paraId="23EDC870" w14:textId="77777777" w:rsidR="00427FEA" w:rsidRDefault="007D5A1D">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25CB078" w14:textId="77777777" w:rsidR="00427FEA" w:rsidRDefault="00427FEA">
          <w:pPr>
            <w:spacing w:after="0" w:line="240" w:lineRule="auto"/>
          </w:pPr>
        </w:p>
      </w:tc>
      <w:tc>
        <w:tcPr>
          <w:tcW w:w="11" w:type="dxa"/>
        </w:tcPr>
        <w:p w14:paraId="71CD432F" w14:textId="77777777" w:rsidR="00427FEA" w:rsidRDefault="00427FEA">
          <w:pPr>
            <w:pStyle w:val="EmptyCellLayoutStyle"/>
            <w:spacing w:after="0" w:line="240" w:lineRule="auto"/>
          </w:pPr>
        </w:p>
      </w:tc>
      <w:tc>
        <w:tcPr>
          <w:tcW w:w="1084" w:type="dxa"/>
        </w:tcPr>
        <w:p w14:paraId="6A974E7E" w14:textId="77777777" w:rsidR="00427FEA" w:rsidRDefault="00427FE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C665" w14:textId="77777777" w:rsidR="001D7E96" w:rsidRDefault="007D5A1D">
      <w:pPr>
        <w:spacing w:after="0" w:line="240" w:lineRule="auto"/>
      </w:pPr>
      <w:r>
        <w:separator/>
      </w:r>
    </w:p>
  </w:footnote>
  <w:footnote w:type="continuationSeparator" w:id="0">
    <w:p w14:paraId="629EDAF4" w14:textId="77777777" w:rsidR="001D7E96" w:rsidRDefault="007D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427FEA" w14:paraId="786F87AC" w14:textId="77777777">
      <w:tc>
        <w:tcPr>
          <w:tcW w:w="2448" w:type="dxa"/>
          <w:tcBorders>
            <w:top w:val="nil"/>
            <w:left w:val="nil"/>
            <w:bottom w:val="nil"/>
            <w:right w:val="nil"/>
          </w:tcBorders>
          <w:tcMar>
            <w:top w:w="0" w:type="dxa"/>
            <w:left w:w="0" w:type="dxa"/>
            <w:bottom w:w="0" w:type="dxa"/>
            <w:right w:w="0" w:type="dxa"/>
          </w:tcMar>
        </w:tcPr>
        <w:p w14:paraId="7D1DB154" w14:textId="77777777" w:rsidR="00427FEA" w:rsidRDefault="007D5A1D">
          <w:pPr>
            <w:spacing w:after="0" w:line="240" w:lineRule="auto"/>
          </w:pPr>
          <w:r>
            <w:rPr>
              <w:noProof/>
            </w:rPr>
            <w:drawing>
              <wp:inline distT="0" distB="0" distL="0" distR="0" wp14:anchorId="50445273" wp14:editId="681BECCD">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7728EF41" w14:textId="77777777" w:rsidR="00427FEA" w:rsidRDefault="00427FEA">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872768627">
    <w:abstractNumId w:val="0"/>
  </w:num>
  <w:num w:numId="2" w16cid:durableId="1982690219">
    <w:abstractNumId w:val="1"/>
  </w:num>
  <w:num w:numId="3" w16cid:durableId="482550279">
    <w:abstractNumId w:val="2"/>
  </w:num>
  <w:num w:numId="4" w16cid:durableId="419571325">
    <w:abstractNumId w:val="3"/>
  </w:num>
  <w:num w:numId="5" w16cid:durableId="1017197430">
    <w:abstractNumId w:val="4"/>
  </w:num>
  <w:num w:numId="6" w16cid:durableId="1116288348">
    <w:abstractNumId w:val="5"/>
  </w:num>
  <w:num w:numId="7" w16cid:durableId="766971814">
    <w:abstractNumId w:val="6"/>
  </w:num>
  <w:num w:numId="8" w16cid:durableId="294718413">
    <w:abstractNumId w:val="7"/>
  </w:num>
  <w:num w:numId="9" w16cid:durableId="710809388">
    <w:abstractNumId w:val="8"/>
  </w:num>
  <w:num w:numId="10" w16cid:durableId="609434850">
    <w:abstractNumId w:val="9"/>
  </w:num>
  <w:num w:numId="11" w16cid:durableId="1637372026">
    <w:abstractNumId w:val="10"/>
  </w:num>
  <w:num w:numId="12" w16cid:durableId="1971472692">
    <w:abstractNumId w:val="11"/>
  </w:num>
  <w:num w:numId="13" w16cid:durableId="511795564">
    <w:abstractNumId w:val="12"/>
  </w:num>
  <w:num w:numId="14" w16cid:durableId="1023820591">
    <w:abstractNumId w:val="13"/>
  </w:num>
  <w:num w:numId="15" w16cid:durableId="210458206">
    <w:abstractNumId w:val="14"/>
  </w:num>
  <w:num w:numId="16" w16cid:durableId="13716881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EA"/>
    <w:rsid w:val="001D7E96"/>
    <w:rsid w:val="001E7C90"/>
    <w:rsid w:val="002009D5"/>
    <w:rsid w:val="00427FEA"/>
    <w:rsid w:val="00484B2B"/>
    <w:rsid w:val="005844C7"/>
    <w:rsid w:val="007D5A1D"/>
    <w:rsid w:val="008763CB"/>
    <w:rsid w:val="00C02631"/>
    <w:rsid w:val="00CE659F"/>
    <w:rsid w:val="00D35281"/>
    <w:rsid w:val="00DA2475"/>
    <w:rsid w:val="00DE6B95"/>
    <w:rsid w:val="00ED5C33"/>
    <w:rsid w:val="00F84914"/>
    <w:rsid w:val="00FD2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92AF"/>
  <w15:docId w15:val="{BECDDA55-4D18-47A5-A934-27C4BEEE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148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B8F5-5B49-4FD2-A9C2-D69BAB3D8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DE17E-6832-4696-83CB-64A93B9144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National residue survey annual datasets - Millet</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Millet</dc:title>
  <dc:creator>Department of Agriculture, Fisheries and Forestry</dc:creator>
  <dc:description/>
  <cp:lastModifiedBy>Goggins, Fiona</cp:lastModifiedBy>
  <cp:revision>8</cp:revision>
  <dcterms:created xsi:type="dcterms:W3CDTF">2022-08-09T06:32:00Z</dcterms:created>
  <dcterms:modified xsi:type="dcterms:W3CDTF">2022-11-04T05:27:00Z</dcterms:modified>
</cp:coreProperties>
</file>