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5A4390" w14:paraId="26E81F7B" w14:textId="77777777">
        <w:trPr>
          <w:trHeight w:val="123"/>
        </w:trPr>
        <w:tc>
          <w:tcPr>
            <w:tcW w:w="9567" w:type="dxa"/>
          </w:tcPr>
          <w:p w14:paraId="7017C565" w14:textId="77777777" w:rsidR="005A4390" w:rsidRDefault="005A4390">
            <w:pPr>
              <w:pStyle w:val="EmptyCellLayoutStyle"/>
              <w:spacing w:after="0" w:line="240" w:lineRule="auto"/>
            </w:pPr>
          </w:p>
        </w:tc>
        <w:tc>
          <w:tcPr>
            <w:tcW w:w="57" w:type="dxa"/>
          </w:tcPr>
          <w:p w14:paraId="5AFC94DF" w14:textId="77777777" w:rsidR="005A4390" w:rsidRDefault="005A4390">
            <w:pPr>
              <w:pStyle w:val="EmptyCellLayoutStyle"/>
              <w:spacing w:after="0" w:line="240" w:lineRule="auto"/>
            </w:pPr>
          </w:p>
        </w:tc>
      </w:tr>
      <w:tr w:rsidR="006830C8" w14:paraId="0F7B2C93" w14:textId="77777777" w:rsidTr="006830C8">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5A4390" w14:paraId="24435D05" w14:textId="77777777">
              <w:trPr>
                <w:trHeight w:val="666"/>
              </w:trPr>
              <w:tc>
                <w:tcPr>
                  <w:tcW w:w="9624" w:type="dxa"/>
                  <w:tcBorders>
                    <w:top w:val="nil"/>
                    <w:left w:val="nil"/>
                    <w:bottom w:val="nil"/>
                    <w:right w:val="nil"/>
                  </w:tcBorders>
                  <w:tcMar>
                    <w:top w:w="39" w:type="dxa"/>
                    <w:left w:w="39" w:type="dxa"/>
                    <w:bottom w:w="0" w:type="dxa"/>
                    <w:right w:w="39" w:type="dxa"/>
                  </w:tcMar>
                </w:tcPr>
                <w:p w14:paraId="320C7DD0" w14:textId="77777777" w:rsidR="005A4390" w:rsidRDefault="00403D5A">
                  <w:pPr>
                    <w:spacing w:after="0" w:line="240" w:lineRule="auto"/>
                  </w:pPr>
                  <w:r>
                    <w:rPr>
                      <w:rFonts w:ascii="Calibri" w:eastAsia="Calibri" w:hAnsi="Calibri"/>
                      <w:b/>
                      <w:color w:val="000000"/>
                      <w:sz w:val="52"/>
                    </w:rPr>
                    <w:t>Maize residue testing annual datasets 2021-22</w:t>
                  </w:r>
                </w:p>
              </w:tc>
            </w:tr>
          </w:tbl>
          <w:p w14:paraId="47545518" w14:textId="77777777" w:rsidR="005A4390" w:rsidRDefault="005A4390">
            <w:pPr>
              <w:spacing w:after="0" w:line="240" w:lineRule="auto"/>
            </w:pPr>
          </w:p>
        </w:tc>
      </w:tr>
      <w:tr w:rsidR="005A4390" w14:paraId="64D15C78" w14:textId="77777777">
        <w:trPr>
          <w:trHeight w:val="59"/>
        </w:trPr>
        <w:tc>
          <w:tcPr>
            <w:tcW w:w="9567" w:type="dxa"/>
          </w:tcPr>
          <w:p w14:paraId="0369B42F" w14:textId="77777777" w:rsidR="005A4390" w:rsidRDefault="005A4390">
            <w:pPr>
              <w:pStyle w:val="EmptyCellLayoutStyle"/>
              <w:spacing w:after="0" w:line="240" w:lineRule="auto"/>
            </w:pPr>
          </w:p>
        </w:tc>
        <w:tc>
          <w:tcPr>
            <w:tcW w:w="57" w:type="dxa"/>
          </w:tcPr>
          <w:p w14:paraId="09322C12" w14:textId="77777777" w:rsidR="005A4390" w:rsidRDefault="005A4390">
            <w:pPr>
              <w:pStyle w:val="EmptyCellLayoutStyle"/>
              <w:spacing w:after="0" w:line="240" w:lineRule="auto"/>
            </w:pPr>
          </w:p>
        </w:tc>
      </w:tr>
      <w:tr w:rsidR="006830C8" w14:paraId="36300252" w14:textId="77777777" w:rsidTr="006830C8">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5A4390" w14:paraId="764C18A9" w14:textId="77777777">
              <w:trPr>
                <w:trHeight w:val="2378"/>
              </w:trPr>
              <w:tc>
                <w:tcPr>
                  <w:tcW w:w="9624" w:type="dxa"/>
                  <w:tcBorders>
                    <w:top w:val="nil"/>
                    <w:left w:val="nil"/>
                    <w:bottom w:val="nil"/>
                    <w:right w:val="nil"/>
                  </w:tcBorders>
                  <w:tcMar>
                    <w:top w:w="0" w:type="dxa"/>
                    <w:left w:w="39" w:type="dxa"/>
                    <w:bottom w:w="39" w:type="dxa"/>
                    <w:right w:w="39" w:type="dxa"/>
                  </w:tcMar>
                </w:tcPr>
                <w:p w14:paraId="4ED54EB2" w14:textId="77777777" w:rsidR="005A4390" w:rsidRDefault="00403D5A">
                  <w:pPr>
                    <w:spacing w:after="0" w:line="240" w:lineRule="auto"/>
                  </w:pPr>
                  <w:r>
                    <w:rPr>
                      <w:rFonts w:ascii="Calibri" w:eastAsia="Calibri" w:hAnsi="Calibri"/>
                      <w:color w:val="000000"/>
                      <w:sz w:val="28"/>
                    </w:rPr>
                    <w:t>National Residue Survey (NRS), Department of Agriculture, Fisheries and Forestry</w:t>
                  </w:r>
                </w:p>
                <w:p w14:paraId="6838DA1A" w14:textId="77777777" w:rsidR="005A4390" w:rsidRDefault="005A4390">
                  <w:pPr>
                    <w:spacing w:after="0" w:line="240" w:lineRule="auto"/>
                  </w:pPr>
                </w:p>
                <w:p w14:paraId="681416AC" w14:textId="77777777" w:rsidR="005A4390" w:rsidRDefault="00403D5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5B6AEA8" w14:textId="77777777" w:rsidR="005A4390" w:rsidRDefault="005A4390">
                  <w:pPr>
                    <w:spacing w:after="0" w:line="240" w:lineRule="auto"/>
                  </w:pPr>
                </w:p>
                <w:p w14:paraId="2C574BA2" w14:textId="77777777" w:rsidR="005A4390" w:rsidRDefault="00403D5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BFD4F35" w14:textId="77777777" w:rsidR="005A4390" w:rsidRDefault="00403D5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FD4776D" w14:textId="77777777" w:rsidR="005A4390" w:rsidRDefault="00403D5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4F65BE8" w14:textId="77777777" w:rsidR="005A4390" w:rsidRDefault="00403D5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A307572" w14:textId="77777777" w:rsidR="005A4390" w:rsidRDefault="00403D5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0169006" w14:textId="77777777" w:rsidR="005A4390" w:rsidRDefault="005A4390">
                  <w:pPr>
                    <w:spacing w:after="0" w:line="240" w:lineRule="auto"/>
                  </w:pPr>
                </w:p>
                <w:p w14:paraId="6CA00886" w14:textId="77777777" w:rsidR="005A4390" w:rsidRDefault="00403D5A">
                  <w:pPr>
                    <w:spacing w:after="0" w:line="240" w:lineRule="auto"/>
                  </w:pPr>
                  <w:r>
                    <w:rPr>
                      <w:rFonts w:ascii="Calibri" w:eastAsia="Calibri" w:hAnsi="Calibri"/>
                      <w:b/>
                      <w:color w:val="000000"/>
                      <w:sz w:val="24"/>
                    </w:rPr>
                    <w:t xml:space="preserve">Disclaimer </w:t>
                  </w:r>
                </w:p>
                <w:p w14:paraId="5273EE6C" w14:textId="77777777" w:rsidR="005A4390" w:rsidRDefault="005A4390">
                  <w:pPr>
                    <w:spacing w:after="0" w:line="240" w:lineRule="auto"/>
                  </w:pPr>
                </w:p>
                <w:p w14:paraId="448E74E2" w14:textId="77777777" w:rsidR="005A4390" w:rsidRDefault="00403D5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2826DF2A" w14:textId="77777777" w:rsidR="005A4390" w:rsidRDefault="005A4390">
                  <w:pPr>
                    <w:spacing w:after="0" w:line="240" w:lineRule="auto"/>
                  </w:pPr>
                </w:p>
              </w:tc>
            </w:tr>
          </w:tbl>
          <w:p w14:paraId="605AF365" w14:textId="77777777" w:rsidR="005A4390" w:rsidRDefault="005A4390">
            <w:pPr>
              <w:spacing w:after="0" w:line="240" w:lineRule="auto"/>
            </w:pPr>
          </w:p>
        </w:tc>
      </w:tr>
      <w:tr w:rsidR="005A4390" w14:paraId="50692288"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6830C8" w14:paraId="1A0BFA9C" w14:textId="77777777" w:rsidTr="0035600E">
              <w:trPr>
                <w:trHeight w:val="262"/>
              </w:trPr>
              <w:tc>
                <w:tcPr>
                  <w:tcW w:w="9565" w:type="dxa"/>
                  <w:gridSpan w:val="7"/>
                  <w:tcBorders>
                    <w:top w:val="nil"/>
                    <w:left w:val="nil"/>
                    <w:bottom w:val="nil"/>
                    <w:right w:val="nil"/>
                  </w:tcBorders>
                  <w:tcMar>
                    <w:top w:w="39" w:type="dxa"/>
                    <w:left w:w="39" w:type="dxa"/>
                    <w:bottom w:w="39" w:type="dxa"/>
                    <w:right w:w="39" w:type="dxa"/>
                  </w:tcMar>
                </w:tcPr>
                <w:p w14:paraId="6AD5CC18" w14:textId="77777777" w:rsidR="005A4390" w:rsidRDefault="00403D5A">
                  <w:pPr>
                    <w:spacing w:after="0" w:line="240" w:lineRule="auto"/>
                  </w:pPr>
                  <w:r>
                    <w:rPr>
                      <w:rFonts w:ascii="Calibri" w:eastAsia="Calibri" w:hAnsi="Calibri"/>
                      <w:b/>
                      <w:color w:val="000000"/>
                      <w:sz w:val="24"/>
                    </w:rPr>
                    <w:t>Table 1: CONTAMINANTS</w:t>
                  </w:r>
                </w:p>
              </w:tc>
            </w:tr>
            <w:tr w:rsidR="005A4390" w14:paraId="1942826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99F1FC" w14:textId="77777777" w:rsidR="005A4390" w:rsidRDefault="00403D5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E53D0C" w14:textId="77777777" w:rsidR="005A4390" w:rsidRDefault="00403D5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63A970" w14:textId="77777777" w:rsidR="005A4390" w:rsidRDefault="00403D5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67EA61" w14:textId="77777777" w:rsidR="005A4390" w:rsidRDefault="00403D5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976A05" w14:textId="77777777" w:rsidR="005A4390" w:rsidRDefault="00403D5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CB3967" w14:textId="77777777" w:rsidR="005A4390" w:rsidRDefault="00403D5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65FA5D" w14:textId="77777777" w:rsidR="005A4390" w:rsidRDefault="00403D5A">
                  <w:pPr>
                    <w:spacing w:after="0" w:line="240" w:lineRule="auto"/>
                    <w:jc w:val="center"/>
                  </w:pPr>
                  <w:r>
                    <w:rPr>
                      <w:rFonts w:ascii="Cambria" w:eastAsia="Cambria" w:hAnsi="Cambria"/>
                      <w:b/>
                      <w:color w:val="000000"/>
                      <w:sz w:val="18"/>
                    </w:rPr>
                    <w:t>&gt;MRL</w:t>
                  </w:r>
                </w:p>
              </w:tc>
            </w:tr>
            <w:tr w:rsidR="005A4390" w14:paraId="6C932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6662" w14:textId="77777777" w:rsidR="005A4390" w:rsidRDefault="00403D5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7858"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9B164"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738F9" w14:textId="77777777" w:rsidR="005A4390" w:rsidRDefault="00403D5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74A9"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46D2"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AE73" w14:textId="77777777" w:rsidR="005A4390" w:rsidRDefault="00403D5A">
                  <w:pPr>
                    <w:spacing w:after="0" w:line="240" w:lineRule="auto"/>
                    <w:jc w:val="center"/>
                  </w:pPr>
                  <w:r>
                    <w:rPr>
                      <w:rFonts w:ascii="Cambria" w:eastAsia="Cambria" w:hAnsi="Cambria"/>
                      <w:color w:val="000000"/>
                      <w:sz w:val="18"/>
                    </w:rPr>
                    <w:t>0</w:t>
                  </w:r>
                </w:p>
              </w:tc>
            </w:tr>
            <w:tr w:rsidR="005A4390" w14:paraId="44D0F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2596" w14:textId="77777777" w:rsidR="005A4390" w:rsidRDefault="00403D5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D478"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4C56E" w14:textId="78290B6E" w:rsidR="005A4390" w:rsidRPr="002C3088" w:rsidRDefault="002C3088" w:rsidP="002C3088">
                  <w:pPr>
                    <w:spacing w:after="0" w:line="240" w:lineRule="auto"/>
                    <w:jc w:val="center"/>
                    <w:rPr>
                      <w:rFonts w:ascii="Cambria" w:hAnsi="Cambria"/>
                      <w:sz w:val="18"/>
                      <w:szCs w:val="18"/>
                    </w:rPr>
                  </w:pPr>
                  <w:r w:rsidRPr="002C3088">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6CB87" w14:textId="77777777" w:rsidR="005A4390" w:rsidRDefault="00403D5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C738"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98CA1"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4DBCB" w14:textId="77777777" w:rsidR="005A4390" w:rsidRDefault="00403D5A">
                  <w:pPr>
                    <w:spacing w:after="0" w:line="240" w:lineRule="auto"/>
                    <w:jc w:val="center"/>
                  </w:pPr>
                  <w:r>
                    <w:rPr>
                      <w:rFonts w:ascii="Cambria" w:eastAsia="Cambria" w:hAnsi="Cambria"/>
                      <w:color w:val="000000"/>
                      <w:sz w:val="18"/>
                    </w:rPr>
                    <w:t>0</w:t>
                  </w:r>
                </w:p>
              </w:tc>
            </w:tr>
            <w:tr w:rsidR="005A4390" w14:paraId="4F16A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0AEC" w14:textId="77777777" w:rsidR="005A4390" w:rsidRDefault="00403D5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8C9E9"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E91A"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97538" w14:textId="77777777" w:rsidR="005A4390" w:rsidRDefault="00403D5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B8F7"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AA7A"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06D9" w14:textId="77777777" w:rsidR="005A4390" w:rsidRDefault="00403D5A">
                  <w:pPr>
                    <w:spacing w:after="0" w:line="240" w:lineRule="auto"/>
                    <w:jc w:val="center"/>
                  </w:pPr>
                  <w:r>
                    <w:rPr>
                      <w:rFonts w:ascii="Cambria" w:eastAsia="Cambria" w:hAnsi="Cambria"/>
                      <w:color w:val="000000"/>
                      <w:sz w:val="18"/>
                    </w:rPr>
                    <w:t>0</w:t>
                  </w:r>
                </w:p>
              </w:tc>
            </w:tr>
            <w:tr w:rsidR="005A4390" w14:paraId="532FB0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E392F" w14:textId="77777777" w:rsidR="005A4390" w:rsidRDefault="00403D5A">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9A10"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376B"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5FB62"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9AD93"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CB7A"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D073" w14:textId="77777777" w:rsidR="005A4390" w:rsidRDefault="00403D5A">
                  <w:pPr>
                    <w:spacing w:after="0" w:line="240" w:lineRule="auto"/>
                    <w:jc w:val="center"/>
                  </w:pPr>
                  <w:r>
                    <w:rPr>
                      <w:rFonts w:ascii="Cambria" w:eastAsia="Cambria" w:hAnsi="Cambria"/>
                      <w:color w:val="000000"/>
                      <w:sz w:val="18"/>
                    </w:rPr>
                    <w:t>-</w:t>
                  </w:r>
                </w:p>
              </w:tc>
            </w:tr>
            <w:tr w:rsidR="005A4390" w14:paraId="5172AD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5D72" w14:textId="77777777" w:rsidR="005A4390" w:rsidRDefault="00403D5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0CC30"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04E2"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163BD4"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209CF"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F2337"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C6B9" w14:textId="77777777" w:rsidR="005A4390" w:rsidRDefault="00403D5A">
                  <w:pPr>
                    <w:spacing w:after="0" w:line="240" w:lineRule="auto"/>
                    <w:jc w:val="center"/>
                  </w:pPr>
                  <w:r>
                    <w:rPr>
                      <w:rFonts w:ascii="Cambria" w:eastAsia="Cambria" w:hAnsi="Cambria"/>
                      <w:color w:val="000000"/>
                      <w:sz w:val="18"/>
                    </w:rPr>
                    <w:t>-</w:t>
                  </w:r>
                </w:p>
              </w:tc>
            </w:tr>
            <w:tr w:rsidR="005A4390" w14:paraId="2E525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74DB7" w14:textId="77777777" w:rsidR="005A4390" w:rsidRDefault="00403D5A">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3F8B"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9E12"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C0BEF" w14:textId="77777777" w:rsidR="005A4390" w:rsidRDefault="00403D5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278D0"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84C0"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EA023" w14:textId="77777777" w:rsidR="005A4390" w:rsidRDefault="00403D5A">
                  <w:pPr>
                    <w:spacing w:after="0" w:line="240" w:lineRule="auto"/>
                    <w:jc w:val="center"/>
                  </w:pPr>
                  <w:r>
                    <w:rPr>
                      <w:rFonts w:ascii="Cambria" w:eastAsia="Cambria" w:hAnsi="Cambria"/>
                      <w:color w:val="000000"/>
                      <w:sz w:val="18"/>
                    </w:rPr>
                    <w:t>0</w:t>
                  </w:r>
                </w:p>
              </w:tc>
            </w:tr>
            <w:tr w:rsidR="005A4390" w14:paraId="0749C9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A20E" w14:textId="77777777" w:rsidR="005A4390" w:rsidRDefault="00403D5A">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C476"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A061"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8AE50" w14:textId="77777777" w:rsidR="005A4390" w:rsidRDefault="00403D5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FD51"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E67E"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C2FFD" w14:textId="77777777" w:rsidR="005A4390" w:rsidRDefault="00403D5A">
                  <w:pPr>
                    <w:spacing w:after="0" w:line="240" w:lineRule="auto"/>
                    <w:jc w:val="center"/>
                  </w:pPr>
                  <w:r>
                    <w:rPr>
                      <w:rFonts w:ascii="Cambria" w:eastAsia="Cambria" w:hAnsi="Cambria"/>
                      <w:color w:val="000000"/>
                      <w:sz w:val="18"/>
                    </w:rPr>
                    <w:t>0</w:t>
                  </w:r>
                </w:p>
              </w:tc>
            </w:tr>
            <w:tr w:rsidR="005A4390" w14:paraId="735F5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CB8A" w14:textId="77777777" w:rsidR="005A4390" w:rsidRDefault="00403D5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2E52"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ADAAD"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4055A" w14:textId="77777777" w:rsidR="005A4390" w:rsidRDefault="00403D5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13C1"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8A696"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894E" w14:textId="77777777" w:rsidR="005A4390" w:rsidRDefault="00403D5A">
                  <w:pPr>
                    <w:spacing w:after="0" w:line="240" w:lineRule="auto"/>
                    <w:jc w:val="center"/>
                  </w:pPr>
                  <w:r>
                    <w:rPr>
                      <w:rFonts w:ascii="Cambria" w:eastAsia="Cambria" w:hAnsi="Cambria"/>
                      <w:color w:val="000000"/>
                      <w:sz w:val="18"/>
                    </w:rPr>
                    <w:t>0</w:t>
                  </w:r>
                </w:p>
              </w:tc>
            </w:tr>
            <w:tr w:rsidR="005A4390" w14:paraId="2AA60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C9B22" w14:textId="77777777" w:rsidR="005A4390" w:rsidRDefault="00403D5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2B9E"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EBB8"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8C8D5" w14:textId="77777777" w:rsidR="005A4390" w:rsidRDefault="00403D5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8F29"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F46F"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30650" w14:textId="77777777" w:rsidR="005A4390" w:rsidRDefault="00403D5A">
                  <w:pPr>
                    <w:spacing w:after="0" w:line="240" w:lineRule="auto"/>
                    <w:jc w:val="center"/>
                  </w:pPr>
                  <w:r>
                    <w:rPr>
                      <w:rFonts w:ascii="Cambria" w:eastAsia="Cambria" w:hAnsi="Cambria"/>
                      <w:color w:val="000000"/>
                      <w:sz w:val="18"/>
                    </w:rPr>
                    <w:t>0</w:t>
                  </w:r>
                </w:p>
              </w:tc>
            </w:tr>
            <w:tr w:rsidR="005A4390" w14:paraId="68656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1B92" w14:textId="77777777" w:rsidR="005A4390" w:rsidRDefault="00403D5A">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39677"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038B0"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B692B"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E570F"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EBC62"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BE97" w14:textId="77777777" w:rsidR="005A4390" w:rsidRDefault="00403D5A">
                  <w:pPr>
                    <w:spacing w:after="0" w:line="240" w:lineRule="auto"/>
                    <w:jc w:val="center"/>
                  </w:pPr>
                  <w:r>
                    <w:rPr>
                      <w:rFonts w:ascii="Cambria" w:eastAsia="Cambria" w:hAnsi="Cambria"/>
                      <w:color w:val="000000"/>
                      <w:sz w:val="18"/>
                    </w:rPr>
                    <w:t>-</w:t>
                  </w:r>
                </w:p>
              </w:tc>
            </w:tr>
            <w:tr w:rsidR="006830C8" w14:paraId="31AB9689" w14:textId="77777777" w:rsidTr="0035600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58066F2" w14:textId="77777777" w:rsidR="005A4390" w:rsidRDefault="005A4390">
                  <w:pPr>
                    <w:spacing w:after="0" w:line="240" w:lineRule="auto"/>
                  </w:pPr>
                </w:p>
              </w:tc>
            </w:tr>
            <w:tr w:rsidR="006830C8" w14:paraId="779AF142" w14:textId="77777777" w:rsidTr="0035600E">
              <w:trPr>
                <w:trHeight w:val="262"/>
              </w:trPr>
              <w:tc>
                <w:tcPr>
                  <w:tcW w:w="9565" w:type="dxa"/>
                  <w:gridSpan w:val="7"/>
                  <w:tcBorders>
                    <w:top w:val="nil"/>
                    <w:left w:val="nil"/>
                    <w:bottom w:val="nil"/>
                    <w:right w:val="nil"/>
                  </w:tcBorders>
                  <w:tcMar>
                    <w:top w:w="39" w:type="dxa"/>
                    <w:left w:w="39" w:type="dxa"/>
                    <w:bottom w:w="39" w:type="dxa"/>
                    <w:right w:w="39" w:type="dxa"/>
                  </w:tcMar>
                </w:tcPr>
                <w:p w14:paraId="5202A677" w14:textId="77777777" w:rsidR="005A4390" w:rsidRDefault="00403D5A">
                  <w:pPr>
                    <w:spacing w:after="0" w:line="240" w:lineRule="auto"/>
                  </w:pPr>
                  <w:r>
                    <w:rPr>
                      <w:rFonts w:ascii="Calibri" w:eastAsia="Calibri" w:hAnsi="Calibri"/>
                      <w:b/>
                      <w:color w:val="000000"/>
                      <w:sz w:val="24"/>
                    </w:rPr>
                    <w:t>Table 2: FUNGICIDES</w:t>
                  </w:r>
                </w:p>
              </w:tc>
            </w:tr>
            <w:tr w:rsidR="005A4390" w14:paraId="2F093D4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265EC0" w14:textId="77777777" w:rsidR="005A4390" w:rsidRDefault="00403D5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0DA345" w14:textId="77777777" w:rsidR="005A4390" w:rsidRDefault="00403D5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3D7EC2" w14:textId="77777777" w:rsidR="005A4390" w:rsidRDefault="00403D5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34B982" w14:textId="77777777" w:rsidR="005A4390" w:rsidRDefault="00403D5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BD92AE" w14:textId="77777777" w:rsidR="005A4390" w:rsidRDefault="00403D5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B110FA" w14:textId="77777777" w:rsidR="005A4390" w:rsidRDefault="00403D5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E512A6" w14:textId="77777777" w:rsidR="005A4390" w:rsidRDefault="00403D5A">
                  <w:pPr>
                    <w:spacing w:after="0" w:line="240" w:lineRule="auto"/>
                    <w:jc w:val="center"/>
                  </w:pPr>
                  <w:r>
                    <w:rPr>
                      <w:rFonts w:ascii="Cambria" w:eastAsia="Cambria" w:hAnsi="Cambria"/>
                      <w:b/>
                      <w:color w:val="000000"/>
                      <w:sz w:val="18"/>
                    </w:rPr>
                    <w:t>&gt;MRL</w:t>
                  </w:r>
                </w:p>
              </w:tc>
            </w:tr>
            <w:tr w:rsidR="005A4390" w14:paraId="1B651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9D04" w14:textId="77777777" w:rsidR="005A4390" w:rsidRDefault="00403D5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50FD"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AA5AB"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26DF4" w14:textId="77777777" w:rsidR="005A4390" w:rsidRDefault="00403D5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2BDD"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CB1CC"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DCA42" w14:textId="77777777" w:rsidR="005A4390" w:rsidRDefault="00403D5A">
                  <w:pPr>
                    <w:spacing w:after="0" w:line="240" w:lineRule="auto"/>
                    <w:jc w:val="center"/>
                  </w:pPr>
                  <w:r>
                    <w:rPr>
                      <w:rFonts w:ascii="Cambria" w:eastAsia="Cambria" w:hAnsi="Cambria"/>
                      <w:color w:val="000000"/>
                      <w:sz w:val="18"/>
                    </w:rPr>
                    <w:t>0</w:t>
                  </w:r>
                </w:p>
              </w:tc>
            </w:tr>
            <w:tr w:rsidR="005A4390" w14:paraId="2BB51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27728" w14:textId="77777777" w:rsidR="005A4390" w:rsidRDefault="00403D5A">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E2F8"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D08BA"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4B018"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47177"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1DFE4"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D278" w14:textId="77777777" w:rsidR="005A4390" w:rsidRDefault="00403D5A">
                  <w:pPr>
                    <w:spacing w:after="0" w:line="240" w:lineRule="auto"/>
                    <w:jc w:val="center"/>
                  </w:pPr>
                  <w:r>
                    <w:rPr>
                      <w:rFonts w:ascii="Cambria" w:eastAsia="Cambria" w:hAnsi="Cambria"/>
                      <w:color w:val="000000"/>
                      <w:sz w:val="18"/>
                    </w:rPr>
                    <w:t>-</w:t>
                  </w:r>
                </w:p>
              </w:tc>
            </w:tr>
            <w:tr w:rsidR="005A4390" w14:paraId="730A81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22C3" w14:textId="77777777" w:rsidR="005A4390" w:rsidRDefault="00403D5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89FA"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20E52"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C12BD"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7CA48"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7FC08"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C8A83" w14:textId="77777777" w:rsidR="005A4390" w:rsidRDefault="00403D5A">
                  <w:pPr>
                    <w:spacing w:after="0" w:line="240" w:lineRule="auto"/>
                    <w:jc w:val="center"/>
                  </w:pPr>
                  <w:r>
                    <w:rPr>
                      <w:rFonts w:ascii="Cambria" w:eastAsia="Cambria" w:hAnsi="Cambria"/>
                      <w:color w:val="000000"/>
                      <w:sz w:val="18"/>
                    </w:rPr>
                    <w:t>-</w:t>
                  </w:r>
                </w:p>
              </w:tc>
            </w:tr>
            <w:tr w:rsidR="005A4390" w14:paraId="7D158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BE69C" w14:textId="77777777" w:rsidR="005A4390" w:rsidRDefault="00403D5A">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AE8E1"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4E379"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7435D" w14:textId="77777777" w:rsidR="005A4390" w:rsidRDefault="00403D5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3FA6"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68D43"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0187" w14:textId="77777777" w:rsidR="005A4390" w:rsidRDefault="00403D5A">
                  <w:pPr>
                    <w:spacing w:after="0" w:line="240" w:lineRule="auto"/>
                    <w:jc w:val="center"/>
                  </w:pPr>
                  <w:r>
                    <w:rPr>
                      <w:rFonts w:ascii="Cambria" w:eastAsia="Cambria" w:hAnsi="Cambria"/>
                      <w:color w:val="000000"/>
                      <w:sz w:val="18"/>
                    </w:rPr>
                    <w:t>0</w:t>
                  </w:r>
                </w:p>
              </w:tc>
            </w:tr>
            <w:tr w:rsidR="005A4390" w14:paraId="0D26E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CA69" w14:textId="77777777" w:rsidR="005A4390" w:rsidRDefault="00403D5A">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02A0"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7DDA"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30A35" w14:textId="77777777" w:rsidR="005A4390" w:rsidRDefault="00403D5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7065"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7DB3"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A1FE8" w14:textId="77777777" w:rsidR="005A4390" w:rsidRDefault="00403D5A">
                  <w:pPr>
                    <w:spacing w:after="0" w:line="240" w:lineRule="auto"/>
                    <w:jc w:val="center"/>
                  </w:pPr>
                  <w:r>
                    <w:rPr>
                      <w:rFonts w:ascii="Cambria" w:eastAsia="Cambria" w:hAnsi="Cambria"/>
                      <w:color w:val="000000"/>
                      <w:sz w:val="18"/>
                    </w:rPr>
                    <w:t>0</w:t>
                  </w:r>
                </w:p>
              </w:tc>
            </w:tr>
            <w:tr w:rsidR="005A4390" w14:paraId="3C6EB1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0B87" w14:textId="77777777" w:rsidR="005A4390" w:rsidRDefault="00403D5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1141B"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3663"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C4111"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FF7E"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6834"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6E28" w14:textId="77777777" w:rsidR="005A4390" w:rsidRDefault="00403D5A">
                  <w:pPr>
                    <w:spacing w:after="0" w:line="240" w:lineRule="auto"/>
                    <w:jc w:val="center"/>
                  </w:pPr>
                  <w:r>
                    <w:rPr>
                      <w:rFonts w:ascii="Cambria" w:eastAsia="Cambria" w:hAnsi="Cambria"/>
                      <w:color w:val="000000"/>
                      <w:sz w:val="18"/>
                    </w:rPr>
                    <w:t>-</w:t>
                  </w:r>
                </w:p>
              </w:tc>
            </w:tr>
            <w:tr w:rsidR="005A4390" w14:paraId="5F62B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D69E" w14:textId="77777777" w:rsidR="005A4390" w:rsidRDefault="00403D5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C671A"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C4C74" w14:textId="77777777" w:rsidR="005A4390" w:rsidRDefault="00403D5A">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DC94B"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02334"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5D60"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23C3" w14:textId="77777777" w:rsidR="005A4390" w:rsidRDefault="00403D5A">
                  <w:pPr>
                    <w:spacing w:after="0" w:line="240" w:lineRule="auto"/>
                    <w:jc w:val="center"/>
                  </w:pPr>
                  <w:r>
                    <w:rPr>
                      <w:rFonts w:ascii="Cambria" w:eastAsia="Cambria" w:hAnsi="Cambria"/>
                      <w:color w:val="000000"/>
                      <w:sz w:val="18"/>
                    </w:rPr>
                    <w:t>-</w:t>
                  </w:r>
                </w:p>
              </w:tc>
            </w:tr>
            <w:tr w:rsidR="005A4390" w14:paraId="2F2811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802B6" w14:textId="77777777" w:rsidR="005A4390" w:rsidRDefault="00403D5A">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CF17C"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F511"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E70E8"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E450E"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FC95"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5B972" w14:textId="77777777" w:rsidR="005A4390" w:rsidRDefault="00403D5A">
                  <w:pPr>
                    <w:spacing w:after="0" w:line="240" w:lineRule="auto"/>
                    <w:jc w:val="center"/>
                  </w:pPr>
                  <w:r>
                    <w:rPr>
                      <w:rFonts w:ascii="Cambria" w:eastAsia="Cambria" w:hAnsi="Cambria"/>
                      <w:color w:val="000000"/>
                      <w:sz w:val="18"/>
                    </w:rPr>
                    <w:t>-</w:t>
                  </w:r>
                </w:p>
              </w:tc>
            </w:tr>
            <w:tr w:rsidR="005A4390" w14:paraId="547AE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C35C" w14:textId="77777777" w:rsidR="005A4390" w:rsidRDefault="00403D5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6C05"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0695"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F6B41"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7063"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E3C4A"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B0CF" w14:textId="77777777" w:rsidR="005A4390" w:rsidRDefault="00403D5A">
                  <w:pPr>
                    <w:spacing w:after="0" w:line="240" w:lineRule="auto"/>
                    <w:jc w:val="center"/>
                  </w:pPr>
                  <w:r>
                    <w:rPr>
                      <w:rFonts w:ascii="Cambria" w:eastAsia="Cambria" w:hAnsi="Cambria"/>
                      <w:color w:val="000000"/>
                      <w:sz w:val="18"/>
                    </w:rPr>
                    <w:t>-</w:t>
                  </w:r>
                </w:p>
              </w:tc>
            </w:tr>
            <w:tr w:rsidR="005A4390" w14:paraId="1A8D4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02F6" w14:textId="77777777" w:rsidR="005A4390" w:rsidRDefault="00403D5A">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45F27"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30F18"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6E0D7" w14:textId="77777777" w:rsidR="005A4390" w:rsidRDefault="00403D5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C58C5"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4E0A"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CB29F" w14:textId="77777777" w:rsidR="005A4390" w:rsidRDefault="00403D5A">
                  <w:pPr>
                    <w:spacing w:after="0" w:line="240" w:lineRule="auto"/>
                    <w:jc w:val="center"/>
                  </w:pPr>
                  <w:r>
                    <w:rPr>
                      <w:rFonts w:ascii="Cambria" w:eastAsia="Cambria" w:hAnsi="Cambria"/>
                      <w:color w:val="000000"/>
                      <w:sz w:val="18"/>
                    </w:rPr>
                    <w:t>0</w:t>
                  </w:r>
                </w:p>
              </w:tc>
            </w:tr>
            <w:tr w:rsidR="005A4390" w14:paraId="08E26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0749" w14:textId="77777777" w:rsidR="005A4390" w:rsidRDefault="00403D5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597B"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C94FB"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C3E19"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018C"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3481B"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1EB07" w14:textId="77777777" w:rsidR="005A4390" w:rsidRDefault="00403D5A">
                  <w:pPr>
                    <w:spacing w:after="0" w:line="240" w:lineRule="auto"/>
                    <w:jc w:val="center"/>
                  </w:pPr>
                  <w:r>
                    <w:rPr>
                      <w:rFonts w:ascii="Cambria" w:eastAsia="Cambria" w:hAnsi="Cambria"/>
                      <w:color w:val="000000"/>
                      <w:sz w:val="18"/>
                    </w:rPr>
                    <w:t>-</w:t>
                  </w:r>
                </w:p>
              </w:tc>
            </w:tr>
            <w:tr w:rsidR="005A4390" w14:paraId="448391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BB8B9" w14:textId="77777777" w:rsidR="005A4390" w:rsidRDefault="00403D5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A722A"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90E5"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580A6" w14:textId="77777777" w:rsidR="005A4390" w:rsidRDefault="00403D5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49E2"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1407"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D41D6" w14:textId="77777777" w:rsidR="005A4390" w:rsidRDefault="00403D5A">
                  <w:pPr>
                    <w:spacing w:after="0" w:line="240" w:lineRule="auto"/>
                    <w:jc w:val="center"/>
                  </w:pPr>
                  <w:r>
                    <w:rPr>
                      <w:rFonts w:ascii="Cambria" w:eastAsia="Cambria" w:hAnsi="Cambria"/>
                      <w:color w:val="000000"/>
                      <w:sz w:val="18"/>
                    </w:rPr>
                    <w:t>0</w:t>
                  </w:r>
                </w:p>
              </w:tc>
            </w:tr>
            <w:tr w:rsidR="005A4390" w14:paraId="53CDB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FDC5" w14:textId="77777777" w:rsidR="005A4390" w:rsidRDefault="00403D5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154D"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27A8"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3151A"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D3B59"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81F4"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1F19" w14:textId="77777777" w:rsidR="005A4390" w:rsidRDefault="00403D5A">
                  <w:pPr>
                    <w:spacing w:after="0" w:line="240" w:lineRule="auto"/>
                    <w:jc w:val="center"/>
                  </w:pPr>
                  <w:r>
                    <w:rPr>
                      <w:rFonts w:ascii="Cambria" w:eastAsia="Cambria" w:hAnsi="Cambria"/>
                      <w:color w:val="000000"/>
                      <w:sz w:val="18"/>
                    </w:rPr>
                    <w:t>-</w:t>
                  </w:r>
                </w:p>
              </w:tc>
            </w:tr>
            <w:tr w:rsidR="005A4390" w14:paraId="6D8BBF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8862" w14:textId="77777777" w:rsidR="005A4390" w:rsidRDefault="00403D5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DBB6"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3B33A"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F974E" w14:textId="77777777" w:rsidR="005A4390" w:rsidRDefault="00403D5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6001"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BE9F1"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AABC0" w14:textId="77777777" w:rsidR="005A4390" w:rsidRDefault="00403D5A">
                  <w:pPr>
                    <w:spacing w:after="0" w:line="240" w:lineRule="auto"/>
                    <w:jc w:val="center"/>
                  </w:pPr>
                  <w:r>
                    <w:rPr>
                      <w:rFonts w:ascii="Cambria" w:eastAsia="Cambria" w:hAnsi="Cambria"/>
                      <w:color w:val="000000"/>
                      <w:sz w:val="18"/>
                    </w:rPr>
                    <w:t>0</w:t>
                  </w:r>
                </w:p>
              </w:tc>
            </w:tr>
            <w:tr w:rsidR="005A4390" w14:paraId="650C9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F6FA" w14:textId="77777777" w:rsidR="005A4390" w:rsidRDefault="00403D5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8A345"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C6EB9"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0952F"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80E28"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3E575"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67392" w14:textId="77777777" w:rsidR="005A4390" w:rsidRDefault="00403D5A">
                  <w:pPr>
                    <w:spacing w:after="0" w:line="240" w:lineRule="auto"/>
                    <w:jc w:val="center"/>
                  </w:pPr>
                  <w:r>
                    <w:rPr>
                      <w:rFonts w:ascii="Cambria" w:eastAsia="Cambria" w:hAnsi="Cambria"/>
                      <w:color w:val="000000"/>
                      <w:sz w:val="18"/>
                    </w:rPr>
                    <w:t>-</w:t>
                  </w:r>
                </w:p>
              </w:tc>
            </w:tr>
            <w:tr w:rsidR="005A4390" w14:paraId="1C2D36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ED37A" w14:textId="77777777" w:rsidR="005A4390" w:rsidRDefault="00403D5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3C616"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320DF"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0CD8D"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5916"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88A0A"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94CC" w14:textId="77777777" w:rsidR="005A4390" w:rsidRDefault="00403D5A">
                  <w:pPr>
                    <w:spacing w:after="0" w:line="240" w:lineRule="auto"/>
                    <w:jc w:val="center"/>
                  </w:pPr>
                  <w:r>
                    <w:rPr>
                      <w:rFonts w:ascii="Cambria" w:eastAsia="Cambria" w:hAnsi="Cambria"/>
                      <w:color w:val="000000"/>
                      <w:sz w:val="18"/>
                    </w:rPr>
                    <w:t>-</w:t>
                  </w:r>
                </w:p>
              </w:tc>
            </w:tr>
            <w:tr w:rsidR="005A4390" w14:paraId="51826C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382CC" w14:textId="77777777" w:rsidR="005A4390" w:rsidRDefault="00403D5A">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D7B63"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37668"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24DC4"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5E2E"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FB57E"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2981E" w14:textId="77777777" w:rsidR="005A4390" w:rsidRDefault="00403D5A">
                  <w:pPr>
                    <w:spacing w:after="0" w:line="240" w:lineRule="auto"/>
                    <w:jc w:val="center"/>
                  </w:pPr>
                  <w:r>
                    <w:rPr>
                      <w:rFonts w:ascii="Cambria" w:eastAsia="Cambria" w:hAnsi="Cambria"/>
                      <w:color w:val="000000"/>
                      <w:sz w:val="18"/>
                    </w:rPr>
                    <w:t>-</w:t>
                  </w:r>
                </w:p>
              </w:tc>
            </w:tr>
            <w:tr w:rsidR="005A4390" w14:paraId="37431B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9351" w14:textId="77777777" w:rsidR="005A4390" w:rsidRDefault="00403D5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34985"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248B"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ECF4C" w14:textId="77777777" w:rsidR="005A4390" w:rsidRDefault="00403D5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3788A"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42F7B"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E6A5C" w14:textId="77777777" w:rsidR="005A4390" w:rsidRDefault="00403D5A">
                  <w:pPr>
                    <w:spacing w:after="0" w:line="240" w:lineRule="auto"/>
                    <w:jc w:val="center"/>
                  </w:pPr>
                  <w:r>
                    <w:rPr>
                      <w:rFonts w:ascii="Cambria" w:eastAsia="Cambria" w:hAnsi="Cambria"/>
                      <w:color w:val="000000"/>
                      <w:sz w:val="18"/>
                    </w:rPr>
                    <w:t>0</w:t>
                  </w:r>
                </w:p>
              </w:tc>
            </w:tr>
            <w:tr w:rsidR="005A4390" w14:paraId="51EABB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C3D70" w14:textId="77777777" w:rsidR="005A4390" w:rsidRDefault="00403D5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DBD5E"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8429"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8D78A"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76EA"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C82C"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B1FAB" w14:textId="77777777" w:rsidR="005A4390" w:rsidRDefault="00403D5A">
                  <w:pPr>
                    <w:spacing w:after="0" w:line="240" w:lineRule="auto"/>
                    <w:jc w:val="center"/>
                  </w:pPr>
                  <w:r>
                    <w:rPr>
                      <w:rFonts w:ascii="Cambria" w:eastAsia="Cambria" w:hAnsi="Cambria"/>
                      <w:color w:val="000000"/>
                      <w:sz w:val="18"/>
                    </w:rPr>
                    <w:t>-</w:t>
                  </w:r>
                </w:p>
              </w:tc>
            </w:tr>
            <w:tr w:rsidR="005A4390" w14:paraId="4D4E45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DDE04" w14:textId="77777777" w:rsidR="005A4390" w:rsidRDefault="00403D5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B0489"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E7BE"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C340D"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89E5"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18B8"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90E82" w14:textId="77777777" w:rsidR="005A4390" w:rsidRDefault="00403D5A">
                  <w:pPr>
                    <w:spacing w:after="0" w:line="240" w:lineRule="auto"/>
                    <w:jc w:val="center"/>
                  </w:pPr>
                  <w:r>
                    <w:rPr>
                      <w:rFonts w:ascii="Cambria" w:eastAsia="Cambria" w:hAnsi="Cambria"/>
                      <w:color w:val="000000"/>
                      <w:sz w:val="18"/>
                    </w:rPr>
                    <w:t>-</w:t>
                  </w:r>
                </w:p>
              </w:tc>
            </w:tr>
            <w:tr w:rsidR="005A4390" w14:paraId="50CDB9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1DA4" w14:textId="77777777" w:rsidR="005A4390" w:rsidRDefault="00403D5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3EF00"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A559"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812B5"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29F9D"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23F86"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BCA53" w14:textId="77777777" w:rsidR="005A4390" w:rsidRDefault="00403D5A">
                  <w:pPr>
                    <w:spacing w:after="0" w:line="240" w:lineRule="auto"/>
                    <w:jc w:val="center"/>
                  </w:pPr>
                  <w:r>
                    <w:rPr>
                      <w:rFonts w:ascii="Cambria" w:eastAsia="Cambria" w:hAnsi="Cambria"/>
                      <w:color w:val="000000"/>
                      <w:sz w:val="18"/>
                    </w:rPr>
                    <w:t>-</w:t>
                  </w:r>
                </w:p>
              </w:tc>
            </w:tr>
            <w:tr w:rsidR="005A4390" w14:paraId="53491B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E89CB" w14:textId="77777777" w:rsidR="005A4390" w:rsidRDefault="00403D5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27BC"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1BDC"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7821E"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79669"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0800"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990E9" w14:textId="77777777" w:rsidR="005A4390" w:rsidRDefault="00403D5A">
                  <w:pPr>
                    <w:spacing w:after="0" w:line="240" w:lineRule="auto"/>
                    <w:jc w:val="center"/>
                  </w:pPr>
                  <w:r>
                    <w:rPr>
                      <w:rFonts w:ascii="Cambria" w:eastAsia="Cambria" w:hAnsi="Cambria"/>
                      <w:color w:val="000000"/>
                      <w:sz w:val="18"/>
                    </w:rPr>
                    <w:t>-</w:t>
                  </w:r>
                </w:p>
              </w:tc>
            </w:tr>
            <w:tr w:rsidR="005A4390" w14:paraId="086C69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66A8B" w14:textId="77777777" w:rsidR="005A4390" w:rsidRDefault="00403D5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349C"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8FD8B"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3922A"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B38D6"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052F1"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C24A" w14:textId="77777777" w:rsidR="005A4390" w:rsidRDefault="00403D5A">
                  <w:pPr>
                    <w:spacing w:after="0" w:line="240" w:lineRule="auto"/>
                    <w:jc w:val="center"/>
                  </w:pPr>
                  <w:r>
                    <w:rPr>
                      <w:rFonts w:ascii="Cambria" w:eastAsia="Cambria" w:hAnsi="Cambria"/>
                      <w:color w:val="000000"/>
                      <w:sz w:val="18"/>
                    </w:rPr>
                    <w:t>-</w:t>
                  </w:r>
                </w:p>
              </w:tc>
            </w:tr>
            <w:tr w:rsidR="005A4390" w14:paraId="176BB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62F14" w14:textId="77777777" w:rsidR="005A4390" w:rsidRDefault="00403D5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E4FC"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585C5"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99176" w14:textId="77777777" w:rsidR="005A4390" w:rsidRDefault="00403D5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E2CDD"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01B0"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89E5" w14:textId="77777777" w:rsidR="005A4390" w:rsidRDefault="00403D5A">
                  <w:pPr>
                    <w:spacing w:after="0" w:line="240" w:lineRule="auto"/>
                    <w:jc w:val="center"/>
                  </w:pPr>
                  <w:r>
                    <w:rPr>
                      <w:rFonts w:ascii="Cambria" w:eastAsia="Cambria" w:hAnsi="Cambria"/>
                      <w:color w:val="000000"/>
                      <w:sz w:val="18"/>
                    </w:rPr>
                    <w:t>0</w:t>
                  </w:r>
                </w:p>
              </w:tc>
            </w:tr>
            <w:tr w:rsidR="005A4390" w14:paraId="67AA6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EDDD4" w14:textId="77777777" w:rsidR="005A4390" w:rsidRDefault="00403D5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0E503"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E5324"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88EFB"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1F33F"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D9D57"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EA33" w14:textId="77777777" w:rsidR="005A4390" w:rsidRDefault="00403D5A">
                  <w:pPr>
                    <w:spacing w:after="0" w:line="240" w:lineRule="auto"/>
                    <w:jc w:val="center"/>
                  </w:pPr>
                  <w:r>
                    <w:rPr>
                      <w:rFonts w:ascii="Cambria" w:eastAsia="Cambria" w:hAnsi="Cambria"/>
                      <w:color w:val="000000"/>
                      <w:sz w:val="18"/>
                    </w:rPr>
                    <w:t>-</w:t>
                  </w:r>
                </w:p>
              </w:tc>
            </w:tr>
            <w:tr w:rsidR="005A4390" w14:paraId="3C3E82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F3AA" w14:textId="77777777" w:rsidR="005A4390" w:rsidRDefault="00403D5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C83BF"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6F8B2"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FBB5A"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3ABF"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17D10"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BA2F" w14:textId="77777777" w:rsidR="005A4390" w:rsidRDefault="00403D5A">
                  <w:pPr>
                    <w:spacing w:after="0" w:line="240" w:lineRule="auto"/>
                    <w:jc w:val="center"/>
                  </w:pPr>
                  <w:r>
                    <w:rPr>
                      <w:rFonts w:ascii="Cambria" w:eastAsia="Cambria" w:hAnsi="Cambria"/>
                      <w:color w:val="000000"/>
                      <w:sz w:val="18"/>
                    </w:rPr>
                    <w:t>-</w:t>
                  </w:r>
                </w:p>
              </w:tc>
            </w:tr>
            <w:tr w:rsidR="005A4390" w14:paraId="7971A3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3ED48" w14:textId="77777777" w:rsidR="005A4390" w:rsidRDefault="00403D5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B834"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5C96"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9BB17" w14:textId="77777777" w:rsidR="005A4390" w:rsidRDefault="00403D5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B179B"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5C44"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7710" w14:textId="77777777" w:rsidR="005A4390" w:rsidRDefault="00403D5A">
                  <w:pPr>
                    <w:spacing w:after="0" w:line="240" w:lineRule="auto"/>
                    <w:jc w:val="center"/>
                  </w:pPr>
                  <w:r>
                    <w:rPr>
                      <w:rFonts w:ascii="Cambria" w:eastAsia="Cambria" w:hAnsi="Cambria"/>
                      <w:color w:val="000000"/>
                      <w:sz w:val="18"/>
                    </w:rPr>
                    <w:t>0</w:t>
                  </w:r>
                </w:p>
              </w:tc>
            </w:tr>
            <w:tr w:rsidR="005A4390" w14:paraId="45C7C2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12453" w14:textId="77777777" w:rsidR="005A4390" w:rsidRDefault="00403D5A">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B35AE"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3086"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D5621" w14:textId="77777777" w:rsidR="005A4390" w:rsidRDefault="00403D5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F479"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8A08B"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3E57E" w14:textId="77777777" w:rsidR="005A4390" w:rsidRDefault="00403D5A">
                  <w:pPr>
                    <w:spacing w:after="0" w:line="240" w:lineRule="auto"/>
                    <w:jc w:val="center"/>
                  </w:pPr>
                  <w:r>
                    <w:rPr>
                      <w:rFonts w:ascii="Cambria" w:eastAsia="Cambria" w:hAnsi="Cambria"/>
                      <w:color w:val="000000"/>
                      <w:sz w:val="18"/>
                    </w:rPr>
                    <w:t>0</w:t>
                  </w:r>
                </w:p>
              </w:tc>
            </w:tr>
            <w:tr w:rsidR="005A4390" w14:paraId="5C3CF3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DC9D" w14:textId="77777777" w:rsidR="005A4390" w:rsidRDefault="00403D5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241EF"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51EE"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BE4B6"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1FE5F"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5DB4"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780A" w14:textId="77777777" w:rsidR="005A4390" w:rsidRDefault="00403D5A">
                  <w:pPr>
                    <w:spacing w:after="0" w:line="240" w:lineRule="auto"/>
                    <w:jc w:val="center"/>
                  </w:pPr>
                  <w:r>
                    <w:rPr>
                      <w:rFonts w:ascii="Cambria" w:eastAsia="Cambria" w:hAnsi="Cambria"/>
                      <w:color w:val="000000"/>
                      <w:sz w:val="18"/>
                    </w:rPr>
                    <w:t>-</w:t>
                  </w:r>
                </w:p>
              </w:tc>
            </w:tr>
            <w:tr w:rsidR="005A4390" w14:paraId="7CE3A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FD02" w14:textId="77777777" w:rsidR="005A4390" w:rsidRDefault="00403D5A">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0ED1"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840A4"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4AFD0"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AF68"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F18A"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FCEC" w14:textId="77777777" w:rsidR="005A4390" w:rsidRDefault="00403D5A">
                  <w:pPr>
                    <w:spacing w:after="0" w:line="240" w:lineRule="auto"/>
                    <w:jc w:val="center"/>
                  </w:pPr>
                  <w:r>
                    <w:rPr>
                      <w:rFonts w:ascii="Cambria" w:eastAsia="Cambria" w:hAnsi="Cambria"/>
                      <w:color w:val="000000"/>
                      <w:sz w:val="18"/>
                    </w:rPr>
                    <w:t>-</w:t>
                  </w:r>
                </w:p>
              </w:tc>
            </w:tr>
            <w:tr w:rsidR="005A4390" w14:paraId="20E105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6127A" w14:textId="77777777" w:rsidR="005A4390" w:rsidRDefault="00403D5A">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F9B60"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88F89"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7568E" w14:textId="77777777" w:rsidR="005A4390" w:rsidRDefault="00403D5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72FB"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E884" w14:textId="77777777" w:rsidR="005A4390" w:rsidRDefault="00403D5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E7EB" w14:textId="77777777" w:rsidR="005A4390" w:rsidRDefault="00403D5A">
                  <w:pPr>
                    <w:spacing w:after="0" w:line="240" w:lineRule="auto"/>
                    <w:jc w:val="center"/>
                  </w:pPr>
                  <w:r>
                    <w:rPr>
                      <w:rFonts w:ascii="Cambria" w:eastAsia="Cambria" w:hAnsi="Cambria"/>
                      <w:color w:val="000000"/>
                      <w:sz w:val="18"/>
                    </w:rPr>
                    <w:t>0</w:t>
                  </w:r>
                </w:p>
              </w:tc>
            </w:tr>
            <w:tr w:rsidR="005A4390" w14:paraId="5D82B9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A4FE" w14:textId="77777777" w:rsidR="005A4390" w:rsidRDefault="00403D5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08F7F" w14:textId="77777777" w:rsidR="005A4390" w:rsidRDefault="00403D5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DD247" w14:textId="77777777" w:rsidR="005A4390" w:rsidRDefault="00403D5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8D125" w14:textId="77777777" w:rsidR="005A4390" w:rsidRDefault="00403D5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731A" w14:textId="77777777" w:rsidR="005A4390" w:rsidRDefault="00403D5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86D42" w14:textId="77777777" w:rsidR="005A4390" w:rsidRDefault="00403D5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5B63" w14:textId="77777777" w:rsidR="005A4390" w:rsidRDefault="00403D5A">
                  <w:pPr>
                    <w:spacing w:after="0" w:line="240" w:lineRule="auto"/>
                    <w:jc w:val="center"/>
                  </w:pPr>
                  <w:r>
                    <w:rPr>
                      <w:rFonts w:ascii="Cambria" w:eastAsia="Cambria" w:hAnsi="Cambria"/>
                      <w:color w:val="000000"/>
                      <w:sz w:val="18"/>
                    </w:rPr>
                    <w:t>-</w:t>
                  </w:r>
                </w:p>
              </w:tc>
            </w:tr>
            <w:tr w:rsidR="00D8208B" w14:paraId="2599CCA3" w14:textId="77777777" w:rsidTr="00D8208B">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B1B3F4C" w14:textId="77777777" w:rsidR="00D8208B" w:rsidRPr="008620AA" w:rsidRDefault="00D8208B" w:rsidP="00D8208B">
                  <w:pPr>
                    <w:spacing w:after="0" w:line="240" w:lineRule="auto"/>
                  </w:pPr>
                  <w:r w:rsidRPr="008620AA">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F58520D" w14:textId="77777777" w:rsidR="00D8208B" w:rsidRPr="008620AA" w:rsidRDefault="00D8208B" w:rsidP="00D8208B">
                  <w:pPr>
                    <w:spacing w:after="0" w:line="240" w:lineRule="auto"/>
                    <w:jc w:val="center"/>
                  </w:pPr>
                  <w:r w:rsidRPr="008620AA">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A5097E9" w14:textId="77777777" w:rsidR="00D8208B" w:rsidRPr="008620AA" w:rsidRDefault="00D8208B" w:rsidP="00D8208B">
                  <w:pPr>
                    <w:spacing w:after="0" w:line="240" w:lineRule="auto"/>
                    <w:jc w:val="center"/>
                  </w:pPr>
                  <w:r w:rsidRPr="008620AA">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0E0A1A8" w14:textId="5C342EC7" w:rsidR="00D8208B" w:rsidRPr="008620AA" w:rsidRDefault="00D8208B" w:rsidP="00D8208B">
                  <w:pPr>
                    <w:spacing w:after="0" w:line="240" w:lineRule="auto"/>
                    <w:jc w:val="center"/>
                  </w:pPr>
                  <w:r w:rsidRPr="008620AA">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4A685F8" w14:textId="77777777" w:rsidR="00D8208B" w:rsidRPr="008620AA" w:rsidRDefault="00D8208B" w:rsidP="00D8208B">
                  <w:pPr>
                    <w:spacing w:after="0" w:line="240" w:lineRule="auto"/>
                    <w:jc w:val="center"/>
                  </w:pPr>
                  <w:r w:rsidRPr="008620AA">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36E5011" w14:textId="4D61E11A" w:rsidR="00D8208B" w:rsidRPr="008620AA" w:rsidRDefault="00D8208B" w:rsidP="00D8208B">
                  <w:pPr>
                    <w:spacing w:after="0" w:line="240" w:lineRule="auto"/>
                    <w:jc w:val="center"/>
                  </w:pPr>
                  <w:r w:rsidRPr="008620A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A024EE7" w14:textId="3F057458" w:rsidR="00D8208B" w:rsidRPr="008620AA" w:rsidRDefault="00D8208B" w:rsidP="00D8208B">
                  <w:pPr>
                    <w:spacing w:after="0" w:line="240" w:lineRule="auto"/>
                    <w:jc w:val="center"/>
                  </w:pPr>
                  <w:r w:rsidRPr="008620AA">
                    <w:rPr>
                      <w:rFonts w:ascii="Cambria" w:eastAsia="Cambria" w:hAnsi="Cambria"/>
                      <w:color w:val="000000"/>
                      <w:sz w:val="18"/>
                    </w:rPr>
                    <w:t>-</w:t>
                  </w:r>
                </w:p>
              </w:tc>
            </w:tr>
            <w:tr w:rsidR="00D8208B" w14:paraId="6DF4BB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D533" w14:textId="77777777" w:rsidR="00D8208B" w:rsidRDefault="00D8208B" w:rsidP="00D8208B">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FE8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8B51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8461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C6A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6C62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5779" w14:textId="77777777" w:rsidR="00D8208B" w:rsidRDefault="00D8208B" w:rsidP="00D8208B">
                  <w:pPr>
                    <w:spacing w:after="0" w:line="240" w:lineRule="auto"/>
                    <w:jc w:val="center"/>
                  </w:pPr>
                  <w:r>
                    <w:rPr>
                      <w:rFonts w:ascii="Cambria" w:eastAsia="Cambria" w:hAnsi="Cambria"/>
                      <w:color w:val="000000"/>
                      <w:sz w:val="18"/>
                    </w:rPr>
                    <w:t>-</w:t>
                  </w:r>
                </w:p>
              </w:tc>
            </w:tr>
            <w:tr w:rsidR="00D8208B" w14:paraId="4A4A1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D4248" w14:textId="77777777" w:rsidR="00D8208B" w:rsidRDefault="00D8208B" w:rsidP="00D8208B">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A77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410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2FB50"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032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E561"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6C5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66798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05A87" w14:textId="77777777" w:rsidR="00D8208B" w:rsidRDefault="00D8208B" w:rsidP="00D8208B">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DB48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5D7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5371B"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EC5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A7DE0"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E405" w14:textId="77777777" w:rsidR="00D8208B" w:rsidRDefault="00D8208B" w:rsidP="00D8208B">
                  <w:pPr>
                    <w:spacing w:after="0" w:line="240" w:lineRule="auto"/>
                    <w:jc w:val="center"/>
                  </w:pPr>
                  <w:r>
                    <w:rPr>
                      <w:rFonts w:ascii="Cambria" w:eastAsia="Cambria" w:hAnsi="Cambria"/>
                      <w:color w:val="000000"/>
                      <w:sz w:val="18"/>
                    </w:rPr>
                    <w:t>-</w:t>
                  </w:r>
                </w:p>
              </w:tc>
            </w:tr>
            <w:tr w:rsidR="00D8208B" w14:paraId="4AEBD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0E11" w14:textId="77777777" w:rsidR="00D8208B" w:rsidRDefault="00D8208B" w:rsidP="00D8208B">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535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9D5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F456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A99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589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ECA82" w14:textId="77777777" w:rsidR="00D8208B" w:rsidRDefault="00D8208B" w:rsidP="00D8208B">
                  <w:pPr>
                    <w:spacing w:after="0" w:line="240" w:lineRule="auto"/>
                    <w:jc w:val="center"/>
                  </w:pPr>
                  <w:r>
                    <w:rPr>
                      <w:rFonts w:ascii="Cambria" w:eastAsia="Cambria" w:hAnsi="Cambria"/>
                      <w:color w:val="000000"/>
                      <w:sz w:val="18"/>
                    </w:rPr>
                    <w:t>-</w:t>
                  </w:r>
                </w:p>
              </w:tc>
            </w:tr>
            <w:tr w:rsidR="00D8208B" w14:paraId="5D3F7C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CCA3" w14:textId="77777777" w:rsidR="00D8208B" w:rsidRDefault="00D8208B" w:rsidP="00D8208B">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767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604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5CA8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83F6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4B3B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A1BD" w14:textId="77777777" w:rsidR="00D8208B" w:rsidRDefault="00D8208B" w:rsidP="00D8208B">
                  <w:pPr>
                    <w:spacing w:after="0" w:line="240" w:lineRule="auto"/>
                    <w:jc w:val="center"/>
                  </w:pPr>
                  <w:r>
                    <w:rPr>
                      <w:rFonts w:ascii="Cambria" w:eastAsia="Cambria" w:hAnsi="Cambria"/>
                      <w:color w:val="000000"/>
                      <w:sz w:val="18"/>
                    </w:rPr>
                    <w:t>-</w:t>
                  </w:r>
                </w:p>
              </w:tc>
            </w:tr>
            <w:tr w:rsidR="00D8208B" w14:paraId="3CDB8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92A3" w14:textId="77777777" w:rsidR="00D8208B" w:rsidRDefault="00D8208B" w:rsidP="00D8208B">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25DD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E1A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8423E"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336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B631F"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482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3CE50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F5C6" w14:textId="77777777" w:rsidR="00D8208B" w:rsidRDefault="00D8208B" w:rsidP="00D8208B">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B9A0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0C40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C1C87"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F298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181F"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24A6E" w14:textId="77777777" w:rsidR="00D8208B" w:rsidRDefault="00D8208B" w:rsidP="00D8208B">
                  <w:pPr>
                    <w:spacing w:after="0" w:line="240" w:lineRule="auto"/>
                    <w:jc w:val="center"/>
                  </w:pPr>
                  <w:r>
                    <w:rPr>
                      <w:rFonts w:ascii="Cambria" w:eastAsia="Cambria" w:hAnsi="Cambria"/>
                      <w:color w:val="000000"/>
                      <w:sz w:val="18"/>
                    </w:rPr>
                    <w:t>-</w:t>
                  </w:r>
                </w:p>
              </w:tc>
            </w:tr>
            <w:tr w:rsidR="00D8208B" w14:paraId="6BF27E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BA15" w14:textId="77777777" w:rsidR="00D8208B" w:rsidRDefault="00D8208B" w:rsidP="00D8208B">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736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CE2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B7DF0"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31A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FEB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F3C5" w14:textId="77777777" w:rsidR="00D8208B" w:rsidRDefault="00D8208B" w:rsidP="00D8208B">
                  <w:pPr>
                    <w:spacing w:after="0" w:line="240" w:lineRule="auto"/>
                    <w:jc w:val="center"/>
                  </w:pPr>
                  <w:r>
                    <w:rPr>
                      <w:rFonts w:ascii="Cambria" w:eastAsia="Cambria" w:hAnsi="Cambria"/>
                      <w:color w:val="000000"/>
                      <w:sz w:val="18"/>
                    </w:rPr>
                    <w:t>-</w:t>
                  </w:r>
                </w:p>
              </w:tc>
            </w:tr>
            <w:tr w:rsidR="00D8208B" w14:paraId="235310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19DE" w14:textId="77777777" w:rsidR="00D8208B" w:rsidRDefault="00D8208B" w:rsidP="00D8208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B2C7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E03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B614B"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071F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18E1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3DA8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684B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7AE3" w14:textId="77777777" w:rsidR="00D8208B" w:rsidRDefault="00D8208B" w:rsidP="00D8208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03D0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29C0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86187" w14:textId="77777777" w:rsidR="00D8208B" w:rsidRDefault="00D8208B" w:rsidP="00D8208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5F9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A251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E634F"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0983F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EEA0" w14:textId="77777777" w:rsidR="00D8208B" w:rsidRDefault="00D8208B" w:rsidP="00D8208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4705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6182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AC2FA"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CD0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82E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CAD11"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12A42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AD7B" w14:textId="77777777" w:rsidR="00D8208B" w:rsidRDefault="00D8208B" w:rsidP="00D8208B">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00C7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27B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E91C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C8A3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0306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DF55A" w14:textId="77777777" w:rsidR="00D8208B" w:rsidRDefault="00D8208B" w:rsidP="00D8208B">
                  <w:pPr>
                    <w:spacing w:after="0" w:line="240" w:lineRule="auto"/>
                    <w:jc w:val="center"/>
                  </w:pPr>
                  <w:r>
                    <w:rPr>
                      <w:rFonts w:ascii="Cambria" w:eastAsia="Cambria" w:hAnsi="Cambria"/>
                      <w:color w:val="000000"/>
                      <w:sz w:val="18"/>
                    </w:rPr>
                    <w:t>-</w:t>
                  </w:r>
                </w:p>
              </w:tc>
            </w:tr>
            <w:tr w:rsidR="00D8208B" w14:paraId="7D5D8F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67802" w14:textId="77777777" w:rsidR="00D8208B" w:rsidRDefault="00D8208B" w:rsidP="00D8208B">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6AC8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D18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68A12"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BBB9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77A2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5E0CA" w14:textId="77777777" w:rsidR="00D8208B" w:rsidRDefault="00D8208B" w:rsidP="00D8208B">
                  <w:pPr>
                    <w:spacing w:after="0" w:line="240" w:lineRule="auto"/>
                    <w:jc w:val="center"/>
                  </w:pPr>
                  <w:r>
                    <w:rPr>
                      <w:rFonts w:ascii="Cambria" w:eastAsia="Cambria" w:hAnsi="Cambria"/>
                      <w:color w:val="000000"/>
                      <w:sz w:val="18"/>
                    </w:rPr>
                    <w:t>-</w:t>
                  </w:r>
                </w:p>
              </w:tc>
            </w:tr>
            <w:tr w:rsidR="00D8208B" w14:paraId="2D748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19C5" w14:textId="77777777" w:rsidR="00D8208B" w:rsidRDefault="00D8208B" w:rsidP="00D8208B">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683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A008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34E5B"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B09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00E7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77F8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42D0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B778" w14:textId="77777777" w:rsidR="00D8208B" w:rsidRDefault="00D8208B" w:rsidP="00D8208B">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68C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B9F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0157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57A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0D3E"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E05D" w14:textId="77777777" w:rsidR="00D8208B" w:rsidRDefault="00D8208B" w:rsidP="00D8208B">
                  <w:pPr>
                    <w:spacing w:after="0" w:line="240" w:lineRule="auto"/>
                    <w:jc w:val="center"/>
                  </w:pPr>
                  <w:r>
                    <w:rPr>
                      <w:rFonts w:ascii="Cambria" w:eastAsia="Cambria" w:hAnsi="Cambria"/>
                      <w:color w:val="000000"/>
                      <w:sz w:val="18"/>
                    </w:rPr>
                    <w:t>-</w:t>
                  </w:r>
                </w:p>
              </w:tc>
            </w:tr>
            <w:tr w:rsidR="00D8208B" w14:paraId="5F4369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8F86" w14:textId="77777777" w:rsidR="00D8208B" w:rsidRDefault="00D8208B" w:rsidP="00D8208B">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BE8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0196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AA46F"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31C6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48ED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9245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658C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B662" w14:textId="77777777" w:rsidR="00D8208B" w:rsidRDefault="00D8208B" w:rsidP="00D8208B">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BA3E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51C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B00D0"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AEF2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5880"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0FC38" w14:textId="77777777" w:rsidR="00D8208B" w:rsidRDefault="00D8208B" w:rsidP="00D8208B">
                  <w:pPr>
                    <w:spacing w:after="0" w:line="240" w:lineRule="auto"/>
                    <w:jc w:val="center"/>
                  </w:pPr>
                  <w:r>
                    <w:rPr>
                      <w:rFonts w:ascii="Cambria" w:eastAsia="Cambria" w:hAnsi="Cambria"/>
                      <w:color w:val="000000"/>
                      <w:sz w:val="18"/>
                    </w:rPr>
                    <w:t>-</w:t>
                  </w:r>
                </w:p>
              </w:tc>
            </w:tr>
            <w:tr w:rsidR="00D8208B" w14:paraId="2C1339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4C32" w14:textId="77777777" w:rsidR="00D8208B" w:rsidRDefault="00D8208B" w:rsidP="00D8208B">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FA2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A516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2C9B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0784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E6C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0443" w14:textId="77777777" w:rsidR="00D8208B" w:rsidRDefault="00D8208B" w:rsidP="00D8208B">
                  <w:pPr>
                    <w:spacing w:after="0" w:line="240" w:lineRule="auto"/>
                    <w:jc w:val="center"/>
                  </w:pPr>
                  <w:r>
                    <w:rPr>
                      <w:rFonts w:ascii="Cambria" w:eastAsia="Cambria" w:hAnsi="Cambria"/>
                      <w:color w:val="000000"/>
                      <w:sz w:val="18"/>
                    </w:rPr>
                    <w:t>-</w:t>
                  </w:r>
                </w:p>
              </w:tc>
            </w:tr>
            <w:tr w:rsidR="00D8208B" w14:paraId="640AE0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E42E" w14:textId="77777777" w:rsidR="00D8208B" w:rsidRDefault="00D8208B" w:rsidP="00D8208B">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4AC7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9903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EB4A0" w14:textId="77777777" w:rsidR="00D8208B" w:rsidRDefault="00D8208B" w:rsidP="00D820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4106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14B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728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E6117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E2D86" w14:textId="77777777" w:rsidR="00D8208B" w:rsidRDefault="00D8208B" w:rsidP="00D8208B">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2A1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DDD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95645"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F698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954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20E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D44D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7F68" w14:textId="77777777" w:rsidR="00D8208B" w:rsidRDefault="00D8208B" w:rsidP="00D8208B">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9A6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FA20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8F336"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74FA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CA1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7BD9" w14:textId="77777777" w:rsidR="00D8208B" w:rsidRDefault="00D8208B" w:rsidP="00D8208B">
                  <w:pPr>
                    <w:spacing w:after="0" w:line="240" w:lineRule="auto"/>
                    <w:jc w:val="center"/>
                  </w:pPr>
                  <w:r>
                    <w:rPr>
                      <w:rFonts w:ascii="Cambria" w:eastAsia="Cambria" w:hAnsi="Cambria"/>
                      <w:color w:val="000000"/>
                      <w:sz w:val="18"/>
                    </w:rPr>
                    <w:t>-</w:t>
                  </w:r>
                </w:p>
              </w:tc>
            </w:tr>
            <w:tr w:rsidR="00D8208B" w14:paraId="19D75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5459B" w14:textId="77777777" w:rsidR="00D8208B" w:rsidRDefault="00D8208B" w:rsidP="00D8208B">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2A5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04B8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F502B"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3435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AF92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649B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918E4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8F37" w14:textId="77777777" w:rsidR="00D8208B" w:rsidRDefault="00D8208B" w:rsidP="00D8208B">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216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250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896D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CEB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F33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1B15" w14:textId="77777777" w:rsidR="00D8208B" w:rsidRDefault="00D8208B" w:rsidP="00D8208B">
                  <w:pPr>
                    <w:spacing w:after="0" w:line="240" w:lineRule="auto"/>
                    <w:jc w:val="center"/>
                  </w:pPr>
                  <w:r>
                    <w:rPr>
                      <w:rFonts w:ascii="Cambria" w:eastAsia="Cambria" w:hAnsi="Cambria"/>
                      <w:color w:val="000000"/>
                      <w:sz w:val="18"/>
                    </w:rPr>
                    <w:t>-</w:t>
                  </w:r>
                </w:p>
              </w:tc>
            </w:tr>
            <w:tr w:rsidR="00D8208B" w14:paraId="29124372" w14:textId="77777777" w:rsidTr="0035600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B111C99" w14:textId="77777777" w:rsidR="00D8208B" w:rsidRDefault="00D8208B" w:rsidP="00D8208B">
                  <w:pPr>
                    <w:spacing w:after="0" w:line="240" w:lineRule="auto"/>
                  </w:pPr>
                </w:p>
              </w:tc>
            </w:tr>
            <w:tr w:rsidR="00D8208B" w14:paraId="69BD9AC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CB23791" w14:textId="77777777" w:rsidR="00D8208B" w:rsidRDefault="00D8208B" w:rsidP="00D8208B">
                  <w:pPr>
                    <w:spacing w:after="0" w:line="240" w:lineRule="auto"/>
                  </w:pPr>
                  <w:r>
                    <w:rPr>
                      <w:noProof/>
                    </w:rPr>
                    <w:drawing>
                      <wp:inline distT="0" distB="0" distL="0" distR="0" wp14:anchorId="25E4231F" wp14:editId="3C24307B">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C0A96A3" w14:textId="77777777" w:rsidR="00D8208B" w:rsidRDefault="00D8208B" w:rsidP="00D8208B">
                  <w:pPr>
                    <w:spacing w:after="0" w:line="240" w:lineRule="auto"/>
                  </w:pPr>
                  <w:r>
                    <w:rPr>
                      <w:noProof/>
                    </w:rPr>
                    <w:drawing>
                      <wp:inline distT="0" distB="0" distL="0" distR="0" wp14:anchorId="5364BED1" wp14:editId="5AF9337D">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D41A056" w14:textId="77777777" w:rsidR="00D8208B" w:rsidRDefault="00D8208B" w:rsidP="00D8208B">
                  <w:pPr>
                    <w:spacing w:after="0" w:line="240" w:lineRule="auto"/>
                  </w:pPr>
                  <w:r>
                    <w:rPr>
                      <w:noProof/>
                    </w:rPr>
                    <w:drawing>
                      <wp:inline distT="0" distB="0" distL="0" distR="0" wp14:anchorId="25391AE7" wp14:editId="1AC9D741">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B0FB21" w14:textId="77777777" w:rsidR="00D8208B" w:rsidRDefault="00D8208B" w:rsidP="00D8208B">
                  <w:pPr>
                    <w:spacing w:after="0" w:line="240" w:lineRule="auto"/>
                  </w:pPr>
                  <w:r>
                    <w:rPr>
                      <w:noProof/>
                    </w:rPr>
                    <w:drawing>
                      <wp:inline distT="0" distB="0" distL="0" distR="0" wp14:anchorId="4C538917" wp14:editId="3BBF2533">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9EEC71" w14:textId="77777777" w:rsidR="00D8208B" w:rsidRDefault="00D8208B" w:rsidP="00D8208B">
                  <w:pPr>
                    <w:spacing w:after="0" w:line="240" w:lineRule="auto"/>
                  </w:pPr>
                  <w:r>
                    <w:rPr>
                      <w:noProof/>
                    </w:rPr>
                    <w:drawing>
                      <wp:inline distT="0" distB="0" distL="0" distR="0" wp14:anchorId="2F02FA4F" wp14:editId="204967F1">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CE18184" w14:textId="77777777" w:rsidR="00D8208B" w:rsidRDefault="00D8208B" w:rsidP="00D8208B">
                  <w:pPr>
                    <w:spacing w:after="0" w:line="240" w:lineRule="auto"/>
                  </w:pPr>
                  <w:r>
                    <w:rPr>
                      <w:noProof/>
                    </w:rPr>
                    <w:drawing>
                      <wp:inline distT="0" distB="0" distL="0" distR="0" wp14:anchorId="3B2547B7" wp14:editId="203D160B">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2329653" w14:textId="77777777" w:rsidR="00D8208B" w:rsidRDefault="00D8208B" w:rsidP="00D8208B">
                  <w:pPr>
                    <w:spacing w:after="0" w:line="240" w:lineRule="auto"/>
                  </w:pPr>
                  <w:r>
                    <w:rPr>
                      <w:noProof/>
                    </w:rPr>
                    <w:drawing>
                      <wp:inline distT="0" distB="0" distL="0" distR="0" wp14:anchorId="62836050" wp14:editId="6512BF5E">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8208B" w14:paraId="0F85E25E" w14:textId="77777777" w:rsidTr="0035600E">
              <w:trPr>
                <w:trHeight w:val="262"/>
              </w:trPr>
              <w:tc>
                <w:tcPr>
                  <w:tcW w:w="9565" w:type="dxa"/>
                  <w:gridSpan w:val="7"/>
                  <w:tcBorders>
                    <w:top w:val="nil"/>
                    <w:left w:val="nil"/>
                    <w:bottom w:val="nil"/>
                    <w:right w:val="nil"/>
                  </w:tcBorders>
                  <w:tcMar>
                    <w:top w:w="39" w:type="dxa"/>
                    <w:left w:w="39" w:type="dxa"/>
                    <w:bottom w:w="39" w:type="dxa"/>
                    <w:right w:w="39" w:type="dxa"/>
                  </w:tcMar>
                </w:tcPr>
                <w:p w14:paraId="29E8DAEF" w14:textId="77777777" w:rsidR="00D8208B" w:rsidRDefault="00D8208B" w:rsidP="00D8208B">
                  <w:pPr>
                    <w:spacing w:after="0" w:line="240" w:lineRule="auto"/>
                  </w:pPr>
                  <w:r>
                    <w:rPr>
                      <w:rFonts w:ascii="Calibri" w:eastAsia="Calibri" w:hAnsi="Calibri"/>
                      <w:b/>
                      <w:color w:val="000000"/>
                      <w:sz w:val="24"/>
                    </w:rPr>
                    <w:t>Table 3: HERBICIDES</w:t>
                  </w:r>
                </w:p>
              </w:tc>
            </w:tr>
            <w:tr w:rsidR="00D8208B" w14:paraId="0B445E4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9F250" w14:textId="77777777" w:rsidR="00D8208B" w:rsidRDefault="00D8208B" w:rsidP="00D820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E1A974" w14:textId="77777777" w:rsidR="00D8208B" w:rsidRDefault="00D8208B" w:rsidP="00D820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2E7812" w14:textId="77777777" w:rsidR="00D8208B" w:rsidRDefault="00D8208B" w:rsidP="00D820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C11578" w14:textId="77777777" w:rsidR="00D8208B" w:rsidRDefault="00D8208B" w:rsidP="00D820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6168A5" w14:textId="77777777" w:rsidR="00D8208B" w:rsidRDefault="00D8208B" w:rsidP="00D820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F869CA" w14:textId="77777777" w:rsidR="00D8208B" w:rsidRDefault="00D8208B" w:rsidP="00D820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FF614C" w14:textId="77777777" w:rsidR="00D8208B" w:rsidRDefault="00D8208B" w:rsidP="00D8208B">
                  <w:pPr>
                    <w:spacing w:after="0" w:line="240" w:lineRule="auto"/>
                    <w:jc w:val="center"/>
                  </w:pPr>
                  <w:r>
                    <w:rPr>
                      <w:rFonts w:ascii="Cambria" w:eastAsia="Cambria" w:hAnsi="Cambria"/>
                      <w:b/>
                      <w:color w:val="000000"/>
                      <w:sz w:val="18"/>
                    </w:rPr>
                    <w:t>&gt;MRL</w:t>
                  </w:r>
                </w:p>
              </w:tc>
            </w:tr>
            <w:tr w:rsidR="00D8208B" w14:paraId="5E831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9013" w14:textId="77777777" w:rsidR="00D8208B" w:rsidRDefault="00D8208B" w:rsidP="00D8208B">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1114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0AB9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438D7"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580A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5338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7A7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28AAA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B47A" w14:textId="77777777" w:rsidR="00D8208B" w:rsidRDefault="00D8208B" w:rsidP="00D8208B">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A16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F57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AB845"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EC3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18F7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A66E8"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5881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B5C8" w14:textId="77777777" w:rsidR="00D8208B" w:rsidRDefault="00D8208B" w:rsidP="00D8208B">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C7A9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EBB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8CB0B"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2118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657A8"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DA10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8E5F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4BB2B" w14:textId="77777777" w:rsidR="00D8208B" w:rsidRDefault="00D8208B" w:rsidP="00D8208B">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2AB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CEDB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7B47C"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C55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D78C"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AD9E5" w14:textId="77777777" w:rsidR="00D8208B" w:rsidRDefault="00D8208B" w:rsidP="00D8208B">
                  <w:pPr>
                    <w:spacing w:after="0" w:line="240" w:lineRule="auto"/>
                    <w:jc w:val="center"/>
                  </w:pPr>
                  <w:r>
                    <w:rPr>
                      <w:rFonts w:ascii="Cambria" w:eastAsia="Cambria" w:hAnsi="Cambria"/>
                      <w:color w:val="000000"/>
                      <w:sz w:val="18"/>
                    </w:rPr>
                    <w:t>-</w:t>
                  </w:r>
                </w:p>
              </w:tc>
            </w:tr>
            <w:tr w:rsidR="00D8208B" w14:paraId="446F4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4893D" w14:textId="77777777" w:rsidR="00D8208B" w:rsidRDefault="00D8208B" w:rsidP="00D8208B">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971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347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F43F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73C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C837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C54D4" w14:textId="77777777" w:rsidR="00D8208B" w:rsidRDefault="00D8208B" w:rsidP="00D8208B">
                  <w:pPr>
                    <w:spacing w:after="0" w:line="240" w:lineRule="auto"/>
                    <w:jc w:val="center"/>
                  </w:pPr>
                  <w:r>
                    <w:rPr>
                      <w:rFonts w:ascii="Cambria" w:eastAsia="Cambria" w:hAnsi="Cambria"/>
                      <w:color w:val="000000"/>
                      <w:sz w:val="18"/>
                    </w:rPr>
                    <w:t>-</w:t>
                  </w:r>
                </w:p>
              </w:tc>
            </w:tr>
            <w:tr w:rsidR="00D8208B" w14:paraId="078968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993BA" w14:textId="77777777" w:rsidR="00D8208B" w:rsidRDefault="00D8208B" w:rsidP="00D8208B">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52FE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333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4E36C"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936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4C93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7DA95"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3D62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29069" w14:textId="77777777" w:rsidR="00D8208B" w:rsidRDefault="00D8208B" w:rsidP="00D8208B">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E87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A1F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5D234"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D02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7825F"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4950"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A90EB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A33D1" w14:textId="77777777" w:rsidR="00D8208B" w:rsidRDefault="00D8208B" w:rsidP="00D8208B">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AA4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C097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4DF1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728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0C04"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7DC07" w14:textId="77777777" w:rsidR="00D8208B" w:rsidRDefault="00D8208B" w:rsidP="00D8208B">
                  <w:pPr>
                    <w:spacing w:after="0" w:line="240" w:lineRule="auto"/>
                    <w:jc w:val="center"/>
                  </w:pPr>
                  <w:r>
                    <w:rPr>
                      <w:rFonts w:ascii="Cambria" w:eastAsia="Cambria" w:hAnsi="Cambria"/>
                      <w:color w:val="000000"/>
                      <w:sz w:val="18"/>
                    </w:rPr>
                    <w:t>-</w:t>
                  </w:r>
                </w:p>
              </w:tc>
            </w:tr>
            <w:tr w:rsidR="00D8208B" w14:paraId="25869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FF2D" w14:textId="77777777" w:rsidR="00D8208B" w:rsidRDefault="00D8208B" w:rsidP="00D8208B">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229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D9C8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AC96C"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E210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FFDB"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54721" w14:textId="77777777" w:rsidR="00D8208B" w:rsidRDefault="00D8208B" w:rsidP="00D8208B">
                  <w:pPr>
                    <w:spacing w:after="0" w:line="240" w:lineRule="auto"/>
                    <w:jc w:val="center"/>
                  </w:pPr>
                  <w:r>
                    <w:rPr>
                      <w:rFonts w:ascii="Cambria" w:eastAsia="Cambria" w:hAnsi="Cambria"/>
                      <w:color w:val="000000"/>
                      <w:sz w:val="18"/>
                    </w:rPr>
                    <w:t>-</w:t>
                  </w:r>
                </w:p>
              </w:tc>
            </w:tr>
            <w:tr w:rsidR="00D8208B" w14:paraId="61DBB2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4991" w14:textId="77777777" w:rsidR="00D8208B" w:rsidRDefault="00D8208B" w:rsidP="00D8208B">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0FE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BF2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D1782"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BC13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0903B"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A1030" w14:textId="77777777" w:rsidR="00D8208B" w:rsidRDefault="00D8208B" w:rsidP="00D8208B">
                  <w:pPr>
                    <w:spacing w:after="0" w:line="240" w:lineRule="auto"/>
                    <w:jc w:val="center"/>
                  </w:pPr>
                  <w:r>
                    <w:rPr>
                      <w:rFonts w:ascii="Cambria" w:eastAsia="Cambria" w:hAnsi="Cambria"/>
                      <w:color w:val="000000"/>
                      <w:sz w:val="18"/>
                    </w:rPr>
                    <w:t>-</w:t>
                  </w:r>
                </w:p>
              </w:tc>
            </w:tr>
            <w:tr w:rsidR="00D8208B" w14:paraId="58E076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68B14" w14:textId="77777777" w:rsidR="00D8208B" w:rsidRDefault="00D8208B" w:rsidP="00D8208B">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24A5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9ED4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08D32"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566D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4DD8"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54338"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ABA15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D72C5" w14:textId="77777777" w:rsidR="00D8208B" w:rsidRDefault="00D8208B" w:rsidP="00D8208B">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8CA9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16A6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B15C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F6DDF"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0A8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AF8DD" w14:textId="77777777" w:rsidR="00D8208B" w:rsidRDefault="00D8208B" w:rsidP="00D8208B">
                  <w:pPr>
                    <w:spacing w:after="0" w:line="240" w:lineRule="auto"/>
                    <w:jc w:val="center"/>
                  </w:pPr>
                  <w:r>
                    <w:rPr>
                      <w:rFonts w:ascii="Cambria" w:eastAsia="Cambria" w:hAnsi="Cambria"/>
                      <w:color w:val="000000"/>
                      <w:sz w:val="18"/>
                    </w:rPr>
                    <w:t>-</w:t>
                  </w:r>
                </w:p>
              </w:tc>
            </w:tr>
            <w:tr w:rsidR="00D8208B" w14:paraId="19013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10399" w14:textId="77777777" w:rsidR="00D8208B" w:rsidRDefault="00D8208B" w:rsidP="00D8208B">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3DBC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0B6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77180"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9FC9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E6F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50943"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C493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1BF4" w14:textId="77777777" w:rsidR="00D8208B" w:rsidRDefault="00D8208B" w:rsidP="00D8208B">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5B6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91AC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4DDEB"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5F0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3930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B846" w14:textId="77777777" w:rsidR="00D8208B" w:rsidRDefault="00D8208B" w:rsidP="00D8208B">
                  <w:pPr>
                    <w:spacing w:after="0" w:line="240" w:lineRule="auto"/>
                    <w:jc w:val="center"/>
                  </w:pPr>
                  <w:r>
                    <w:rPr>
                      <w:rFonts w:ascii="Cambria" w:eastAsia="Cambria" w:hAnsi="Cambria"/>
                      <w:color w:val="000000"/>
                      <w:sz w:val="18"/>
                    </w:rPr>
                    <w:t>-</w:t>
                  </w:r>
                </w:p>
              </w:tc>
            </w:tr>
            <w:tr w:rsidR="00D8208B" w14:paraId="1E2DB9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46646" w14:textId="77777777" w:rsidR="00D8208B" w:rsidRDefault="00D8208B" w:rsidP="00D8208B">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44E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119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45049"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C65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E4FA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7A4C"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988F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F85C" w14:textId="77777777" w:rsidR="00D8208B" w:rsidRDefault="00D8208B" w:rsidP="00D8208B">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CC40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1BE1"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F70A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2E3A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93A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3F9F5" w14:textId="77777777" w:rsidR="00D8208B" w:rsidRDefault="00D8208B" w:rsidP="00D8208B">
                  <w:pPr>
                    <w:spacing w:after="0" w:line="240" w:lineRule="auto"/>
                    <w:jc w:val="center"/>
                  </w:pPr>
                  <w:r>
                    <w:rPr>
                      <w:rFonts w:ascii="Cambria" w:eastAsia="Cambria" w:hAnsi="Cambria"/>
                      <w:color w:val="000000"/>
                      <w:sz w:val="18"/>
                    </w:rPr>
                    <w:t>-</w:t>
                  </w:r>
                </w:p>
              </w:tc>
            </w:tr>
            <w:tr w:rsidR="00D8208B" w14:paraId="4304C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8F1C" w14:textId="77777777" w:rsidR="00D8208B" w:rsidRDefault="00D8208B" w:rsidP="00D8208B">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DEF6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02A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DF41E"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B243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98C5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4265" w14:textId="77777777" w:rsidR="00D8208B" w:rsidRDefault="00D8208B" w:rsidP="00D8208B">
                  <w:pPr>
                    <w:spacing w:after="0" w:line="240" w:lineRule="auto"/>
                    <w:jc w:val="center"/>
                  </w:pPr>
                  <w:r>
                    <w:rPr>
                      <w:rFonts w:ascii="Cambria" w:eastAsia="Cambria" w:hAnsi="Cambria"/>
                      <w:color w:val="000000"/>
                      <w:sz w:val="18"/>
                    </w:rPr>
                    <w:t>-</w:t>
                  </w:r>
                </w:p>
              </w:tc>
            </w:tr>
            <w:tr w:rsidR="00D8208B" w14:paraId="22B669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ABDE" w14:textId="77777777" w:rsidR="00D8208B" w:rsidRDefault="00D8208B" w:rsidP="00D8208B">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E266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45DE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3B6B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4989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AF19"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02E8C" w14:textId="77777777" w:rsidR="00D8208B" w:rsidRDefault="00D8208B" w:rsidP="00D8208B">
                  <w:pPr>
                    <w:spacing w:after="0" w:line="240" w:lineRule="auto"/>
                    <w:jc w:val="center"/>
                  </w:pPr>
                  <w:r>
                    <w:rPr>
                      <w:rFonts w:ascii="Cambria" w:eastAsia="Cambria" w:hAnsi="Cambria"/>
                      <w:color w:val="000000"/>
                      <w:sz w:val="18"/>
                    </w:rPr>
                    <w:t>-</w:t>
                  </w:r>
                </w:p>
              </w:tc>
            </w:tr>
            <w:tr w:rsidR="00D8208B" w14:paraId="7E28D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BF58" w14:textId="77777777" w:rsidR="00D8208B" w:rsidRDefault="00D8208B" w:rsidP="00D8208B">
                  <w:pPr>
                    <w:spacing w:after="0" w:line="240" w:lineRule="auto"/>
                  </w:pPr>
                  <w:proofErr w:type="spellStart"/>
                  <w:r>
                    <w:rPr>
                      <w:rFonts w:ascii="Cambria" w:eastAsia="Cambria" w:hAnsi="Cambria"/>
                      <w:color w:val="000000"/>
                      <w:sz w:val="18"/>
                    </w:rPr>
                    <w:lastRenderedPageBreak/>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16E4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904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9143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57B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6401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EEC6" w14:textId="77777777" w:rsidR="00D8208B" w:rsidRDefault="00D8208B" w:rsidP="00D8208B">
                  <w:pPr>
                    <w:spacing w:after="0" w:line="240" w:lineRule="auto"/>
                    <w:jc w:val="center"/>
                  </w:pPr>
                  <w:r>
                    <w:rPr>
                      <w:rFonts w:ascii="Cambria" w:eastAsia="Cambria" w:hAnsi="Cambria"/>
                      <w:color w:val="000000"/>
                      <w:sz w:val="18"/>
                    </w:rPr>
                    <w:t>-</w:t>
                  </w:r>
                </w:p>
              </w:tc>
            </w:tr>
            <w:tr w:rsidR="00D8208B" w14:paraId="74573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3D98" w14:textId="77777777" w:rsidR="00D8208B" w:rsidRDefault="00D8208B" w:rsidP="00D8208B">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4A27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B76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AEAEC"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26E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8CE4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E4984" w14:textId="77777777" w:rsidR="00D8208B" w:rsidRDefault="00D8208B" w:rsidP="00D8208B">
                  <w:pPr>
                    <w:spacing w:after="0" w:line="240" w:lineRule="auto"/>
                    <w:jc w:val="center"/>
                  </w:pPr>
                  <w:r>
                    <w:rPr>
                      <w:rFonts w:ascii="Cambria" w:eastAsia="Cambria" w:hAnsi="Cambria"/>
                      <w:color w:val="000000"/>
                      <w:sz w:val="18"/>
                    </w:rPr>
                    <w:t>-</w:t>
                  </w:r>
                </w:p>
              </w:tc>
            </w:tr>
            <w:tr w:rsidR="00D8208B" w14:paraId="1DF85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F9D4" w14:textId="77777777" w:rsidR="00D8208B" w:rsidRDefault="00D8208B" w:rsidP="00D8208B">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228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F0E1"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5E564" w14:textId="77777777" w:rsidR="00D8208B" w:rsidRDefault="00D8208B" w:rsidP="00D820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1EB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65B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CE4F"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7219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29FAB" w14:textId="77777777" w:rsidR="00D8208B" w:rsidRDefault="00D8208B" w:rsidP="00D8208B">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43C7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F5BF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722CA"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E6AF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29F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386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2CE2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5D20" w14:textId="77777777" w:rsidR="00D8208B" w:rsidRDefault="00D8208B" w:rsidP="00D8208B">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0628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1917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65EB2"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8BB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9B2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0F0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34C7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8F65" w14:textId="77777777" w:rsidR="00D8208B" w:rsidRDefault="00D8208B" w:rsidP="00D8208B">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0EB6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ED3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F46BE"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CDF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FB95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58643"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0A79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E7B3" w14:textId="77777777" w:rsidR="00D8208B" w:rsidRDefault="00D8208B" w:rsidP="00D8208B">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38A3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AC8D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8681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D9E0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96C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97CDB" w14:textId="77777777" w:rsidR="00D8208B" w:rsidRDefault="00D8208B" w:rsidP="00D8208B">
                  <w:pPr>
                    <w:spacing w:after="0" w:line="240" w:lineRule="auto"/>
                    <w:jc w:val="center"/>
                  </w:pPr>
                  <w:r>
                    <w:rPr>
                      <w:rFonts w:ascii="Cambria" w:eastAsia="Cambria" w:hAnsi="Cambria"/>
                      <w:color w:val="000000"/>
                      <w:sz w:val="18"/>
                    </w:rPr>
                    <w:t>-</w:t>
                  </w:r>
                </w:p>
              </w:tc>
            </w:tr>
            <w:tr w:rsidR="00D8208B" w14:paraId="6A0384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B42BB" w14:textId="77777777" w:rsidR="00D8208B" w:rsidRDefault="00D8208B" w:rsidP="00D8208B">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BE80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07A0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64E8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0B31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27B6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4EB4C" w14:textId="77777777" w:rsidR="00D8208B" w:rsidRDefault="00D8208B" w:rsidP="00D8208B">
                  <w:pPr>
                    <w:spacing w:after="0" w:line="240" w:lineRule="auto"/>
                    <w:jc w:val="center"/>
                  </w:pPr>
                  <w:r>
                    <w:rPr>
                      <w:rFonts w:ascii="Cambria" w:eastAsia="Cambria" w:hAnsi="Cambria"/>
                      <w:color w:val="000000"/>
                      <w:sz w:val="18"/>
                    </w:rPr>
                    <w:t>-</w:t>
                  </w:r>
                </w:p>
              </w:tc>
            </w:tr>
            <w:tr w:rsidR="00D8208B" w14:paraId="70FF9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CA39D" w14:textId="77777777" w:rsidR="00D8208B" w:rsidRDefault="00D8208B" w:rsidP="00D8208B">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D71C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3FFB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70B4B"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0BF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0D2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4AE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63D4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DA08" w14:textId="77777777" w:rsidR="00D8208B" w:rsidRDefault="00D8208B" w:rsidP="00D8208B">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E352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A079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2E1D5"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936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B266"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DBC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E1EF9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CDEC" w14:textId="77777777" w:rsidR="00D8208B" w:rsidRDefault="00D8208B" w:rsidP="00D8208B">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57C6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3231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5D38A" w14:textId="77777777" w:rsidR="00D8208B" w:rsidRDefault="00D8208B" w:rsidP="00D8208B">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391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7E6AB"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91A9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8FCD7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369DF" w14:textId="77777777" w:rsidR="00D8208B" w:rsidRDefault="00D8208B" w:rsidP="00D8208B">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75C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FAD4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85FA7"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6D1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8335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699F3" w14:textId="77777777" w:rsidR="00D8208B" w:rsidRDefault="00D8208B" w:rsidP="00D8208B">
                  <w:pPr>
                    <w:spacing w:after="0" w:line="240" w:lineRule="auto"/>
                    <w:jc w:val="center"/>
                  </w:pPr>
                  <w:r>
                    <w:rPr>
                      <w:rFonts w:ascii="Cambria" w:eastAsia="Cambria" w:hAnsi="Cambria"/>
                      <w:color w:val="000000"/>
                      <w:sz w:val="18"/>
                    </w:rPr>
                    <w:t>-</w:t>
                  </w:r>
                </w:p>
              </w:tc>
            </w:tr>
            <w:tr w:rsidR="00D8208B" w14:paraId="1D80F8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68EE" w14:textId="77777777" w:rsidR="00D8208B" w:rsidRDefault="00D8208B" w:rsidP="00D8208B">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16A4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C3E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6C2C0"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F1F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EBF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4F45" w14:textId="77777777" w:rsidR="00D8208B" w:rsidRDefault="00D8208B" w:rsidP="00D8208B">
                  <w:pPr>
                    <w:spacing w:after="0" w:line="240" w:lineRule="auto"/>
                    <w:jc w:val="center"/>
                  </w:pPr>
                  <w:r>
                    <w:rPr>
                      <w:rFonts w:ascii="Cambria" w:eastAsia="Cambria" w:hAnsi="Cambria"/>
                      <w:color w:val="000000"/>
                      <w:sz w:val="18"/>
                    </w:rPr>
                    <w:t>-</w:t>
                  </w:r>
                </w:p>
              </w:tc>
            </w:tr>
            <w:tr w:rsidR="00D8208B" w14:paraId="3B2E04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E9C6" w14:textId="77777777" w:rsidR="00D8208B" w:rsidRDefault="00D8208B" w:rsidP="00D8208B">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2484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C265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86B57"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D33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6441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00A0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7D7A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8F5F1" w14:textId="77777777" w:rsidR="00D8208B" w:rsidRDefault="00D8208B" w:rsidP="00D8208B">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0253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D8B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AA1E1"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0F8B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1D23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9F34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D76C1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D4807" w14:textId="77777777" w:rsidR="00D8208B" w:rsidRDefault="00D8208B" w:rsidP="00D8208B">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1199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0C3F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A1D5D"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5BB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662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994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BE153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EEF9" w14:textId="77777777" w:rsidR="00D8208B" w:rsidRDefault="00D8208B" w:rsidP="00D8208B">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C92C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EC9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81039"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3589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525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5203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55B3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318F" w14:textId="0C61A7D4" w:rsidR="00D8208B" w:rsidRDefault="00D8208B" w:rsidP="00D8208B">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007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5E1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AE91A"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8C9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790B1"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6983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AEFE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D7A06" w14:textId="77777777" w:rsidR="00D8208B" w:rsidRDefault="00D8208B" w:rsidP="00D8208B">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DB9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396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2172E"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00A7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F41E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918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738B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7CCB9" w14:textId="77777777" w:rsidR="00D8208B" w:rsidRDefault="00D8208B" w:rsidP="00D8208B">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803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A1D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25F2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8743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F4C2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5CC4" w14:textId="77777777" w:rsidR="00D8208B" w:rsidRDefault="00D8208B" w:rsidP="00D8208B">
                  <w:pPr>
                    <w:spacing w:after="0" w:line="240" w:lineRule="auto"/>
                    <w:jc w:val="center"/>
                  </w:pPr>
                  <w:r>
                    <w:rPr>
                      <w:rFonts w:ascii="Cambria" w:eastAsia="Cambria" w:hAnsi="Cambria"/>
                      <w:color w:val="000000"/>
                      <w:sz w:val="18"/>
                    </w:rPr>
                    <w:t>-</w:t>
                  </w:r>
                </w:p>
              </w:tc>
            </w:tr>
            <w:tr w:rsidR="00D8208B" w14:paraId="79DC42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C2FB" w14:textId="77777777" w:rsidR="00D8208B" w:rsidRDefault="00D8208B" w:rsidP="00D8208B">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FE98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ED1C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2DB8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4C7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D5DB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5CFD" w14:textId="77777777" w:rsidR="00D8208B" w:rsidRDefault="00D8208B" w:rsidP="00D8208B">
                  <w:pPr>
                    <w:spacing w:after="0" w:line="240" w:lineRule="auto"/>
                    <w:jc w:val="center"/>
                  </w:pPr>
                  <w:r>
                    <w:rPr>
                      <w:rFonts w:ascii="Cambria" w:eastAsia="Cambria" w:hAnsi="Cambria"/>
                      <w:color w:val="000000"/>
                      <w:sz w:val="18"/>
                    </w:rPr>
                    <w:t>-</w:t>
                  </w:r>
                </w:p>
              </w:tc>
            </w:tr>
            <w:tr w:rsidR="00D8208B" w14:paraId="304824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AA7B" w14:textId="77777777" w:rsidR="00D8208B" w:rsidRDefault="00D8208B" w:rsidP="00D8208B">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F5B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6C4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3C07B"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C07D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EF8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27325" w14:textId="77777777" w:rsidR="00D8208B" w:rsidRDefault="00D8208B" w:rsidP="00D8208B">
                  <w:pPr>
                    <w:spacing w:after="0" w:line="240" w:lineRule="auto"/>
                    <w:jc w:val="center"/>
                  </w:pPr>
                  <w:r>
                    <w:rPr>
                      <w:rFonts w:ascii="Cambria" w:eastAsia="Cambria" w:hAnsi="Cambria"/>
                      <w:color w:val="000000"/>
                      <w:sz w:val="18"/>
                    </w:rPr>
                    <w:t>-</w:t>
                  </w:r>
                </w:p>
              </w:tc>
            </w:tr>
            <w:tr w:rsidR="00D8208B" w14:paraId="1EFF51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405AA" w14:textId="77777777" w:rsidR="00D8208B" w:rsidRDefault="00D8208B" w:rsidP="00D8208B">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371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D35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768FF"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DCA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58ABF"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C08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C293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1CD5" w14:textId="77777777" w:rsidR="00D8208B" w:rsidRDefault="00D8208B" w:rsidP="00D8208B">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029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EA50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D40A0"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5208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EA6A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D1270"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C37F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5258" w14:textId="77777777" w:rsidR="00D8208B" w:rsidRDefault="00D8208B" w:rsidP="00D8208B">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BCF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C55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D84C0"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88C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EC2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6592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1192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F68D7" w14:textId="77777777" w:rsidR="00D8208B" w:rsidRDefault="00D8208B" w:rsidP="00D8208B">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D94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0BC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89CDE"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6BB8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408F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17E2"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635C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287D2" w14:textId="77777777" w:rsidR="00D8208B" w:rsidRDefault="00D8208B" w:rsidP="00D8208B">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5B5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8FC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D1B69"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1506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6CC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B22E0"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0C62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87FCA" w14:textId="77777777" w:rsidR="00D8208B" w:rsidRDefault="00D8208B" w:rsidP="00D8208B">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440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D534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08E02" w14:textId="77777777" w:rsidR="00D8208B" w:rsidRDefault="00D8208B" w:rsidP="00D8208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493A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15EF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4CF6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F11D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409A" w14:textId="77777777" w:rsidR="00D8208B" w:rsidRDefault="00D8208B" w:rsidP="00D8208B">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505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26E1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5944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6960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563E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66FF6" w14:textId="77777777" w:rsidR="00D8208B" w:rsidRDefault="00D8208B" w:rsidP="00D8208B">
                  <w:pPr>
                    <w:spacing w:after="0" w:line="240" w:lineRule="auto"/>
                    <w:jc w:val="center"/>
                  </w:pPr>
                  <w:r>
                    <w:rPr>
                      <w:rFonts w:ascii="Cambria" w:eastAsia="Cambria" w:hAnsi="Cambria"/>
                      <w:color w:val="000000"/>
                      <w:sz w:val="18"/>
                    </w:rPr>
                    <w:t>-</w:t>
                  </w:r>
                </w:p>
              </w:tc>
            </w:tr>
            <w:tr w:rsidR="00D8208B" w14:paraId="2EFDDB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B5B72" w14:textId="77777777" w:rsidR="00D8208B" w:rsidRDefault="00D8208B" w:rsidP="00D8208B">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070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6E3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5AD9C"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2290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C6C2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C4A5"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83A7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592CC" w14:textId="77777777" w:rsidR="00D8208B" w:rsidRDefault="00D8208B" w:rsidP="00D8208B">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81B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608A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68081"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915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033C1"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7711"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4AF1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272E0" w14:textId="77777777" w:rsidR="00D8208B" w:rsidRDefault="00D8208B" w:rsidP="00D8208B">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DD83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6B7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41BD6"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CA58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6FC2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D1A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ACEC3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4988C" w14:textId="77777777" w:rsidR="00D8208B" w:rsidRDefault="00D8208B" w:rsidP="00D8208B">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FC7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3CC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0EA24"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3629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8EEF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4BD4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56E18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4983B" w14:textId="77777777" w:rsidR="00D8208B" w:rsidRDefault="00D8208B" w:rsidP="00D8208B">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FB8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549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E300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5555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7811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FEF5A" w14:textId="77777777" w:rsidR="00D8208B" w:rsidRDefault="00D8208B" w:rsidP="00D8208B">
                  <w:pPr>
                    <w:spacing w:after="0" w:line="240" w:lineRule="auto"/>
                    <w:jc w:val="center"/>
                  </w:pPr>
                  <w:r>
                    <w:rPr>
                      <w:rFonts w:ascii="Cambria" w:eastAsia="Cambria" w:hAnsi="Cambria"/>
                      <w:color w:val="000000"/>
                      <w:sz w:val="18"/>
                    </w:rPr>
                    <w:t>-</w:t>
                  </w:r>
                </w:p>
              </w:tc>
            </w:tr>
            <w:tr w:rsidR="00D8208B" w14:paraId="2528E1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85B6A" w14:textId="77777777" w:rsidR="00D8208B" w:rsidRDefault="00D8208B" w:rsidP="00D8208B">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A6E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BE5D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DE3E5"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79C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9440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A4DF" w14:textId="77777777" w:rsidR="00D8208B" w:rsidRDefault="00D8208B" w:rsidP="00D8208B">
                  <w:pPr>
                    <w:spacing w:after="0" w:line="240" w:lineRule="auto"/>
                    <w:jc w:val="center"/>
                  </w:pPr>
                  <w:r>
                    <w:rPr>
                      <w:rFonts w:ascii="Cambria" w:eastAsia="Cambria" w:hAnsi="Cambria"/>
                      <w:color w:val="000000"/>
                      <w:sz w:val="18"/>
                    </w:rPr>
                    <w:t>-</w:t>
                  </w:r>
                </w:p>
              </w:tc>
            </w:tr>
            <w:tr w:rsidR="00D8208B" w14:paraId="33E9D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06AA" w14:textId="77777777" w:rsidR="00D8208B" w:rsidRDefault="00D8208B" w:rsidP="00D8208B">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36BA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5622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3110A"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802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2C7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AB83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F5C9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3EF45" w14:textId="77777777" w:rsidR="00D8208B" w:rsidRDefault="00D8208B" w:rsidP="00D8208B">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FB4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1BD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7549B"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87D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817A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E48C"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0B083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6947" w14:textId="77777777" w:rsidR="00D8208B" w:rsidRDefault="00D8208B" w:rsidP="00D8208B">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4BE9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224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0214A"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9D46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0F98"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0F915"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6AB7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87703" w14:textId="77777777" w:rsidR="00D8208B" w:rsidRDefault="00D8208B" w:rsidP="00D8208B">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A8EE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8DB1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A7493"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6F61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475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8E2A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835A5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97C8" w14:textId="77777777" w:rsidR="00D8208B" w:rsidRDefault="00D8208B" w:rsidP="00D8208B">
                  <w:pPr>
                    <w:spacing w:after="0" w:line="240" w:lineRule="auto"/>
                  </w:pPr>
                  <w:proofErr w:type="spellStart"/>
                  <w:r>
                    <w:rPr>
                      <w:rFonts w:ascii="Cambria" w:eastAsia="Cambria" w:hAnsi="Cambria"/>
                      <w:color w:val="000000"/>
                      <w:sz w:val="18"/>
                    </w:rPr>
                    <w:lastRenderedPageBreak/>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8C4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4C1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34B06"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0D4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5BE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100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2F402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05CE3" w14:textId="77777777" w:rsidR="00D8208B" w:rsidRDefault="00D8208B" w:rsidP="00D8208B">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860D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9D1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EFB3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EC2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B948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D91ED" w14:textId="77777777" w:rsidR="00D8208B" w:rsidRDefault="00D8208B" w:rsidP="00D8208B">
                  <w:pPr>
                    <w:spacing w:after="0" w:line="240" w:lineRule="auto"/>
                    <w:jc w:val="center"/>
                  </w:pPr>
                  <w:r>
                    <w:rPr>
                      <w:rFonts w:ascii="Cambria" w:eastAsia="Cambria" w:hAnsi="Cambria"/>
                      <w:color w:val="000000"/>
                      <w:sz w:val="18"/>
                    </w:rPr>
                    <w:t>-</w:t>
                  </w:r>
                </w:p>
              </w:tc>
            </w:tr>
            <w:tr w:rsidR="00D8208B" w14:paraId="16180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F9DD" w14:textId="77777777" w:rsidR="00D8208B" w:rsidRDefault="00D8208B" w:rsidP="00D8208B">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57F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89AC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635D6"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040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407C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C80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F70E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D84B8" w14:textId="77777777" w:rsidR="00D8208B" w:rsidRDefault="00D8208B" w:rsidP="00D8208B">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9429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5F3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1613B"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BE58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743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EAA0" w14:textId="77777777" w:rsidR="00D8208B" w:rsidRDefault="00D8208B" w:rsidP="00D8208B">
                  <w:pPr>
                    <w:spacing w:after="0" w:line="240" w:lineRule="auto"/>
                    <w:jc w:val="center"/>
                  </w:pPr>
                  <w:r>
                    <w:rPr>
                      <w:rFonts w:ascii="Cambria" w:eastAsia="Cambria" w:hAnsi="Cambria"/>
                      <w:color w:val="000000"/>
                      <w:sz w:val="18"/>
                    </w:rPr>
                    <w:t>0</w:t>
                  </w:r>
                </w:p>
              </w:tc>
            </w:tr>
            <w:tr w:rsidR="008620AA" w14:paraId="782F11AB" w14:textId="77777777" w:rsidTr="008620A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9FD91AD" w14:textId="77777777" w:rsidR="008620AA" w:rsidRPr="008620AA" w:rsidRDefault="008620AA" w:rsidP="008620AA">
                  <w:pPr>
                    <w:spacing w:after="0" w:line="240" w:lineRule="auto"/>
                  </w:pPr>
                  <w:r w:rsidRPr="008620AA">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5FC2" w14:textId="77777777" w:rsidR="008620AA" w:rsidRPr="008620AA" w:rsidRDefault="008620AA" w:rsidP="008620AA">
                  <w:pPr>
                    <w:spacing w:after="0" w:line="240" w:lineRule="auto"/>
                    <w:jc w:val="center"/>
                  </w:pPr>
                  <w:r w:rsidRPr="008620AA">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85B04" w14:textId="77777777" w:rsidR="008620AA" w:rsidRPr="008620AA" w:rsidRDefault="008620AA" w:rsidP="008620AA">
                  <w:pPr>
                    <w:spacing w:after="0" w:line="240" w:lineRule="auto"/>
                    <w:jc w:val="center"/>
                  </w:pPr>
                  <w:r w:rsidRPr="008620AA">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E584B24" w14:textId="16BAA59A" w:rsidR="008620AA" w:rsidRPr="008620AA" w:rsidRDefault="008620AA" w:rsidP="008620AA">
                  <w:pPr>
                    <w:spacing w:after="0" w:line="240" w:lineRule="auto"/>
                    <w:jc w:val="center"/>
                  </w:pPr>
                  <w:r>
                    <w:rPr>
                      <w:rFonts w:ascii="Cambria" w:eastAsia="Cambria" w:hAnsi="Cambria"/>
                      <w:color w:val="000000"/>
                      <w:sz w:val="18"/>
                    </w:rPr>
                    <w:t>n</w:t>
                  </w:r>
                  <w:r w:rsidRPr="008620AA">
                    <w:rPr>
                      <w:rFonts w:ascii="Cambria" w:eastAsia="Cambria" w:hAnsi="Cambria"/>
                      <w:color w:val="000000"/>
                      <w:sz w:val="18"/>
                    </w:rPr>
                    <w:t>ot set</w:t>
                  </w:r>
                  <w:r>
                    <w:t xml:space="preserve"> </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7A81B" w14:textId="77777777" w:rsidR="008620AA" w:rsidRPr="008620AA" w:rsidRDefault="008620AA" w:rsidP="008620AA">
                  <w:pPr>
                    <w:spacing w:after="0" w:line="240" w:lineRule="auto"/>
                    <w:jc w:val="center"/>
                  </w:pPr>
                  <w:r w:rsidRPr="008620AA">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8E050" w14:textId="4003DB39" w:rsidR="008620AA" w:rsidRPr="008620AA" w:rsidRDefault="008620AA" w:rsidP="008620A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221FF" w14:textId="1D55CBFA" w:rsidR="008620AA" w:rsidRPr="008620AA" w:rsidRDefault="008620AA" w:rsidP="008620AA">
                  <w:pPr>
                    <w:spacing w:after="0" w:line="240" w:lineRule="auto"/>
                    <w:jc w:val="center"/>
                  </w:pPr>
                  <w:r>
                    <w:rPr>
                      <w:rFonts w:ascii="Cambria" w:eastAsia="Cambria" w:hAnsi="Cambria"/>
                      <w:color w:val="000000"/>
                      <w:sz w:val="18"/>
                    </w:rPr>
                    <w:t>-</w:t>
                  </w:r>
                </w:p>
              </w:tc>
            </w:tr>
            <w:tr w:rsidR="00D8208B" w14:paraId="0774F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5CBC0" w14:textId="77777777" w:rsidR="00D8208B" w:rsidRDefault="00D8208B" w:rsidP="00D8208B">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65DB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51A1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655E5"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A09EF"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E43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E5237" w14:textId="77777777" w:rsidR="00D8208B" w:rsidRDefault="00D8208B" w:rsidP="00D8208B">
                  <w:pPr>
                    <w:spacing w:after="0" w:line="240" w:lineRule="auto"/>
                    <w:jc w:val="center"/>
                  </w:pPr>
                  <w:r>
                    <w:rPr>
                      <w:rFonts w:ascii="Cambria" w:eastAsia="Cambria" w:hAnsi="Cambria"/>
                      <w:color w:val="000000"/>
                      <w:sz w:val="18"/>
                    </w:rPr>
                    <w:t>-</w:t>
                  </w:r>
                </w:p>
              </w:tc>
            </w:tr>
            <w:tr w:rsidR="00D8208B" w14:paraId="53D6C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7CAE6" w14:textId="77777777" w:rsidR="00D8208B" w:rsidRDefault="00D8208B" w:rsidP="00D8208B">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FA70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7B0B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2B837"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1F31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974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15F2"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7CDD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B9B60" w14:textId="77777777" w:rsidR="00D8208B" w:rsidRDefault="00D8208B" w:rsidP="00D8208B">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4B24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91AB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21FFD"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1A6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AE39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AD8D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D666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BCC53" w14:textId="77777777" w:rsidR="00D8208B" w:rsidRDefault="00D8208B" w:rsidP="00D8208B">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859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49C7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29509"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490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A1AF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A0B0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9BBAB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FD1F3" w14:textId="77777777" w:rsidR="00D8208B" w:rsidRDefault="00D8208B" w:rsidP="00D8208B">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2D1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E48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BED55"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CB63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0C4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58D5" w14:textId="77777777" w:rsidR="00D8208B" w:rsidRDefault="00D8208B" w:rsidP="00D8208B">
                  <w:pPr>
                    <w:spacing w:after="0" w:line="240" w:lineRule="auto"/>
                    <w:jc w:val="center"/>
                  </w:pPr>
                  <w:r>
                    <w:rPr>
                      <w:rFonts w:ascii="Cambria" w:eastAsia="Cambria" w:hAnsi="Cambria"/>
                      <w:color w:val="000000"/>
                      <w:sz w:val="18"/>
                    </w:rPr>
                    <w:t>-</w:t>
                  </w:r>
                </w:p>
              </w:tc>
            </w:tr>
            <w:tr w:rsidR="00D8208B" w14:paraId="39720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FD04" w14:textId="77777777" w:rsidR="00D8208B" w:rsidRDefault="00D8208B" w:rsidP="00D8208B">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7F3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AFEB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B03AF"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097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2F16"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71C3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8EF6F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E6AE0" w14:textId="77777777" w:rsidR="00D8208B" w:rsidRDefault="00D8208B" w:rsidP="00D8208B">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124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08A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627E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EA0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D8940"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539D" w14:textId="77777777" w:rsidR="00D8208B" w:rsidRDefault="00D8208B" w:rsidP="00D8208B">
                  <w:pPr>
                    <w:spacing w:after="0" w:line="240" w:lineRule="auto"/>
                    <w:jc w:val="center"/>
                  </w:pPr>
                  <w:r>
                    <w:rPr>
                      <w:rFonts w:ascii="Cambria" w:eastAsia="Cambria" w:hAnsi="Cambria"/>
                      <w:color w:val="000000"/>
                      <w:sz w:val="18"/>
                    </w:rPr>
                    <w:t>-</w:t>
                  </w:r>
                </w:p>
              </w:tc>
            </w:tr>
            <w:tr w:rsidR="00D8208B" w14:paraId="1C76D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7D8B9" w14:textId="77777777" w:rsidR="00D8208B" w:rsidRDefault="00D8208B" w:rsidP="00D8208B">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21BD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2800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7BCCE"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004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D9A2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8A3C" w14:textId="77777777" w:rsidR="00D8208B" w:rsidRDefault="00D8208B" w:rsidP="00D8208B">
                  <w:pPr>
                    <w:spacing w:after="0" w:line="240" w:lineRule="auto"/>
                    <w:jc w:val="center"/>
                  </w:pPr>
                  <w:r>
                    <w:rPr>
                      <w:rFonts w:ascii="Cambria" w:eastAsia="Cambria" w:hAnsi="Cambria"/>
                      <w:color w:val="000000"/>
                      <w:sz w:val="18"/>
                    </w:rPr>
                    <w:t>-</w:t>
                  </w:r>
                </w:p>
              </w:tc>
            </w:tr>
            <w:tr w:rsidR="00D8208B" w14:paraId="449DD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1820F" w14:textId="77777777" w:rsidR="00D8208B" w:rsidRDefault="00D8208B" w:rsidP="00D8208B">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39E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9B6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A5B0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774F"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4E20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FCF3B" w14:textId="77777777" w:rsidR="00D8208B" w:rsidRDefault="00D8208B" w:rsidP="00D8208B">
                  <w:pPr>
                    <w:spacing w:after="0" w:line="240" w:lineRule="auto"/>
                    <w:jc w:val="center"/>
                  </w:pPr>
                  <w:r>
                    <w:rPr>
                      <w:rFonts w:ascii="Cambria" w:eastAsia="Cambria" w:hAnsi="Cambria"/>
                      <w:color w:val="000000"/>
                      <w:sz w:val="18"/>
                    </w:rPr>
                    <w:t>-</w:t>
                  </w:r>
                </w:p>
              </w:tc>
            </w:tr>
            <w:tr w:rsidR="00D8208B" w14:paraId="2B253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DB8B" w14:textId="77777777" w:rsidR="00D8208B" w:rsidRDefault="00D8208B" w:rsidP="00D8208B">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2488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2AA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4D51C"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4C7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355E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EDB0"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7EED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6170" w14:textId="77777777" w:rsidR="00D8208B" w:rsidRDefault="00D8208B" w:rsidP="00D8208B">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FD5A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A0C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C1F73"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F763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6E42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E98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3188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312B" w14:textId="77777777" w:rsidR="00D8208B" w:rsidRDefault="00D8208B" w:rsidP="00D8208B">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F83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3302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B028A"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2EB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005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8E07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BAAB5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2427" w14:textId="77777777" w:rsidR="00D8208B" w:rsidRDefault="00D8208B" w:rsidP="00D8208B">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9B99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E1D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5D498"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A80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FCF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4C44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2B816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EBFB3" w14:textId="77777777" w:rsidR="00D8208B" w:rsidRDefault="00D8208B" w:rsidP="00D8208B">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3C2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5D0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31D4D"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7F68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A686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4D1F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D5B20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1B27B" w14:textId="77777777" w:rsidR="00D8208B" w:rsidRDefault="00D8208B" w:rsidP="00D8208B">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8EB6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BBCA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09A8C"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5C4D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B5E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5F2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5E6FF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839B" w14:textId="77777777" w:rsidR="00D8208B" w:rsidRDefault="00D8208B" w:rsidP="00D8208B">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D40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D1BF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5B3E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BBF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0FA7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B96A" w14:textId="77777777" w:rsidR="00D8208B" w:rsidRDefault="00D8208B" w:rsidP="00D8208B">
                  <w:pPr>
                    <w:spacing w:after="0" w:line="240" w:lineRule="auto"/>
                    <w:jc w:val="center"/>
                  </w:pPr>
                  <w:r>
                    <w:rPr>
                      <w:rFonts w:ascii="Cambria" w:eastAsia="Cambria" w:hAnsi="Cambria"/>
                      <w:color w:val="000000"/>
                      <w:sz w:val="18"/>
                    </w:rPr>
                    <w:t>-</w:t>
                  </w:r>
                </w:p>
              </w:tc>
            </w:tr>
            <w:tr w:rsidR="00D8208B" w14:paraId="778CD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63BC8" w14:textId="77777777" w:rsidR="00D8208B" w:rsidRDefault="00D8208B" w:rsidP="00D8208B">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696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91E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E3463"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C971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D91D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FE2CF"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3939726" w14:textId="77777777" w:rsidTr="0035600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135E01C" w14:textId="77777777" w:rsidR="00D8208B" w:rsidRDefault="00D8208B" w:rsidP="00D8208B">
                  <w:pPr>
                    <w:spacing w:after="0" w:line="240" w:lineRule="auto"/>
                  </w:pPr>
                </w:p>
              </w:tc>
            </w:tr>
            <w:tr w:rsidR="00D8208B" w14:paraId="6641566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01A4321" w14:textId="77777777" w:rsidR="00D8208B" w:rsidRDefault="00D8208B" w:rsidP="00D8208B">
                  <w:pPr>
                    <w:spacing w:after="0" w:line="240" w:lineRule="auto"/>
                  </w:pPr>
                  <w:r>
                    <w:rPr>
                      <w:noProof/>
                    </w:rPr>
                    <w:drawing>
                      <wp:inline distT="0" distB="0" distL="0" distR="0" wp14:anchorId="1B445EFB" wp14:editId="28FC70E4">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A8E16EA" w14:textId="77777777" w:rsidR="00D8208B" w:rsidRDefault="00D8208B" w:rsidP="00D8208B">
                  <w:pPr>
                    <w:spacing w:after="0" w:line="240" w:lineRule="auto"/>
                  </w:pPr>
                  <w:r>
                    <w:rPr>
                      <w:noProof/>
                    </w:rPr>
                    <w:drawing>
                      <wp:inline distT="0" distB="0" distL="0" distR="0" wp14:anchorId="7783AD05" wp14:editId="1191A2FD">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811E541" w14:textId="77777777" w:rsidR="00D8208B" w:rsidRDefault="00D8208B" w:rsidP="00D8208B">
                  <w:pPr>
                    <w:spacing w:after="0" w:line="240" w:lineRule="auto"/>
                  </w:pPr>
                  <w:r>
                    <w:rPr>
                      <w:noProof/>
                    </w:rPr>
                    <w:drawing>
                      <wp:inline distT="0" distB="0" distL="0" distR="0" wp14:anchorId="1B26754A" wp14:editId="2D6E6642">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194A4B6" w14:textId="77777777" w:rsidR="00D8208B" w:rsidRDefault="00D8208B" w:rsidP="00D8208B">
                  <w:pPr>
                    <w:spacing w:after="0" w:line="240" w:lineRule="auto"/>
                  </w:pPr>
                  <w:r>
                    <w:rPr>
                      <w:noProof/>
                    </w:rPr>
                    <w:drawing>
                      <wp:inline distT="0" distB="0" distL="0" distR="0" wp14:anchorId="7F55CBAA" wp14:editId="197322DC">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E7FB980" w14:textId="77777777" w:rsidR="00D8208B" w:rsidRDefault="00D8208B" w:rsidP="00D8208B">
                  <w:pPr>
                    <w:spacing w:after="0" w:line="240" w:lineRule="auto"/>
                  </w:pPr>
                  <w:r>
                    <w:rPr>
                      <w:noProof/>
                    </w:rPr>
                    <w:drawing>
                      <wp:inline distT="0" distB="0" distL="0" distR="0" wp14:anchorId="710D0D30" wp14:editId="1CBFDE47">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FC461C" w14:textId="77777777" w:rsidR="00D8208B" w:rsidRDefault="00D8208B" w:rsidP="00D8208B">
                  <w:pPr>
                    <w:spacing w:after="0" w:line="240" w:lineRule="auto"/>
                  </w:pPr>
                  <w:r>
                    <w:rPr>
                      <w:noProof/>
                    </w:rPr>
                    <w:drawing>
                      <wp:inline distT="0" distB="0" distL="0" distR="0" wp14:anchorId="07BF1CBE" wp14:editId="49BE5B6C">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1A5526" w14:textId="77777777" w:rsidR="00D8208B" w:rsidRDefault="00D8208B" w:rsidP="00D8208B">
                  <w:pPr>
                    <w:spacing w:after="0" w:line="240" w:lineRule="auto"/>
                  </w:pPr>
                  <w:r>
                    <w:rPr>
                      <w:noProof/>
                    </w:rPr>
                    <w:drawing>
                      <wp:inline distT="0" distB="0" distL="0" distR="0" wp14:anchorId="26C61321" wp14:editId="17D8AB1D">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8208B" w14:paraId="6D71B650" w14:textId="77777777" w:rsidTr="0035600E">
              <w:trPr>
                <w:trHeight w:val="262"/>
              </w:trPr>
              <w:tc>
                <w:tcPr>
                  <w:tcW w:w="9565" w:type="dxa"/>
                  <w:gridSpan w:val="7"/>
                  <w:tcBorders>
                    <w:top w:val="nil"/>
                    <w:left w:val="nil"/>
                    <w:bottom w:val="nil"/>
                    <w:right w:val="nil"/>
                  </w:tcBorders>
                  <w:tcMar>
                    <w:top w:w="39" w:type="dxa"/>
                    <w:left w:w="39" w:type="dxa"/>
                    <w:bottom w:w="39" w:type="dxa"/>
                    <w:right w:w="39" w:type="dxa"/>
                  </w:tcMar>
                </w:tcPr>
                <w:p w14:paraId="739C0E05" w14:textId="77777777" w:rsidR="00D8208B" w:rsidRDefault="00D8208B" w:rsidP="00D8208B">
                  <w:pPr>
                    <w:spacing w:after="0" w:line="240" w:lineRule="auto"/>
                  </w:pPr>
                  <w:r>
                    <w:rPr>
                      <w:rFonts w:ascii="Calibri" w:eastAsia="Calibri" w:hAnsi="Calibri"/>
                      <w:b/>
                      <w:color w:val="000000"/>
                      <w:sz w:val="24"/>
                    </w:rPr>
                    <w:t>Table 4: INSECTICIDES</w:t>
                  </w:r>
                </w:p>
              </w:tc>
            </w:tr>
            <w:tr w:rsidR="00D8208B" w14:paraId="4C08595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6BFFEB" w14:textId="77777777" w:rsidR="00D8208B" w:rsidRDefault="00D8208B" w:rsidP="00D820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45A0BA" w14:textId="77777777" w:rsidR="00D8208B" w:rsidRDefault="00D8208B" w:rsidP="00D820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33EEEB" w14:textId="77777777" w:rsidR="00D8208B" w:rsidRDefault="00D8208B" w:rsidP="00D820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615DB3" w14:textId="77777777" w:rsidR="00D8208B" w:rsidRDefault="00D8208B" w:rsidP="00D820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547BF0" w14:textId="77777777" w:rsidR="00D8208B" w:rsidRDefault="00D8208B" w:rsidP="00D820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236CD9" w14:textId="77777777" w:rsidR="00D8208B" w:rsidRDefault="00D8208B" w:rsidP="00D820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137F53" w14:textId="77777777" w:rsidR="00D8208B" w:rsidRDefault="00D8208B" w:rsidP="00D8208B">
                  <w:pPr>
                    <w:spacing w:after="0" w:line="240" w:lineRule="auto"/>
                    <w:jc w:val="center"/>
                  </w:pPr>
                  <w:r>
                    <w:rPr>
                      <w:rFonts w:ascii="Cambria" w:eastAsia="Cambria" w:hAnsi="Cambria"/>
                      <w:b/>
                      <w:color w:val="000000"/>
                      <w:sz w:val="18"/>
                    </w:rPr>
                    <w:t>&gt;MRL</w:t>
                  </w:r>
                </w:p>
              </w:tc>
            </w:tr>
            <w:tr w:rsidR="00D8208B" w14:paraId="5AEEB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FFD3" w14:textId="77777777" w:rsidR="00D8208B" w:rsidRDefault="00D8208B" w:rsidP="00D8208B">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B46F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B78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35F142"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5548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9B4C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95DC3"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28A2D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DD84D" w14:textId="77777777" w:rsidR="00D8208B" w:rsidRDefault="00D8208B" w:rsidP="00D8208B">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FAE5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FBAB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B9F8E"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E71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06B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87E83" w14:textId="77777777" w:rsidR="00D8208B" w:rsidRDefault="00D8208B" w:rsidP="00D8208B">
                  <w:pPr>
                    <w:spacing w:after="0" w:line="240" w:lineRule="auto"/>
                    <w:jc w:val="center"/>
                  </w:pPr>
                  <w:r>
                    <w:rPr>
                      <w:rFonts w:ascii="Cambria" w:eastAsia="Cambria" w:hAnsi="Cambria"/>
                      <w:color w:val="000000"/>
                      <w:sz w:val="18"/>
                    </w:rPr>
                    <w:t>-</w:t>
                  </w:r>
                </w:p>
              </w:tc>
            </w:tr>
            <w:tr w:rsidR="00D8208B" w14:paraId="0700DB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EAC62" w14:textId="77777777" w:rsidR="00D8208B" w:rsidRDefault="00D8208B" w:rsidP="00D8208B">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2CC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AADD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B683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9194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E3C1"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0105E" w14:textId="77777777" w:rsidR="00D8208B" w:rsidRDefault="00D8208B" w:rsidP="00D8208B">
                  <w:pPr>
                    <w:spacing w:after="0" w:line="240" w:lineRule="auto"/>
                    <w:jc w:val="center"/>
                  </w:pPr>
                  <w:r>
                    <w:rPr>
                      <w:rFonts w:ascii="Cambria" w:eastAsia="Cambria" w:hAnsi="Cambria"/>
                      <w:color w:val="000000"/>
                      <w:sz w:val="18"/>
                    </w:rPr>
                    <w:t>-</w:t>
                  </w:r>
                </w:p>
              </w:tc>
            </w:tr>
            <w:tr w:rsidR="00D8208B" w14:paraId="489C65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86F95" w14:textId="77777777" w:rsidR="00D8208B" w:rsidRDefault="00D8208B" w:rsidP="00D8208B">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839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173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E61C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778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BD31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DA052" w14:textId="77777777" w:rsidR="00D8208B" w:rsidRDefault="00D8208B" w:rsidP="00D8208B">
                  <w:pPr>
                    <w:spacing w:after="0" w:line="240" w:lineRule="auto"/>
                    <w:jc w:val="center"/>
                  </w:pPr>
                  <w:r>
                    <w:rPr>
                      <w:rFonts w:ascii="Cambria" w:eastAsia="Cambria" w:hAnsi="Cambria"/>
                      <w:color w:val="000000"/>
                      <w:sz w:val="18"/>
                    </w:rPr>
                    <w:t>-</w:t>
                  </w:r>
                </w:p>
              </w:tc>
            </w:tr>
            <w:tr w:rsidR="00D8208B" w14:paraId="2FA43A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CEE0F" w14:textId="77777777" w:rsidR="00D8208B" w:rsidRDefault="00D8208B" w:rsidP="00D8208B">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8B5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E826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DC3C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C3D4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8908E"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E92D8" w14:textId="77777777" w:rsidR="00D8208B" w:rsidRDefault="00D8208B" w:rsidP="00D8208B">
                  <w:pPr>
                    <w:spacing w:after="0" w:line="240" w:lineRule="auto"/>
                    <w:jc w:val="center"/>
                  </w:pPr>
                  <w:r>
                    <w:rPr>
                      <w:rFonts w:ascii="Cambria" w:eastAsia="Cambria" w:hAnsi="Cambria"/>
                      <w:color w:val="000000"/>
                      <w:sz w:val="18"/>
                    </w:rPr>
                    <w:t>-</w:t>
                  </w:r>
                </w:p>
              </w:tc>
            </w:tr>
            <w:tr w:rsidR="00D8208B" w14:paraId="4D61A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88FB1" w14:textId="77777777" w:rsidR="00D8208B" w:rsidRDefault="00D8208B" w:rsidP="00D8208B">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552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FA4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59330"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70C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F620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16BCF"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3CCD2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75849" w14:textId="77777777" w:rsidR="00D8208B" w:rsidRDefault="00D8208B" w:rsidP="00D8208B">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2AA9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DE1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FF3C5"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7971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4FD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9AD6" w14:textId="77777777" w:rsidR="00D8208B" w:rsidRDefault="00D8208B" w:rsidP="00D8208B">
                  <w:pPr>
                    <w:spacing w:after="0" w:line="240" w:lineRule="auto"/>
                    <w:jc w:val="center"/>
                  </w:pPr>
                  <w:r>
                    <w:rPr>
                      <w:rFonts w:ascii="Cambria" w:eastAsia="Cambria" w:hAnsi="Cambria"/>
                      <w:color w:val="000000"/>
                      <w:sz w:val="18"/>
                    </w:rPr>
                    <w:t>-</w:t>
                  </w:r>
                </w:p>
              </w:tc>
            </w:tr>
            <w:tr w:rsidR="00D8208B" w14:paraId="71D94B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B6254" w14:textId="77777777" w:rsidR="00D8208B" w:rsidRDefault="00D8208B" w:rsidP="00D8208B">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125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5A8E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D1FA0"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30D1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6479"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563E" w14:textId="77777777" w:rsidR="00D8208B" w:rsidRDefault="00D8208B" w:rsidP="00D8208B">
                  <w:pPr>
                    <w:spacing w:after="0" w:line="240" w:lineRule="auto"/>
                    <w:jc w:val="center"/>
                  </w:pPr>
                  <w:r>
                    <w:rPr>
                      <w:rFonts w:ascii="Cambria" w:eastAsia="Cambria" w:hAnsi="Cambria"/>
                      <w:color w:val="000000"/>
                      <w:sz w:val="18"/>
                    </w:rPr>
                    <w:t>-</w:t>
                  </w:r>
                </w:p>
              </w:tc>
            </w:tr>
            <w:tr w:rsidR="00D8208B" w14:paraId="10822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862A5" w14:textId="77777777" w:rsidR="00D8208B" w:rsidRDefault="00D8208B" w:rsidP="00D8208B">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1C1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C1D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888B5"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170B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7BC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EF322"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AF0F3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F432" w14:textId="77777777" w:rsidR="00D8208B" w:rsidRDefault="00D8208B" w:rsidP="00D8208B">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23B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FF9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D4094"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364F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5A45D"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F3996" w14:textId="77777777" w:rsidR="00D8208B" w:rsidRDefault="00D8208B" w:rsidP="00D8208B">
                  <w:pPr>
                    <w:spacing w:after="0" w:line="240" w:lineRule="auto"/>
                    <w:jc w:val="center"/>
                  </w:pPr>
                  <w:r>
                    <w:rPr>
                      <w:rFonts w:ascii="Cambria" w:eastAsia="Cambria" w:hAnsi="Cambria"/>
                      <w:color w:val="000000"/>
                      <w:sz w:val="18"/>
                    </w:rPr>
                    <w:t>-</w:t>
                  </w:r>
                </w:p>
              </w:tc>
            </w:tr>
            <w:tr w:rsidR="00D8208B" w14:paraId="0CEADB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3A17" w14:textId="77777777" w:rsidR="00D8208B" w:rsidRDefault="00D8208B" w:rsidP="00D8208B">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5E3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675D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36C22"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229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538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E14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4E410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55596" w14:textId="77777777" w:rsidR="00D8208B" w:rsidRDefault="00D8208B" w:rsidP="00D8208B">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11B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6CF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BB38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3E97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FAC01"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8A4B" w14:textId="77777777" w:rsidR="00D8208B" w:rsidRDefault="00D8208B" w:rsidP="00D8208B">
                  <w:pPr>
                    <w:spacing w:after="0" w:line="240" w:lineRule="auto"/>
                    <w:jc w:val="center"/>
                  </w:pPr>
                  <w:r>
                    <w:rPr>
                      <w:rFonts w:ascii="Cambria" w:eastAsia="Cambria" w:hAnsi="Cambria"/>
                      <w:color w:val="000000"/>
                      <w:sz w:val="18"/>
                    </w:rPr>
                    <w:t>-</w:t>
                  </w:r>
                </w:p>
              </w:tc>
            </w:tr>
            <w:tr w:rsidR="00D8208B" w14:paraId="57612C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31904" w14:textId="77777777" w:rsidR="00D8208B" w:rsidRDefault="00D8208B" w:rsidP="00D8208B">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98A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31AC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7FACB" w14:textId="77777777" w:rsidR="00D8208B" w:rsidRDefault="00D8208B" w:rsidP="00D8208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332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0779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8076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7FFC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61D2" w14:textId="77777777" w:rsidR="00D8208B" w:rsidRDefault="00D8208B" w:rsidP="00D8208B">
                  <w:pPr>
                    <w:spacing w:after="0" w:line="240" w:lineRule="auto"/>
                  </w:pPr>
                  <w:r>
                    <w:rPr>
                      <w:rFonts w:ascii="Cambria" w:eastAsia="Cambria" w:hAnsi="Cambria"/>
                      <w:color w:val="000000"/>
                      <w:sz w:val="18"/>
                    </w:rPr>
                    <w:lastRenderedPageBreak/>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78A5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BEF0" w14:textId="77777777" w:rsidR="00D8208B" w:rsidRDefault="00D8208B" w:rsidP="00D8208B">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3D1C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3C24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980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F88B" w14:textId="77777777" w:rsidR="00D8208B" w:rsidRDefault="00D8208B" w:rsidP="00D8208B">
                  <w:pPr>
                    <w:spacing w:after="0" w:line="240" w:lineRule="auto"/>
                    <w:jc w:val="center"/>
                  </w:pPr>
                  <w:r>
                    <w:rPr>
                      <w:rFonts w:ascii="Cambria" w:eastAsia="Cambria" w:hAnsi="Cambria"/>
                      <w:color w:val="000000"/>
                      <w:sz w:val="18"/>
                    </w:rPr>
                    <w:t>-</w:t>
                  </w:r>
                </w:p>
              </w:tc>
            </w:tr>
            <w:tr w:rsidR="00D8208B" w14:paraId="0E07F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DF09" w14:textId="77777777" w:rsidR="00D8208B" w:rsidRDefault="00D8208B" w:rsidP="00D8208B">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F2D1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2B15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B11FA"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D91D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FCB4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402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3D2F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3301" w14:textId="77777777" w:rsidR="00D8208B" w:rsidRDefault="00D8208B" w:rsidP="00D8208B">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6942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F13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7A7C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CB2D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5E6B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5ABE" w14:textId="77777777" w:rsidR="00D8208B" w:rsidRDefault="00D8208B" w:rsidP="00D8208B">
                  <w:pPr>
                    <w:spacing w:after="0" w:line="240" w:lineRule="auto"/>
                    <w:jc w:val="center"/>
                  </w:pPr>
                  <w:r>
                    <w:rPr>
                      <w:rFonts w:ascii="Cambria" w:eastAsia="Cambria" w:hAnsi="Cambria"/>
                      <w:color w:val="000000"/>
                      <w:sz w:val="18"/>
                    </w:rPr>
                    <w:t>-</w:t>
                  </w:r>
                </w:p>
              </w:tc>
            </w:tr>
            <w:tr w:rsidR="00D8208B" w14:paraId="0036A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DB1A" w14:textId="77777777" w:rsidR="00D8208B" w:rsidRDefault="00D8208B" w:rsidP="00D8208B">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17D0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C79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2E4D6"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B37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DDDC1"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F79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87EDB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6091" w14:textId="77777777" w:rsidR="00D8208B" w:rsidRDefault="00D8208B" w:rsidP="00D8208B">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B671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F432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05941"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F90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ADA1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55B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9E23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0F0B" w14:textId="77777777" w:rsidR="00D8208B" w:rsidRDefault="00D8208B" w:rsidP="00D8208B">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FEF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4787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E372F" w14:textId="77777777" w:rsidR="00D8208B" w:rsidRDefault="00D8208B" w:rsidP="00D8208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EAA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0F32F"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E43F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7D61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19081" w14:textId="77777777" w:rsidR="00D8208B" w:rsidRDefault="00D8208B" w:rsidP="00D8208B">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784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5C3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0599B"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A63A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D1E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7F7B1" w14:textId="77777777" w:rsidR="00D8208B" w:rsidRDefault="00D8208B" w:rsidP="00D8208B">
                  <w:pPr>
                    <w:spacing w:after="0" w:line="240" w:lineRule="auto"/>
                    <w:jc w:val="center"/>
                  </w:pPr>
                  <w:r>
                    <w:rPr>
                      <w:rFonts w:ascii="Cambria" w:eastAsia="Cambria" w:hAnsi="Cambria"/>
                      <w:color w:val="000000"/>
                      <w:sz w:val="18"/>
                    </w:rPr>
                    <w:t>-</w:t>
                  </w:r>
                </w:p>
              </w:tc>
            </w:tr>
            <w:tr w:rsidR="00D8208B" w14:paraId="5B350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06C9" w14:textId="77777777" w:rsidR="00D8208B" w:rsidRDefault="00D8208B" w:rsidP="00D8208B">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2210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61A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53824"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76E1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ED8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1BF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1CC0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49174" w14:textId="77777777" w:rsidR="00D8208B" w:rsidRDefault="00D8208B" w:rsidP="00D8208B">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CD08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A10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2F097"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4BE6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3E5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C5E0"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9683E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A112" w14:textId="77777777" w:rsidR="00D8208B" w:rsidRDefault="00D8208B" w:rsidP="00D8208B">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E87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B8A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DF10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4A97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6AAE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23E0" w14:textId="77777777" w:rsidR="00D8208B" w:rsidRDefault="00D8208B" w:rsidP="00D8208B">
                  <w:pPr>
                    <w:spacing w:after="0" w:line="240" w:lineRule="auto"/>
                    <w:jc w:val="center"/>
                  </w:pPr>
                  <w:r>
                    <w:rPr>
                      <w:rFonts w:ascii="Cambria" w:eastAsia="Cambria" w:hAnsi="Cambria"/>
                      <w:color w:val="000000"/>
                      <w:sz w:val="18"/>
                    </w:rPr>
                    <w:t>-</w:t>
                  </w:r>
                </w:p>
              </w:tc>
            </w:tr>
            <w:tr w:rsidR="00D8208B" w14:paraId="5CA697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25845" w14:textId="77777777" w:rsidR="00D8208B" w:rsidRDefault="00D8208B" w:rsidP="00D8208B">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130E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B01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73555"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CDD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6109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2AE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1C2D4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23AFD" w14:textId="77777777" w:rsidR="00D8208B" w:rsidRDefault="00D8208B" w:rsidP="00D8208B">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EB1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339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340377" w14:textId="77777777" w:rsidR="00D8208B" w:rsidRDefault="00D8208B" w:rsidP="00D8208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5B22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FD49D"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C541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93D05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C7964" w14:textId="77777777" w:rsidR="00D8208B" w:rsidRDefault="00D8208B" w:rsidP="00D8208B">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9C64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92AB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7EDBD" w14:textId="77777777" w:rsidR="00D8208B" w:rsidRDefault="00D8208B" w:rsidP="00D820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6E4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CAD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3A2E5"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B422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34EE" w14:textId="77777777" w:rsidR="00D8208B" w:rsidRDefault="00D8208B" w:rsidP="00D8208B">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799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225C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FD71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CBF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EC6CD"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D6FAE" w14:textId="77777777" w:rsidR="00D8208B" w:rsidRDefault="00D8208B" w:rsidP="00D8208B">
                  <w:pPr>
                    <w:spacing w:after="0" w:line="240" w:lineRule="auto"/>
                    <w:jc w:val="center"/>
                  </w:pPr>
                  <w:r>
                    <w:rPr>
                      <w:rFonts w:ascii="Cambria" w:eastAsia="Cambria" w:hAnsi="Cambria"/>
                      <w:color w:val="000000"/>
                      <w:sz w:val="18"/>
                    </w:rPr>
                    <w:t>-</w:t>
                  </w:r>
                </w:p>
              </w:tc>
            </w:tr>
            <w:tr w:rsidR="00D8208B" w14:paraId="7F8EE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87F6" w14:textId="77777777" w:rsidR="00D8208B" w:rsidRDefault="00D8208B" w:rsidP="00D8208B">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B03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25BF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EE3BA"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33DF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4668"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2F28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950C6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718F4" w14:textId="77777777" w:rsidR="00D8208B" w:rsidRDefault="00D8208B" w:rsidP="00D8208B">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5043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F4E9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752C6"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2DD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DE4D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03F1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4F3C0E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9773" w14:textId="77777777" w:rsidR="00D8208B" w:rsidRDefault="00D8208B" w:rsidP="00D8208B">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F5A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9466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ED59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55C4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C66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BA61" w14:textId="77777777" w:rsidR="00D8208B" w:rsidRDefault="00D8208B" w:rsidP="00D8208B">
                  <w:pPr>
                    <w:spacing w:after="0" w:line="240" w:lineRule="auto"/>
                    <w:jc w:val="center"/>
                  </w:pPr>
                  <w:r>
                    <w:rPr>
                      <w:rFonts w:ascii="Cambria" w:eastAsia="Cambria" w:hAnsi="Cambria"/>
                      <w:color w:val="000000"/>
                      <w:sz w:val="18"/>
                    </w:rPr>
                    <w:t>-</w:t>
                  </w:r>
                </w:p>
              </w:tc>
            </w:tr>
            <w:tr w:rsidR="00D8208B" w14:paraId="73DC9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865B" w14:textId="77777777" w:rsidR="00D8208B" w:rsidRDefault="00D8208B" w:rsidP="00D8208B">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22B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2395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DF36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E9BF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36B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6E358" w14:textId="77777777" w:rsidR="00D8208B" w:rsidRDefault="00D8208B" w:rsidP="00D8208B">
                  <w:pPr>
                    <w:spacing w:after="0" w:line="240" w:lineRule="auto"/>
                    <w:jc w:val="center"/>
                  </w:pPr>
                  <w:r>
                    <w:rPr>
                      <w:rFonts w:ascii="Cambria" w:eastAsia="Cambria" w:hAnsi="Cambria"/>
                      <w:color w:val="000000"/>
                      <w:sz w:val="18"/>
                    </w:rPr>
                    <w:t>-</w:t>
                  </w:r>
                </w:p>
              </w:tc>
            </w:tr>
            <w:tr w:rsidR="00D8208B" w14:paraId="2725C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FAAD" w14:textId="77777777" w:rsidR="00D8208B" w:rsidRDefault="00D8208B" w:rsidP="00D8208B">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AE9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6C3E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70701" w14:textId="77777777" w:rsidR="00D8208B" w:rsidRDefault="00D8208B" w:rsidP="00D8208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49C2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6BE69"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397DC"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CD0FB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DF9F6" w14:textId="77777777" w:rsidR="00D8208B" w:rsidRDefault="00D8208B" w:rsidP="00D8208B">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B110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84DD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03D2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7C72F"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115D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A2B0" w14:textId="77777777" w:rsidR="00D8208B" w:rsidRDefault="00D8208B" w:rsidP="00D8208B">
                  <w:pPr>
                    <w:spacing w:after="0" w:line="240" w:lineRule="auto"/>
                    <w:jc w:val="center"/>
                  </w:pPr>
                  <w:r>
                    <w:rPr>
                      <w:rFonts w:ascii="Cambria" w:eastAsia="Cambria" w:hAnsi="Cambria"/>
                      <w:color w:val="000000"/>
                      <w:sz w:val="18"/>
                    </w:rPr>
                    <w:t>-</w:t>
                  </w:r>
                </w:p>
              </w:tc>
            </w:tr>
            <w:tr w:rsidR="00D8208B" w14:paraId="5A8E11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F49B" w14:textId="77777777" w:rsidR="00D8208B" w:rsidRDefault="00D8208B" w:rsidP="00D8208B">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CE5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E353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BA05A"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405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F4F1"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B47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675C7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B381" w14:textId="77777777" w:rsidR="00D8208B" w:rsidRDefault="00D8208B" w:rsidP="00D8208B">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2C4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DC5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97CF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C6E9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9250"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AE2D" w14:textId="77777777" w:rsidR="00D8208B" w:rsidRDefault="00D8208B" w:rsidP="00D8208B">
                  <w:pPr>
                    <w:spacing w:after="0" w:line="240" w:lineRule="auto"/>
                    <w:jc w:val="center"/>
                  </w:pPr>
                  <w:r>
                    <w:rPr>
                      <w:rFonts w:ascii="Cambria" w:eastAsia="Cambria" w:hAnsi="Cambria"/>
                      <w:color w:val="000000"/>
                      <w:sz w:val="18"/>
                    </w:rPr>
                    <w:t>-</w:t>
                  </w:r>
                </w:p>
              </w:tc>
            </w:tr>
            <w:tr w:rsidR="00D8208B" w14:paraId="10AD8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5A545" w14:textId="77777777" w:rsidR="00D8208B" w:rsidRDefault="00D8208B" w:rsidP="00D8208B">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FED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4F7B" w14:textId="77777777" w:rsidR="00D8208B" w:rsidRDefault="00D8208B" w:rsidP="00D8208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7DF3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A863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C9C6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6893" w14:textId="77777777" w:rsidR="00D8208B" w:rsidRDefault="00D8208B" w:rsidP="00D8208B">
                  <w:pPr>
                    <w:spacing w:after="0" w:line="240" w:lineRule="auto"/>
                    <w:jc w:val="center"/>
                  </w:pPr>
                  <w:r>
                    <w:rPr>
                      <w:rFonts w:ascii="Cambria" w:eastAsia="Cambria" w:hAnsi="Cambria"/>
                      <w:color w:val="000000"/>
                      <w:sz w:val="18"/>
                    </w:rPr>
                    <w:t>-</w:t>
                  </w:r>
                </w:p>
              </w:tc>
            </w:tr>
            <w:tr w:rsidR="00D8208B" w14:paraId="06E7C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6D6C" w14:textId="77777777" w:rsidR="00D8208B" w:rsidRDefault="00D8208B" w:rsidP="00D8208B">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1BDF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D48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693FD"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334A"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48AA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052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C8D4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5D84" w14:textId="77777777" w:rsidR="00D8208B" w:rsidRDefault="00D8208B" w:rsidP="00D8208B">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A541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C69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7F06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DFC2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E42B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963B" w14:textId="77777777" w:rsidR="00D8208B" w:rsidRDefault="00D8208B" w:rsidP="00D8208B">
                  <w:pPr>
                    <w:spacing w:after="0" w:line="240" w:lineRule="auto"/>
                    <w:jc w:val="center"/>
                  </w:pPr>
                  <w:r>
                    <w:rPr>
                      <w:rFonts w:ascii="Cambria" w:eastAsia="Cambria" w:hAnsi="Cambria"/>
                      <w:color w:val="000000"/>
                      <w:sz w:val="18"/>
                    </w:rPr>
                    <w:t>-</w:t>
                  </w:r>
                </w:p>
              </w:tc>
            </w:tr>
            <w:tr w:rsidR="00D8208B" w14:paraId="5855B7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4A374" w14:textId="77777777" w:rsidR="00D8208B" w:rsidRDefault="00D8208B" w:rsidP="00D8208B">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60E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6180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4734C"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811A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96AC3"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9ECB" w14:textId="77777777" w:rsidR="00D8208B" w:rsidRDefault="00D8208B" w:rsidP="00D8208B">
                  <w:pPr>
                    <w:spacing w:after="0" w:line="240" w:lineRule="auto"/>
                    <w:jc w:val="center"/>
                  </w:pPr>
                  <w:r>
                    <w:rPr>
                      <w:rFonts w:ascii="Cambria" w:eastAsia="Cambria" w:hAnsi="Cambria"/>
                      <w:color w:val="000000"/>
                      <w:sz w:val="18"/>
                    </w:rPr>
                    <w:t>-</w:t>
                  </w:r>
                </w:p>
              </w:tc>
            </w:tr>
            <w:tr w:rsidR="00D8208B" w14:paraId="71817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A96BA" w14:textId="77777777" w:rsidR="00D8208B" w:rsidRDefault="00D8208B" w:rsidP="00D8208B">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55E5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245A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68A69" w14:textId="77777777" w:rsidR="00D8208B" w:rsidRDefault="00D8208B" w:rsidP="00D8208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88BE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DC4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AD60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5907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D1A56" w14:textId="77777777" w:rsidR="00D8208B" w:rsidRDefault="00D8208B" w:rsidP="00D8208B">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1635"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B53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DB1A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8BB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E356"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3281" w14:textId="77777777" w:rsidR="00D8208B" w:rsidRDefault="00D8208B" w:rsidP="00D8208B">
                  <w:pPr>
                    <w:spacing w:after="0" w:line="240" w:lineRule="auto"/>
                    <w:jc w:val="center"/>
                  </w:pPr>
                  <w:r>
                    <w:rPr>
                      <w:rFonts w:ascii="Cambria" w:eastAsia="Cambria" w:hAnsi="Cambria"/>
                      <w:color w:val="000000"/>
                      <w:sz w:val="18"/>
                    </w:rPr>
                    <w:t>-</w:t>
                  </w:r>
                </w:p>
              </w:tc>
            </w:tr>
            <w:tr w:rsidR="00D8208B" w14:paraId="719DC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F42BB" w14:textId="77777777" w:rsidR="00D8208B" w:rsidRDefault="00D8208B" w:rsidP="00D8208B">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FF39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05F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C6B9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429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C16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F7D0" w14:textId="77777777" w:rsidR="00D8208B" w:rsidRDefault="00D8208B" w:rsidP="00D8208B">
                  <w:pPr>
                    <w:spacing w:after="0" w:line="240" w:lineRule="auto"/>
                    <w:jc w:val="center"/>
                  </w:pPr>
                  <w:r>
                    <w:rPr>
                      <w:rFonts w:ascii="Cambria" w:eastAsia="Cambria" w:hAnsi="Cambria"/>
                      <w:color w:val="000000"/>
                      <w:sz w:val="18"/>
                    </w:rPr>
                    <w:t>-</w:t>
                  </w:r>
                </w:p>
              </w:tc>
            </w:tr>
            <w:tr w:rsidR="00D8208B" w14:paraId="358DD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DDDB" w14:textId="77777777" w:rsidR="00D8208B" w:rsidRDefault="00D8208B" w:rsidP="00D8208B">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6001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E2A8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345E7"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D913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1D8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EE4D7" w14:textId="77777777" w:rsidR="00D8208B" w:rsidRDefault="00D8208B" w:rsidP="00D8208B">
                  <w:pPr>
                    <w:spacing w:after="0" w:line="240" w:lineRule="auto"/>
                    <w:jc w:val="center"/>
                  </w:pPr>
                  <w:r>
                    <w:rPr>
                      <w:rFonts w:ascii="Cambria" w:eastAsia="Cambria" w:hAnsi="Cambria"/>
                      <w:color w:val="000000"/>
                      <w:sz w:val="18"/>
                    </w:rPr>
                    <w:t>-</w:t>
                  </w:r>
                </w:p>
              </w:tc>
            </w:tr>
            <w:tr w:rsidR="00D8208B" w14:paraId="6DACB0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613C8" w14:textId="77777777" w:rsidR="00D8208B" w:rsidRDefault="00D8208B" w:rsidP="00D8208B">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910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5D4A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B97C8" w14:textId="77777777" w:rsidR="00D8208B" w:rsidRDefault="00D8208B" w:rsidP="00D820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A55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560E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37281"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6BF0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592A" w14:textId="77777777" w:rsidR="00D8208B" w:rsidRDefault="00D8208B" w:rsidP="00D8208B">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5AED"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188E" w14:textId="77777777" w:rsidR="00D8208B" w:rsidRDefault="00D8208B" w:rsidP="00D8208B">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ACCF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6D1B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9129B"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BA112" w14:textId="77777777" w:rsidR="00D8208B" w:rsidRDefault="00D8208B" w:rsidP="00D8208B">
                  <w:pPr>
                    <w:spacing w:after="0" w:line="240" w:lineRule="auto"/>
                    <w:jc w:val="center"/>
                  </w:pPr>
                  <w:r>
                    <w:rPr>
                      <w:rFonts w:ascii="Cambria" w:eastAsia="Cambria" w:hAnsi="Cambria"/>
                      <w:color w:val="000000"/>
                      <w:sz w:val="18"/>
                    </w:rPr>
                    <w:t>-</w:t>
                  </w:r>
                </w:p>
              </w:tc>
            </w:tr>
            <w:tr w:rsidR="00D8208B" w14:paraId="45DF4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E872" w14:textId="77777777" w:rsidR="00D8208B" w:rsidRDefault="00D8208B" w:rsidP="00D8208B">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3A4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851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9778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9FF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5388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64C71" w14:textId="77777777" w:rsidR="00D8208B" w:rsidRDefault="00D8208B" w:rsidP="00D8208B">
                  <w:pPr>
                    <w:spacing w:after="0" w:line="240" w:lineRule="auto"/>
                    <w:jc w:val="center"/>
                  </w:pPr>
                  <w:r>
                    <w:rPr>
                      <w:rFonts w:ascii="Cambria" w:eastAsia="Cambria" w:hAnsi="Cambria"/>
                      <w:color w:val="000000"/>
                      <w:sz w:val="18"/>
                    </w:rPr>
                    <w:t>-</w:t>
                  </w:r>
                </w:p>
              </w:tc>
            </w:tr>
            <w:tr w:rsidR="00D8208B" w14:paraId="5DE09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956C" w14:textId="77777777" w:rsidR="00D8208B" w:rsidRDefault="00D8208B" w:rsidP="00D8208B">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A2A7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4BE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CAE3E"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576F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2822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70B12" w14:textId="77777777" w:rsidR="00D8208B" w:rsidRDefault="00D8208B" w:rsidP="00D8208B">
                  <w:pPr>
                    <w:spacing w:after="0" w:line="240" w:lineRule="auto"/>
                    <w:jc w:val="center"/>
                  </w:pPr>
                  <w:r>
                    <w:rPr>
                      <w:rFonts w:ascii="Cambria" w:eastAsia="Cambria" w:hAnsi="Cambria"/>
                      <w:color w:val="000000"/>
                      <w:sz w:val="18"/>
                    </w:rPr>
                    <w:t>-</w:t>
                  </w:r>
                </w:p>
              </w:tc>
            </w:tr>
            <w:tr w:rsidR="00D8208B" w14:paraId="051E60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298AD" w14:textId="77777777" w:rsidR="00D8208B" w:rsidRDefault="00D8208B" w:rsidP="00D8208B">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7E6E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409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255B8"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64C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5C7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E0478"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D5ED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917E" w14:textId="77777777" w:rsidR="00D8208B" w:rsidRDefault="00D8208B" w:rsidP="00D8208B">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9A7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EAAB5"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7AA83"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256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7C026"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375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4431E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C7644" w14:textId="77777777" w:rsidR="00D8208B" w:rsidRDefault="00D8208B" w:rsidP="00D8208B">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2002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656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C0C92" w14:textId="77777777" w:rsidR="00D8208B" w:rsidRDefault="00D8208B" w:rsidP="00D8208B">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B0E3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1669"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4A538"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B85E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4EC96" w14:textId="77777777" w:rsidR="00D8208B" w:rsidRDefault="00D8208B" w:rsidP="00D8208B">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0E2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024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E21C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DF6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7164"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EB69" w14:textId="77777777" w:rsidR="00D8208B" w:rsidRDefault="00D8208B" w:rsidP="00D8208B">
                  <w:pPr>
                    <w:spacing w:after="0" w:line="240" w:lineRule="auto"/>
                    <w:jc w:val="center"/>
                  </w:pPr>
                  <w:r>
                    <w:rPr>
                      <w:rFonts w:ascii="Cambria" w:eastAsia="Cambria" w:hAnsi="Cambria"/>
                      <w:color w:val="000000"/>
                      <w:sz w:val="18"/>
                    </w:rPr>
                    <w:t>-</w:t>
                  </w:r>
                </w:p>
              </w:tc>
            </w:tr>
            <w:tr w:rsidR="00D8208B" w14:paraId="7B8345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289B" w14:textId="77777777" w:rsidR="00D8208B" w:rsidRDefault="00D8208B" w:rsidP="00D8208B">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8B9D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D7C44"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5016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408A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C39D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3EB37" w14:textId="77777777" w:rsidR="00D8208B" w:rsidRDefault="00D8208B" w:rsidP="00D8208B">
                  <w:pPr>
                    <w:spacing w:after="0" w:line="240" w:lineRule="auto"/>
                    <w:jc w:val="center"/>
                  </w:pPr>
                  <w:r>
                    <w:rPr>
                      <w:rFonts w:ascii="Cambria" w:eastAsia="Cambria" w:hAnsi="Cambria"/>
                      <w:color w:val="000000"/>
                      <w:sz w:val="18"/>
                    </w:rPr>
                    <w:t>-</w:t>
                  </w:r>
                </w:p>
              </w:tc>
            </w:tr>
            <w:tr w:rsidR="00D8208B" w14:paraId="40DDE8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D7DD5" w14:textId="77777777" w:rsidR="00D8208B" w:rsidRDefault="00D8208B" w:rsidP="00D8208B">
                  <w:pPr>
                    <w:spacing w:after="0" w:line="240" w:lineRule="auto"/>
                  </w:pPr>
                  <w:r>
                    <w:rPr>
                      <w:rFonts w:ascii="Cambria" w:eastAsia="Cambria" w:hAnsi="Cambria"/>
                      <w:color w:val="000000"/>
                      <w:sz w:val="18"/>
                    </w:rPr>
                    <w:lastRenderedPageBreak/>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3A82"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E56E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7E4C7"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ADD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DB35"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72BE" w14:textId="77777777" w:rsidR="00D8208B" w:rsidRDefault="00D8208B" w:rsidP="00D8208B">
                  <w:pPr>
                    <w:spacing w:after="0" w:line="240" w:lineRule="auto"/>
                    <w:jc w:val="center"/>
                  </w:pPr>
                  <w:r>
                    <w:rPr>
                      <w:rFonts w:ascii="Cambria" w:eastAsia="Cambria" w:hAnsi="Cambria"/>
                      <w:color w:val="000000"/>
                      <w:sz w:val="18"/>
                    </w:rPr>
                    <w:t>-</w:t>
                  </w:r>
                </w:p>
              </w:tc>
            </w:tr>
            <w:tr w:rsidR="00D8208B" w14:paraId="03BE58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D6FFE" w14:textId="77777777" w:rsidR="00D8208B" w:rsidRDefault="00D8208B" w:rsidP="00D8208B">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16F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4350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3675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17DD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117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B1DAD" w14:textId="77777777" w:rsidR="00D8208B" w:rsidRDefault="00D8208B" w:rsidP="00D8208B">
                  <w:pPr>
                    <w:spacing w:after="0" w:line="240" w:lineRule="auto"/>
                    <w:jc w:val="center"/>
                  </w:pPr>
                  <w:r>
                    <w:rPr>
                      <w:rFonts w:ascii="Cambria" w:eastAsia="Cambria" w:hAnsi="Cambria"/>
                      <w:color w:val="000000"/>
                      <w:sz w:val="18"/>
                    </w:rPr>
                    <w:t>-</w:t>
                  </w:r>
                </w:p>
              </w:tc>
            </w:tr>
            <w:tr w:rsidR="00D8208B" w14:paraId="7C6FC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94D5" w14:textId="77777777" w:rsidR="00D8208B" w:rsidRDefault="00D8208B" w:rsidP="00D8208B">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484B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82C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9D067"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CDD8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B6346"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6F8A"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65D8D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4795F" w14:textId="77777777" w:rsidR="00D8208B" w:rsidRDefault="00D8208B" w:rsidP="00D8208B">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12F0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8FD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ACC7E" w14:textId="77777777" w:rsidR="00D8208B" w:rsidRDefault="00D8208B" w:rsidP="00D820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3E4E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3CD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9F6C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02518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228EE" w14:textId="77777777" w:rsidR="00D8208B" w:rsidRDefault="00D8208B" w:rsidP="00D8208B">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F39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225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28E6A"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E3E3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4B4CA"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A52A" w14:textId="77777777" w:rsidR="00D8208B" w:rsidRDefault="00D8208B" w:rsidP="00D8208B">
                  <w:pPr>
                    <w:spacing w:after="0" w:line="240" w:lineRule="auto"/>
                    <w:jc w:val="center"/>
                  </w:pPr>
                  <w:r>
                    <w:rPr>
                      <w:rFonts w:ascii="Cambria" w:eastAsia="Cambria" w:hAnsi="Cambria"/>
                      <w:color w:val="000000"/>
                      <w:sz w:val="18"/>
                    </w:rPr>
                    <w:t>-</w:t>
                  </w:r>
                </w:p>
              </w:tc>
            </w:tr>
            <w:tr w:rsidR="00D8208B" w14:paraId="4B2A5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0A18" w14:textId="77777777" w:rsidR="00D8208B" w:rsidRDefault="00D8208B" w:rsidP="00D8208B">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3F9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797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0914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98A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AD674"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DD0F" w14:textId="77777777" w:rsidR="00D8208B" w:rsidRDefault="00D8208B" w:rsidP="00D8208B">
                  <w:pPr>
                    <w:spacing w:after="0" w:line="240" w:lineRule="auto"/>
                    <w:jc w:val="center"/>
                  </w:pPr>
                  <w:r>
                    <w:rPr>
                      <w:rFonts w:ascii="Cambria" w:eastAsia="Cambria" w:hAnsi="Cambria"/>
                      <w:color w:val="000000"/>
                      <w:sz w:val="18"/>
                    </w:rPr>
                    <w:t>-</w:t>
                  </w:r>
                </w:p>
              </w:tc>
            </w:tr>
            <w:tr w:rsidR="00D8208B" w14:paraId="3A64D3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7827" w14:textId="77777777" w:rsidR="00D8208B" w:rsidRDefault="00D8208B" w:rsidP="00D8208B">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473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0A52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DD49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08601"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1D19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19599" w14:textId="77777777" w:rsidR="00D8208B" w:rsidRDefault="00D8208B" w:rsidP="00D8208B">
                  <w:pPr>
                    <w:spacing w:after="0" w:line="240" w:lineRule="auto"/>
                    <w:jc w:val="center"/>
                  </w:pPr>
                  <w:r>
                    <w:rPr>
                      <w:rFonts w:ascii="Cambria" w:eastAsia="Cambria" w:hAnsi="Cambria"/>
                      <w:color w:val="000000"/>
                      <w:sz w:val="18"/>
                    </w:rPr>
                    <w:t>-</w:t>
                  </w:r>
                </w:p>
              </w:tc>
            </w:tr>
            <w:tr w:rsidR="00D8208B" w14:paraId="38AFA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8C36" w14:textId="77777777" w:rsidR="00D8208B" w:rsidRDefault="00D8208B" w:rsidP="00D8208B">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D986"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C9E5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3D722"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17AE"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6505D"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FE0B" w14:textId="77777777" w:rsidR="00D8208B" w:rsidRDefault="00D8208B" w:rsidP="00D8208B">
                  <w:pPr>
                    <w:spacing w:after="0" w:line="240" w:lineRule="auto"/>
                    <w:jc w:val="center"/>
                  </w:pPr>
                  <w:r>
                    <w:rPr>
                      <w:rFonts w:ascii="Cambria" w:eastAsia="Cambria" w:hAnsi="Cambria"/>
                      <w:color w:val="000000"/>
                      <w:sz w:val="18"/>
                    </w:rPr>
                    <w:t>-</w:t>
                  </w:r>
                </w:p>
              </w:tc>
            </w:tr>
            <w:tr w:rsidR="00D8208B" w14:paraId="01422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723B" w14:textId="77777777" w:rsidR="00D8208B" w:rsidRDefault="00D8208B" w:rsidP="00D8208B">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282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F87D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BCA2D"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8169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443E"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F0D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4DB6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5923" w14:textId="77777777" w:rsidR="00D8208B" w:rsidRDefault="00D8208B" w:rsidP="00D8208B">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8FB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682C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2D1B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4751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70EB"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8E43" w14:textId="77777777" w:rsidR="00D8208B" w:rsidRDefault="00D8208B" w:rsidP="00D8208B">
                  <w:pPr>
                    <w:spacing w:after="0" w:line="240" w:lineRule="auto"/>
                    <w:jc w:val="center"/>
                  </w:pPr>
                  <w:r>
                    <w:rPr>
                      <w:rFonts w:ascii="Cambria" w:eastAsia="Cambria" w:hAnsi="Cambria"/>
                      <w:color w:val="000000"/>
                      <w:sz w:val="18"/>
                    </w:rPr>
                    <w:t>-</w:t>
                  </w:r>
                </w:p>
              </w:tc>
            </w:tr>
            <w:tr w:rsidR="00D8208B" w14:paraId="30DFF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414C5" w14:textId="77777777" w:rsidR="00D8208B" w:rsidRDefault="00D8208B" w:rsidP="00D8208B">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A5F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5C9F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176D2"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46C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4CAD"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D7EA3" w14:textId="77777777" w:rsidR="00D8208B" w:rsidRDefault="00D8208B" w:rsidP="00D8208B">
                  <w:pPr>
                    <w:spacing w:after="0" w:line="240" w:lineRule="auto"/>
                    <w:jc w:val="center"/>
                  </w:pPr>
                  <w:r>
                    <w:rPr>
                      <w:rFonts w:ascii="Cambria" w:eastAsia="Cambria" w:hAnsi="Cambria"/>
                      <w:color w:val="000000"/>
                      <w:sz w:val="18"/>
                    </w:rPr>
                    <w:t>-</w:t>
                  </w:r>
                </w:p>
              </w:tc>
            </w:tr>
            <w:tr w:rsidR="00D8208B" w14:paraId="7C30F1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B4248" w14:textId="77777777" w:rsidR="00D8208B" w:rsidRDefault="00D8208B" w:rsidP="00D8208B">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84AB"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7D0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90E0C" w14:textId="77777777" w:rsidR="00D8208B" w:rsidRDefault="00D8208B" w:rsidP="00D8208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CA50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48A28"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27B4"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9EBFB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8450" w14:textId="77777777" w:rsidR="00D8208B" w:rsidRDefault="00D8208B" w:rsidP="00D8208B">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E24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A951"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3550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D34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B19D"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D30A" w14:textId="77777777" w:rsidR="00D8208B" w:rsidRDefault="00D8208B" w:rsidP="00D8208B">
                  <w:pPr>
                    <w:spacing w:after="0" w:line="240" w:lineRule="auto"/>
                    <w:jc w:val="center"/>
                  </w:pPr>
                  <w:r>
                    <w:rPr>
                      <w:rFonts w:ascii="Cambria" w:eastAsia="Cambria" w:hAnsi="Cambria"/>
                      <w:color w:val="000000"/>
                      <w:sz w:val="18"/>
                    </w:rPr>
                    <w:t>-</w:t>
                  </w:r>
                </w:p>
              </w:tc>
            </w:tr>
            <w:tr w:rsidR="00D8208B" w14:paraId="672B2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7B64" w14:textId="77777777" w:rsidR="00D8208B" w:rsidRDefault="00D8208B" w:rsidP="00D8208B">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06F7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FF9CC"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EE65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92A3"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15ACC"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50706" w14:textId="77777777" w:rsidR="00D8208B" w:rsidRDefault="00D8208B" w:rsidP="00D8208B">
                  <w:pPr>
                    <w:spacing w:after="0" w:line="240" w:lineRule="auto"/>
                    <w:jc w:val="center"/>
                  </w:pPr>
                  <w:r>
                    <w:rPr>
                      <w:rFonts w:ascii="Cambria" w:eastAsia="Cambria" w:hAnsi="Cambria"/>
                      <w:color w:val="000000"/>
                      <w:sz w:val="18"/>
                    </w:rPr>
                    <w:t>-</w:t>
                  </w:r>
                </w:p>
              </w:tc>
            </w:tr>
            <w:tr w:rsidR="00D8208B" w14:paraId="6301F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E51F" w14:textId="77777777" w:rsidR="00D8208B" w:rsidRDefault="00D8208B" w:rsidP="00D8208B">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DCB4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D1851"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AE958"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89A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4D0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76A3"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882F6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D07AC" w14:textId="77777777" w:rsidR="00D8208B" w:rsidRDefault="00D8208B" w:rsidP="00D8208B">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C2D0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FDD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F5B88" w14:textId="77777777" w:rsidR="00D8208B" w:rsidRDefault="00D8208B" w:rsidP="00D8208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20E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6BF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07B1"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B43F4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6E173" w14:textId="77777777" w:rsidR="00D8208B" w:rsidRDefault="00D8208B" w:rsidP="00D8208B">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3B0FA"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9232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5D805"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1DA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1702"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AA04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1D1CE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0EBE4" w14:textId="77777777" w:rsidR="00D8208B" w:rsidRDefault="00D8208B" w:rsidP="00D8208B">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67EA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53A4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AD5A6" w14:textId="77777777" w:rsidR="00D8208B" w:rsidRDefault="00D8208B" w:rsidP="00D8208B">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2F8F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66715"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8FC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8E21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9A83" w14:textId="77777777" w:rsidR="00D8208B" w:rsidRDefault="00D8208B" w:rsidP="00D8208B">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8A4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594D8"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BEE25"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BECD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8CC90"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AAD3" w14:textId="77777777" w:rsidR="00D8208B" w:rsidRDefault="00D8208B" w:rsidP="00D8208B">
                  <w:pPr>
                    <w:spacing w:after="0" w:line="240" w:lineRule="auto"/>
                    <w:jc w:val="center"/>
                  </w:pPr>
                  <w:r>
                    <w:rPr>
                      <w:rFonts w:ascii="Cambria" w:eastAsia="Cambria" w:hAnsi="Cambria"/>
                      <w:color w:val="000000"/>
                      <w:sz w:val="18"/>
                    </w:rPr>
                    <w:t>-</w:t>
                  </w:r>
                </w:p>
              </w:tc>
            </w:tr>
            <w:tr w:rsidR="00D8208B" w14:paraId="66F09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08B3" w14:textId="77777777" w:rsidR="00D8208B" w:rsidRDefault="00D8208B" w:rsidP="00D8208B">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68C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7A65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61D79"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55CB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7CF9"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218B" w14:textId="77777777" w:rsidR="00D8208B" w:rsidRDefault="00D8208B" w:rsidP="00D8208B">
                  <w:pPr>
                    <w:spacing w:after="0" w:line="240" w:lineRule="auto"/>
                    <w:jc w:val="center"/>
                  </w:pPr>
                  <w:r>
                    <w:rPr>
                      <w:rFonts w:ascii="Cambria" w:eastAsia="Cambria" w:hAnsi="Cambria"/>
                      <w:color w:val="000000"/>
                      <w:sz w:val="18"/>
                    </w:rPr>
                    <w:t>-</w:t>
                  </w:r>
                </w:p>
              </w:tc>
            </w:tr>
            <w:tr w:rsidR="00D8208B" w14:paraId="04E2B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1B6D5" w14:textId="77777777" w:rsidR="00D8208B" w:rsidRDefault="00D8208B" w:rsidP="00D8208B">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E2E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2D8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CA44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72AE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4F9F2"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6439" w14:textId="77777777" w:rsidR="00D8208B" w:rsidRDefault="00D8208B" w:rsidP="00D8208B">
                  <w:pPr>
                    <w:spacing w:after="0" w:line="240" w:lineRule="auto"/>
                    <w:jc w:val="center"/>
                  </w:pPr>
                  <w:r>
                    <w:rPr>
                      <w:rFonts w:ascii="Cambria" w:eastAsia="Cambria" w:hAnsi="Cambria"/>
                      <w:color w:val="000000"/>
                      <w:sz w:val="18"/>
                    </w:rPr>
                    <w:t>-</w:t>
                  </w:r>
                </w:p>
              </w:tc>
            </w:tr>
            <w:tr w:rsidR="00D8208B" w14:paraId="229742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73B2" w14:textId="77777777" w:rsidR="00D8208B" w:rsidRDefault="00D8208B" w:rsidP="00D8208B">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3A9E"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1C02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467B7"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940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A7B0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9501" w14:textId="77777777" w:rsidR="00D8208B" w:rsidRDefault="00D8208B" w:rsidP="00D8208B">
                  <w:pPr>
                    <w:spacing w:after="0" w:line="240" w:lineRule="auto"/>
                    <w:jc w:val="center"/>
                  </w:pPr>
                  <w:r>
                    <w:rPr>
                      <w:rFonts w:ascii="Cambria" w:eastAsia="Cambria" w:hAnsi="Cambria"/>
                      <w:color w:val="000000"/>
                      <w:sz w:val="18"/>
                    </w:rPr>
                    <w:t>-</w:t>
                  </w:r>
                </w:p>
              </w:tc>
            </w:tr>
            <w:tr w:rsidR="00D8208B" w14:paraId="16D36D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1F71" w14:textId="77777777" w:rsidR="00D8208B" w:rsidRDefault="00D8208B" w:rsidP="00D8208B">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055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E6C1"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93A66" w14:textId="77777777" w:rsidR="00D8208B" w:rsidRDefault="00D8208B" w:rsidP="00D8208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5569"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8ED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A8A2B"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5D580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978E4" w14:textId="77777777" w:rsidR="00D8208B" w:rsidRDefault="00D8208B" w:rsidP="00D8208B">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FADF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1FE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F5AF3"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21A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4C36E"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42E8" w14:textId="77777777" w:rsidR="00D8208B" w:rsidRDefault="00D8208B" w:rsidP="00D8208B">
                  <w:pPr>
                    <w:spacing w:after="0" w:line="240" w:lineRule="auto"/>
                    <w:jc w:val="center"/>
                  </w:pPr>
                  <w:r>
                    <w:rPr>
                      <w:rFonts w:ascii="Cambria" w:eastAsia="Cambria" w:hAnsi="Cambria"/>
                      <w:color w:val="000000"/>
                      <w:sz w:val="18"/>
                    </w:rPr>
                    <w:t>-</w:t>
                  </w:r>
                </w:p>
              </w:tc>
            </w:tr>
            <w:tr w:rsidR="00D8208B" w14:paraId="016158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1D851" w14:textId="77777777" w:rsidR="00D8208B" w:rsidRDefault="00D8208B" w:rsidP="00D8208B">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833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A2B53"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CC2EF"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EEBA4"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E1D9"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F118E"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CFA3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16BC2" w14:textId="77777777" w:rsidR="00D8208B" w:rsidRDefault="00D8208B" w:rsidP="00D8208B">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FBA7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0FCB2"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B2756" w14:textId="77777777" w:rsidR="00D8208B" w:rsidRDefault="00D8208B" w:rsidP="00D8208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CC9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54EC4"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B787D" w14:textId="77777777" w:rsidR="00D8208B" w:rsidRDefault="00D8208B" w:rsidP="00D8208B">
                  <w:pPr>
                    <w:spacing w:after="0" w:line="240" w:lineRule="auto"/>
                    <w:jc w:val="center"/>
                  </w:pPr>
                  <w:r>
                    <w:rPr>
                      <w:rFonts w:ascii="Cambria" w:eastAsia="Cambria" w:hAnsi="Cambria"/>
                      <w:color w:val="000000"/>
                      <w:sz w:val="18"/>
                    </w:rPr>
                    <w:t>0</w:t>
                  </w:r>
                </w:p>
              </w:tc>
            </w:tr>
            <w:tr w:rsidR="00D8208B" w14:paraId="76418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D7A6B" w14:textId="77777777" w:rsidR="00D8208B" w:rsidRDefault="00D8208B" w:rsidP="00D8208B">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51C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49B0"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BAB39"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46BB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4CA9"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AA892"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67EB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80A7" w14:textId="77777777" w:rsidR="00D8208B" w:rsidRDefault="00D8208B" w:rsidP="00D8208B">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5717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CFA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4C83C"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27BF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A883A"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D637" w14:textId="77777777" w:rsidR="00D8208B" w:rsidRDefault="00D8208B" w:rsidP="00D8208B">
                  <w:pPr>
                    <w:spacing w:after="0" w:line="240" w:lineRule="auto"/>
                    <w:jc w:val="center"/>
                  </w:pPr>
                  <w:r>
                    <w:rPr>
                      <w:rFonts w:ascii="Cambria" w:eastAsia="Cambria" w:hAnsi="Cambria"/>
                      <w:color w:val="000000"/>
                      <w:sz w:val="18"/>
                    </w:rPr>
                    <w:t>0</w:t>
                  </w:r>
                </w:p>
              </w:tc>
            </w:tr>
            <w:tr w:rsidR="00D8208B" w14:paraId="5B135E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DEB0" w14:textId="77777777" w:rsidR="00D8208B" w:rsidRDefault="00D8208B" w:rsidP="00D8208B">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F047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C279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7D98C"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95D8"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4BF9"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55464" w14:textId="77777777" w:rsidR="00D8208B" w:rsidRDefault="00D8208B" w:rsidP="00D8208B">
                  <w:pPr>
                    <w:spacing w:after="0" w:line="240" w:lineRule="auto"/>
                    <w:jc w:val="center"/>
                  </w:pPr>
                  <w:r>
                    <w:rPr>
                      <w:rFonts w:ascii="Cambria" w:eastAsia="Cambria" w:hAnsi="Cambria"/>
                      <w:color w:val="000000"/>
                      <w:sz w:val="18"/>
                    </w:rPr>
                    <w:t>-</w:t>
                  </w:r>
                </w:p>
              </w:tc>
            </w:tr>
            <w:tr w:rsidR="00D8208B" w14:paraId="6B92E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EE0E" w14:textId="77777777" w:rsidR="00D8208B" w:rsidRDefault="00D8208B" w:rsidP="00D8208B">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44183"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221CB"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75578"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A59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ACF18"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ABB4" w14:textId="77777777" w:rsidR="00D8208B" w:rsidRDefault="00D8208B" w:rsidP="00D8208B">
                  <w:pPr>
                    <w:spacing w:after="0" w:line="240" w:lineRule="auto"/>
                    <w:jc w:val="center"/>
                  </w:pPr>
                  <w:r>
                    <w:rPr>
                      <w:rFonts w:ascii="Cambria" w:eastAsia="Cambria" w:hAnsi="Cambria"/>
                      <w:color w:val="000000"/>
                      <w:sz w:val="18"/>
                    </w:rPr>
                    <w:t>-</w:t>
                  </w:r>
                </w:p>
              </w:tc>
            </w:tr>
            <w:tr w:rsidR="00D8208B" w14:paraId="344F6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F082F" w14:textId="77777777" w:rsidR="00D8208B" w:rsidRDefault="00D8208B" w:rsidP="00D8208B">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E018"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DDA7"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1F68F"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89D7"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D84C"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69143" w14:textId="77777777" w:rsidR="00D8208B" w:rsidRDefault="00D8208B" w:rsidP="00D8208B">
                  <w:pPr>
                    <w:spacing w:after="0" w:line="240" w:lineRule="auto"/>
                    <w:jc w:val="center"/>
                  </w:pPr>
                  <w:r>
                    <w:rPr>
                      <w:rFonts w:ascii="Cambria" w:eastAsia="Cambria" w:hAnsi="Cambria"/>
                      <w:color w:val="000000"/>
                      <w:sz w:val="18"/>
                    </w:rPr>
                    <w:t>-</w:t>
                  </w:r>
                </w:p>
              </w:tc>
            </w:tr>
            <w:tr w:rsidR="00D8208B" w14:paraId="71EF6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21F9" w14:textId="77777777" w:rsidR="00D8208B" w:rsidRDefault="00D8208B" w:rsidP="00D8208B">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4CE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5F5D"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C28A8" w14:textId="77777777" w:rsidR="00D8208B" w:rsidRDefault="00D8208B" w:rsidP="00D8208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A5E0"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4AFB"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5966" w14:textId="77777777" w:rsidR="00D8208B" w:rsidRDefault="00D8208B" w:rsidP="00D8208B">
                  <w:pPr>
                    <w:spacing w:after="0" w:line="240" w:lineRule="auto"/>
                    <w:jc w:val="center"/>
                  </w:pPr>
                  <w:r>
                    <w:rPr>
                      <w:rFonts w:ascii="Cambria" w:eastAsia="Cambria" w:hAnsi="Cambria"/>
                      <w:color w:val="000000"/>
                      <w:sz w:val="18"/>
                    </w:rPr>
                    <w:t>0</w:t>
                  </w:r>
                </w:p>
              </w:tc>
            </w:tr>
            <w:tr w:rsidR="00D8208B" w14:paraId="29F8D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6F20B" w14:textId="77777777" w:rsidR="00D8208B" w:rsidRDefault="00D8208B" w:rsidP="00D8208B">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39E1"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95B2F"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BE9E0"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7FB0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6441"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D401" w14:textId="77777777" w:rsidR="00D8208B" w:rsidRDefault="00D8208B" w:rsidP="00D8208B">
                  <w:pPr>
                    <w:spacing w:after="0" w:line="240" w:lineRule="auto"/>
                    <w:jc w:val="center"/>
                  </w:pPr>
                  <w:r>
                    <w:rPr>
                      <w:rFonts w:ascii="Cambria" w:eastAsia="Cambria" w:hAnsi="Cambria"/>
                      <w:color w:val="000000"/>
                      <w:sz w:val="18"/>
                    </w:rPr>
                    <w:t>-</w:t>
                  </w:r>
                </w:p>
              </w:tc>
            </w:tr>
            <w:tr w:rsidR="00D8208B" w14:paraId="3B242B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1972D" w14:textId="77777777" w:rsidR="00D8208B" w:rsidRDefault="00D8208B" w:rsidP="00D8208B">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16567"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BE1E9"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651AD"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8563B"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0DCFE"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AC1A7" w14:textId="77777777" w:rsidR="00D8208B" w:rsidRDefault="00D8208B" w:rsidP="00D8208B">
                  <w:pPr>
                    <w:spacing w:after="0" w:line="240" w:lineRule="auto"/>
                    <w:jc w:val="center"/>
                  </w:pPr>
                  <w:r>
                    <w:rPr>
                      <w:rFonts w:ascii="Cambria" w:eastAsia="Cambria" w:hAnsi="Cambria"/>
                      <w:color w:val="000000"/>
                      <w:sz w:val="18"/>
                    </w:rPr>
                    <w:t>-</w:t>
                  </w:r>
                </w:p>
              </w:tc>
            </w:tr>
            <w:tr w:rsidR="00D8208B" w14:paraId="7DBAA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62690" w14:textId="77777777" w:rsidR="00D8208B" w:rsidRDefault="00D8208B" w:rsidP="00D8208B">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6AB0"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38586"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67099" w14:textId="77777777" w:rsidR="00D8208B" w:rsidRDefault="00D8208B" w:rsidP="00D8208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855D"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AE3EC"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DC35"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A8B0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50CB4" w14:textId="77777777" w:rsidR="00D8208B" w:rsidRDefault="00D8208B" w:rsidP="00D8208B">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481C"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113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E64C6"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ACF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3993"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9EEF" w14:textId="77777777" w:rsidR="00D8208B" w:rsidRDefault="00D8208B" w:rsidP="00D8208B">
                  <w:pPr>
                    <w:spacing w:after="0" w:line="240" w:lineRule="auto"/>
                    <w:jc w:val="center"/>
                  </w:pPr>
                  <w:r>
                    <w:rPr>
                      <w:rFonts w:ascii="Cambria" w:eastAsia="Cambria" w:hAnsi="Cambria"/>
                      <w:color w:val="000000"/>
                      <w:sz w:val="18"/>
                    </w:rPr>
                    <w:t>0</w:t>
                  </w:r>
                </w:p>
              </w:tc>
            </w:tr>
            <w:tr w:rsidR="00D8208B" w14:paraId="3ACFDF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44DE" w14:textId="77777777" w:rsidR="00D8208B" w:rsidRDefault="00D8208B" w:rsidP="00D8208B">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F25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801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3E5A1" w14:textId="77777777" w:rsidR="00D8208B" w:rsidRDefault="00D8208B" w:rsidP="00D8208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D0616"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F6777" w14:textId="77777777" w:rsidR="00D8208B" w:rsidRDefault="00D8208B" w:rsidP="00D8208B">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1023E" w14:textId="77777777" w:rsidR="00D8208B" w:rsidRDefault="00D8208B" w:rsidP="00D8208B">
                  <w:pPr>
                    <w:spacing w:after="0" w:line="240" w:lineRule="auto"/>
                    <w:jc w:val="center"/>
                  </w:pPr>
                  <w:r>
                    <w:rPr>
                      <w:rFonts w:ascii="Cambria" w:eastAsia="Cambria" w:hAnsi="Cambria"/>
                      <w:color w:val="000000"/>
                      <w:sz w:val="18"/>
                    </w:rPr>
                    <w:t>-</w:t>
                  </w:r>
                </w:p>
              </w:tc>
            </w:tr>
            <w:tr w:rsidR="00D8208B" w14:paraId="1C70C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C5C6" w14:textId="77777777" w:rsidR="00D8208B" w:rsidRDefault="00D8208B" w:rsidP="00D8208B">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2D79"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4E0E"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B336C" w14:textId="77777777" w:rsidR="00D8208B" w:rsidRDefault="00D8208B" w:rsidP="00D8208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82E2"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1156"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E609" w14:textId="77777777" w:rsidR="00D8208B" w:rsidRDefault="00D8208B" w:rsidP="00D8208B">
                  <w:pPr>
                    <w:spacing w:after="0" w:line="240" w:lineRule="auto"/>
                    <w:jc w:val="center"/>
                  </w:pPr>
                  <w:r>
                    <w:rPr>
                      <w:rFonts w:ascii="Cambria" w:eastAsia="Cambria" w:hAnsi="Cambria"/>
                      <w:color w:val="000000"/>
                      <w:sz w:val="18"/>
                    </w:rPr>
                    <w:t>0</w:t>
                  </w:r>
                </w:p>
              </w:tc>
            </w:tr>
            <w:tr w:rsidR="00D8208B" w14:paraId="6EA1F7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D8245" w14:textId="77777777" w:rsidR="00D8208B" w:rsidRDefault="00D8208B" w:rsidP="00D8208B">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B4B0F"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B6EE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AF980" w14:textId="77777777" w:rsidR="00D8208B" w:rsidRDefault="00D8208B" w:rsidP="00D8208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6BF5"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6247"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B3A8C" w14:textId="77777777" w:rsidR="00D8208B" w:rsidRDefault="00D8208B" w:rsidP="00D8208B">
                  <w:pPr>
                    <w:spacing w:after="0" w:line="240" w:lineRule="auto"/>
                    <w:jc w:val="center"/>
                  </w:pPr>
                  <w:r>
                    <w:rPr>
                      <w:rFonts w:ascii="Cambria" w:eastAsia="Cambria" w:hAnsi="Cambria"/>
                      <w:color w:val="000000"/>
                      <w:sz w:val="18"/>
                    </w:rPr>
                    <w:t>0</w:t>
                  </w:r>
                </w:p>
              </w:tc>
            </w:tr>
            <w:tr w:rsidR="00D8208B" w14:paraId="0108E459" w14:textId="77777777" w:rsidTr="0035600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697761E" w14:textId="77777777" w:rsidR="00D8208B" w:rsidRDefault="00D8208B" w:rsidP="00D8208B">
                  <w:pPr>
                    <w:spacing w:after="0" w:line="240" w:lineRule="auto"/>
                  </w:pPr>
                </w:p>
              </w:tc>
            </w:tr>
            <w:tr w:rsidR="00D8208B" w14:paraId="06EDF0C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2CDE1B" w14:textId="77777777" w:rsidR="00D8208B" w:rsidRDefault="00D8208B" w:rsidP="00D8208B">
                  <w:pPr>
                    <w:spacing w:after="0" w:line="240" w:lineRule="auto"/>
                  </w:pPr>
                  <w:r>
                    <w:rPr>
                      <w:noProof/>
                    </w:rPr>
                    <w:drawing>
                      <wp:inline distT="0" distB="0" distL="0" distR="0" wp14:anchorId="6E292E01" wp14:editId="3CD6DE9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D519F5B" w14:textId="77777777" w:rsidR="00D8208B" w:rsidRDefault="00D8208B" w:rsidP="00D8208B">
                  <w:pPr>
                    <w:spacing w:after="0" w:line="240" w:lineRule="auto"/>
                  </w:pPr>
                  <w:r>
                    <w:rPr>
                      <w:noProof/>
                    </w:rPr>
                    <w:drawing>
                      <wp:inline distT="0" distB="0" distL="0" distR="0" wp14:anchorId="1A261502" wp14:editId="4200B283">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5B3A6D" w14:textId="77777777" w:rsidR="00D8208B" w:rsidRDefault="00D8208B" w:rsidP="00D8208B">
                  <w:pPr>
                    <w:spacing w:after="0" w:line="240" w:lineRule="auto"/>
                  </w:pPr>
                  <w:r>
                    <w:rPr>
                      <w:noProof/>
                    </w:rPr>
                    <w:drawing>
                      <wp:inline distT="0" distB="0" distL="0" distR="0" wp14:anchorId="2FCD1BB1" wp14:editId="6AAC0F71">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DD55AA" w14:textId="77777777" w:rsidR="00D8208B" w:rsidRDefault="00D8208B" w:rsidP="00D8208B">
                  <w:pPr>
                    <w:spacing w:after="0" w:line="240" w:lineRule="auto"/>
                  </w:pPr>
                  <w:r>
                    <w:rPr>
                      <w:noProof/>
                    </w:rPr>
                    <w:drawing>
                      <wp:inline distT="0" distB="0" distL="0" distR="0" wp14:anchorId="65D96074" wp14:editId="5F562C63">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B2C5471" w14:textId="77777777" w:rsidR="00D8208B" w:rsidRDefault="00D8208B" w:rsidP="00D8208B">
                  <w:pPr>
                    <w:spacing w:after="0" w:line="240" w:lineRule="auto"/>
                  </w:pPr>
                  <w:r>
                    <w:rPr>
                      <w:noProof/>
                    </w:rPr>
                    <w:drawing>
                      <wp:inline distT="0" distB="0" distL="0" distR="0" wp14:anchorId="07F1C189" wp14:editId="609A6A00">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B04C4B" w14:textId="77777777" w:rsidR="00D8208B" w:rsidRDefault="00D8208B" w:rsidP="00D8208B">
                  <w:pPr>
                    <w:spacing w:after="0" w:line="240" w:lineRule="auto"/>
                  </w:pPr>
                  <w:r>
                    <w:rPr>
                      <w:noProof/>
                    </w:rPr>
                    <w:drawing>
                      <wp:inline distT="0" distB="0" distL="0" distR="0" wp14:anchorId="1EE17BE9" wp14:editId="4B5B616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C6B9989" w14:textId="77777777" w:rsidR="00D8208B" w:rsidRDefault="00D8208B" w:rsidP="00D8208B">
                  <w:pPr>
                    <w:spacing w:after="0" w:line="240" w:lineRule="auto"/>
                  </w:pPr>
                  <w:r>
                    <w:rPr>
                      <w:noProof/>
                    </w:rPr>
                    <w:drawing>
                      <wp:inline distT="0" distB="0" distL="0" distR="0" wp14:anchorId="0BB56CE4" wp14:editId="4A1F1595">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8208B" w14:paraId="14B35B9E" w14:textId="77777777" w:rsidTr="0035600E">
              <w:trPr>
                <w:trHeight w:val="262"/>
              </w:trPr>
              <w:tc>
                <w:tcPr>
                  <w:tcW w:w="9565" w:type="dxa"/>
                  <w:gridSpan w:val="7"/>
                  <w:tcBorders>
                    <w:top w:val="nil"/>
                    <w:left w:val="nil"/>
                    <w:bottom w:val="nil"/>
                    <w:right w:val="nil"/>
                  </w:tcBorders>
                  <w:tcMar>
                    <w:top w:w="39" w:type="dxa"/>
                    <w:left w:w="39" w:type="dxa"/>
                    <w:bottom w:w="39" w:type="dxa"/>
                    <w:right w:w="39" w:type="dxa"/>
                  </w:tcMar>
                </w:tcPr>
                <w:p w14:paraId="713A5A6E" w14:textId="77777777" w:rsidR="00D8208B" w:rsidRDefault="00D8208B" w:rsidP="00D8208B">
                  <w:pPr>
                    <w:spacing w:after="0" w:line="240" w:lineRule="auto"/>
                  </w:pPr>
                  <w:r>
                    <w:rPr>
                      <w:rFonts w:ascii="Calibri" w:eastAsia="Calibri" w:hAnsi="Calibri"/>
                      <w:b/>
                      <w:color w:val="000000"/>
                      <w:sz w:val="24"/>
                    </w:rPr>
                    <w:t>Table 5: PHYSIOLOGICAL MODIFIER</w:t>
                  </w:r>
                </w:p>
              </w:tc>
            </w:tr>
            <w:tr w:rsidR="00D8208B" w14:paraId="4EC080C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CE80A9" w14:textId="77777777" w:rsidR="00D8208B" w:rsidRDefault="00D8208B" w:rsidP="00D8208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2A9913" w14:textId="77777777" w:rsidR="00D8208B" w:rsidRDefault="00D8208B" w:rsidP="00D8208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3F6B42" w14:textId="77777777" w:rsidR="00D8208B" w:rsidRDefault="00D8208B" w:rsidP="00D8208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029878" w14:textId="77777777" w:rsidR="00D8208B" w:rsidRDefault="00D8208B" w:rsidP="00D8208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A01718" w14:textId="77777777" w:rsidR="00D8208B" w:rsidRDefault="00D8208B" w:rsidP="00D8208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A2FC50" w14:textId="77777777" w:rsidR="00D8208B" w:rsidRDefault="00D8208B" w:rsidP="00D8208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B667FE" w14:textId="77777777" w:rsidR="00D8208B" w:rsidRDefault="00D8208B" w:rsidP="00D8208B">
                  <w:pPr>
                    <w:spacing w:after="0" w:line="240" w:lineRule="auto"/>
                    <w:jc w:val="center"/>
                  </w:pPr>
                  <w:r>
                    <w:rPr>
                      <w:rFonts w:ascii="Cambria" w:eastAsia="Cambria" w:hAnsi="Cambria"/>
                      <w:b/>
                      <w:color w:val="000000"/>
                      <w:sz w:val="18"/>
                    </w:rPr>
                    <w:t>&gt;MRL</w:t>
                  </w:r>
                </w:p>
              </w:tc>
            </w:tr>
            <w:tr w:rsidR="00D8208B" w14:paraId="689471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9DFF6" w14:textId="77777777" w:rsidR="00D8208B" w:rsidRDefault="00D8208B" w:rsidP="00D8208B">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AFA4" w14:textId="77777777" w:rsidR="00D8208B" w:rsidRDefault="00D8208B" w:rsidP="00D8208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072A" w14:textId="77777777" w:rsidR="00D8208B" w:rsidRDefault="00D8208B" w:rsidP="00D8208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B8EE7" w14:textId="77777777" w:rsidR="00D8208B" w:rsidRDefault="00D8208B" w:rsidP="00D8208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61A0C" w14:textId="77777777" w:rsidR="00D8208B" w:rsidRDefault="00D8208B" w:rsidP="00D8208B">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207F0" w14:textId="77777777" w:rsidR="00D8208B" w:rsidRDefault="00D8208B" w:rsidP="00D8208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6A43" w14:textId="77777777" w:rsidR="00D8208B" w:rsidRDefault="00D8208B" w:rsidP="00D8208B">
                  <w:pPr>
                    <w:spacing w:after="0" w:line="240" w:lineRule="auto"/>
                    <w:jc w:val="center"/>
                  </w:pPr>
                  <w:r>
                    <w:rPr>
                      <w:rFonts w:ascii="Cambria" w:eastAsia="Cambria" w:hAnsi="Cambria"/>
                      <w:color w:val="000000"/>
                      <w:sz w:val="18"/>
                    </w:rPr>
                    <w:t>0</w:t>
                  </w:r>
                </w:p>
              </w:tc>
            </w:tr>
            <w:tr w:rsidR="00D8208B" w14:paraId="11192E6D" w14:textId="77777777" w:rsidTr="0035600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1D89099" w14:textId="77777777" w:rsidR="00D8208B" w:rsidRDefault="00D8208B" w:rsidP="00D8208B">
                  <w:pPr>
                    <w:spacing w:after="0" w:line="240" w:lineRule="auto"/>
                  </w:pPr>
                </w:p>
              </w:tc>
            </w:tr>
            <w:tr w:rsidR="00D8208B" w14:paraId="6A49E83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16BDE1" w14:textId="77777777" w:rsidR="00D8208B" w:rsidRDefault="00D8208B" w:rsidP="00D8208B">
                  <w:pPr>
                    <w:spacing w:after="0" w:line="240" w:lineRule="auto"/>
                  </w:pPr>
                  <w:r>
                    <w:rPr>
                      <w:noProof/>
                    </w:rPr>
                    <w:drawing>
                      <wp:inline distT="0" distB="0" distL="0" distR="0" wp14:anchorId="258BDC28" wp14:editId="0189BB0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7F0FA5" w14:textId="77777777" w:rsidR="00D8208B" w:rsidRDefault="00D8208B" w:rsidP="00D8208B">
                  <w:pPr>
                    <w:spacing w:after="0" w:line="240" w:lineRule="auto"/>
                  </w:pPr>
                  <w:r>
                    <w:rPr>
                      <w:noProof/>
                    </w:rPr>
                    <w:drawing>
                      <wp:inline distT="0" distB="0" distL="0" distR="0" wp14:anchorId="1BD7F25A" wp14:editId="46792A22">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87FB8B" w14:textId="77777777" w:rsidR="00D8208B" w:rsidRDefault="00D8208B" w:rsidP="00D8208B">
                  <w:pPr>
                    <w:spacing w:after="0" w:line="240" w:lineRule="auto"/>
                  </w:pPr>
                  <w:r>
                    <w:rPr>
                      <w:noProof/>
                    </w:rPr>
                    <w:drawing>
                      <wp:inline distT="0" distB="0" distL="0" distR="0" wp14:anchorId="31522B9D" wp14:editId="385FEC52">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DC9CBBB" w14:textId="77777777" w:rsidR="00D8208B" w:rsidRDefault="00D8208B" w:rsidP="00D8208B">
                  <w:pPr>
                    <w:spacing w:after="0" w:line="240" w:lineRule="auto"/>
                  </w:pPr>
                  <w:r>
                    <w:rPr>
                      <w:noProof/>
                    </w:rPr>
                    <w:drawing>
                      <wp:inline distT="0" distB="0" distL="0" distR="0" wp14:anchorId="52F9C7CD" wp14:editId="5372DE49">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1997C4F" w14:textId="77777777" w:rsidR="00D8208B" w:rsidRDefault="00D8208B" w:rsidP="00D8208B">
                  <w:pPr>
                    <w:spacing w:after="0" w:line="240" w:lineRule="auto"/>
                  </w:pPr>
                  <w:r>
                    <w:rPr>
                      <w:noProof/>
                    </w:rPr>
                    <w:drawing>
                      <wp:inline distT="0" distB="0" distL="0" distR="0" wp14:anchorId="78C6760D" wp14:editId="70ABC143">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8429F17" w14:textId="77777777" w:rsidR="00D8208B" w:rsidRDefault="00D8208B" w:rsidP="00D8208B">
                  <w:pPr>
                    <w:spacing w:after="0" w:line="240" w:lineRule="auto"/>
                  </w:pPr>
                  <w:r>
                    <w:rPr>
                      <w:noProof/>
                    </w:rPr>
                    <w:drawing>
                      <wp:inline distT="0" distB="0" distL="0" distR="0" wp14:anchorId="082220F4" wp14:editId="2056DCA0">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DE1EA1" w14:textId="77777777" w:rsidR="00D8208B" w:rsidRDefault="00D8208B" w:rsidP="00D8208B">
                  <w:pPr>
                    <w:spacing w:after="0" w:line="240" w:lineRule="auto"/>
                  </w:pPr>
                  <w:r>
                    <w:rPr>
                      <w:noProof/>
                    </w:rPr>
                    <w:drawing>
                      <wp:inline distT="0" distB="0" distL="0" distR="0" wp14:anchorId="3F5AB181" wp14:editId="1558715D">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305D9A9C" w14:textId="77777777" w:rsidR="005A4390" w:rsidRDefault="005A4390">
            <w:pPr>
              <w:spacing w:after="0" w:line="240" w:lineRule="auto"/>
            </w:pPr>
          </w:p>
        </w:tc>
        <w:tc>
          <w:tcPr>
            <w:tcW w:w="57" w:type="dxa"/>
          </w:tcPr>
          <w:p w14:paraId="1201215A" w14:textId="77777777" w:rsidR="005A4390" w:rsidRDefault="005A4390">
            <w:pPr>
              <w:pStyle w:val="EmptyCellLayoutStyle"/>
              <w:spacing w:after="0" w:line="240" w:lineRule="auto"/>
            </w:pPr>
          </w:p>
        </w:tc>
      </w:tr>
      <w:tr w:rsidR="005A4390" w14:paraId="0A7500BF" w14:textId="77777777">
        <w:trPr>
          <w:trHeight w:val="770"/>
        </w:trPr>
        <w:tc>
          <w:tcPr>
            <w:tcW w:w="9567" w:type="dxa"/>
          </w:tcPr>
          <w:p w14:paraId="6C5E9505" w14:textId="77777777" w:rsidR="005A4390" w:rsidRDefault="005A4390">
            <w:pPr>
              <w:pStyle w:val="EmptyCellLayoutStyle"/>
              <w:spacing w:after="0" w:line="240" w:lineRule="auto"/>
            </w:pPr>
          </w:p>
        </w:tc>
        <w:tc>
          <w:tcPr>
            <w:tcW w:w="57" w:type="dxa"/>
          </w:tcPr>
          <w:p w14:paraId="0387C3F3" w14:textId="77777777" w:rsidR="005A4390" w:rsidRDefault="005A4390">
            <w:pPr>
              <w:pStyle w:val="EmptyCellLayoutStyle"/>
              <w:spacing w:after="0" w:line="240" w:lineRule="auto"/>
            </w:pPr>
          </w:p>
        </w:tc>
      </w:tr>
    </w:tbl>
    <w:p w14:paraId="45AA4D18" w14:textId="77777777" w:rsidR="005A4390" w:rsidRDefault="005A4390">
      <w:pPr>
        <w:spacing w:after="0" w:line="240" w:lineRule="auto"/>
      </w:pPr>
    </w:p>
    <w:sectPr w:rsidR="005A4390">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0399" w14:textId="77777777" w:rsidR="00F16AD8" w:rsidRDefault="00403D5A">
      <w:pPr>
        <w:spacing w:after="0" w:line="240" w:lineRule="auto"/>
      </w:pPr>
      <w:r>
        <w:separator/>
      </w:r>
    </w:p>
  </w:endnote>
  <w:endnote w:type="continuationSeparator" w:id="0">
    <w:p w14:paraId="031952F0" w14:textId="77777777" w:rsidR="00F16AD8" w:rsidRDefault="0040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6830C8" w14:paraId="28AA7E6A" w14:textId="77777777" w:rsidTr="006830C8">
      <w:tc>
        <w:tcPr>
          <w:tcW w:w="1072" w:type="dxa"/>
        </w:tcPr>
        <w:p w14:paraId="42831CAB" w14:textId="77777777" w:rsidR="005A4390" w:rsidRDefault="005A4390">
          <w:pPr>
            <w:pStyle w:val="EmptyCellLayoutStyle"/>
            <w:spacing w:after="0" w:line="240" w:lineRule="auto"/>
          </w:pPr>
        </w:p>
      </w:tc>
      <w:tc>
        <w:tcPr>
          <w:tcW w:w="11" w:type="dxa"/>
        </w:tcPr>
        <w:p w14:paraId="3AEF916E" w14:textId="77777777" w:rsidR="005A4390" w:rsidRDefault="005A4390">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5A4390" w14:paraId="22B122F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3AB037A" w14:textId="77777777" w:rsidR="005A4390" w:rsidRDefault="00403D5A">
                <w:pPr>
                  <w:spacing w:after="0" w:line="240" w:lineRule="auto"/>
                  <w:jc w:val="center"/>
                </w:pPr>
                <w:r>
                  <w:rPr>
                    <w:rFonts w:ascii="Calibri" w:eastAsia="Calibri" w:hAnsi="Calibri"/>
                    <w:color w:val="000000"/>
                  </w:rPr>
                  <w:t>National Residue Survey, Department of Agriculture, Fisheries and Forestry</w:t>
                </w:r>
              </w:p>
            </w:tc>
          </w:tr>
        </w:tbl>
        <w:p w14:paraId="0097D1DA" w14:textId="77777777" w:rsidR="005A4390" w:rsidRDefault="005A4390">
          <w:pPr>
            <w:spacing w:after="0" w:line="240" w:lineRule="auto"/>
          </w:pPr>
        </w:p>
      </w:tc>
      <w:tc>
        <w:tcPr>
          <w:tcW w:w="1084" w:type="dxa"/>
        </w:tcPr>
        <w:p w14:paraId="30D9A562" w14:textId="77777777" w:rsidR="005A4390" w:rsidRDefault="005A4390">
          <w:pPr>
            <w:pStyle w:val="EmptyCellLayoutStyle"/>
            <w:spacing w:after="0" w:line="240" w:lineRule="auto"/>
          </w:pPr>
        </w:p>
      </w:tc>
    </w:tr>
    <w:tr w:rsidR="005A4390" w14:paraId="4BF59577" w14:textId="77777777">
      <w:tc>
        <w:tcPr>
          <w:tcW w:w="1072" w:type="dxa"/>
        </w:tcPr>
        <w:p w14:paraId="2FC06BDF" w14:textId="77777777" w:rsidR="005A4390" w:rsidRDefault="005A4390">
          <w:pPr>
            <w:pStyle w:val="EmptyCellLayoutStyle"/>
            <w:spacing w:after="0" w:line="240" w:lineRule="auto"/>
          </w:pPr>
        </w:p>
      </w:tc>
      <w:tc>
        <w:tcPr>
          <w:tcW w:w="11" w:type="dxa"/>
        </w:tcPr>
        <w:p w14:paraId="03F708CE" w14:textId="77777777" w:rsidR="005A4390" w:rsidRDefault="005A4390">
          <w:pPr>
            <w:pStyle w:val="EmptyCellLayoutStyle"/>
            <w:spacing w:after="0" w:line="240" w:lineRule="auto"/>
          </w:pPr>
        </w:p>
      </w:tc>
      <w:tc>
        <w:tcPr>
          <w:tcW w:w="7443" w:type="dxa"/>
        </w:tcPr>
        <w:p w14:paraId="3719828E" w14:textId="77777777" w:rsidR="005A4390" w:rsidRDefault="005A4390">
          <w:pPr>
            <w:pStyle w:val="EmptyCellLayoutStyle"/>
            <w:spacing w:after="0" w:line="240" w:lineRule="auto"/>
          </w:pPr>
        </w:p>
      </w:tc>
      <w:tc>
        <w:tcPr>
          <w:tcW w:w="11" w:type="dxa"/>
        </w:tcPr>
        <w:p w14:paraId="68B25282" w14:textId="77777777" w:rsidR="005A4390" w:rsidRDefault="005A4390">
          <w:pPr>
            <w:pStyle w:val="EmptyCellLayoutStyle"/>
            <w:spacing w:after="0" w:line="240" w:lineRule="auto"/>
          </w:pPr>
        </w:p>
      </w:tc>
      <w:tc>
        <w:tcPr>
          <w:tcW w:w="1084" w:type="dxa"/>
        </w:tcPr>
        <w:p w14:paraId="1C1425A9" w14:textId="77777777" w:rsidR="005A4390" w:rsidRDefault="005A4390">
          <w:pPr>
            <w:pStyle w:val="EmptyCellLayoutStyle"/>
            <w:spacing w:after="0" w:line="240" w:lineRule="auto"/>
          </w:pPr>
        </w:p>
      </w:tc>
    </w:tr>
    <w:tr w:rsidR="006830C8" w14:paraId="0A4BEC43" w14:textId="77777777" w:rsidTr="006830C8">
      <w:tc>
        <w:tcPr>
          <w:tcW w:w="1072" w:type="dxa"/>
        </w:tcPr>
        <w:p w14:paraId="2773E49A" w14:textId="77777777" w:rsidR="005A4390" w:rsidRDefault="005A4390">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5A4390" w14:paraId="6F2B8B0C" w14:textId="77777777">
            <w:trPr>
              <w:trHeight w:val="257"/>
            </w:trPr>
            <w:tc>
              <w:tcPr>
                <w:tcW w:w="7455" w:type="dxa"/>
                <w:tcBorders>
                  <w:top w:val="nil"/>
                  <w:left w:val="nil"/>
                  <w:bottom w:val="nil"/>
                  <w:right w:val="nil"/>
                </w:tcBorders>
                <w:tcMar>
                  <w:top w:w="39" w:type="dxa"/>
                  <w:left w:w="39" w:type="dxa"/>
                  <w:bottom w:w="39" w:type="dxa"/>
                  <w:right w:w="39" w:type="dxa"/>
                </w:tcMar>
              </w:tcPr>
              <w:p w14:paraId="2415B0C7" w14:textId="77777777" w:rsidR="005A4390" w:rsidRDefault="00403D5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4823382" w14:textId="77777777" w:rsidR="005A4390" w:rsidRDefault="005A4390">
          <w:pPr>
            <w:spacing w:after="0" w:line="240" w:lineRule="auto"/>
          </w:pPr>
        </w:p>
      </w:tc>
      <w:tc>
        <w:tcPr>
          <w:tcW w:w="11" w:type="dxa"/>
        </w:tcPr>
        <w:p w14:paraId="6C1629D9" w14:textId="77777777" w:rsidR="005A4390" w:rsidRDefault="005A4390">
          <w:pPr>
            <w:pStyle w:val="EmptyCellLayoutStyle"/>
            <w:spacing w:after="0" w:line="240" w:lineRule="auto"/>
          </w:pPr>
        </w:p>
      </w:tc>
      <w:tc>
        <w:tcPr>
          <w:tcW w:w="1084" w:type="dxa"/>
        </w:tcPr>
        <w:p w14:paraId="295057FA" w14:textId="77777777" w:rsidR="005A4390" w:rsidRDefault="005A439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CBE8" w14:textId="77777777" w:rsidR="00F16AD8" w:rsidRDefault="00403D5A">
      <w:pPr>
        <w:spacing w:after="0" w:line="240" w:lineRule="auto"/>
      </w:pPr>
      <w:r>
        <w:separator/>
      </w:r>
    </w:p>
  </w:footnote>
  <w:footnote w:type="continuationSeparator" w:id="0">
    <w:p w14:paraId="7FC50A35" w14:textId="77777777" w:rsidR="00F16AD8" w:rsidRDefault="0040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5A4390" w14:paraId="5C6858FC" w14:textId="77777777">
      <w:tc>
        <w:tcPr>
          <w:tcW w:w="2448" w:type="dxa"/>
          <w:tcBorders>
            <w:top w:val="nil"/>
            <w:left w:val="nil"/>
            <w:bottom w:val="nil"/>
            <w:right w:val="nil"/>
          </w:tcBorders>
          <w:tcMar>
            <w:top w:w="0" w:type="dxa"/>
            <w:left w:w="0" w:type="dxa"/>
            <w:bottom w:w="0" w:type="dxa"/>
            <w:right w:w="0" w:type="dxa"/>
          </w:tcMar>
        </w:tcPr>
        <w:p w14:paraId="035BD0DC" w14:textId="77777777" w:rsidR="005A4390" w:rsidRDefault="00403D5A">
          <w:pPr>
            <w:spacing w:after="0" w:line="240" w:lineRule="auto"/>
          </w:pPr>
          <w:r>
            <w:rPr>
              <w:noProof/>
            </w:rPr>
            <w:drawing>
              <wp:inline distT="0" distB="0" distL="0" distR="0" wp14:anchorId="1C725F87" wp14:editId="6AC76D9F">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7468328E" w14:textId="77777777" w:rsidR="005A4390" w:rsidRDefault="005A4390">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21738085">
    <w:abstractNumId w:val="0"/>
  </w:num>
  <w:num w:numId="2" w16cid:durableId="1428502482">
    <w:abstractNumId w:val="1"/>
  </w:num>
  <w:num w:numId="3" w16cid:durableId="296299964">
    <w:abstractNumId w:val="2"/>
  </w:num>
  <w:num w:numId="4" w16cid:durableId="230971954">
    <w:abstractNumId w:val="3"/>
  </w:num>
  <w:num w:numId="5" w16cid:durableId="1914273640">
    <w:abstractNumId w:val="4"/>
  </w:num>
  <w:num w:numId="6" w16cid:durableId="855772167">
    <w:abstractNumId w:val="5"/>
  </w:num>
  <w:num w:numId="7" w16cid:durableId="1775203578">
    <w:abstractNumId w:val="6"/>
  </w:num>
  <w:num w:numId="8" w16cid:durableId="1072970112">
    <w:abstractNumId w:val="7"/>
  </w:num>
  <w:num w:numId="9" w16cid:durableId="417286963">
    <w:abstractNumId w:val="8"/>
  </w:num>
  <w:num w:numId="10" w16cid:durableId="1478303339">
    <w:abstractNumId w:val="9"/>
  </w:num>
  <w:num w:numId="11" w16cid:durableId="1026757503">
    <w:abstractNumId w:val="10"/>
  </w:num>
  <w:num w:numId="12" w16cid:durableId="1882593894">
    <w:abstractNumId w:val="11"/>
  </w:num>
  <w:num w:numId="13" w16cid:durableId="509221774">
    <w:abstractNumId w:val="12"/>
  </w:num>
  <w:num w:numId="14" w16cid:durableId="1368528700">
    <w:abstractNumId w:val="13"/>
  </w:num>
  <w:num w:numId="15" w16cid:durableId="1942298227">
    <w:abstractNumId w:val="14"/>
  </w:num>
  <w:num w:numId="16" w16cid:durableId="82937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0"/>
    <w:rsid w:val="002C3088"/>
    <w:rsid w:val="0035600E"/>
    <w:rsid w:val="00403D5A"/>
    <w:rsid w:val="005A4390"/>
    <w:rsid w:val="006830C8"/>
    <w:rsid w:val="008620AA"/>
    <w:rsid w:val="0092140B"/>
    <w:rsid w:val="00D8208B"/>
    <w:rsid w:val="00F16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5D22"/>
  <w15:docId w15:val="{1273E583-5F8E-487B-8486-3741E698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5B675-3B1F-4A13-BA3B-773B63FE9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3DB14-3C34-4CF7-BC38-64F348D6B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Maize</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Maize</dc:title>
  <dc:creator>Department of Agriculture, Fisheries and Forestry</dc:creator>
  <dc:description/>
  <cp:lastModifiedBy>Goggins, Fiona</cp:lastModifiedBy>
  <cp:revision>8</cp:revision>
  <dcterms:created xsi:type="dcterms:W3CDTF">2022-08-05T00:43:00Z</dcterms:created>
  <dcterms:modified xsi:type="dcterms:W3CDTF">2022-11-04T05:11:00Z</dcterms:modified>
</cp:coreProperties>
</file>