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3332FC" w14:paraId="599E2B29" w14:textId="77777777">
        <w:trPr>
          <w:trHeight w:val="123"/>
        </w:trPr>
        <w:tc>
          <w:tcPr>
            <w:tcW w:w="9567" w:type="dxa"/>
          </w:tcPr>
          <w:p w14:paraId="35CA2A4B" w14:textId="77777777" w:rsidR="003332FC" w:rsidRDefault="003332FC">
            <w:pPr>
              <w:pStyle w:val="EmptyCellLayoutStyle"/>
              <w:spacing w:after="0" w:line="240" w:lineRule="auto"/>
            </w:pPr>
          </w:p>
        </w:tc>
        <w:tc>
          <w:tcPr>
            <w:tcW w:w="57" w:type="dxa"/>
          </w:tcPr>
          <w:p w14:paraId="27C55D6F" w14:textId="77777777" w:rsidR="003332FC" w:rsidRDefault="003332FC">
            <w:pPr>
              <w:pStyle w:val="EmptyCellLayoutStyle"/>
              <w:spacing w:after="0" w:line="240" w:lineRule="auto"/>
            </w:pPr>
          </w:p>
        </w:tc>
      </w:tr>
      <w:tr w:rsidR="00656316" w14:paraId="199F043A" w14:textId="77777777" w:rsidTr="00656316">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3332FC" w14:paraId="7F0D54C9" w14:textId="77777777">
              <w:trPr>
                <w:trHeight w:val="666"/>
              </w:trPr>
              <w:tc>
                <w:tcPr>
                  <w:tcW w:w="9624" w:type="dxa"/>
                  <w:tcBorders>
                    <w:top w:val="nil"/>
                    <w:left w:val="nil"/>
                    <w:bottom w:val="nil"/>
                    <w:right w:val="nil"/>
                  </w:tcBorders>
                  <w:tcMar>
                    <w:top w:w="39" w:type="dxa"/>
                    <w:left w:w="39" w:type="dxa"/>
                    <w:bottom w:w="0" w:type="dxa"/>
                    <w:right w:w="39" w:type="dxa"/>
                  </w:tcMar>
                </w:tcPr>
                <w:p w14:paraId="23EABACF" w14:textId="77777777" w:rsidR="003332FC" w:rsidRDefault="00656316">
                  <w:pPr>
                    <w:spacing w:after="0" w:line="240" w:lineRule="auto"/>
                  </w:pPr>
                  <w:r>
                    <w:rPr>
                      <w:rFonts w:ascii="Calibri" w:eastAsia="Calibri" w:hAnsi="Calibri"/>
                      <w:b/>
                      <w:color w:val="000000"/>
                      <w:sz w:val="52"/>
                    </w:rPr>
                    <w:t>Maize flour residue testing annual datasets 2021-22</w:t>
                  </w:r>
                </w:p>
              </w:tc>
            </w:tr>
          </w:tbl>
          <w:p w14:paraId="3D7AAF10" w14:textId="77777777" w:rsidR="003332FC" w:rsidRDefault="003332FC">
            <w:pPr>
              <w:spacing w:after="0" w:line="240" w:lineRule="auto"/>
            </w:pPr>
          </w:p>
        </w:tc>
      </w:tr>
      <w:tr w:rsidR="003332FC" w14:paraId="773F0F5C" w14:textId="77777777">
        <w:trPr>
          <w:trHeight w:val="59"/>
        </w:trPr>
        <w:tc>
          <w:tcPr>
            <w:tcW w:w="9567" w:type="dxa"/>
          </w:tcPr>
          <w:p w14:paraId="0471DDA5" w14:textId="77777777" w:rsidR="003332FC" w:rsidRDefault="003332FC">
            <w:pPr>
              <w:pStyle w:val="EmptyCellLayoutStyle"/>
              <w:spacing w:after="0" w:line="240" w:lineRule="auto"/>
            </w:pPr>
          </w:p>
        </w:tc>
        <w:tc>
          <w:tcPr>
            <w:tcW w:w="57" w:type="dxa"/>
          </w:tcPr>
          <w:p w14:paraId="1F50BBBD" w14:textId="77777777" w:rsidR="003332FC" w:rsidRDefault="003332FC">
            <w:pPr>
              <w:pStyle w:val="EmptyCellLayoutStyle"/>
              <w:spacing w:after="0" w:line="240" w:lineRule="auto"/>
            </w:pPr>
          </w:p>
        </w:tc>
      </w:tr>
      <w:tr w:rsidR="00656316" w14:paraId="3EEE7970" w14:textId="77777777" w:rsidTr="00656316">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3332FC" w14:paraId="5068129F" w14:textId="77777777">
              <w:trPr>
                <w:trHeight w:val="2378"/>
              </w:trPr>
              <w:tc>
                <w:tcPr>
                  <w:tcW w:w="9624" w:type="dxa"/>
                  <w:tcBorders>
                    <w:top w:val="nil"/>
                    <w:left w:val="nil"/>
                    <w:bottom w:val="nil"/>
                    <w:right w:val="nil"/>
                  </w:tcBorders>
                  <w:tcMar>
                    <w:top w:w="0" w:type="dxa"/>
                    <w:left w:w="39" w:type="dxa"/>
                    <w:bottom w:w="39" w:type="dxa"/>
                    <w:right w:w="39" w:type="dxa"/>
                  </w:tcMar>
                </w:tcPr>
                <w:p w14:paraId="493D241F" w14:textId="77777777" w:rsidR="003332FC" w:rsidRDefault="00656316">
                  <w:pPr>
                    <w:spacing w:after="0" w:line="240" w:lineRule="auto"/>
                  </w:pPr>
                  <w:r>
                    <w:rPr>
                      <w:rFonts w:ascii="Calibri" w:eastAsia="Calibri" w:hAnsi="Calibri"/>
                      <w:color w:val="000000"/>
                      <w:sz w:val="28"/>
                    </w:rPr>
                    <w:t>National Residue Survey (NRS), Department of Agriculture, Fisheries and Forestry</w:t>
                  </w:r>
                </w:p>
                <w:p w14:paraId="499FA216" w14:textId="77777777" w:rsidR="003332FC" w:rsidRDefault="003332FC">
                  <w:pPr>
                    <w:spacing w:after="0" w:line="240" w:lineRule="auto"/>
                  </w:pPr>
                </w:p>
                <w:p w14:paraId="0C1A0441" w14:textId="77777777" w:rsidR="003332FC" w:rsidRDefault="00656316">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D21F86B" w14:textId="77777777" w:rsidR="003332FC" w:rsidRDefault="003332FC">
                  <w:pPr>
                    <w:spacing w:after="0" w:line="240" w:lineRule="auto"/>
                  </w:pPr>
                </w:p>
                <w:p w14:paraId="7B4413A8" w14:textId="77777777" w:rsidR="003332FC" w:rsidRDefault="00656316">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DB31EB8" w14:textId="77777777" w:rsidR="003332FC" w:rsidRDefault="00656316">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BAE8170" w14:textId="77777777" w:rsidR="003332FC" w:rsidRDefault="00656316">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0A8849F" w14:textId="77777777" w:rsidR="003332FC" w:rsidRDefault="00656316">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BF4A6EB" w14:textId="77777777" w:rsidR="003332FC" w:rsidRDefault="00656316">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3B47970" w14:textId="77777777" w:rsidR="003332FC" w:rsidRDefault="003332FC">
                  <w:pPr>
                    <w:spacing w:after="0" w:line="240" w:lineRule="auto"/>
                  </w:pPr>
                </w:p>
                <w:p w14:paraId="5DA37F19" w14:textId="77777777" w:rsidR="003332FC" w:rsidRDefault="00656316">
                  <w:pPr>
                    <w:spacing w:after="0" w:line="240" w:lineRule="auto"/>
                  </w:pPr>
                  <w:r>
                    <w:rPr>
                      <w:rFonts w:ascii="Calibri" w:eastAsia="Calibri" w:hAnsi="Calibri"/>
                      <w:b/>
                      <w:color w:val="000000"/>
                      <w:sz w:val="24"/>
                    </w:rPr>
                    <w:t xml:space="preserve">Disclaimer </w:t>
                  </w:r>
                </w:p>
                <w:p w14:paraId="644FD1E0" w14:textId="77777777" w:rsidR="003332FC" w:rsidRDefault="003332FC">
                  <w:pPr>
                    <w:spacing w:after="0" w:line="240" w:lineRule="auto"/>
                  </w:pPr>
                </w:p>
                <w:p w14:paraId="65335883" w14:textId="77777777" w:rsidR="003332FC" w:rsidRDefault="00656316">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DD78722" w14:textId="77777777" w:rsidR="003332FC" w:rsidRDefault="003332FC">
                  <w:pPr>
                    <w:spacing w:after="0" w:line="240" w:lineRule="auto"/>
                  </w:pPr>
                </w:p>
              </w:tc>
            </w:tr>
          </w:tbl>
          <w:p w14:paraId="439F2D8F" w14:textId="77777777" w:rsidR="003332FC" w:rsidRDefault="003332FC">
            <w:pPr>
              <w:spacing w:after="0" w:line="240" w:lineRule="auto"/>
            </w:pPr>
          </w:p>
        </w:tc>
      </w:tr>
      <w:tr w:rsidR="003332FC" w14:paraId="78DAD66F"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656316" w14:paraId="4F47B02D" w14:textId="77777777" w:rsidTr="00D70CC7">
              <w:trPr>
                <w:trHeight w:val="262"/>
              </w:trPr>
              <w:tc>
                <w:tcPr>
                  <w:tcW w:w="9565" w:type="dxa"/>
                  <w:gridSpan w:val="7"/>
                  <w:tcBorders>
                    <w:top w:val="nil"/>
                    <w:left w:val="nil"/>
                    <w:bottom w:val="nil"/>
                    <w:right w:val="nil"/>
                  </w:tcBorders>
                  <w:tcMar>
                    <w:top w:w="39" w:type="dxa"/>
                    <w:left w:w="39" w:type="dxa"/>
                    <w:bottom w:w="39" w:type="dxa"/>
                    <w:right w:w="39" w:type="dxa"/>
                  </w:tcMar>
                </w:tcPr>
                <w:p w14:paraId="5DB5A670" w14:textId="77777777" w:rsidR="003332FC" w:rsidRDefault="00656316">
                  <w:pPr>
                    <w:spacing w:after="0" w:line="240" w:lineRule="auto"/>
                  </w:pPr>
                  <w:r>
                    <w:rPr>
                      <w:rFonts w:ascii="Calibri" w:eastAsia="Calibri" w:hAnsi="Calibri"/>
                      <w:b/>
                      <w:color w:val="000000"/>
                      <w:sz w:val="24"/>
                    </w:rPr>
                    <w:t>Table 1: CONTAMINANTS</w:t>
                  </w:r>
                </w:p>
              </w:tc>
            </w:tr>
            <w:tr w:rsidR="003332FC" w14:paraId="0473D62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3E9A19" w14:textId="77777777" w:rsidR="003332FC" w:rsidRDefault="006563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AA6C33" w14:textId="77777777" w:rsidR="003332FC" w:rsidRDefault="006563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05C66F" w14:textId="77777777" w:rsidR="003332FC" w:rsidRDefault="006563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9A4501" w14:textId="77777777" w:rsidR="003332FC" w:rsidRDefault="006563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55DF14" w14:textId="77777777" w:rsidR="003332FC" w:rsidRDefault="006563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5BC014" w14:textId="77777777" w:rsidR="003332FC" w:rsidRDefault="006563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E4C55A" w14:textId="77777777" w:rsidR="003332FC" w:rsidRDefault="00656316">
                  <w:pPr>
                    <w:spacing w:after="0" w:line="240" w:lineRule="auto"/>
                    <w:jc w:val="center"/>
                  </w:pPr>
                  <w:r>
                    <w:rPr>
                      <w:rFonts w:ascii="Cambria" w:eastAsia="Cambria" w:hAnsi="Cambria"/>
                      <w:b/>
                      <w:color w:val="000000"/>
                      <w:sz w:val="18"/>
                    </w:rPr>
                    <w:t>&gt;MRL</w:t>
                  </w:r>
                </w:p>
              </w:tc>
            </w:tr>
            <w:tr w:rsidR="003332FC" w14:paraId="3E6865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B6271" w14:textId="77777777" w:rsidR="003332FC" w:rsidRDefault="00656316">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C85CE"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61A4F"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C26CE" w14:textId="77777777" w:rsidR="003332FC" w:rsidRDefault="006563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B270"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F2112"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473BA" w14:textId="77777777" w:rsidR="003332FC" w:rsidRDefault="00656316">
                  <w:pPr>
                    <w:spacing w:after="0" w:line="240" w:lineRule="auto"/>
                    <w:jc w:val="center"/>
                  </w:pPr>
                  <w:r>
                    <w:rPr>
                      <w:rFonts w:ascii="Cambria" w:eastAsia="Cambria" w:hAnsi="Cambria"/>
                      <w:color w:val="000000"/>
                      <w:sz w:val="18"/>
                    </w:rPr>
                    <w:t>0</w:t>
                  </w:r>
                </w:p>
              </w:tc>
            </w:tr>
            <w:tr w:rsidR="003332FC" w14:paraId="42430B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7CA2" w14:textId="77777777" w:rsidR="003332FC" w:rsidRDefault="00656316">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427E5"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B5C40" w14:textId="56A36F29" w:rsidR="003332FC" w:rsidRPr="006D25F0" w:rsidRDefault="006D25F0" w:rsidP="006D25F0">
                  <w:pPr>
                    <w:spacing w:after="0" w:line="240" w:lineRule="auto"/>
                    <w:jc w:val="center"/>
                    <w:rPr>
                      <w:rFonts w:ascii="Cambria" w:hAnsi="Cambria"/>
                      <w:sz w:val="18"/>
                      <w:szCs w:val="18"/>
                    </w:rPr>
                  </w:pPr>
                  <w:r w:rsidRPr="006D25F0">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ED7D8" w14:textId="77777777" w:rsidR="003332FC" w:rsidRDefault="006563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B5614"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22A97"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96EF" w14:textId="77777777" w:rsidR="003332FC" w:rsidRDefault="00656316">
                  <w:pPr>
                    <w:spacing w:after="0" w:line="240" w:lineRule="auto"/>
                    <w:jc w:val="center"/>
                  </w:pPr>
                  <w:r>
                    <w:rPr>
                      <w:rFonts w:ascii="Cambria" w:eastAsia="Cambria" w:hAnsi="Cambria"/>
                      <w:color w:val="000000"/>
                      <w:sz w:val="18"/>
                    </w:rPr>
                    <w:t>0</w:t>
                  </w:r>
                </w:p>
              </w:tc>
            </w:tr>
            <w:tr w:rsidR="003332FC" w14:paraId="788797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A5BD" w14:textId="77777777" w:rsidR="003332FC" w:rsidRDefault="00656316">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C14E3"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9F80C"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5DA4F4" w14:textId="77777777" w:rsidR="003332FC" w:rsidRDefault="00656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DC7C8"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24C3"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D3645" w14:textId="77777777" w:rsidR="003332FC" w:rsidRDefault="00656316">
                  <w:pPr>
                    <w:spacing w:after="0" w:line="240" w:lineRule="auto"/>
                    <w:jc w:val="center"/>
                  </w:pPr>
                  <w:r>
                    <w:rPr>
                      <w:rFonts w:ascii="Cambria" w:eastAsia="Cambria" w:hAnsi="Cambria"/>
                      <w:color w:val="000000"/>
                      <w:sz w:val="18"/>
                    </w:rPr>
                    <w:t>0</w:t>
                  </w:r>
                </w:p>
              </w:tc>
            </w:tr>
            <w:tr w:rsidR="003332FC" w14:paraId="32BC01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6AC1" w14:textId="77777777" w:rsidR="003332FC" w:rsidRDefault="00656316">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22E2D"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259CD"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BE511"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F7D9D"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D1F8"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DE878" w14:textId="77777777" w:rsidR="003332FC" w:rsidRDefault="00656316">
                  <w:pPr>
                    <w:spacing w:after="0" w:line="240" w:lineRule="auto"/>
                    <w:jc w:val="center"/>
                  </w:pPr>
                  <w:r>
                    <w:rPr>
                      <w:rFonts w:ascii="Cambria" w:eastAsia="Cambria" w:hAnsi="Cambria"/>
                      <w:color w:val="000000"/>
                      <w:sz w:val="18"/>
                    </w:rPr>
                    <w:t>-</w:t>
                  </w:r>
                </w:p>
              </w:tc>
            </w:tr>
            <w:tr w:rsidR="003332FC" w14:paraId="0B00E2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36DE1" w14:textId="77777777" w:rsidR="003332FC" w:rsidRDefault="00656316">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B415B"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71A32"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4DDB6"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A5806"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FADE6"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F5AF3" w14:textId="77777777" w:rsidR="003332FC" w:rsidRDefault="00656316">
                  <w:pPr>
                    <w:spacing w:after="0" w:line="240" w:lineRule="auto"/>
                    <w:jc w:val="center"/>
                  </w:pPr>
                  <w:r>
                    <w:rPr>
                      <w:rFonts w:ascii="Cambria" w:eastAsia="Cambria" w:hAnsi="Cambria"/>
                      <w:color w:val="000000"/>
                      <w:sz w:val="18"/>
                    </w:rPr>
                    <w:t>-</w:t>
                  </w:r>
                </w:p>
              </w:tc>
            </w:tr>
            <w:tr w:rsidR="003332FC" w14:paraId="1D6379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35032" w14:textId="77777777" w:rsidR="003332FC" w:rsidRDefault="00656316">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864DB"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20578"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89340" w14:textId="77777777" w:rsidR="003332FC" w:rsidRDefault="006563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5E31B"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64904"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BFFDC" w14:textId="77777777" w:rsidR="003332FC" w:rsidRDefault="00656316">
                  <w:pPr>
                    <w:spacing w:after="0" w:line="240" w:lineRule="auto"/>
                    <w:jc w:val="center"/>
                  </w:pPr>
                  <w:r>
                    <w:rPr>
                      <w:rFonts w:ascii="Cambria" w:eastAsia="Cambria" w:hAnsi="Cambria"/>
                      <w:color w:val="000000"/>
                      <w:sz w:val="18"/>
                    </w:rPr>
                    <w:t>0</w:t>
                  </w:r>
                </w:p>
              </w:tc>
            </w:tr>
            <w:tr w:rsidR="003332FC" w14:paraId="0193C5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6A5B9" w14:textId="77777777" w:rsidR="003332FC" w:rsidRDefault="00656316">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0518C"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2932"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1A4BFE" w14:textId="77777777" w:rsidR="003332FC" w:rsidRDefault="00656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2072C"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9E9CB"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ADD2D" w14:textId="77777777" w:rsidR="003332FC" w:rsidRDefault="00656316">
                  <w:pPr>
                    <w:spacing w:after="0" w:line="240" w:lineRule="auto"/>
                    <w:jc w:val="center"/>
                  </w:pPr>
                  <w:r>
                    <w:rPr>
                      <w:rFonts w:ascii="Cambria" w:eastAsia="Cambria" w:hAnsi="Cambria"/>
                      <w:color w:val="000000"/>
                      <w:sz w:val="18"/>
                    </w:rPr>
                    <w:t>0</w:t>
                  </w:r>
                </w:p>
              </w:tc>
            </w:tr>
            <w:tr w:rsidR="003332FC" w14:paraId="6C5045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57039" w14:textId="77777777" w:rsidR="003332FC" w:rsidRDefault="00656316">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EF7BB"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2BB40"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687A7" w14:textId="77777777" w:rsidR="003332FC" w:rsidRDefault="006563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EDFD1"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D4014"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E926" w14:textId="77777777" w:rsidR="003332FC" w:rsidRDefault="00656316">
                  <w:pPr>
                    <w:spacing w:after="0" w:line="240" w:lineRule="auto"/>
                    <w:jc w:val="center"/>
                  </w:pPr>
                  <w:r>
                    <w:rPr>
                      <w:rFonts w:ascii="Cambria" w:eastAsia="Cambria" w:hAnsi="Cambria"/>
                      <w:color w:val="000000"/>
                      <w:sz w:val="18"/>
                    </w:rPr>
                    <w:t>0</w:t>
                  </w:r>
                </w:p>
              </w:tc>
            </w:tr>
            <w:tr w:rsidR="003332FC" w14:paraId="56E088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D7832" w14:textId="77777777" w:rsidR="003332FC" w:rsidRDefault="00656316">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0F2D"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7F23C"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4CD2D" w14:textId="77777777" w:rsidR="003332FC" w:rsidRDefault="0065631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007F8"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EA003"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D9B03" w14:textId="77777777" w:rsidR="003332FC" w:rsidRDefault="00656316">
                  <w:pPr>
                    <w:spacing w:after="0" w:line="240" w:lineRule="auto"/>
                    <w:jc w:val="center"/>
                  </w:pPr>
                  <w:r>
                    <w:rPr>
                      <w:rFonts w:ascii="Cambria" w:eastAsia="Cambria" w:hAnsi="Cambria"/>
                      <w:color w:val="000000"/>
                      <w:sz w:val="18"/>
                    </w:rPr>
                    <w:t>0</w:t>
                  </w:r>
                </w:p>
              </w:tc>
            </w:tr>
            <w:tr w:rsidR="003332FC" w14:paraId="081C1B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AEC3D" w14:textId="77777777" w:rsidR="003332FC" w:rsidRDefault="00656316">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5CCBC"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036A"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BDF6A"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69A2F"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5CB26"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54FC" w14:textId="77777777" w:rsidR="003332FC" w:rsidRDefault="00656316">
                  <w:pPr>
                    <w:spacing w:after="0" w:line="240" w:lineRule="auto"/>
                    <w:jc w:val="center"/>
                  </w:pPr>
                  <w:r>
                    <w:rPr>
                      <w:rFonts w:ascii="Cambria" w:eastAsia="Cambria" w:hAnsi="Cambria"/>
                      <w:color w:val="000000"/>
                      <w:sz w:val="18"/>
                    </w:rPr>
                    <w:t>-</w:t>
                  </w:r>
                </w:p>
              </w:tc>
            </w:tr>
            <w:tr w:rsidR="00656316" w14:paraId="2D9F271A" w14:textId="77777777" w:rsidTr="00D70CC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9620E56" w14:textId="77777777" w:rsidR="003332FC" w:rsidRDefault="003332FC">
                  <w:pPr>
                    <w:spacing w:after="0" w:line="240" w:lineRule="auto"/>
                  </w:pPr>
                </w:p>
              </w:tc>
            </w:tr>
            <w:tr w:rsidR="003332FC" w14:paraId="7925014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DABDFA5" w14:textId="77777777" w:rsidR="003332FC" w:rsidRDefault="00656316">
                  <w:pPr>
                    <w:spacing w:after="0" w:line="240" w:lineRule="auto"/>
                  </w:pPr>
                  <w:r>
                    <w:rPr>
                      <w:noProof/>
                    </w:rPr>
                    <w:drawing>
                      <wp:inline distT="0" distB="0" distL="0" distR="0" wp14:anchorId="029CF224" wp14:editId="5A0207CC">
                        <wp:extent cx="1855300" cy="130275"/>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5AF968E" w14:textId="77777777" w:rsidR="003332FC" w:rsidRDefault="00656316">
                  <w:pPr>
                    <w:spacing w:after="0" w:line="240" w:lineRule="auto"/>
                  </w:pPr>
                  <w:r>
                    <w:rPr>
                      <w:noProof/>
                    </w:rPr>
                    <w:drawing>
                      <wp:inline distT="0" distB="0" distL="0" distR="0" wp14:anchorId="1AF20A36" wp14:editId="527E6FB7">
                        <wp:extent cx="487592" cy="130275"/>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C2FA8B7" w14:textId="77777777" w:rsidR="003332FC" w:rsidRDefault="00656316">
                  <w:pPr>
                    <w:spacing w:after="0" w:line="240" w:lineRule="auto"/>
                  </w:pPr>
                  <w:r>
                    <w:rPr>
                      <w:noProof/>
                    </w:rPr>
                    <w:drawing>
                      <wp:inline distT="0" distB="0" distL="0" distR="0" wp14:anchorId="57909EDD" wp14:editId="622B66E4">
                        <wp:extent cx="684636" cy="13027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B685A3B" w14:textId="77777777" w:rsidR="003332FC" w:rsidRDefault="00656316">
                  <w:pPr>
                    <w:spacing w:after="0" w:line="240" w:lineRule="auto"/>
                  </w:pPr>
                  <w:r>
                    <w:rPr>
                      <w:noProof/>
                    </w:rPr>
                    <w:drawing>
                      <wp:inline distT="0" distB="0" distL="0" distR="0" wp14:anchorId="3617142B" wp14:editId="2E6D7935">
                        <wp:extent cx="660517" cy="130275"/>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D5A7CE6" w14:textId="77777777" w:rsidR="003332FC" w:rsidRDefault="00656316">
                  <w:pPr>
                    <w:spacing w:after="0" w:line="240" w:lineRule="auto"/>
                  </w:pPr>
                  <w:r>
                    <w:rPr>
                      <w:noProof/>
                    </w:rPr>
                    <w:drawing>
                      <wp:inline distT="0" distB="0" distL="0" distR="0" wp14:anchorId="38CFB9F3" wp14:editId="141D7500">
                        <wp:extent cx="803392" cy="130275"/>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37659E0" w14:textId="77777777" w:rsidR="003332FC" w:rsidRDefault="00656316">
                  <w:pPr>
                    <w:spacing w:after="0" w:line="240" w:lineRule="auto"/>
                  </w:pPr>
                  <w:r>
                    <w:rPr>
                      <w:noProof/>
                    </w:rPr>
                    <w:drawing>
                      <wp:inline distT="0" distB="0" distL="0" distR="0" wp14:anchorId="491E2CAF" wp14:editId="25A50B72">
                        <wp:extent cx="792000" cy="130275"/>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E62A372" w14:textId="77777777" w:rsidR="003332FC" w:rsidRDefault="00656316">
                  <w:pPr>
                    <w:spacing w:after="0" w:line="240" w:lineRule="auto"/>
                  </w:pPr>
                  <w:r>
                    <w:rPr>
                      <w:noProof/>
                    </w:rPr>
                    <w:drawing>
                      <wp:inline distT="0" distB="0" distL="0" distR="0" wp14:anchorId="47B4CE09" wp14:editId="7E50FCE4">
                        <wp:extent cx="79200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656316" w14:paraId="35C23155" w14:textId="77777777" w:rsidTr="00D70CC7">
              <w:trPr>
                <w:trHeight w:val="262"/>
              </w:trPr>
              <w:tc>
                <w:tcPr>
                  <w:tcW w:w="9565" w:type="dxa"/>
                  <w:gridSpan w:val="7"/>
                  <w:tcBorders>
                    <w:top w:val="nil"/>
                    <w:left w:val="nil"/>
                    <w:bottom w:val="nil"/>
                    <w:right w:val="nil"/>
                  </w:tcBorders>
                  <w:tcMar>
                    <w:top w:w="39" w:type="dxa"/>
                    <w:left w:w="39" w:type="dxa"/>
                    <w:bottom w:w="39" w:type="dxa"/>
                    <w:right w:w="39" w:type="dxa"/>
                  </w:tcMar>
                </w:tcPr>
                <w:p w14:paraId="1BB03D0C" w14:textId="77777777" w:rsidR="003332FC" w:rsidRDefault="00656316">
                  <w:pPr>
                    <w:spacing w:after="0" w:line="240" w:lineRule="auto"/>
                  </w:pPr>
                  <w:r>
                    <w:rPr>
                      <w:rFonts w:ascii="Calibri" w:eastAsia="Calibri" w:hAnsi="Calibri"/>
                      <w:b/>
                      <w:color w:val="000000"/>
                      <w:sz w:val="24"/>
                    </w:rPr>
                    <w:t>Table 2: FUNGICIDES</w:t>
                  </w:r>
                </w:p>
              </w:tc>
            </w:tr>
            <w:tr w:rsidR="003332FC" w14:paraId="7D82FD1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EB5853" w14:textId="77777777" w:rsidR="003332FC" w:rsidRDefault="006563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A86F2C" w14:textId="77777777" w:rsidR="003332FC" w:rsidRDefault="006563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BDD11D" w14:textId="77777777" w:rsidR="003332FC" w:rsidRDefault="006563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0C0F1D" w14:textId="77777777" w:rsidR="003332FC" w:rsidRDefault="006563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ACB39D" w14:textId="77777777" w:rsidR="003332FC" w:rsidRDefault="006563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734CF9" w14:textId="77777777" w:rsidR="003332FC" w:rsidRDefault="006563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5CDC79" w14:textId="77777777" w:rsidR="003332FC" w:rsidRDefault="00656316">
                  <w:pPr>
                    <w:spacing w:after="0" w:line="240" w:lineRule="auto"/>
                    <w:jc w:val="center"/>
                  </w:pPr>
                  <w:r>
                    <w:rPr>
                      <w:rFonts w:ascii="Cambria" w:eastAsia="Cambria" w:hAnsi="Cambria"/>
                      <w:b/>
                      <w:color w:val="000000"/>
                      <w:sz w:val="18"/>
                    </w:rPr>
                    <w:t>&gt;MRL</w:t>
                  </w:r>
                </w:p>
              </w:tc>
            </w:tr>
            <w:tr w:rsidR="003332FC" w14:paraId="18171A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3AA0E" w14:textId="77777777" w:rsidR="003332FC" w:rsidRDefault="00656316">
                  <w:pPr>
                    <w:spacing w:after="0" w:line="240" w:lineRule="auto"/>
                  </w:pPr>
                  <w:r>
                    <w:rPr>
                      <w:rFonts w:ascii="Cambria" w:eastAsia="Cambria" w:hAnsi="Cambria"/>
                      <w:color w:val="000000"/>
                      <w:sz w:val="18"/>
                    </w:rPr>
                    <w:lastRenderedPageBreak/>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FA125"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5DBE9"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260D1" w14:textId="77777777" w:rsidR="003332FC" w:rsidRDefault="00656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936B2"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445C5"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811D" w14:textId="77777777" w:rsidR="003332FC" w:rsidRDefault="00656316">
                  <w:pPr>
                    <w:spacing w:after="0" w:line="240" w:lineRule="auto"/>
                    <w:jc w:val="center"/>
                  </w:pPr>
                  <w:r>
                    <w:rPr>
                      <w:rFonts w:ascii="Cambria" w:eastAsia="Cambria" w:hAnsi="Cambria"/>
                      <w:color w:val="000000"/>
                      <w:sz w:val="18"/>
                    </w:rPr>
                    <w:t>0</w:t>
                  </w:r>
                </w:p>
              </w:tc>
            </w:tr>
            <w:tr w:rsidR="003332FC" w14:paraId="1362C2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4D439" w14:textId="77777777" w:rsidR="003332FC" w:rsidRDefault="00656316">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E6AB8"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0F0C8"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1FDA1"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BBC37"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062B3"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722E6" w14:textId="77777777" w:rsidR="003332FC" w:rsidRDefault="00656316">
                  <w:pPr>
                    <w:spacing w:after="0" w:line="240" w:lineRule="auto"/>
                    <w:jc w:val="center"/>
                  </w:pPr>
                  <w:r>
                    <w:rPr>
                      <w:rFonts w:ascii="Cambria" w:eastAsia="Cambria" w:hAnsi="Cambria"/>
                      <w:color w:val="000000"/>
                      <w:sz w:val="18"/>
                    </w:rPr>
                    <w:t>-</w:t>
                  </w:r>
                </w:p>
              </w:tc>
            </w:tr>
            <w:tr w:rsidR="003332FC" w14:paraId="04FA8C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88BCF" w14:textId="77777777" w:rsidR="003332FC" w:rsidRDefault="00656316">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86C59"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17E9B"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2C5EB"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F9865"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6343B"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E9798" w14:textId="77777777" w:rsidR="003332FC" w:rsidRDefault="00656316">
                  <w:pPr>
                    <w:spacing w:after="0" w:line="240" w:lineRule="auto"/>
                    <w:jc w:val="center"/>
                  </w:pPr>
                  <w:r>
                    <w:rPr>
                      <w:rFonts w:ascii="Cambria" w:eastAsia="Cambria" w:hAnsi="Cambria"/>
                      <w:color w:val="000000"/>
                      <w:sz w:val="18"/>
                    </w:rPr>
                    <w:t>-</w:t>
                  </w:r>
                </w:p>
              </w:tc>
            </w:tr>
            <w:tr w:rsidR="003332FC" w14:paraId="381E8A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D4173" w14:textId="77777777" w:rsidR="003332FC" w:rsidRDefault="00656316">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48C41"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56B49"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1A8E8" w14:textId="77777777" w:rsidR="003332FC" w:rsidRDefault="00656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9C0DF"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8F6C3"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F892E" w14:textId="77777777" w:rsidR="003332FC" w:rsidRDefault="00656316">
                  <w:pPr>
                    <w:spacing w:after="0" w:line="240" w:lineRule="auto"/>
                    <w:jc w:val="center"/>
                  </w:pPr>
                  <w:r>
                    <w:rPr>
                      <w:rFonts w:ascii="Cambria" w:eastAsia="Cambria" w:hAnsi="Cambria"/>
                      <w:color w:val="000000"/>
                      <w:sz w:val="18"/>
                    </w:rPr>
                    <w:t>0</w:t>
                  </w:r>
                </w:p>
              </w:tc>
            </w:tr>
            <w:tr w:rsidR="003332FC" w14:paraId="6A15A4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D7D7C" w14:textId="77777777" w:rsidR="003332FC" w:rsidRDefault="00656316">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3A516"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108D3"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9C333D" w14:textId="77777777" w:rsidR="003332FC" w:rsidRDefault="0065631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66190"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97FD8"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A5397" w14:textId="77777777" w:rsidR="003332FC" w:rsidRDefault="00656316">
                  <w:pPr>
                    <w:spacing w:after="0" w:line="240" w:lineRule="auto"/>
                    <w:jc w:val="center"/>
                  </w:pPr>
                  <w:r>
                    <w:rPr>
                      <w:rFonts w:ascii="Cambria" w:eastAsia="Cambria" w:hAnsi="Cambria"/>
                      <w:color w:val="000000"/>
                      <w:sz w:val="18"/>
                    </w:rPr>
                    <w:t>0</w:t>
                  </w:r>
                </w:p>
              </w:tc>
            </w:tr>
            <w:tr w:rsidR="003332FC" w14:paraId="7CC5DD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BF629" w14:textId="77777777" w:rsidR="003332FC" w:rsidRDefault="00656316">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F7741"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EFC2F"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D95C7"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7D320"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B58AE"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5CDD3" w14:textId="77777777" w:rsidR="003332FC" w:rsidRDefault="00656316">
                  <w:pPr>
                    <w:spacing w:after="0" w:line="240" w:lineRule="auto"/>
                    <w:jc w:val="center"/>
                  </w:pPr>
                  <w:r>
                    <w:rPr>
                      <w:rFonts w:ascii="Cambria" w:eastAsia="Cambria" w:hAnsi="Cambria"/>
                      <w:color w:val="000000"/>
                      <w:sz w:val="18"/>
                    </w:rPr>
                    <w:t>-</w:t>
                  </w:r>
                </w:p>
              </w:tc>
            </w:tr>
            <w:tr w:rsidR="003332FC" w14:paraId="369559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C2FA" w14:textId="77777777" w:rsidR="003332FC" w:rsidRDefault="00656316">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BE13"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A9CCA" w14:textId="77777777" w:rsidR="003332FC" w:rsidRDefault="0065631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DF2EF"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D96E9"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34B8D"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63113" w14:textId="77777777" w:rsidR="003332FC" w:rsidRDefault="00656316">
                  <w:pPr>
                    <w:spacing w:after="0" w:line="240" w:lineRule="auto"/>
                    <w:jc w:val="center"/>
                  </w:pPr>
                  <w:r>
                    <w:rPr>
                      <w:rFonts w:ascii="Cambria" w:eastAsia="Cambria" w:hAnsi="Cambria"/>
                      <w:color w:val="000000"/>
                      <w:sz w:val="18"/>
                    </w:rPr>
                    <w:t>-</w:t>
                  </w:r>
                </w:p>
              </w:tc>
            </w:tr>
            <w:tr w:rsidR="003332FC" w14:paraId="1D4A55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508F" w14:textId="77777777" w:rsidR="003332FC" w:rsidRDefault="00656316">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34594"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1317B"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4190C"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1A147"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4D1F3"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710C0" w14:textId="77777777" w:rsidR="003332FC" w:rsidRDefault="00656316">
                  <w:pPr>
                    <w:spacing w:after="0" w:line="240" w:lineRule="auto"/>
                    <w:jc w:val="center"/>
                  </w:pPr>
                  <w:r>
                    <w:rPr>
                      <w:rFonts w:ascii="Cambria" w:eastAsia="Cambria" w:hAnsi="Cambria"/>
                      <w:color w:val="000000"/>
                      <w:sz w:val="18"/>
                    </w:rPr>
                    <w:t>-</w:t>
                  </w:r>
                </w:p>
              </w:tc>
            </w:tr>
            <w:tr w:rsidR="003332FC" w14:paraId="05DC12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C92A9" w14:textId="77777777" w:rsidR="003332FC" w:rsidRDefault="00656316">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34998"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B0AC9"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98E32"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0F174"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BA817"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C2FA1" w14:textId="77777777" w:rsidR="003332FC" w:rsidRDefault="00656316">
                  <w:pPr>
                    <w:spacing w:after="0" w:line="240" w:lineRule="auto"/>
                    <w:jc w:val="center"/>
                  </w:pPr>
                  <w:r>
                    <w:rPr>
                      <w:rFonts w:ascii="Cambria" w:eastAsia="Cambria" w:hAnsi="Cambria"/>
                      <w:color w:val="000000"/>
                      <w:sz w:val="18"/>
                    </w:rPr>
                    <w:t>-</w:t>
                  </w:r>
                </w:p>
              </w:tc>
            </w:tr>
            <w:tr w:rsidR="003332FC" w14:paraId="3A1959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B77C" w14:textId="77777777" w:rsidR="003332FC" w:rsidRDefault="00656316">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F0DA0"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9D73"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714F4" w14:textId="77777777" w:rsidR="003332FC" w:rsidRDefault="00656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95C0"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CE108"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1DA87" w14:textId="77777777" w:rsidR="003332FC" w:rsidRDefault="00656316">
                  <w:pPr>
                    <w:spacing w:after="0" w:line="240" w:lineRule="auto"/>
                    <w:jc w:val="center"/>
                  </w:pPr>
                  <w:r>
                    <w:rPr>
                      <w:rFonts w:ascii="Cambria" w:eastAsia="Cambria" w:hAnsi="Cambria"/>
                      <w:color w:val="000000"/>
                      <w:sz w:val="18"/>
                    </w:rPr>
                    <w:t>0</w:t>
                  </w:r>
                </w:p>
              </w:tc>
            </w:tr>
            <w:tr w:rsidR="003332FC" w14:paraId="4F4252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7E37" w14:textId="77777777" w:rsidR="003332FC" w:rsidRDefault="00656316">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CFBA5"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E9F90"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C411D"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ABB4B"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00A35"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4648E" w14:textId="77777777" w:rsidR="003332FC" w:rsidRDefault="00656316">
                  <w:pPr>
                    <w:spacing w:after="0" w:line="240" w:lineRule="auto"/>
                    <w:jc w:val="center"/>
                  </w:pPr>
                  <w:r>
                    <w:rPr>
                      <w:rFonts w:ascii="Cambria" w:eastAsia="Cambria" w:hAnsi="Cambria"/>
                      <w:color w:val="000000"/>
                      <w:sz w:val="18"/>
                    </w:rPr>
                    <w:t>-</w:t>
                  </w:r>
                </w:p>
              </w:tc>
            </w:tr>
            <w:tr w:rsidR="003332FC" w14:paraId="1385A2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5C52F" w14:textId="77777777" w:rsidR="003332FC" w:rsidRDefault="00656316">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A65F3"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61F3A"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8C8F6" w14:textId="77777777" w:rsidR="003332FC" w:rsidRDefault="00656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27DDA"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2F108"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59BC4" w14:textId="77777777" w:rsidR="003332FC" w:rsidRDefault="00656316">
                  <w:pPr>
                    <w:spacing w:after="0" w:line="240" w:lineRule="auto"/>
                    <w:jc w:val="center"/>
                  </w:pPr>
                  <w:r>
                    <w:rPr>
                      <w:rFonts w:ascii="Cambria" w:eastAsia="Cambria" w:hAnsi="Cambria"/>
                      <w:color w:val="000000"/>
                      <w:sz w:val="18"/>
                    </w:rPr>
                    <w:t>0</w:t>
                  </w:r>
                </w:p>
              </w:tc>
            </w:tr>
            <w:tr w:rsidR="003332FC" w14:paraId="02C7E4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A71F7" w14:textId="77777777" w:rsidR="003332FC" w:rsidRDefault="00656316">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2C9AC"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FCD7D"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AED96"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374E"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BA4CB"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DEA72" w14:textId="77777777" w:rsidR="003332FC" w:rsidRDefault="00656316">
                  <w:pPr>
                    <w:spacing w:after="0" w:line="240" w:lineRule="auto"/>
                    <w:jc w:val="center"/>
                  </w:pPr>
                  <w:r>
                    <w:rPr>
                      <w:rFonts w:ascii="Cambria" w:eastAsia="Cambria" w:hAnsi="Cambria"/>
                      <w:color w:val="000000"/>
                      <w:sz w:val="18"/>
                    </w:rPr>
                    <w:t>-</w:t>
                  </w:r>
                </w:p>
              </w:tc>
            </w:tr>
            <w:tr w:rsidR="003332FC" w14:paraId="32B596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5330C" w14:textId="77777777" w:rsidR="003332FC" w:rsidRDefault="00656316">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42928"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AD30"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FD31F" w14:textId="77777777" w:rsidR="003332FC" w:rsidRDefault="00656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0715"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37AA8"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56A8E" w14:textId="77777777" w:rsidR="003332FC" w:rsidRDefault="00656316">
                  <w:pPr>
                    <w:spacing w:after="0" w:line="240" w:lineRule="auto"/>
                    <w:jc w:val="center"/>
                  </w:pPr>
                  <w:r>
                    <w:rPr>
                      <w:rFonts w:ascii="Cambria" w:eastAsia="Cambria" w:hAnsi="Cambria"/>
                      <w:color w:val="000000"/>
                      <w:sz w:val="18"/>
                    </w:rPr>
                    <w:t>0</w:t>
                  </w:r>
                </w:p>
              </w:tc>
            </w:tr>
            <w:tr w:rsidR="003332FC" w14:paraId="3FD4A1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E9528" w14:textId="77777777" w:rsidR="003332FC" w:rsidRDefault="00656316">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D1FD0"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A20D7"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AAD5F"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A0A79"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0B28D"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A8F5" w14:textId="77777777" w:rsidR="003332FC" w:rsidRDefault="00656316">
                  <w:pPr>
                    <w:spacing w:after="0" w:line="240" w:lineRule="auto"/>
                    <w:jc w:val="center"/>
                  </w:pPr>
                  <w:r>
                    <w:rPr>
                      <w:rFonts w:ascii="Cambria" w:eastAsia="Cambria" w:hAnsi="Cambria"/>
                      <w:color w:val="000000"/>
                      <w:sz w:val="18"/>
                    </w:rPr>
                    <w:t>-</w:t>
                  </w:r>
                </w:p>
              </w:tc>
            </w:tr>
            <w:tr w:rsidR="003332FC" w14:paraId="189FAD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E78C0" w14:textId="77777777" w:rsidR="003332FC" w:rsidRDefault="00656316">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B3F74"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E3FF3"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81C07"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80EB5"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9319C"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11141" w14:textId="77777777" w:rsidR="003332FC" w:rsidRDefault="00656316">
                  <w:pPr>
                    <w:spacing w:after="0" w:line="240" w:lineRule="auto"/>
                    <w:jc w:val="center"/>
                  </w:pPr>
                  <w:r>
                    <w:rPr>
                      <w:rFonts w:ascii="Cambria" w:eastAsia="Cambria" w:hAnsi="Cambria"/>
                      <w:color w:val="000000"/>
                      <w:sz w:val="18"/>
                    </w:rPr>
                    <w:t>-</w:t>
                  </w:r>
                </w:p>
              </w:tc>
            </w:tr>
            <w:tr w:rsidR="003332FC" w14:paraId="59339D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DEF84" w14:textId="77777777" w:rsidR="003332FC" w:rsidRDefault="00656316">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A7385"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839F"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C171F"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FC81F"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D0828"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B787" w14:textId="77777777" w:rsidR="003332FC" w:rsidRDefault="00656316">
                  <w:pPr>
                    <w:spacing w:after="0" w:line="240" w:lineRule="auto"/>
                    <w:jc w:val="center"/>
                  </w:pPr>
                  <w:r>
                    <w:rPr>
                      <w:rFonts w:ascii="Cambria" w:eastAsia="Cambria" w:hAnsi="Cambria"/>
                      <w:color w:val="000000"/>
                      <w:sz w:val="18"/>
                    </w:rPr>
                    <w:t>-</w:t>
                  </w:r>
                </w:p>
              </w:tc>
            </w:tr>
            <w:tr w:rsidR="003332FC" w14:paraId="1465D4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BEB5E" w14:textId="77777777" w:rsidR="003332FC" w:rsidRDefault="00656316">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13D88"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24FB7"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8F9FE" w14:textId="77777777" w:rsidR="003332FC" w:rsidRDefault="006563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B6F4C"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99159"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9DBE6" w14:textId="77777777" w:rsidR="003332FC" w:rsidRDefault="00656316">
                  <w:pPr>
                    <w:spacing w:after="0" w:line="240" w:lineRule="auto"/>
                    <w:jc w:val="center"/>
                  </w:pPr>
                  <w:r>
                    <w:rPr>
                      <w:rFonts w:ascii="Cambria" w:eastAsia="Cambria" w:hAnsi="Cambria"/>
                      <w:color w:val="000000"/>
                      <w:sz w:val="18"/>
                    </w:rPr>
                    <w:t>0</w:t>
                  </w:r>
                </w:p>
              </w:tc>
            </w:tr>
            <w:tr w:rsidR="003332FC" w14:paraId="4DACDF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3A848" w14:textId="77777777" w:rsidR="003332FC" w:rsidRDefault="00656316">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B9A04"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0465A"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79553"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89EEB"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56A52"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CBA89" w14:textId="77777777" w:rsidR="003332FC" w:rsidRDefault="00656316">
                  <w:pPr>
                    <w:spacing w:after="0" w:line="240" w:lineRule="auto"/>
                    <w:jc w:val="center"/>
                  </w:pPr>
                  <w:r>
                    <w:rPr>
                      <w:rFonts w:ascii="Cambria" w:eastAsia="Cambria" w:hAnsi="Cambria"/>
                      <w:color w:val="000000"/>
                      <w:sz w:val="18"/>
                    </w:rPr>
                    <w:t>-</w:t>
                  </w:r>
                </w:p>
              </w:tc>
            </w:tr>
            <w:tr w:rsidR="003332FC" w14:paraId="1E92FD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C9C84" w14:textId="77777777" w:rsidR="003332FC" w:rsidRDefault="00656316">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D7C1A"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EA693"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9008F"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75FC3"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1B8BE"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9496F" w14:textId="77777777" w:rsidR="003332FC" w:rsidRDefault="00656316">
                  <w:pPr>
                    <w:spacing w:after="0" w:line="240" w:lineRule="auto"/>
                    <w:jc w:val="center"/>
                  </w:pPr>
                  <w:r>
                    <w:rPr>
                      <w:rFonts w:ascii="Cambria" w:eastAsia="Cambria" w:hAnsi="Cambria"/>
                      <w:color w:val="000000"/>
                      <w:sz w:val="18"/>
                    </w:rPr>
                    <w:t>-</w:t>
                  </w:r>
                </w:p>
              </w:tc>
            </w:tr>
            <w:tr w:rsidR="003332FC" w14:paraId="23D85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820CA" w14:textId="77777777" w:rsidR="003332FC" w:rsidRDefault="00656316">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E8CA5"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676AD"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3916F"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F06D9"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67D2A"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C6EEC" w14:textId="77777777" w:rsidR="003332FC" w:rsidRDefault="00656316">
                  <w:pPr>
                    <w:spacing w:after="0" w:line="240" w:lineRule="auto"/>
                    <w:jc w:val="center"/>
                  </w:pPr>
                  <w:r>
                    <w:rPr>
                      <w:rFonts w:ascii="Cambria" w:eastAsia="Cambria" w:hAnsi="Cambria"/>
                      <w:color w:val="000000"/>
                      <w:sz w:val="18"/>
                    </w:rPr>
                    <w:t>-</w:t>
                  </w:r>
                </w:p>
              </w:tc>
            </w:tr>
            <w:tr w:rsidR="003332FC" w14:paraId="463A62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38123" w14:textId="77777777" w:rsidR="003332FC" w:rsidRDefault="00656316">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DF57C"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F3A63"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FC579"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7A72B"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1243"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A4EB6" w14:textId="77777777" w:rsidR="003332FC" w:rsidRDefault="00656316">
                  <w:pPr>
                    <w:spacing w:after="0" w:line="240" w:lineRule="auto"/>
                    <w:jc w:val="center"/>
                  </w:pPr>
                  <w:r>
                    <w:rPr>
                      <w:rFonts w:ascii="Cambria" w:eastAsia="Cambria" w:hAnsi="Cambria"/>
                      <w:color w:val="000000"/>
                      <w:sz w:val="18"/>
                    </w:rPr>
                    <w:t>-</w:t>
                  </w:r>
                </w:p>
              </w:tc>
            </w:tr>
            <w:tr w:rsidR="003332FC" w14:paraId="244010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94AEA" w14:textId="77777777" w:rsidR="003332FC" w:rsidRDefault="00656316">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BBD56"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6D46"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BF8E4"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7E9DF"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3B579"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5DC46" w14:textId="77777777" w:rsidR="003332FC" w:rsidRDefault="00656316">
                  <w:pPr>
                    <w:spacing w:after="0" w:line="240" w:lineRule="auto"/>
                    <w:jc w:val="center"/>
                  </w:pPr>
                  <w:r>
                    <w:rPr>
                      <w:rFonts w:ascii="Cambria" w:eastAsia="Cambria" w:hAnsi="Cambria"/>
                      <w:color w:val="000000"/>
                      <w:sz w:val="18"/>
                    </w:rPr>
                    <w:t>-</w:t>
                  </w:r>
                </w:p>
              </w:tc>
            </w:tr>
            <w:tr w:rsidR="003332FC" w14:paraId="2B2BAF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4976C" w14:textId="77777777" w:rsidR="003332FC" w:rsidRDefault="00656316">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DD2E"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F0A79"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198DB" w14:textId="77777777" w:rsidR="003332FC" w:rsidRDefault="006563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1B552"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5C143"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40335" w14:textId="77777777" w:rsidR="003332FC" w:rsidRDefault="00656316">
                  <w:pPr>
                    <w:spacing w:after="0" w:line="240" w:lineRule="auto"/>
                    <w:jc w:val="center"/>
                  </w:pPr>
                  <w:r>
                    <w:rPr>
                      <w:rFonts w:ascii="Cambria" w:eastAsia="Cambria" w:hAnsi="Cambria"/>
                      <w:color w:val="000000"/>
                      <w:sz w:val="18"/>
                    </w:rPr>
                    <w:t>0</w:t>
                  </w:r>
                </w:p>
              </w:tc>
            </w:tr>
            <w:tr w:rsidR="003332FC" w14:paraId="21AD4E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F570A" w14:textId="77777777" w:rsidR="003332FC" w:rsidRDefault="00656316">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B1E82"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E2F14"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0E18A"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94BB7"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A8A7E"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FC389" w14:textId="77777777" w:rsidR="003332FC" w:rsidRDefault="00656316">
                  <w:pPr>
                    <w:spacing w:after="0" w:line="240" w:lineRule="auto"/>
                    <w:jc w:val="center"/>
                  </w:pPr>
                  <w:r>
                    <w:rPr>
                      <w:rFonts w:ascii="Cambria" w:eastAsia="Cambria" w:hAnsi="Cambria"/>
                      <w:color w:val="000000"/>
                      <w:sz w:val="18"/>
                    </w:rPr>
                    <w:t>-</w:t>
                  </w:r>
                </w:p>
              </w:tc>
            </w:tr>
            <w:tr w:rsidR="003332FC" w14:paraId="6D6D90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18458" w14:textId="77777777" w:rsidR="003332FC" w:rsidRDefault="00656316">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F0D9"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A763E"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71850"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CB590"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E42EF"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9AB2" w14:textId="77777777" w:rsidR="003332FC" w:rsidRDefault="00656316">
                  <w:pPr>
                    <w:spacing w:after="0" w:line="240" w:lineRule="auto"/>
                    <w:jc w:val="center"/>
                  </w:pPr>
                  <w:r>
                    <w:rPr>
                      <w:rFonts w:ascii="Cambria" w:eastAsia="Cambria" w:hAnsi="Cambria"/>
                      <w:color w:val="000000"/>
                      <w:sz w:val="18"/>
                    </w:rPr>
                    <w:t>-</w:t>
                  </w:r>
                </w:p>
              </w:tc>
            </w:tr>
            <w:tr w:rsidR="003332FC" w14:paraId="464270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254E5" w14:textId="77777777" w:rsidR="003332FC" w:rsidRDefault="00656316">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F97F4"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53F6A"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E7BD5" w14:textId="77777777" w:rsidR="003332FC" w:rsidRDefault="00656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684E"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B4E95"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26039" w14:textId="77777777" w:rsidR="003332FC" w:rsidRDefault="00656316">
                  <w:pPr>
                    <w:spacing w:after="0" w:line="240" w:lineRule="auto"/>
                    <w:jc w:val="center"/>
                  </w:pPr>
                  <w:r>
                    <w:rPr>
                      <w:rFonts w:ascii="Cambria" w:eastAsia="Cambria" w:hAnsi="Cambria"/>
                      <w:color w:val="000000"/>
                      <w:sz w:val="18"/>
                    </w:rPr>
                    <w:t>0</w:t>
                  </w:r>
                </w:p>
              </w:tc>
            </w:tr>
            <w:tr w:rsidR="003332FC" w14:paraId="5FEFB2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F4D1" w14:textId="77777777" w:rsidR="003332FC" w:rsidRDefault="00656316">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CFE98"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FF30D"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BE76E" w14:textId="77777777" w:rsidR="003332FC" w:rsidRDefault="006563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A3927"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F9757"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D95FD" w14:textId="77777777" w:rsidR="003332FC" w:rsidRDefault="00656316">
                  <w:pPr>
                    <w:spacing w:after="0" w:line="240" w:lineRule="auto"/>
                    <w:jc w:val="center"/>
                  </w:pPr>
                  <w:r>
                    <w:rPr>
                      <w:rFonts w:ascii="Cambria" w:eastAsia="Cambria" w:hAnsi="Cambria"/>
                      <w:color w:val="000000"/>
                      <w:sz w:val="18"/>
                    </w:rPr>
                    <w:t>0</w:t>
                  </w:r>
                </w:p>
              </w:tc>
            </w:tr>
            <w:tr w:rsidR="003332FC" w14:paraId="2A5AC8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FE16D" w14:textId="77777777" w:rsidR="003332FC" w:rsidRDefault="00656316">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7D655"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65C83"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7DB11"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BEDFA"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53849"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CFF4B" w14:textId="77777777" w:rsidR="003332FC" w:rsidRDefault="00656316">
                  <w:pPr>
                    <w:spacing w:after="0" w:line="240" w:lineRule="auto"/>
                    <w:jc w:val="center"/>
                  </w:pPr>
                  <w:r>
                    <w:rPr>
                      <w:rFonts w:ascii="Cambria" w:eastAsia="Cambria" w:hAnsi="Cambria"/>
                      <w:color w:val="000000"/>
                      <w:sz w:val="18"/>
                    </w:rPr>
                    <w:t>-</w:t>
                  </w:r>
                </w:p>
              </w:tc>
            </w:tr>
            <w:tr w:rsidR="003332FC" w14:paraId="3F276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F5692" w14:textId="77777777" w:rsidR="003332FC" w:rsidRDefault="00656316">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924EF"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AD570"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EB2A1E"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B8144"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AC24F"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CF172" w14:textId="77777777" w:rsidR="003332FC" w:rsidRDefault="00656316">
                  <w:pPr>
                    <w:spacing w:after="0" w:line="240" w:lineRule="auto"/>
                    <w:jc w:val="center"/>
                  </w:pPr>
                  <w:r>
                    <w:rPr>
                      <w:rFonts w:ascii="Cambria" w:eastAsia="Cambria" w:hAnsi="Cambria"/>
                      <w:color w:val="000000"/>
                      <w:sz w:val="18"/>
                    </w:rPr>
                    <w:t>-</w:t>
                  </w:r>
                </w:p>
              </w:tc>
            </w:tr>
            <w:tr w:rsidR="003332FC" w14:paraId="2C8D67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1A48A" w14:textId="77777777" w:rsidR="003332FC" w:rsidRDefault="00656316">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225CA"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08030"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2880F" w14:textId="77777777" w:rsidR="003332FC" w:rsidRDefault="006563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A5A07"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C8952" w14:textId="77777777" w:rsidR="003332FC" w:rsidRDefault="006563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CF345" w14:textId="77777777" w:rsidR="003332FC" w:rsidRDefault="00656316">
                  <w:pPr>
                    <w:spacing w:after="0" w:line="240" w:lineRule="auto"/>
                    <w:jc w:val="center"/>
                  </w:pPr>
                  <w:r>
                    <w:rPr>
                      <w:rFonts w:ascii="Cambria" w:eastAsia="Cambria" w:hAnsi="Cambria"/>
                      <w:color w:val="000000"/>
                      <w:sz w:val="18"/>
                    </w:rPr>
                    <w:t>0</w:t>
                  </w:r>
                </w:p>
              </w:tc>
            </w:tr>
            <w:tr w:rsidR="003332FC" w14:paraId="21D1EE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3CCC2" w14:textId="77777777" w:rsidR="003332FC" w:rsidRDefault="00656316">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30B8A" w14:textId="77777777" w:rsidR="003332FC" w:rsidRDefault="006563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E778A" w14:textId="77777777" w:rsidR="003332FC" w:rsidRDefault="006563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CAAC6" w14:textId="77777777" w:rsidR="003332FC" w:rsidRDefault="006563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025E7" w14:textId="77777777" w:rsidR="003332FC" w:rsidRDefault="0065631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ADCB2" w14:textId="77777777" w:rsidR="003332FC" w:rsidRDefault="006563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160F8" w14:textId="77777777" w:rsidR="003332FC" w:rsidRDefault="00656316">
                  <w:pPr>
                    <w:spacing w:after="0" w:line="240" w:lineRule="auto"/>
                    <w:jc w:val="center"/>
                  </w:pPr>
                  <w:r>
                    <w:rPr>
                      <w:rFonts w:ascii="Cambria" w:eastAsia="Cambria" w:hAnsi="Cambria"/>
                      <w:color w:val="000000"/>
                      <w:sz w:val="18"/>
                    </w:rPr>
                    <w:t>-</w:t>
                  </w:r>
                </w:p>
              </w:tc>
            </w:tr>
            <w:tr w:rsidR="00194086" w14:paraId="4717AE29" w14:textId="77777777" w:rsidTr="0019408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2E6BF" w14:textId="77777777" w:rsidR="00194086" w:rsidRPr="00E77E08" w:rsidRDefault="00194086" w:rsidP="00194086">
                  <w:pPr>
                    <w:spacing w:after="0" w:line="240" w:lineRule="auto"/>
                  </w:pPr>
                  <w:r w:rsidRPr="00E77E08">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AF0AD" w14:textId="77777777" w:rsidR="00194086" w:rsidRPr="00E77E08" w:rsidRDefault="00194086" w:rsidP="00194086">
                  <w:pPr>
                    <w:spacing w:after="0" w:line="240" w:lineRule="auto"/>
                    <w:jc w:val="center"/>
                  </w:pPr>
                  <w:r w:rsidRPr="00E77E08">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D4AB" w14:textId="77777777" w:rsidR="00194086" w:rsidRPr="00E77E08" w:rsidRDefault="00194086" w:rsidP="00194086">
                  <w:pPr>
                    <w:spacing w:after="0" w:line="240" w:lineRule="auto"/>
                    <w:jc w:val="center"/>
                  </w:pPr>
                  <w:r w:rsidRPr="00E77E08">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DDE8A53" w14:textId="3ED81BA7" w:rsidR="00194086" w:rsidRPr="00E77E08" w:rsidRDefault="00194086" w:rsidP="00194086">
                  <w:pPr>
                    <w:spacing w:after="0" w:line="240" w:lineRule="auto"/>
                    <w:jc w:val="center"/>
                  </w:pPr>
                  <w:r w:rsidRPr="00E77E08">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D62B3" w14:textId="77777777" w:rsidR="00194086" w:rsidRPr="00E77E08" w:rsidRDefault="00194086" w:rsidP="00194086">
                  <w:pPr>
                    <w:spacing w:after="0" w:line="240" w:lineRule="auto"/>
                    <w:jc w:val="center"/>
                  </w:pPr>
                  <w:r w:rsidRPr="00E77E08">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050FC" w14:textId="07688C3C" w:rsidR="00194086" w:rsidRPr="00E77E08" w:rsidRDefault="00194086" w:rsidP="00194086">
                  <w:pPr>
                    <w:spacing w:after="0" w:line="240" w:lineRule="auto"/>
                    <w:jc w:val="center"/>
                  </w:pPr>
                  <w:r w:rsidRPr="00E77E08">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F9303" w14:textId="50D890DE" w:rsidR="00194086" w:rsidRPr="00E77E08" w:rsidRDefault="00194086" w:rsidP="00194086">
                  <w:pPr>
                    <w:spacing w:after="0" w:line="240" w:lineRule="auto"/>
                    <w:jc w:val="center"/>
                  </w:pPr>
                  <w:r w:rsidRPr="00E77E08">
                    <w:rPr>
                      <w:rFonts w:ascii="Cambria" w:eastAsia="Cambria" w:hAnsi="Cambria"/>
                      <w:color w:val="000000"/>
                      <w:sz w:val="18"/>
                    </w:rPr>
                    <w:t>-</w:t>
                  </w:r>
                </w:p>
              </w:tc>
            </w:tr>
            <w:tr w:rsidR="00194086" w14:paraId="59EE82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4F7C" w14:textId="77777777" w:rsidR="00194086" w:rsidRDefault="00194086" w:rsidP="00194086">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61ED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686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46E78"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C1C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C63AD"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8DE22" w14:textId="77777777" w:rsidR="00194086" w:rsidRDefault="00194086" w:rsidP="00194086">
                  <w:pPr>
                    <w:spacing w:after="0" w:line="240" w:lineRule="auto"/>
                    <w:jc w:val="center"/>
                  </w:pPr>
                  <w:r>
                    <w:rPr>
                      <w:rFonts w:ascii="Cambria" w:eastAsia="Cambria" w:hAnsi="Cambria"/>
                      <w:color w:val="000000"/>
                      <w:sz w:val="18"/>
                    </w:rPr>
                    <w:t>-</w:t>
                  </w:r>
                </w:p>
              </w:tc>
            </w:tr>
            <w:tr w:rsidR="00194086" w14:paraId="3D084D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586B8" w14:textId="77777777" w:rsidR="00194086" w:rsidRDefault="00194086" w:rsidP="00194086">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E17D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5422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7FB6E"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5915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4888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73E9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C7DB8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0B3B0" w14:textId="77777777" w:rsidR="00194086" w:rsidRDefault="00194086" w:rsidP="00194086">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A182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DEA1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593A60"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145E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3D34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E6B78" w14:textId="77777777" w:rsidR="00194086" w:rsidRDefault="00194086" w:rsidP="00194086">
                  <w:pPr>
                    <w:spacing w:after="0" w:line="240" w:lineRule="auto"/>
                    <w:jc w:val="center"/>
                  </w:pPr>
                  <w:r>
                    <w:rPr>
                      <w:rFonts w:ascii="Cambria" w:eastAsia="Cambria" w:hAnsi="Cambria"/>
                      <w:color w:val="000000"/>
                      <w:sz w:val="18"/>
                    </w:rPr>
                    <w:t>-</w:t>
                  </w:r>
                </w:p>
              </w:tc>
            </w:tr>
            <w:tr w:rsidR="00194086" w14:paraId="402F39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83124" w14:textId="77777777" w:rsidR="00194086" w:rsidRDefault="00194086" w:rsidP="00194086">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2173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148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9DCE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B5DC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9F4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D0896" w14:textId="77777777" w:rsidR="00194086" w:rsidRDefault="00194086" w:rsidP="00194086">
                  <w:pPr>
                    <w:spacing w:after="0" w:line="240" w:lineRule="auto"/>
                    <w:jc w:val="center"/>
                  </w:pPr>
                  <w:r>
                    <w:rPr>
                      <w:rFonts w:ascii="Cambria" w:eastAsia="Cambria" w:hAnsi="Cambria"/>
                      <w:color w:val="000000"/>
                      <w:sz w:val="18"/>
                    </w:rPr>
                    <w:t>-</w:t>
                  </w:r>
                </w:p>
              </w:tc>
            </w:tr>
            <w:tr w:rsidR="00194086" w14:paraId="0453A0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47FDA" w14:textId="77777777" w:rsidR="00194086" w:rsidRDefault="00194086" w:rsidP="00194086">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9B71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1F8F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844F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A848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B363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BA987" w14:textId="77777777" w:rsidR="00194086" w:rsidRDefault="00194086" w:rsidP="00194086">
                  <w:pPr>
                    <w:spacing w:after="0" w:line="240" w:lineRule="auto"/>
                    <w:jc w:val="center"/>
                  </w:pPr>
                  <w:r>
                    <w:rPr>
                      <w:rFonts w:ascii="Cambria" w:eastAsia="Cambria" w:hAnsi="Cambria"/>
                      <w:color w:val="000000"/>
                      <w:sz w:val="18"/>
                    </w:rPr>
                    <w:t>-</w:t>
                  </w:r>
                </w:p>
              </w:tc>
            </w:tr>
            <w:tr w:rsidR="00194086" w14:paraId="0A86E7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482D7" w14:textId="77777777" w:rsidR="00194086" w:rsidRDefault="00194086" w:rsidP="00194086">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C373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E186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B442B"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2FF28"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3A40F"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9971C" w14:textId="77777777" w:rsidR="00194086" w:rsidRDefault="00194086" w:rsidP="00194086">
                  <w:pPr>
                    <w:spacing w:after="0" w:line="240" w:lineRule="auto"/>
                    <w:jc w:val="center"/>
                  </w:pPr>
                  <w:r>
                    <w:rPr>
                      <w:rFonts w:ascii="Cambria" w:eastAsia="Cambria" w:hAnsi="Cambria"/>
                      <w:color w:val="000000"/>
                      <w:sz w:val="18"/>
                    </w:rPr>
                    <w:t>0</w:t>
                  </w:r>
                </w:p>
              </w:tc>
            </w:tr>
            <w:tr w:rsidR="00194086" w14:paraId="071BDE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8CE56" w14:textId="77777777" w:rsidR="00194086" w:rsidRDefault="00194086" w:rsidP="00194086">
                  <w:pPr>
                    <w:spacing w:after="0" w:line="240" w:lineRule="auto"/>
                  </w:pPr>
                  <w:r>
                    <w:rPr>
                      <w:rFonts w:ascii="Cambria" w:eastAsia="Cambria" w:hAnsi="Cambria"/>
                      <w:color w:val="000000"/>
                      <w:sz w:val="18"/>
                    </w:rPr>
                    <w:lastRenderedPageBreak/>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B20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A88E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25E34"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4E6C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5495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A5BAE" w14:textId="77777777" w:rsidR="00194086" w:rsidRDefault="00194086" w:rsidP="00194086">
                  <w:pPr>
                    <w:spacing w:after="0" w:line="240" w:lineRule="auto"/>
                    <w:jc w:val="center"/>
                  </w:pPr>
                  <w:r>
                    <w:rPr>
                      <w:rFonts w:ascii="Cambria" w:eastAsia="Cambria" w:hAnsi="Cambria"/>
                      <w:color w:val="000000"/>
                      <w:sz w:val="18"/>
                    </w:rPr>
                    <w:t>-</w:t>
                  </w:r>
                </w:p>
              </w:tc>
            </w:tr>
            <w:tr w:rsidR="00194086" w14:paraId="302148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60E13" w14:textId="77777777" w:rsidR="00194086" w:rsidRDefault="00194086" w:rsidP="00194086">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CAA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93F6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36C34"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AC96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E3FD4"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36AB4" w14:textId="77777777" w:rsidR="00194086" w:rsidRDefault="00194086" w:rsidP="00194086">
                  <w:pPr>
                    <w:spacing w:after="0" w:line="240" w:lineRule="auto"/>
                    <w:jc w:val="center"/>
                  </w:pPr>
                  <w:r>
                    <w:rPr>
                      <w:rFonts w:ascii="Cambria" w:eastAsia="Cambria" w:hAnsi="Cambria"/>
                      <w:color w:val="000000"/>
                      <w:sz w:val="18"/>
                    </w:rPr>
                    <w:t>-</w:t>
                  </w:r>
                </w:p>
              </w:tc>
            </w:tr>
            <w:tr w:rsidR="00194086" w14:paraId="0A49F5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B609D" w14:textId="77777777" w:rsidR="00194086" w:rsidRDefault="00194086" w:rsidP="00194086">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60E3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C7A7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33EAA"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7B6E8"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0B02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1D7A1"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8FE8F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3FFC3" w14:textId="77777777" w:rsidR="00194086" w:rsidRDefault="00194086" w:rsidP="00194086">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7C1F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10A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17E90" w14:textId="77777777" w:rsidR="00194086" w:rsidRDefault="00194086" w:rsidP="0019408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1195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57C23"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835A3"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280EC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43BF5" w14:textId="77777777" w:rsidR="00194086" w:rsidRDefault="00194086" w:rsidP="00194086">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D038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CACC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E2A1C"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254E8"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00EDE"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122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83EB5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6A58F" w14:textId="77777777" w:rsidR="00194086" w:rsidRDefault="00194086" w:rsidP="00194086">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A396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86E0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1949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EA92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CAC9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4F743" w14:textId="77777777" w:rsidR="00194086" w:rsidRDefault="00194086" w:rsidP="00194086">
                  <w:pPr>
                    <w:spacing w:after="0" w:line="240" w:lineRule="auto"/>
                    <w:jc w:val="center"/>
                  </w:pPr>
                  <w:r>
                    <w:rPr>
                      <w:rFonts w:ascii="Cambria" w:eastAsia="Cambria" w:hAnsi="Cambria"/>
                      <w:color w:val="000000"/>
                      <w:sz w:val="18"/>
                    </w:rPr>
                    <w:t>-</w:t>
                  </w:r>
                </w:p>
              </w:tc>
            </w:tr>
            <w:tr w:rsidR="00194086" w14:paraId="027945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A9370" w14:textId="77777777" w:rsidR="00194086" w:rsidRDefault="00194086" w:rsidP="00194086">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6F9B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6CD0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436BF0"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0C87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E40E"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7C5B9" w14:textId="77777777" w:rsidR="00194086" w:rsidRDefault="00194086" w:rsidP="00194086">
                  <w:pPr>
                    <w:spacing w:after="0" w:line="240" w:lineRule="auto"/>
                    <w:jc w:val="center"/>
                  </w:pPr>
                  <w:r>
                    <w:rPr>
                      <w:rFonts w:ascii="Cambria" w:eastAsia="Cambria" w:hAnsi="Cambria"/>
                      <w:color w:val="000000"/>
                      <w:sz w:val="18"/>
                    </w:rPr>
                    <w:t>-</w:t>
                  </w:r>
                </w:p>
              </w:tc>
            </w:tr>
            <w:tr w:rsidR="00194086" w14:paraId="29C8F4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C49ED" w14:textId="77777777" w:rsidR="00194086" w:rsidRDefault="00194086" w:rsidP="00194086">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CB9C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0C9D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CD56A"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40AD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0B0F3"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121C3" w14:textId="77777777" w:rsidR="00194086" w:rsidRDefault="00194086" w:rsidP="00194086">
                  <w:pPr>
                    <w:spacing w:after="0" w:line="240" w:lineRule="auto"/>
                    <w:jc w:val="center"/>
                  </w:pPr>
                  <w:r>
                    <w:rPr>
                      <w:rFonts w:ascii="Cambria" w:eastAsia="Cambria" w:hAnsi="Cambria"/>
                      <w:color w:val="000000"/>
                      <w:sz w:val="18"/>
                    </w:rPr>
                    <w:t>0</w:t>
                  </w:r>
                </w:p>
              </w:tc>
            </w:tr>
            <w:tr w:rsidR="00194086" w14:paraId="0B65E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F4738" w14:textId="77777777" w:rsidR="00194086" w:rsidRDefault="00194086" w:rsidP="00194086">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BEE8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9CFC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9534B3"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3995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E37B4"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BEED3" w14:textId="77777777" w:rsidR="00194086" w:rsidRDefault="00194086" w:rsidP="00194086">
                  <w:pPr>
                    <w:spacing w:after="0" w:line="240" w:lineRule="auto"/>
                    <w:jc w:val="center"/>
                  </w:pPr>
                  <w:r>
                    <w:rPr>
                      <w:rFonts w:ascii="Cambria" w:eastAsia="Cambria" w:hAnsi="Cambria"/>
                      <w:color w:val="000000"/>
                      <w:sz w:val="18"/>
                    </w:rPr>
                    <w:t>-</w:t>
                  </w:r>
                </w:p>
              </w:tc>
            </w:tr>
            <w:tr w:rsidR="00194086" w14:paraId="41E44D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BB660" w14:textId="77777777" w:rsidR="00194086" w:rsidRDefault="00194086" w:rsidP="00194086">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76B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7FFC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C94AB" w14:textId="77777777" w:rsidR="00194086" w:rsidRDefault="00194086" w:rsidP="0019408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0250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8A31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6136E"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349E6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CB8A8" w14:textId="77777777" w:rsidR="00194086" w:rsidRDefault="00194086" w:rsidP="00194086">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4F1E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101E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831D10"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CB5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BFBB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3470F" w14:textId="77777777" w:rsidR="00194086" w:rsidRDefault="00194086" w:rsidP="00194086">
                  <w:pPr>
                    <w:spacing w:after="0" w:line="240" w:lineRule="auto"/>
                    <w:jc w:val="center"/>
                  </w:pPr>
                  <w:r>
                    <w:rPr>
                      <w:rFonts w:ascii="Cambria" w:eastAsia="Cambria" w:hAnsi="Cambria"/>
                      <w:color w:val="000000"/>
                      <w:sz w:val="18"/>
                    </w:rPr>
                    <w:t>-</w:t>
                  </w:r>
                </w:p>
              </w:tc>
            </w:tr>
            <w:tr w:rsidR="00194086" w14:paraId="6CEE37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F9953" w14:textId="77777777" w:rsidR="00194086" w:rsidRDefault="00194086" w:rsidP="00194086">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9C43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A561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67D5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32E2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F3754"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AA08E" w14:textId="77777777" w:rsidR="00194086" w:rsidRDefault="00194086" w:rsidP="00194086">
                  <w:pPr>
                    <w:spacing w:after="0" w:line="240" w:lineRule="auto"/>
                    <w:jc w:val="center"/>
                  </w:pPr>
                  <w:r>
                    <w:rPr>
                      <w:rFonts w:ascii="Cambria" w:eastAsia="Cambria" w:hAnsi="Cambria"/>
                      <w:color w:val="000000"/>
                      <w:sz w:val="18"/>
                    </w:rPr>
                    <w:t>-</w:t>
                  </w:r>
                </w:p>
              </w:tc>
            </w:tr>
            <w:tr w:rsidR="00194086" w14:paraId="36F472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9491" w14:textId="77777777" w:rsidR="00194086" w:rsidRDefault="00194086" w:rsidP="00194086">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E463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9312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09358" w14:textId="77777777" w:rsidR="00194086" w:rsidRDefault="00194086" w:rsidP="0019408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1647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75337"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02ABE"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175A1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0F0F" w14:textId="77777777" w:rsidR="00194086" w:rsidRDefault="00194086" w:rsidP="00194086">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48F5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C9F4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E64A7E"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A15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F1B3D"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4E4AE"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5F1FC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01731" w14:textId="77777777" w:rsidR="00194086" w:rsidRDefault="00194086" w:rsidP="00194086">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6A69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0D49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80BAE"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4EAD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28278"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3DDD4" w14:textId="77777777" w:rsidR="00194086" w:rsidRDefault="00194086" w:rsidP="00194086">
                  <w:pPr>
                    <w:spacing w:after="0" w:line="240" w:lineRule="auto"/>
                    <w:jc w:val="center"/>
                  </w:pPr>
                  <w:r>
                    <w:rPr>
                      <w:rFonts w:ascii="Cambria" w:eastAsia="Cambria" w:hAnsi="Cambria"/>
                      <w:color w:val="000000"/>
                      <w:sz w:val="18"/>
                    </w:rPr>
                    <w:t>-</w:t>
                  </w:r>
                </w:p>
              </w:tc>
            </w:tr>
            <w:tr w:rsidR="00194086" w14:paraId="2E8AC3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4CA68" w14:textId="77777777" w:rsidR="00194086" w:rsidRDefault="00194086" w:rsidP="00194086">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5DA9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082E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B2898"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1240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05EC9"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25FA"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CBE37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7F39" w14:textId="77777777" w:rsidR="00194086" w:rsidRDefault="00194086" w:rsidP="00194086">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4792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F05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F9EAC9"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11A7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1A504"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47D78" w14:textId="77777777" w:rsidR="00194086" w:rsidRDefault="00194086" w:rsidP="00194086">
                  <w:pPr>
                    <w:spacing w:after="0" w:line="240" w:lineRule="auto"/>
                    <w:jc w:val="center"/>
                  </w:pPr>
                  <w:r>
                    <w:rPr>
                      <w:rFonts w:ascii="Cambria" w:eastAsia="Cambria" w:hAnsi="Cambria"/>
                      <w:color w:val="000000"/>
                      <w:sz w:val="18"/>
                    </w:rPr>
                    <w:t>-</w:t>
                  </w:r>
                </w:p>
              </w:tc>
            </w:tr>
            <w:tr w:rsidR="00194086" w14:paraId="62353508" w14:textId="77777777" w:rsidTr="00D70CC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862A607" w14:textId="77777777" w:rsidR="00194086" w:rsidRDefault="00194086" w:rsidP="00194086">
                  <w:pPr>
                    <w:spacing w:after="0" w:line="240" w:lineRule="auto"/>
                  </w:pPr>
                </w:p>
              </w:tc>
            </w:tr>
            <w:tr w:rsidR="00194086" w14:paraId="3649C6A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E4070D0" w14:textId="77777777" w:rsidR="00194086" w:rsidRDefault="00194086" w:rsidP="00194086">
                  <w:pPr>
                    <w:spacing w:after="0" w:line="240" w:lineRule="auto"/>
                  </w:pPr>
                  <w:r>
                    <w:rPr>
                      <w:noProof/>
                    </w:rPr>
                    <w:drawing>
                      <wp:inline distT="0" distB="0" distL="0" distR="0" wp14:anchorId="0402BDEE" wp14:editId="783CF3C0">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934AD88" w14:textId="77777777" w:rsidR="00194086" w:rsidRDefault="00194086" w:rsidP="00194086">
                  <w:pPr>
                    <w:spacing w:after="0" w:line="240" w:lineRule="auto"/>
                  </w:pPr>
                  <w:r>
                    <w:rPr>
                      <w:noProof/>
                    </w:rPr>
                    <w:drawing>
                      <wp:inline distT="0" distB="0" distL="0" distR="0" wp14:anchorId="556017F7" wp14:editId="62844B73">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4F22FAB" w14:textId="77777777" w:rsidR="00194086" w:rsidRDefault="00194086" w:rsidP="00194086">
                  <w:pPr>
                    <w:spacing w:after="0" w:line="240" w:lineRule="auto"/>
                  </w:pPr>
                  <w:r>
                    <w:rPr>
                      <w:noProof/>
                    </w:rPr>
                    <w:drawing>
                      <wp:inline distT="0" distB="0" distL="0" distR="0" wp14:anchorId="084F6A20" wp14:editId="69A6FDF4">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A1B974E" w14:textId="77777777" w:rsidR="00194086" w:rsidRDefault="00194086" w:rsidP="00194086">
                  <w:pPr>
                    <w:spacing w:after="0" w:line="240" w:lineRule="auto"/>
                  </w:pPr>
                  <w:r>
                    <w:rPr>
                      <w:noProof/>
                    </w:rPr>
                    <w:drawing>
                      <wp:inline distT="0" distB="0" distL="0" distR="0" wp14:anchorId="4669598C" wp14:editId="529D3CE1">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883944" w14:textId="77777777" w:rsidR="00194086" w:rsidRDefault="00194086" w:rsidP="00194086">
                  <w:pPr>
                    <w:spacing w:after="0" w:line="240" w:lineRule="auto"/>
                  </w:pPr>
                  <w:r>
                    <w:rPr>
                      <w:noProof/>
                    </w:rPr>
                    <w:drawing>
                      <wp:inline distT="0" distB="0" distL="0" distR="0" wp14:anchorId="75356897" wp14:editId="1CFA556E">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809CCCF" w14:textId="77777777" w:rsidR="00194086" w:rsidRDefault="00194086" w:rsidP="00194086">
                  <w:pPr>
                    <w:spacing w:after="0" w:line="240" w:lineRule="auto"/>
                  </w:pPr>
                  <w:r>
                    <w:rPr>
                      <w:noProof/>
                    </w:rPr>
                    <w:drawing>
                      <wp:inline distT="0" distB="0" distL="0" distR="0" wp14:anchorId="4AAC1814" wp14:editId="47249D2B">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B02D246" w14:textId="77777777" w:rsidR="00194086" w:rsidRDefault="00194086" w:rsidP="00194086">
                  <w:pPr>
                    <w:spacing w:after="0" w:line="240" w:lineRule="auto"/>
                  </w:pPr>
                  <w:r>
                    <w:rPr>
                      <w:noProof/>
                    </w:rPr>
                    <w:drawing>
                      <wp:inline distT="0" distB="0" distL="0" distR="0" wp14:anchorId="62AE55A8" wp14:editId="55190278">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194086" w14:paraId="383C92B1" w14:textId="77777777" w:rsidTr="00D70CC7">
              <w:trPr>
                <w:trHeight w:val="262"/>
              </w:trPr>
              <w:tc>
                <w:tcPr>
                  <w:tcW w:w="9565" w:type="dxa"/>
                  <w:gridSpan w:val="7"/>
                  <w:tcBorders>
                    <w:top w:val="nil"/>
                    <w:left w:val="nil"/>
                    <w:bottom w:val="nil"/>
                    <w:right w:val="nil"/>
                  </w:tcBorders>
                  <w:tcMar>
                    <w:top w:w="39" w:type="dxa"/>
                    <w:left w:w="39" w:type="dxa"/>
                    <w:bottom w:w="39" w:type="dxa"/>
                    <w:right w:w="39" w:type="dxa"/>
                  </w:tcMar>
                </w:tcPr>
                <w:p w14:paraId="4757055B" w14:textId="77777777" w:rsidR="00194086" w:rsidRDefault="00194086" w:rsidP="00194086">
                  <w:pPr>
                    <w:spacing w:after="0" w:line="240" w:lineRule="auto"/>
                  </w:pPr>
                  <w:r>
                    <w:rPr>
                      <w:rFonts w:ascii="Calibri" w:eastAsia="Calibri" w:hAnsi="Calibri"/>
                      <w:b/>
                      <w:color w:val="000000"/>
                      <w:sz w:val="24"/>
                    </w:rPr>
                    <w:t>Table 3: HERBICIDES</w:t>
                  </w:r>
                </w:p>
              </w:tc>
            </w:tr>
            <w:tr w:rsidR="00194086" w14:paraId="68AFC5B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D45743" w14:textId="77777777" w:rsidR="00194086" w:rsidRDefault="00194086" w:rsidP="0019408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245958" w14:textId="77777777" w:rsidR="00194086" w:rsidRDefault="00194086" w:rsidP="00194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843AB1" w14:textId="77777777" w:rsidR="00194086" w:rsidRDefault="00194086" w:rsidP="00194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CC7B34" w14:textId="77777777" w:rsidR="00194086" w:rsidRDefault="00194086" w:rsidP="0019408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9F711A" w14:textId="77777777" w:rsidR="00194086" w:rsidRDefault="00194086" w:rsidP="0019408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C2CBE9" w14:textId="77777777" w:rsidR="00194086" w:rsidRDefault="00194086" w:rsidP="0019408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157ED7" w14:textId="77777777" w:rsidR="00194086" w:rsidRDefault="00194086" w:rsidP="00194086">
                  <w:pPr>
                    <w:spacing w:after="0" w:line="240" w:lineRule="auto"/>
                    <w:jc w:val="center"/>
                  </w:pPr>
                  <w:r>
                    <w:rPr>
                      <w:rFonts w:ascii="Cambria" w:eastAsia="Cambria" w:hAnsi="Cambria"/>
                      <w:b/>
                      <w:color w:val="000000"/>
                      <w:sz w:val="18"/>
                    </w:rPr>
                    <w:t>&gt;MRL</w:t>
                  </w:r>
                </w:p>
              </w:tc>
            </w:tr>
            <w:tr w:rsidR="00194086" w14:paraId="63C9A2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1B003" w14:textId="77777777" w:rsidR="00194086" w:rsidRDefault="00194086" w:rsidP="00194086">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A407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7620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98A9A"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715C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B5958"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F6DF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9ABC5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3E30" w14:textId="77777777" w:rsidR="00194086" w:rsidRDefault="00194086" w:rsidP="00194086">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6807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C3F7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A611D" w14:textId="77777777" w:rsidR="00194086" w:rsidRDefault="00194086" w:rsidP="0019408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C5C9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8080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80CB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4A38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7B274" w14:textId="77777777" w:rsidR="00194086" w:rsidRDefault="00194086" w:rsidP="00194086">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5F75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F81D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56495"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08C0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80770"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21DF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353FE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9ED9C" w14:textId="77777777" w:rsidR="00194086" w:rsidRDefault="00194086" w:rsidP="00194086">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D6D1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DCE2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AE27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E0A4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E128C"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7840" w14:textId="77777777" w:rsidR="00194086" w:rsidRDefault="00194086" w:rsidP="00194086">
                  <w:pPr>
                    <w:spacing w:after="0" w:line="240" w:lineRule="auto"/>
                    <w:jc w:val="center"/>
                  </w:pPr>
                  <w:r>
                    <w:rPr>
                      <w:rFonts w:ascii="Cambria" w:eastAsia="Cambria" w:hAnsi="Cambria"/>
                      <w:color w:val="000000"/>
                      <w:sz w:val="18"/>
                    </w:rPr>
                    <w:t>-</w:t>
                  </w:r>
                </w:p>
              </w:tc>
            </w:tr>
            <w:tr w:rsidR="00194086" w14:paraId="5CC138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B1B22" w14:textId="77777777" w:rsidR="00194086" w:rsidRDefault="00194086" w:rsidP="00194086">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CC23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484A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233D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AAC6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485DE"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0740F" w14:textId="77777777" w:rsidR="00194086" w:rsidRDefault="00194086" w:rsidP="00194086">
                  <w:pPr>
                    <w:spacing w:after="0" w:line="240" w:lineRule="auto"/>
                    <w:jc w:val="center"/>
                  </w:pPr>
                  <w:r>
                    <w:rPr>
                      <w:rFonts w:ascii="Cambria" w:eastAsia="Cambria" w:hAnsi="Cambria"/>
                      <w:color w:val="000000"/>
                      <w:sz w:val="18"/>
                    </w:rPr>
                    <w:t>-</w:t>
                  </w:r>
                </w:p>
              </w:tc>
            </w:tr>
            <w:tr w:rsidR="00194086" w14:paraId="63BBF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9A58" w14:textId="77777777" w:rsidR="00194086" w:rsidRDefault="00194086" w:rsidP="00194086">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F2D6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DF05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9C8E5"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CAEC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96A2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AF313"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3DB35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DA1A3" w14:textId="77777777" w:rsidR="00194086" w:rsidRDefault="00194086" w:rsidP="00194086">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EB4B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6D94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A0648"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FD1CE"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0C5A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AA867"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4AC25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D7367" w14:textId="77777777" w:rsidR="00194086" w:rsidRDefault="00194086" w:rsidP="00194086">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122E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5457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60979"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61F6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E9D76"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B8DCF"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B8969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A12AB" w14:textId="77777777" w:rsidR="00194086" w:rsidRDefault="00194086" w:rsidP="00194086">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B319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A574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32E70"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94AE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ADC4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071C4" w14:textId="77777777" w:rsidR="00194086" w:rsidRDefault="00194086" w:rsidP="00194086">
                  <w:pPr>
                    <w:spacing w:after="0" w:line="240" w:lineRule="auto"/>
                    <w:jc w:val="center"/>
                  </w:pPr>
                  <w:r>
                    <w:rPr>
                      <w:rFonts w:ascii="Cambria" w:eastAsia="Cambria" w:hAnsi="Cambria"/>
                      <w:color w:val="000000"/>
                      <w:sz w:val="18"/>
                    </w:rPr>
                    <w:t>-</w:t>
                  </w:r>
                </w:p>
              </w:tc>
            </w:tr>
            <w:tr w:rsidR="00194086" w14:paraId="6297F4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AC8C2" w14:textId="77777777" w:rsidR="00194086" w:rsidRDefault="00194086" w:rsidP="00194086">
                  <w:pPr>
                    <w:spacing w:after="0" w:line="240" w:lineRule="auto"/>
                  </w:pPr>
                  <w:r>
                    <w:rPr>
                      <w:rFonts w:ascii="Cambria" w:eastAsia="Cambria" w:hAnsi="Cambria"/>
                      <w:color w:val="000000"/>
                      <w:sz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47D1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FA12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A7935E"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D4A6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C0F4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424E4" w14:textId="77777777" w:rsidR="00194086" w:rsidRDefault="00194086" w:rsidP="00194086">
                  <w:pPr>
                    <w:spacing w:after="0" w:line="240" w:lineRule="auto"/>
                    <w:jc w:val="center"/>
                  </w:pPr>
                  <w:r>
                    <w:rPr>
                      <w:rFonts w:ascii="Cambria" w:eastAsia="Cambria" w:hAnsi="Cambria"/>
                      <w:color w:val="000000"/>
                      <w:sz w:val="18"/>
                    </w:rPr>
                    <w:t>-</w:t>
                  </w:r>
                </w:p>
              </w:tc>
            </w:tr>
            <w:tr w:rsidR="00194086" w14:paraId="267C85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AC841" w14:textId="77777777" w:rsidR="00194086" w:rsidRDefault="00194086" w:rsidP="00194086">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160F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0FD2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CA7D2"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EF74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176B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56551" w14:textId="77777777" w:rsidR="00194086" w:rsidRDefault="00194086" w:rsidP="00194086">
                  <w:pPr>
                    <w:spacing w:after="0" w:line="240" w:lineRule="auto"/>
                    <w:jc w:val="center"/>
                  </w:pPr>
                  <w:r>
                    <w:rPr>
                      <w:rFonts w:ascii="Cambria" w:eastAsia="Cambria" w:hAnsi="Cambria"/>
                      <w:color w:val="000000"/>
                      <w:sz w:val="18"/>
                    </w:rPr>
                    <w:t>-</w:t>
                  </w:r>
                </w:p>
              </w:tc>
            </w:tr>
            <w:tr w:rsidR="00194086" w14:paraId="495C85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79EDC" w14:textId="77777777" w:rsidR="00194086" w:rsidRDefault="00194086" w:rsidP="00194086">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625D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7046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1701C" w14:textId="77777777" w:rsidR="00194086" w:rsidRDefault="00194086" w:rsidP="0019408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C9F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E38B4"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251E5"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2C28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85CA6" w14:textId="77777777" w:rsidR="00194086" w:rsidRDefault="00194086" w:rsidP="00194086">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73E4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CC18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49E19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02D8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E8AED"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470A8" w14:textId="77777777" w:rsidR="00194086" w:rsidRDefault="00194086" w:rsidP="00194086">
                  <w:pPr>
                    <w:spacing w:after="0" w:line="240" w:lineRule="auto"/>
                    <w:jc w:val="center"/>
                  </w:pPr>
                  <w:r>
                    <w:rPr>
                      <w:rFonts w:ascii="Cambria" w:eastAsia="Cambria" w:hAnsi="Cambria"/>
                      <w:color w:val="000000"/>
                      <w:sz w:val="18"/>
                    </w:rPr>
                    <w:t>-</w:t>
                  </w:r>
                </w:p>
              </w:tc>
            </w:tr>
            <w:tr w:rsidR="00194086" w14:paraId="75D05B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4CE9D" w14:textId="77777777" w:rsidR="00194086" w:rsidRDefault="00194086" w:rsidP="00194086">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751E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EB25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D5547"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D672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BEFC9"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A9B9A"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1F836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A72C" w14:textId="77777777" w:rsidR="00194086" w:rsidRDefault="00194086" w:rsidP="00194086">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7142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C2B5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6FA3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A4C34"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A2528"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04732" w14:textId="77777777" w:rsidR="00194086" w:rsidRDefault="00194086" w:rsidP="00194086">
                  <w:pPr>
                    <w:spacing w:after="0" w:line="240" w:lineRule="auto"/>
                    <w:jc w:val="center"/>
                  </w:pPr>
                  <w:r>
                    <w:rPr>
                      <w:rFonts w:ascii="Cambria" w:eastAsia="Cambria" w:hAnsi="Cambria"/>
                      <w:color w:val="000000"/>
                      <w:sz w:val="18"/>
                    </w:rPr>
                    <w:t>-</w:t>
                  </w:r>
                </w:p>
              </w:tc>
            </w:tr>
            <w:tr w:rsidR="00194086" w14:paraId="63844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04CA2" w14:textId="77777777" w:rsidR="00194086" w:rsidRDefault="00194086" w:rsidP="00194086">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8CC9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D088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E11AB"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89E0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3EC6E"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2091B" w14:textId="77777777" w:rsidR="00194086" w:rsidRDefault="00194086" w:rsidP="00194086">
                  <w:pPr>
                    <w:spacing w:after="0" w:line="240" w:lineRule="auto"/>
                    <w:jc w:val="center"/>
                  </w:pPr>
                  <w:r>
                    <w:rPr>
                      <w:rFonts w:ascii="Cambria" w:eastAsia="Cambria" w:hAnsi="Cambria"/>
                      <w:color w:val="000000"/>
                      <w:sz w:val="18"/>
                    </w:rPr>
                    <w:t>-</w:t>
                  </w:r>
                </w:p>
              </w:tc>
            </w:tr>
            <w:tr w:rsidR="00194086" w14:paraId="792870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3E4A9" w14:textId="77777777" w:rsidR="00194086" w:rsidRDefault="00194086" w:rsidP="00194086">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24D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8F0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14B0C"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8F21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C10F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34E1C"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C4BE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FA5CE" w14:textId="77777777" w:rsidR="00194086" w:rsidRDefault="00194086" w:rsidP="00194086">
                  <w:pPr>
                    <w:spacing w:after="0" w:line="240" w:lineRule="auto"/>
                  </w:pPr>
                  <w:r>
                    <w:rPr>
                      <w:rFonts w:ascii="Cambria" w:eastAsia="Cambria" w:hAnsi="Cambria"/>
                      <w:color w:val="000000"/>
                      <w:sz w:val="18"/>
                    </w:rPr>
                    <w:lastRenderedPageBreak/>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8D3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DD4A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4504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7A6E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BBFB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6C5B8" w14:textId="77777777" w:rsidR="00194086" w:rsidRDefault="00194086" w:rsidP="00194086">
                  <w:pPr>
                    <w:spacing w:after="0" w:line="240" w:lineRule="auto"/>
                    <w:jc w:val="center"/>
                  </w:pPr>
                  <w:r>
                    <w:rPr>
                      <w:rFonts w:ascii="Cambria" w:eastAsia="Cambria" w:hAnsi="Cambria"/>
                      <w:color w:val="000000"/>
                      <w:sz w:val="18"/>
                    </w:rPr>
                    <w:t>-</w:t>
                  </w:r>
                </w:p>
              </w:tc>
            </w:tr>
            <w:tr w:rsidR="00194086" w14:paraId="4BE583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38C90" w14:textId="77777777" w:rsidR="00194086" w:rsidRDefault="00194086" w:rsidP="00194086">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42AF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1C1A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E7DFB"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3D20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C9B8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7C24A" w14:textId="77777777" w:rsidR="00194086" w:rsidRDefault="00194086" w:rsidP="00194086">
                  <w:pPr>
                    <w:spacing w:after="0" w:line="240" w:lineRule="auto"/>
                    <w:jc w:val="center"/>
                  </w:pPr>
                  <w:r>
                    <w:rPr>
                      <w:rFonts w:ascii="Cambria" w:eastAsia="Cambria" w:hAnsi="Cambria"/>
                      <w:color w:val="000000"/>
                      <w:sz w:val="18"/>
                    </w:rPr>
                    <w:t>-</w:t>
                  </w:r>
                </w:p>
              </w:tc>
            </w:tr>
            <w:tr w:rsidR="00194086" w14:paraId="369D9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1E16D" w14:textId="77777777" w:rsidR="00194086" w:rsidRDefault="00194086" w:rsidP="00194086">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1E86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D1D5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B8AB8"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56ED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9F83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3FBBE" w14:textId="77777777" w:rsidR="00194086" w:rsidRDefault="00194086" w:rsidP="00194086">
                  <w:pPr>
                    <w:spacing w:after="0" w:line="240" w:lineRule="auto"/>
                    <w:jc w:val="center"/>
                  </w:pPr>
                  <w:r>
                    <w:rPr>
                      <w:rFonts w:ascii="Cambria" w:eastAsia="Cambria" w:hAnsi="Cambria"/>
                      <w:color w:val="000000"/>
                      <w:sz w:val="18"/>
                    </w:rPr>
                    <w:t>-</w:t>
                  </w:r>
                </w:p>
              </w:tc>
            </w:tr>
            <w:tr w:rsidR="00194086" w14:paraId="3E689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0A8BF" w14:textId="77777777" w:rsidR="00194086" w:rsidRDefault="00194086" w:rsidP="00194086">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67DC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425B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6CE7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AA87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E51F3"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A93E5" w14:textId="77777777" w:rsidR="00194086" w:rsidRDefault="00194086" w:rsidP="00194086">
                  <w:pPr>
                    <w:spacing w:after="0" w:line="240" w:lineRule="auto"/>
                    <w:jc w:val="center"/>
                  </w:pPr>
                  <w:r>
                    <w:rPr>
                      <w:rFonts w:ascii="Cambria" w:eastAsia="Cambria" w:hAnsi="Cambria"/>
                      <w:color w:val="000000"/>
                      <w:sz w:val="18"/>
                    </w:rPr>
                    <w:t>-</w:t>
                  </w:r>
                </w:p>
              </w:tc>
            </w:tr>
            <w:tr w:rsidR="00194086" w14:paraId="024788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97212" w14:textId="77777777" w:rsidR="00194086" w:rsidRDefault="00194086" w:rsidP="00194086">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9F21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9E04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E0843"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F7F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786EE"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04303" w14:textId="77777777" w:rsidR="00194086" w:rsidRDefault="00194086" w:rsidP="00194086">
                  <w:pPr>
                    <w:spacing w:after="0" w:line="240" w:lineRule="auto"/>
                    <w:jc w:val="center"/>
                  </w:pPr>
                  <w:r>
                    <w:rPr>
                      <w:rFonts w:ascii="Cambria" w:eastAsia="Cambria" w:hAnsi="Cambria"/>
                      <w:color w:val="000000"/>
                      <w:sz w:val="18"/>
                    </w:rPr>
                    <w:t>-</w:t>
                  </w:r>
                </w:p>
              </w:tc>
            </w:tr>
            <w:tr w:rsidR="00194086" w14:paraId="35BF62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DE1B2" w14:textId="77777777" w:rsidR="00194086" w:rsidRDefault="00194086" w:rsidP="00194086">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8101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EAD4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98176" w14:textId="77777777" w:rsidR="00194086" w:rsidRDefault="00194086" w:rsidP="0019408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8669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20E0"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AFFAC"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04F75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542E6" w14:textId="77777777" w:rsidR="00194086" w:rsidRDefault="00194086" w:rsidP="00194086">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42C7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A08C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F7B55"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B38D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00BC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FFD27"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5D329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76E52" w14:textId="77777777" w:rsidR="00194086" w:rsidRDefault="00194086" w:rsidP="00194086">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021C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D591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E9F5E"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4A9D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B55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E67DC"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3C5FC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7973B" w14:textId="77777777" w:rsidR="00194086" w:rsidRDefault="00194086" w:rsidP="00194086">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192B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65FF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CF06E"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9A6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057B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27381"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BA374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700F1" w14:textId="77777777" w:rsidR="00194086" w:rsidRDefault="00194086" w:rsidP="00194086">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EDC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E998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5AC62"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3169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D41C"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3F88F" w14:textId="77777777" w:rsidR="00194086" w:rsidRDefault="00194086" w:rsidP="00194086">
                  <w:pPr>
                    <w:spacing w:after="0" w:line="240" w:lineRule="auto"/>
                    <w:jc w:val="center"/>
                  </w:pPr>
                  <w:r>
                    <w:rPr>
                      <w:rFonts w:ascii="Cambria" w:eastAsia="Cambria" w:hAnsi="Cambria"/>
                      <w:color w:val="000000"/>
                      <w:sz w:val="18"/>
                    </w:rPr>
                    <w:t>-</w:t>
                  </w:r>
                </w:p>
              </w:tc>
            </w:tr>
            <w:tr w:rsidR="00194086" w14:paraId="41FF21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F56C0" w14:textId="77777777" w:rsidR="00194086" w:rsidRDefault="00194086" w:rsidP="00194086">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FD0B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651C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BDE3E"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9A4AC"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F4483"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409F6" w14:textId="77777777" w:rsidR="00194086" w:rsidRDefault="00194086" w:rsidP="00194086">
                  <w:pPr>
                    <w:spacing w:after="0" w:line="240" w:lineRule="auto"/>
                    <w:jc w:val="center"/>
                  </w:pPr>
                  <w:r>
                    <w:rPr>
                      <w:rFonts w:ascii="Cambria" w:eastAsia="Cambria" w:hAnsi="Cambria"/>
                      <w:color w:val="000000"/>
                      <w:sz w:val="18"/>
                    </w:rPr>
                    <w:t>-</w:t>
                  </w:r>
                </w:p>
              </w:tc>
            </w:tr>
            <w:tr w:rsidR="00194086" w14:paraId="03498A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D3D4B" w14:textId="77777777" w:rsidR="00194086" w:rsidRDefault="00194086" w:rsidP="00194086">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55A8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F100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61F8C"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5439C"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F73FD"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1933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B97F3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EFB58" w14:textId="77777777" w:rsidR="00194086" w:rsidRDefault="00194086" w:rsidP="00194086">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D382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670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0B9AE"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03A4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94C6"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33C95" w14:textId="77777777" w:rsidR="00194086" w:rsidRDefault="00194086" w:rsidP="00194086">
                  <w:pPr>
                    <w:spacing w:after="0" w:line="240" w:lineRule="auto"/>
                    <w:jc w:val="center"/>
                  </w:pPr>
                  <w:r>
                    <w:rPr>
                      <w:rFonts w:ascii="Cambria" w:eastAsia="Cambria" w:hAnsi="Cambria"/>
                      <w:color w:val="000000"/>
                      <w:sz w:val="18"/>
                    </w:rPr>
                    <w:t>-</w:t>
                  </w:r>
                </w:p>
              </w:tc>
            </w:tr>
            <w:tr w:rsidR="00194086" w14:paraId="274728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21CCB" w14:textId="77777777" w:rsidR="00194086" w:rsidRDefault="00194086" w:rsidP="00194086">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770C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DBA9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BECD9"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A314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232D"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C44C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DD3C7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9AAC2" w14:textId="77777777" w:rsidR="00194086" w:rsidRDefault="00194086" w:rsidP="00194086">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8BB5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854A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51051"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FD85C"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BE83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92315"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2C3F0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4DC8" w14:textId="77777777" w:rsidR="00194086" w:rsidRDefault="00194086" w:rsidP="00194086">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3B85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2B9E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33295"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8392C"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62BE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FB587"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03F24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F2382" w14:textId="77777777" w:rsidR="00194086" w:rsidRDefault="00194086" w:rsidP="00194086">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21B0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49FF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A4D5A" w14:textId="77777777" w:rsidR="00194086" w:rsidRDefault="00194086" w:rsidP="00194086">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6687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4160"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E208"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FFDAD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3826C" w14:textId="77777777" w:rsidR="00194086" w:rsidRDefault="00194086" w:rsidP="00194086">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F3AA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B100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3EA09"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64C5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B5CD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505D5" w14:textId="77777777" w:rsidR="00194086" w:rsidRDefault="00194086" w:rsidP="00194086">
                  <w:pPr>
                    <w:spacing w:after="0" w:line="240" w:lineRule="auto"/>
                    <w:jc w:val="center"/>
                  </w:pPr>
                  <w:r>
                    <w:rPr>
                      <w:rFonts w:ascii="Cambria" w:eastAsia="Cambria" w:hAnsi="Cambria"/>
                      <w:color w:val="000000"/>
                      <w:sz w:val="18"/>
                    </w:rPr>
                    <w:t>-</w:t>
                  </w:r>
                </w:p>
              </w:tc>
            </w:tr>
            <w:tr w:rsidR="00194086" w14:paraId="276925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50B26" w14:textId="77777777" w:rsidR="00194086" w:rsidRDefault="00194086" w:rsidP="00194086">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98C4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EAC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65305"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BBD4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9648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23BB3" w14:textId="77777777" w:rsidR="00194086" w:rsidRDefault="00194086" w:rsidP="00194086">
                  <w:pPr>
                    <w:spacing w:after="0" w:line="240" w:lineRule="auto"/>
                    <w:jc w:val="center"/>
                  </w:pPr>
                  <w:r>
                    <w:rPr>
                      <w:rFonts w:ascii="Cambria" w:eastAsia="Cambria" w:hAnsi="Cambria"/>
                      <w:color w:val="000000"/>
                      <w:sz w:val="18"/>
                    </w:rPr>
                    <w:t>-</w:t>
                  </w:r>
                </w:p>
              </w:tc>
            </w:tr>
            <w:tr w:rsidR="00194086" w14:paraId="08BD1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A5441" w14:textId="77777777" w:rsidR="00194086" w:rsidRDefault="00194086" w:rsidP="00194086">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EDB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91B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96DA6"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0492E"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4355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E2278" w14:textId="77777777" w:rsidR="00194086" w:rsidRDefault="00194086" w:rsidP="00194086">
                  <w:pPr>
                    <w:spacing w:after="0" w:line="240" w:lineRule="auto"/>
                    <w:jc w:val="center"/>
                  </w:pPr>
                  <w:r>
                    <w:rPr>
                      <w:rFonts w:ascii="Cambria" w:eastAsia="Cambria" w:hAnsi="Cambria"/>
                      <w:color w:val="000000"/>
                      <w:sz w:val="18"/>
                    </w:rPr>
                    <w:t>-</w:t>
                  </w:r>
                </w:p>
              </w:tc>
            </w:tr>
            <w:tr w:rsidR="00194086" w14:paraId="086A9B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C2ED4" w14:textId="77777777" w:rsidR="00194086" w:rsidRDefault="00194086" w:rsidP="00194086">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D57B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A625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A93AA"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FE39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AAAAA"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205F0"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D7766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E5AC6" w14:textId="77777777" w:rsidR="00194086" w:rsidRDefault="00194086" w:rsidP="00194086">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D35F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C555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2DA2C"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8B594"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AE8AC"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FCB3" w14:textId="77777777" w:rsidR="00194086" w:rsidRDefault="00194086" w:rsidP="00194086">
                  <w:pPr>
                    <w:spacing w:after="0" w:line="240" w:lineRule="auto"/>
                    <w:jc w:val="center"/>
                  </w:pPr>
                  <w:r>
                    <w:rPr>
                      <w:rFonts w:ascii="Cambria" w:eastAsia="Cambria" w:hAnsi="Cambria"/>
                      <w:color w:val="000000"/>
                      <w:sz w:val="18"/>
                    </w:rPr>
                    <w:t>-</w:t>
                  </w:r>
                </w:p>
              </w:tc>
            </w:tr>
            <w:tr w:rsidR="00194086" w14:paraId="3C1B68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9BF74" w14:textId="77777777" w:rsidR="00194086" w:rsidRDefault="00194086" w:rsidP="00194086">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943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E77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C1EB2"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2514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5F17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DD4DA"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6E81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56813" w14:textId="77777777" w:rsidR="00194086" w:rsidRDefault="00194086" w:rsidP="00194086">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650D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8C4F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FA102C"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684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BAAF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B3474" w14:textId="77777777" w:rsidR="00194086" w:rsidRDefault="00194086" w:rsidP="00194086">
                  <w:pPr>
                    <w:spacing w:after="0" w:line="240" w:lineRule="auto"/>
                    <w:jc w:val="center"/>
                  </w:pPr>
                  <w:r>
                    <w:rPr>
                      <w:rFonts w:ascii="Cambria" w:eastAsia="Cambria" w:hAnsi="Cambria"/>
                      <w:color w:val="000000"/>
                      <w:sz w:val="18"/>
                    </w:rPr>
                    <w:t>0</w:t>
                  </w:r>
                </w:p>
              </w:tc>
            </w:tr>
            <w:tr w:rsidR="00194086" w14:paraId="063D46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08540" w14:textId="77777777" w:rsidR="00194086" w:rsidRDefault="00194086" w:rsidP="00194086">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4EC5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F52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91624" w14:textId="77777777" w:rsidR="00194086" w:rsidRDefault="00194086" w:rsidP="0019408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31A4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4D0CA"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AC6E7"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7A321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6EB13" w14:textId="77777777" w:rsidR="00194086" w:rsidRDefault="00194086" w:rsidP="00194086">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2FC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723D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69F35"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6A59F"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C97C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7B762" w14:textId="77777777" w:rsidR="00194086" w:rsidRDefault="00194086" w:rsidP="00194086">
                  <w:pPr>
                    <w:spacing w:after="0" w:line="240" w:lineRule="auto"/>
                    <w:jc w:val="center"/>
                  </w:pPr>
                  <w:r>
                    <w:rPr>
                      <w:rFonts w:ascii="Cambria" w:eastAsia="Cambria" w:hAnsi="Cambria"/>
                      <w:color w:val="000000"/>
                      <w:sz w:val="18"/>
                    </w:rPr>
                    <w:t>-</w:t>
                  </w:r>
                </w:p>
              </w:tc>
            </w:tr>
            <w:tr w:rsidR="00194086" w14:paraId="243C13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224F" w14:textId="77777777" w:rsidR="00194086" w:rsidRDefault="00194086" w:rsidP="00194086">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AF19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ECD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5F7B6" w14:textId="77777777" w:rsidR="00194086" w:rsidRDefault="00194086" w:rsidP="0019408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CCCA6"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3B36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5571F"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7B1EC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AF43E" w14:textId="4108C4E9" w:rsidR="00194086" w:rsidRDefault="00194086" w:rsidP="00194086">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AAB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91CA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DBA30"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CBD2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2780"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8402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CD332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39239" w14:textId="77777777" w:rsidR="00194086" w:rsidRDefault="00194086" w:rsidP="00194086">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D9AE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C760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973F0"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1A64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43DA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DAC99"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93DBB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1586" w14:textId="77777777" w:rsidR="00194086" w:rsidRDefault="00194086" w:rsidP="00194086">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27FB5"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A2E4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E265F"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2D66A"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7A6C"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D59DF" w14:textId="77777777" w:rsidR="00194086" w:rsidRDefault="00194086" w:rsidP="00194086">
                  <w:pPr>
                    <w:spacing w:after="0" w:line="240" w:lineRule="auto"/>
                    <w:jc w:val="center"/>
                  </w:pPr>
                  <w:r>
                    <w:rPr>
                      <w:rFonts w:ascii="Cambria" w:eastAsia="Cambria" w:hAnsi="Cambria"/>
                      <w:color w:val="000000"/>
                      <w:sz w:val="18"/>
                    </w:rPr>
                    <w:t>-</w:t>
                  </w:r>
                </w:p>
              </w:tc>
            </w:tr>
            <w:tr w:rsidR="00194086" w14:paraId="260B4D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4778B" w14:textId="77777777" w:rsidR="00194086" w:rsidRDefault="00194086" w:rsidP="00194086">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AD7B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2D84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10B1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5AA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8B432"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5B69C" w14:textId="77777777" w:rsidR="00194086" w:rsidRDefault="00194086" w:rsidP="00194086">
                  <w:pPr>
                    <w:spacing w:after="0" w:line="240" w:lineRule="auto"/>
                    <w:jc w:val="center"/>
                  </w:pPr>
                  <w:r>
                    <w:rPr>
                      <w:rFonts w:ascii="Cambria" w:eastAsia="Cambria" w:hAnsi="Cambria"/>
                      <w:color w:val="000000"/>
                      <w:sz w:val="18"/>
                    </w:rPr>
                    <w:t>-</w:t>
                  </w:r>
                </w:p>
              </w:tc>
            </w:tr>
            <w:tr w:rsidR="00194086" w14:paraId="4582E2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31E89" w14:textId="77777777" w:rsidR="00194086" w:rsidRDefault="00194086" w:rsidP="00194086">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7210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9FF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6ECBD"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50918"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AB01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478F" w14:textId="77777777" w:rsidR="00194086" w:rsidRDefault="00194086" w:rsidP="00194086">
                  <w:pPr>
                    <w:spacing w:after="0" w:line="240" w:lineRule="auto"/>
                    <w:jc w:val="center"/>
                  </w:pPr>
                  <w:r>
                    <w:rPr>
                      <w:rFonts w:ascii="Cambria" w:eastAsia="Cambria" w:hAnsi="Cambria"/>
                      <w:color w:val="000000"/>
                      <w:sz w:val="18"/>
                    </w:rPr>
                    <w:t>-</w:t>
                  </w:r>
                </w:p>
              </w:tc>
            </w:tr>
            <w:tr w:rsidR="00194086" w14:paraId="5FAE8C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8351E" w14:textId="77777777" w:rsidR="00194086" w:rsidRDefault="00194086" w:rsidP="00194086">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A928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4C5C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C315C3"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6D0D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61994"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FDF6" w14:textId="77777777" w:rsidR="00194086" w:rsidRDefault="00194086" w:rsidP="00194086">
                  <w:pPr>
                    <w:spacing w:after="0" w:line="240" w:lineRule="auto"/>
                    <w:jc w:val="center"/>
                  </w:pPr>
                  <w:r>
                    <w:rPr>
                      <w:rFonts w:ascii="Cambria" w:eastAsia="Cambria" w:hAnsi="Cambria"/>
                      <w:color w:val="000000"/>
                      <w:sz w:val="18"/>
                    </w:rPr>
                    <w:t>-</w:t>
                  </w:r>
                </w:p>
              </w:tc>
            </w:tr>
            <w:tr w:rsidR="00194086" w14:paraId="01D7A5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F444B" w14:textId="77777777" w:rsidR="00194086" w:rsidRDefault="00194086" w:rsidP="00194086">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BBFB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F05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15FC4"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3C43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B159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76699"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5FDF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4F3E6" w14:textId="77777777" w:rsidR="00194086" w:rsidRDefault="00194086" w:rsidP="00194086">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9BF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3D2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5183A"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F23BC"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AEC1E"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10873"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639D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48833" w14:textId="77777777" w:rsidR="00194086" w:rsidRDefault="00194086" w:rsidP="00194086">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9EA1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72F5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08136"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D59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35247"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83A8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866B7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30235" w14:textId="77777777" w:rsidR="00194086" w:rsidRDefault="00194086" w:rsidP="00194086">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5E4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5BE6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5815A"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4C0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1D627"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16AB0"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5659C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D9A36" w14:textId="77777777" w:rsidR="00194086" w:rsidRDefault="00194086" w:rsidP="00194086">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1BD3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5D32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19081"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4D7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60608"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24108"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0C5F8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90CE3" w14:textId="77777777" w:rsidR="00194086" w:rsidRDefault="00194086" w:rsidP="00194086">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0491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FDA8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F6693" w14:textId="77777777" w:rsidR="00194086" w:rsidRDefault="00194086" w:rsidP="0019408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F071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0613"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8B3C8"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8754F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319A7" w14:textId="77777777" w:rsidR="00194086" w:rsidRDefault="00194086" w:rsidP="00194086">
                  <w:pPr>
                    <w:spacing w:after="0" w:line="240" w:lineRule="auto"/>
                  </w:pPr>
                  <w:r>
                    <w:rPr>
                      <w:rFonts w:ascii="Cambria" w:eastAsia="Cambria" w:hAnsi="Cambria"/>
                      <w:color w:val="000000"/>
                      <w:sz w:val="18"/>
                    </w:rPr>
                    <w:lastRenderedPageBreak/>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C15A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7766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6BD1C"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1DDF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E5F2B"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5E52A" w14:textId="77777777" w:rsidR="00194086" w:rsidRDefault="00194086" w:rsidP="00194086">
                  <w:pPr>
                    <w:spacing w:after="0" w:line="240" w:lineRule="auto"/>
                    <w:jc w:val="center"/>
                  </w:pPr>
                  <w:r>
                    <w:rPr>
                      <w:rFonts w:ascii="Cambria" w:eastAsia="Cambria" w:hAnsi="Cambria"/>
                      <w:color w:val="000000"/>
                      <w:sz w:val="18"/>
                    </w:rPr>
                    <w:t>-</w:t>
                  </w:r>
                </w:p>
              </w:tc>
            </w:tr>
            <w:tr w:rsidR="00194086" w14:paraId="248273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1A65" w14:textId="77777777" w:rsidR="00194086" w:rsidRDefault="00194086" w:rsidP="00194086">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B615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23FD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D7F10D"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7404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B0693"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7D56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F5FF6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3F6F6" w14:textId="77777777" w:rsidR="00194086" w:rsidRDefault="00194086" w:rsidP="00194086">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61B4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397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5D5A2"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16E1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816D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1AE7E"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FDD55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0FC87" w14:textId="77777777" w:rsidR="00194086" w:rsidRDefault="00194086" w:rsidP="00194086">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4886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0DA1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A7612"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7DB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37B9F"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A47B3"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AB7F7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D8C4B" w14:textId="77777777" w:rsidR="00194086" w:rsidRDefault="00194086" w:rsidP="00194086">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BF20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267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DDCAD"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7C83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7D6A4"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23F6C"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3826E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1D370" w14:textId="77777777" w:rsidR="00194086" w:rsidRDefault="00194086" w:rsidP="00194086">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9269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B0DF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431D3"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824D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97CD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CA7A" w14:textId="77777777" w:rsidR="00194086" w:rsidRDefault="00194086" w:rsidP="00194086">
                  <w:pPr>
                    <w:spacing w:after="0" w:line="240" w:lineRule="auto"/>
                    <w:jc w:val="center"/>
                  </w:pPr>
                  <w:r>
                    <w:rPr>
                      <w:rFonts w:ascii="Cambria" w:eastAsia="Cambria" w:hAnsi="Cambria"/>
                      <w:color w:val="000000"/>
                      <w:sz w:val="18"/>
                    </w:rPr>
                    <w:t>-</w:t>
                  </w:r>
                </w:p>
              </w:tc>
            </w:tr>
            <w:tr w:rsidR="00194086" w14:paraId="3BBDDA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BEFAF" w14:textId="77777777" w:rsidR="00194086" w:rsidRDefault="00194086" w:rsidP="00194086">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6DF7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6EE3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D4044"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68D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D3EC"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ACED7" w14:textId="77777777" w:rsidR="00194086" w:rsidRDefault="00194086" w:rsidP="00194086">
                  <w:pPr>
                    <w:spacing w:after="0" w:line="240" w:lineRule="auto"/>
                    <w:jc w:val="center"/>
                  </w:pPr>
                  <w:r>
                    <w:rPr>
                      <w:rFonts w:ascii="Cambria" w:eastAsia="Cambria" w:hAnsi="Cambria"/>
                      <w:color w:val="000000"/>
                      <w:sz w:val="18"/>
                    </w:rPr>
                    <w:t>-</w:t>
                  </w:r>
                </w:p>
              </w:tc>
            </w:tr>
            <w:tr w:rsidR="00194086" w14:paraId="53B41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9F840" w14:textId="77777777" w:rsidR="00194086" w:rsidRDefault="00194086" w:rsidP="00194086">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5A1E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7E6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CD47C"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067F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930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4F410"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2AC90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09B4D" w14:textId="77777777" w:rsidR="00194086" w:rsidRDefault="00194086" w:rsidP="00194086">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29C8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CEDA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5A8A9"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42D7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01DE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8A05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E84DD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76A4E" w14:textId="77777777" w:rsidR="00194086" w:rsidRDefault="00194086" w:rsidP="00194086">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61F4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AEB3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D8F24"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937EA"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2CBB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D54A4"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0BCF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EEA13" w14:textId="77777777" w:rsidR="00194086" w:rsidRDefault="00194086" w:rsidP="00194086">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6A82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DC46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53E6C"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8913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F9D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4E8A0"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645DF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A27EA" w14:textId="77777777" w:rsidR="00194086" w:rsidRDefault="00194086" w:rsidP="00194086">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9F1E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1359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15DE3" w14:textId="77777777" w:rsidR="00194086" w:rsidRDefault="00194086" w:rsidP="0019408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B8F4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3768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6B83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F18B4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A39EF" w14:textId="77777777" w:rsidR="00194086" w:rsidRDefault="00194086" w:rsidP="00194086">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D3B3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6CD4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E247D"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AA76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3F127"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758DC"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93758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33BA" w14:textId="77777777" w:rsidR="00194086" w:rsidRDefault="00194086" w:rsidP="00194086">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1CB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08B6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3FC05C"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3652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BAFC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4ABF" w14:textId="77777777" w:rsidR="00194086" w:rsidRDefault="00194086" w:rsidP="00194086">
                  <w:pPr>
                    <w:spacing w:after="0" w:line="240" w:lineRule="auto"/>
                    <w:jc w:val="center"/>
                  </w:pPr>
                  <w:r>
                    <w:rPr>
                      <w:rFonts w:ascii="Cambria" w:eastAsia="Cambria" w:hAnsi="Cambria"/>
                      <w:color w:val="000000"/>
                      <w:sz w:val="18"/>
                    </w:rPr>
                    <w:t>-</w:t>
                  </w:r>
                </w:p>
              </w:tc>
            </w:tr>
            <w:tr w:rsidR="00194086" w14:paraId="602520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D559F" w14:textId="77777777" w:rsidR="00194086" w:rsidRDefault="00194086" w:rsidP="00194086">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A96B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3EDB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3C1ED"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3744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0465E"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731F"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60D95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0A68F" w14:textId="77777777" w:rsidR="00194086" w:rsidRDefault="00194086" w:rsidP="00194086">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27C9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3638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D4F36"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4B46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A32A1"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52873"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E27DF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D6D0" w14:textId="77777777" w:rsidR="00194086" w:rsidRDefault="00194086" w:rsidP="00194086">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9CC6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3089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CA6A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11CF1"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03B1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DC22" w14:textId="77777777" w:rsidR="00194086" w:rsidRDefault="00194086" w:rsidP="00194086">
                  <w:pPr>
                    <w:spacing w:after="0" w:line="240" w:lineRule="auto"/>
                    <w:jc w:val="center"/>
                  </w:pPr>
                  <w:r>
                    <w:rPr>
                      <w:rFonts w:ascii="Cambria" w:eastAsia="Cambria" w:hAnsi="Cambria"/>
                      <w:color w:val="000000"/>
                      <w:sz w:val="18"/>
                    </w:rPr>
                    <w:t>-</w:t>
                  </w:r>
                </w:p>
              </w:tc>
            </w:tr>
            <w:tr w:rsidR="00194086" w14:paraId="557EE4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8CC5E" w14:textId="77777777" w:rsidR="00194086" w:rsidRDefault="00194086" w:rsidP="00194086">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51BD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B1F2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7705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D8A8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83D7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B4265" w14:textId="77777777" w:rsidR="00194086" w:rsidRDefault="00194086" w:rsidP="00194086">
                  <w:pPr>
                    <w:spacing w:after="0" w:line="240" w:lineRule="auto"/>
                    <w:jc w:val="center"/>
                  </w:pPr>
                  <w:r>
                    <w:rPr>
                      <w:rFonts w:ascii="Cambria" w:eastAsia="Cambria" w:hAnsi="Cambria"/>
                      <w:color w:val="000000"/>
                      <w:sz w:val="18"/>
                    </w:rPr>
                    <w:t>-</w:t>
                  </w:r>
                </w:p>
              </w:tc>
            </w:tr>
            <w:tr w:rsidR="00194086" w14:paraId="032C3E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E2F9A" w14:textId="77777777" w:rsidR="00194086" w:rsidRDefault="00194086" w:rsidP="00194086">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4E77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05C6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5CF08"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44A2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DE21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71BA4" w14:textId="77777777" w:rsidR="00194086" w:rsidRDefault="00194086" w:rsidP="00194086">
                  <w:pPr>
                    <w:spacing w:after="0" w:line="240" w:lineRule="auto"/>
                    <w:jc w:val="center"/>
                  </w:pPr>
                  <w:r>
                    <w:rPr>
                      <w:rFonts w:ascii="Cambria" w:eastAsia="Cambria" w:hAnsi="Cambria"/>
                      <w:color w:val="000000"/>
                      <w:sz w:val="18"/>
                    </w:rPr>
                    <w:t>-</w:t>
                  </w:r>
                </w:p>
              </w:tc>
            </w:tr>
            <w:tr w:rsidR="00194086" w14:paraId="32D56A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722EC" w14:textId="77777777" w:rsidR="00194086" w:rsidRDefault="00194086" w:rsidP="00194086">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390D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7DE5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AB5B0"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8C5E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C1144"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F5750"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48293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00986" w14:textId="77777777" w:rsidR="00194086" w:rsidRDefault="00194086" w:rsidP="00194086">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292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A98D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61C63"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BE93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ED3D3"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10E69"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28A28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1FDBB" w14:textId="77777777" w:rsidR="00194086" w:rsidRDefault="00194086" w:rsidP="00194086">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FDAE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C64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D77E1"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CA88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A79A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97BA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96A5A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23709" w14:textId="77777777" w:rsidR="00194086" w:rsidRDefault="00194086" w:rsidP="00194086">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65405"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387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D9968"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2F2A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3387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A4AF5" w14:textId="77777777" w:rsidR="00194086" w:rsidRDefault="00194086" w:rsidP="00194086">
                  <w:pPr>
                    <w:spacing w:after="0" w:line="240" w:lineRule="auto"/>
                    <w:jc w:val="center"/>
                  </w:pPr>
                  <w:r>
                    <w:rPr>
                      <w:rFonts w:ascii="Cambria" w:eastAsia="Cambria" w:hAnsi="Cambria"/>
                      <w:color w:val="000000"/>
                      <w:sz w:val="18"/>
                    </w:rPr>
                    <w:t>-</w:t>
                  </w:r>
                </w:p>
              </w:tc>
            </w:tr>
            <w:tr w:rsidR="00194086" w14:paraId="4FDE1F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D24F3" w14:textId="77777777" w:rsidR="00194086" w:rsidRDefault="00194086" w:rsidP="00194086">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F46A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686B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A81E8"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664F1"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B4C3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7AB94" w14:textId="77777777" w:rsidR="00194086" w:rsidRDefault="00194086" w:rsidP="00194086">
                  <w:pPr>
                    <w:spacing w:after="0" w:line="240" w:lineRule="auto"/>
                    <w:jc w:val="center"/>
                  </w:pPr>
                  <w:r>
                    <w:rPr>
                      <w:rFonts w:ascii="Cambria" w:eastAsia="Cambria" w:hAnsi="Cambria"/>
                      <w:color w:val="000000"/>
                      <w:sz w:val="18"/>
                    </w:rPr>
                    <w:t>-</w:t>
                  </w:r>
                </w:p>
              </w:tc>
            </w:tr>
            <w:tr w:rsidR="00194086" w14:paraId="5E49F5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46C9" w14:textId="77777777" w:rsidR="00194086" w:rsidRDefault="00194086" w:rsidP="00194086">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586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B108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6E6B6"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DA6C4" w14:textId="77777777" w:rsidR="00194086" w:rsidRDefault="00194086" w:rsidP="0019408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36E1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34DBD" w14:textId="77777777" w:rsidR="00194086" w:rsidRDefault="00194086" w:rsidP="00194086">
                  <w:pPr>
                    <w:spacing w:after="0" w:line="240" w:lineRule="auto"/>
                    <w:jc w:val="center"/>
                  </w:pPr>
                  <w:r>
                    <w:rPr>
                      <w:rFonts w:ascii="Cambria" w:eastAsia="Cambria" w:hAnsi="Cambria"/>
                      <w:color w:val="000000"/>
                      <w:sz w:val="18"/>
                    </w:rPr>
                    <w:t>-</w:t>
                  </w:r>
                </w:p>
              </w:tc>
            </w:tr>
            <w:tr w:rsidR="00194086" w14:paraId="678DC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032A" w14:textId="77777777" w:rsidR="00194086" w:rsidRDefault="00194086" w:rsidP="00194086">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93FB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D568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9E0C67" w14:textId="77777777" w:rsidR="00194086" w:rsidRDefault="00194086" w:rsidP="0019408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B99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A3C1"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DFCE"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EA2E2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364FC" w14:textId="77777777" w:rsidR="00194086" w:rsidRDefault="00194086" w:rsidP="00194086">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ED7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4BB5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4A84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FFF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1765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58A98" w14:textId="77777777" w:rsidR="00194086" w:rsidRDefault="00194086" w:rsidP="00194086">
                  <w:pPr>
                    <w:spacing w:after="0" w:line="240" w:lineRule="auto"/>
                    <w:jc w:val="center"/>
                  </w:pPr>
                  <w:r>
                    <w:rPr>
                      <w:rFonts w:ascii="Cambria" w:eastAsia="Cambria" w:hAnsi="Cambria"/>
                      <w:color w:val="000000"/>
                      <w:sz w:val="18"/>
                    </w:rPr>
                    <w:t>-</w:t>
                  </w:r>
                </w:p>
              </w:tc>
            </w:tr>
            <w:tr w:rsidR="00194086" w14:paraId="6E1891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1D190" w14:textId="77777777" w:rsidR="00194086" w:rsidRDefault="00194086" w:rsidP="00194086">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17E25"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11C7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D146F"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5CA0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54BF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EE94B" w14:textId="77777777" w:rsidR="00194086" w:rsidRDefault="00194086" w:rsidP="00194086">
                  <w:pPr>
                    <w:spacing w:after="0" w:line="240" w:lineRule="auto"/>
                    <w:jc w:val="center"/>
                  </w:pPr>
                  <w:r>
                    <w:rPr>
                      <w:rFonts w:ascii="Cambria" w:eastAsia="Cambria" w:hAnsi="Cambria"/>
                      <w:color w:val="000000"/>
                      <w:sz w:val="18"/>
                    </w:rPr>
                    <w:t>-</w:t>
                  </w:r>
                </w:p>
              </w:tc>
            </w:tr>
            <w:tr w:rsidR="00194086" w14:paraId="0FE9DE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273E6" w14:textId="77777777" w:rsidR="00194086" w:rsidRDefault="00194086" w:rsidP="00194086">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521F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59BC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7372D"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CB79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C6B42"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946C" w14:textId="77777777" w:rsidR="00194086" w:rsidRDefault="00194086" w:rsidP="00194086">
                  <w:pPr>
                    <w:spacing w:after="0" w:line="240" w:lineRule="auto"/>
                    <w:jc w:val="center"/>
                  </w:pPr>
                  <w:r>
                    <w:rPr>
                      <w:rFonts w:ascii="Cambria" w:eastAsia="Cambria" w:hAnsi="Cambria"/>
                      <w:color w:val="000000"/>
                      <w:sz w:val="18"/>
                    </w:rPr>
                    <w:t>-</w:t>
                  </w:r>
                </w:p>
              </w:tc>
            </w:tr>
            <w:tr w:rsidR="00194086" w14:paraId="681789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9A638" w14:textId="77777777" w:rsidR="00194086" w:rsidRDefault="00194086" w:rsidP="00194086">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A7CF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9330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658FA"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175C"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E22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D328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03E18F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225F2" w14:textId="77777777" w:rsidR="00194086" w:rsidRDefault="00194086" w:rsidP="00194086">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6B53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1F17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85165"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7654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47F73"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3CF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8BB0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E284E" w14:textId="77777777" w:rsidR="00194086" w:rsidRDefault="00194086" w:rsidP="00194086">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D228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1BDD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C3760"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50AA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7A6E1"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9CE4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836DE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7CF56" w14:textId="77777777" w:rsidR="00194086" w:rsidRDefault="00194086" w:rsidP="00194086">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9DAA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60C4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8241A3"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BA0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9274F"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5E535"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88480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42A1F" w14:textId="77777777" w:rsidR="00194086" w:rsidRDefault="00194086" w:rsidP="00194086">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0BF7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D96F6"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542B2"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C6CA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0E8CF"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122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2817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2E3B" w14:textId="77777777" w:rsidR="00194086" w:rsidRDefault="00194086" w:rsidP="00194086">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0663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E7BE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44865E"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38D2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A01AE"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F501F"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B67E7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BCB3A" w14:textId="77777777" w:rsidR="00194086" w:rsidRDefault="00194086" w:rsidP="00194086">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0364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F233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63A7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DA00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0FA3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D043A" w14:textId="77777777" w:rsidR="00194086" w:rsidRDefault="00194086" w:rsidP="00194086">
                  <w:pPr>
                    <w:spacing w:after="0" w:line="240" w:lineRule="auto"/>
                    <w:jc w:val="center"/>
                  </w:pPr>
                  <w:r>
                    <w:rPr>
                      <w:rFonts w:ascii="Cambria" w:eastAsia="Cambria" w:hAnsi="Cambria"/>
                      <w:color w:val="000000"/>
                      <w:sz w:val="18"/>
                    </w:rPr>
                    <w:t>-</w:t>
                  </w:r>
                </w:p>
              </w:tc>
            </w:tr>
            <w:tr w:rsidR="00194086" w14:paraId="68CB33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A2AAC" w14:textId="77777777" w:rsidR="00194086" w:rsidRDefault="00194086" w:rsidP="00194086">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3B47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F2AF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061F5"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AC32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C9BA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B7D1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9DE71DF" w14:textId="77777777" w:rsidTr="00D70CC7">
              <w:trPr>
                <w:trHeight w:val="185"/>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68FF646" w14:textId="77777777" w:rsidR="00194086" w:rsidRDefault="00194086" w:rsidP="00194086">
                  <w:pPr>
                    <w:spacing w:after="0" w:line="240" w:lineRule="auto"/>
                  </w:pPr>
                </w:p>
              </w:tc>
            </w:tr>
            <w:tr w:rsidR="00194086" w14:paraId="50944731" w14:textId="77777777" w:rsidTr="00D70CC7">
              <w:trPr>
                <w:trHeight w:val="262"/>
              </w:trPr>
              <w:tc>
                <w:tcPr>
                  <w:tcW w:w="9565" w:type="dxa"/>
                  <w:gridSpan w:val="7"/>
                  <w:tcBorders>
                    <w:top w:val="nil"/>
                    <w:left w:val="nil"/>
                    <w:bottom w:val="nil"/>
                    <w:right w:val="nil"/>
                  </w:tcBorders>
                  <w:tcMar>
                    <w:top w:w="39" w:type="dxa"/>
                    <w:left w:w="39" w:type="dxa"/>
                    <w:bottom w:w="39" w:type="dxa"/>
                    <w:right w:w="39" w:type="dxa"/>
                  </w:tcMar>
                </w:tcPr>
                <w:p w14:paraId="26E1B9D8" w14:textId="77777777" w:rsidR="00194086" w:rsidRDefault="00194086" w:rsidP="00194086">
                  <w:pPr>
                    <w:spacing w:after="0" w:line="240" w:lineRule="auto"/>
                    <w:rPr>
                      <w:rFonts w:ascii="Calibri" w:eastAsia="Calibri" w:hAnsi="Calibri"/>
                      <w:b/>
                      <w:color w:val="000000"/>
                      <w:sz w:val="24"/>
                    </w:rPr>
                  </w:pPr>
                </w:p>
                <w:p w14:paraId="61F36068" w14:textId="77777777" w:rsidR="00194086" w:rsidRDefault="00194086" w:rsidP="00194086">
                  <w:pPr>
                    <w:spacing w:after="0" w:line="240" w:lineRule="auto"/>
                    <w:rPr>
                      <w:rFonts w:ascii="Calibri" w:eastAsia="Calibri" w:hAnsi="Calibri"/>
                      <w:b/>
                      <w:color w:val="000000"/>
                      <w:sz w:val="24"/>
                    </w:rPr>
                  </w:pPr>
                </w:p>
                <w:p w14:paraId="2319ABF3" w14:textId="3CA35B53" w:rsidR="00194086" w:rsidRDefault="00194086" w:rsidP="00194086">
                  <w:pPr>
                    <w:spacing w:after="0" w:line="240" w:lineRule="auto"/>
                  </w:pPr>
                  <w:r>
                    <w:rPr>
                      <w:rFonts w:ascii="Calibri" w:eastAsia="Calibri" w:hAnsi="Calibri"/>
                      <w:b/>
                      <w:color w:val="000000"/>
                      <w:sz w:val="24"/>
                    </w:rPr>
                    <w:lastRenderedPageBreak/>
                    <w:t>Table 4: INSECTICIDES</w:t>
                  </w:r>
                </w:p>
              </w:tc>
            </w:tr>
            <w:tr w:rsidR="00194086" w14:paraId="5412E7C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7C0B53" w14:textId="77777777" w:rsidR="00194086" w:rsidRDefault="00194086" w:rsidP="00194086">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CB57E7" w14:textId="77777777" w:rsidR="00194086" w:rsidRDefault="00194086" w:rsidP="00194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F81036" w14:textId="77777777" w:rsidR="00194086" w:rsidRDefault="00194086" w:rsidP="00194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92B28C" w14:textId="77777777" w:rsidR="00194086" w:rsidRDefault="00194086" w:rsidP="0019408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D870EA" w14:textId="77777777" w:rsidR="00194086" w:rsidRDefault="00194086" w:rsidP="0019408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70827F" w14:textId="77777777" w:rsidR="00194086" w:rsidRDefault="00194086" w:rsidP="0019408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4B1289" w14:textId="77777777" w:rsidR="00194086" w:rsidRDefault="00194086" w:rsidP="00194086">
                  <w:pPr>
                    <w:spacing w:after="0" w:line="240" w:lineRule="auto"/>
                    <w:jc w:val="center"/>
                  </w:pPr>
                  <w:r>
                    <w:rPr>
                      <w:rFonts w:ascii="Cambria" w:eastAsia="Cambria" w:hAnsi="Cambria"/>
                      <w:b/>
                      <w:color w:val="000000"/>
                      <w:sz w:val="18"/>
                    </w:rPr>
                    <w:t>&gt;MRL</w:t>
                  </w:r>
                </w:p>
              </w:tc>
            </w:tr>
            <w:tr w:rsidR="00194086" w14:paraId="3689B9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F7F0" w14:textId="77777777" w:rsidR="00194086" w:rsidRDefault="00194086" w:rsidP="00194086">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E9DF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DBB7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D44FA"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C23F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D2314"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7C0B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721C7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01430" w14:textId="77777777" w:rsidR="00194086" w:rsidRDefault="00194086" w:rsidP="00194086">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3579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43A1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6207B"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9067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AFA9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D805A" w14:textId="77777777" w:rsidR="00194086" w:rsidRDefault="00194086" w:rsidP="00194086">
                  <w:pPr>
                    <w:spacing w:after="0" w:line="240" w:lineRule="auto"/>
                    <w:jc w:val="center"/>
                  </w:pPr>
                  <w:r>
                    <w:rPr>
                      <w:rFonts w:ascii="Cambria" w:eastAsia="Cambria" w:hAnsi="Cambria"/>
                      <w:color w:val="000000"/>
                      <w:sz w:val="18"/>
                    </w:rPr>
                    <w:t>-</w:t>
                  </w:r>
                </w:p>
              </w:tc>
            </w:tr>
            <w:tr w:rsidR="00194086" w14:paraId="324D0F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891B3" w14:textId="77777777" w:rsidR="00194086" w:rsidRDefault="00194086" w:rsidP="00194086">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A2BA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8DB1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ACBA4"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31FD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8EC4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CEE40" w14:textId="77777777" w:rsidR="00194086" w:rsidRDefault="00194086" w:rsidP="00194086">
                  <w:pPr>
                    <w:spacing w:after="0" w:line="240" w:lineRule="auto"/>
                    <w:jc w:val="center"/>
                  </w:pPr>
                  <w:r>
                    <w:rPr>
                      <w:rFonts w:ascii="Cambria" w:eastAsia="Cambria" w:hAnsi="Cambria"/>
                      <w:color w:val="000000"/>
                      <w:sz w:val="18"/>
                    </w:rPr>
                    <w:t>-</w:t>
                  </w:r>
                </w:p>
              </w:tc>
            </w:tr>
            <w:tr w:rsidR="00194086" w14:paraId="043850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D4910" w14:textId="77777777" w:rsidR="00194086" w:rsidRDefault="00194086" w:rsidP="00194086">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8BFC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234B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E5C1B"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044A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7D55A"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0A720" w14:textId="77777777" w:rsidR="00194086" w:rsidRDefault="00194086" w:rsidP="00194086">
                  <w:pPr>
                    <w:spacing w:after="0" w:line="240" w:lineRule="auto"/>
                    <w:jc w:val="center"/>
                  </w:pPr>
                  <w:r>
                    <w:rPr>
                      <w:rFonts w:ascii="Cambria" w:eastAsia="Cambria" w:hAnsi="Cambria"/>
                      <w:color w:val="000000"/>
                      <w:sz w:val="18"/>
                    </w:rPr>
                    <w:t>-</w:t>
                  </w:r>
                </w:p>
              </w:tc>
            </w:tr>
            <w:tr w:rsidR="00194086" w14:paraId="2592A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F3662" w14:textId="77777777" w:rsidR="00194086" w:rsidRDefault="00194086" w:rsidP="00194086">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63CD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A06C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41E32"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74CB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E4A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30B3B" w14:textId="77777777" w:rsidR="00194086" w:rsidRDefault="00194086" w:rsidP="00194086">
                  <w:pPr>
                    <w:spacing w:after="0" w:line="240" w:lineRule="auto"/>
                    <w:jc w:val="center"/>
                  </w:pPr>
                  <w:r>
                    <w:rPr>
                      <w:rFonts w:ascii="Cambria" w:eastAsia="Cambria" w:hAnsi="Cambria"/>
                      <w:color w:val="000000"/>
                      <w:sz w:val="18"/>
                    </w:rPr>
                    <w:t>-</w:t>
                  </w:r>
                </w:p>
              </w:tc>
            </w:tr>
            <w:tr w:rsidR="00194086" w14:paraId="26260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538D7" w14:textId="77777777" w:rsidR="00194086" w:rsidRDefault="00194086" w:rsidP="00194086">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519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049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AF76A"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28B6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BC058"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ED174"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B823F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E0440" w14:textId="77777777" w:rsidR="00194086" w:rsidRDefault="00194086" w:rsidP="00194086">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5D95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F295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1761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C7D38"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C828A"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8E6FD" w14:textId="77777777" w:rsidR="00194086" w:rsidRDefault="00194086" w:rsidP="00194086">
                  <w:pPr>
                    <w:spacing w:after="0" w:line="240" w:lineRule="auto"/>
                    <w:jc w:val="center"/>
                  </w:pPr>
                  <w:r>
                    <w:rPr>
                      <w:rFonts w:ascii="Cambria" w:eastAsia="Cambria" w:hAnsi="Cambria"/>
                      <w:color w:val="000000"/>
                      <w:sz w:val="18"/>
                    </w:rPr>
                    <w:t>-</w:t>
                  </w:r>
                </w:p>
              </w:tc>
            </w:tr>
            <w:tr w:rsidR="00194086" w14:paraId="32755B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3E43D" w14:textId="77777777" w:rsidR="00194086" w:rsidRDefault="00194086" w:rsidP="00194086">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7BB8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1C27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E57AC"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58C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85E0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AF713" w14:textId="77777777" w:rsidR="00194086" w:rsidRDefault="00194086" w:rsidP="00194086">
                  <w:pPr>
                    <w:spacing w:after="0" w:line="240" w:lineRule="auto"/>
                    <w:jc w:val="center"/>
                  </w:pPr>
                  <w:r>
                    <w:rPr>
                      <w:rFonts w:ascii="Cambria" w:eastAsia="Cambria" w:hAnsi="Cambria"/>
                      <w:color w:val="000000"/>
                      <w:sz w:val="18"/>
                    </w:rPr>
                    <w:t>-</w:t>
                  </w:r>
                </w:p>
              </w:tc>
            </w:tr>
            <w:tr w:rsidR="00194086" w14:paraId="412D7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C279" w14:textId="77777777" w:rsidR="00194086" w:rsidRDefault="00194086" w:rsidP="00194086">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88B1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C400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21EFE"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BE22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07B0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D0C4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72E65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FACC5" w14:textId="77777777" w:rsidR="00194086" w:rsidRDefault="00194086" w:rsidP="00194086">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3B485"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1199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EEC4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B2B6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CA61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CCFD7" w14:textId="77777777" w:rsidR="00194086" w:rsidRDefault="00194086" w:rsidP="00194086">
                  <w:pPr>
                    <w:spacing w:after="0" w:line="240" w:lineRule="auto"/>
                    <w:jc w:val="center"/>
                  </w:pPr>
                  <w:r>
                    <w:rPr>
                      <w:rFonts w:ascii="Cambria" w:eastAsia="Cambria" w:hAnsi="Cambria"/>
                      <w:color w:val="000000"/>
                      <w:sz w:val="18"/>
                    </w:rPr>
                    <w:t>-</w:t>
                  </w:r>
                </w:p>
              </w:tc>
            </w:tr>
            <w:tr w:rsidR="00194086" w14:paraId="1CFE4D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B1FF" w14:textId="77777777" w:rsidR="00194086" w:rsidRDefault="00194086" w:rsidP="00194086">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5F8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F7F7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B2EB6"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BD47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26C44"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2594"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7E4DD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F8F1E" w14:textId="77777777" w:rsidR="00194086" w:rsidRDefault="00194086" w:rsidP="00194086">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5B1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DA8D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258DC"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797DC"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9A5A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472CD" w14:textId="77777777" w:rsidR="00194086" w:rsidRDefault="00194086" w:rsidP="00194086">
                  <w:pPr>
                    <w:spacing w:after="0" w:line="240" w:lineRule="auto"/>
                    <w:jc w:val="center"/>
                  </w:pPr>
                  <w:r>
                    <w:rPr>
                      <w:rFonts w:ascii="Cambria" w:eastAsia="Cambria" w:hAnsi="Cambria"/>
                      <w:color w:val="000000"/>
                      <w:sz w:val="18"/>
                    </w:rPr>
                    <w:t>-</w:t>
                  </w:r>
                </w:p>
              </w:tc>
            </w:tr>
            <w:tr w:rsidR="00194086" w14:paraId="6228A2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D3026" w14:textId="77777777" w:rsidR="00194086" w:rsidRDefault="00194086" w:rsidP="00194086">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CE2D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7456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F089D" w14:textId="77777777" w:rsidR="00194086" w:rsidRDefault="00194086" w:rsidP="0019408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A5AB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6AC59"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E7699"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F3D63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08E99" w14:textId="77777777" w:rsidR="00194086" w:rsidRDefault="00194086" w:rsidP="00194086">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B6FC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C0A39" w14:textId="77777777" w:rsidR="00194086" w:rsidRDefault="00194086" w:rsidP="00194086">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70F9E2"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F3BE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96188"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F982A" w14:textId="77777777" w:rsidR="00194086" w:rsidRDefault="00194086" w:rsidP="00194086">
                  <w:pPr>
                    <w:spacing w:after="0" w:line="240" w:lineRule="auto"/>
                    <w:jc w:val="center"/>
                  </w:pPr>
                  <w:r>
                    <w:rPr>
                      <w:rFonts w:ascii="Cambria" w:eastAsia="Cambria" w:hAnsi="Cambria"/>
                      <w:color w:val="000000"/>
                      <w:sz w:val="18"/>
                    </w:rPr>
                    <w:t>-</w:t>
                  </w:r>
                </w:p>
              </w:tc>
            </w:tr>
            <w:tr w:rsidR="00194086" w14:paraId="0E187B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8EA2" w14:textId="77777777" w:rsidR="00194086" w:rsidRDefault="00194086" w:rsidP="00194086">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CAD1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9868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8AB8D8"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1FB1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AFCF8"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79EE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09324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BBCA8" w14:textId="77777777" w:rsidR="00194086" w:rsidRDefault="00194086" w:rsidP="00194086">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16BD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23B9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5FE8F"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3657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D5A2"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8794D" w14:textId="77777777" w:rsidR="00194086" w:rsidRDefault="00194086" w:rsidP="00194086">
                  <w:pPr>
                    <w:spacing w:after="0" w:line="240" w:lineRule="auto"/>
                    <w:jc w:val="center"/>
                  </w:pPr>
                  <w:r>
                    <w:rPr>
                      <w:rFonts w:ascii="Cambria" w:eastAsia="Cambria" w:hAnsi="Cambria"/>
                      <w:color w:val="000000"/>
                      <w:sz w:val="18"/>
                    </w:rPr>
                    <w:t>-</w:t>
                  </w:r>
                </w:p>
              </w:tc>
            </w:tr>
            <w:tr w:rsidR="00194086" w14:paraId="22884A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2BA17" w14:textId="77777777" w:rsidR="00194086" w:rsidRDefault="00194086" w:rsidP="00194086">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F55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62DE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ABC5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8713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CC88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62362" w14:textId="77777777" w:rsidR="00194086" w:rsidRDefault="00194086" w:rsidP="00194086">
                  <w:pPr>
                    <w:spacing w:after="0" w:line="240" w:lineRule="auto"/>
                    <w:jc w:val="center"/>
                  </w:pPr>
                  <w:r>
                    <w:rPr>
                      <w:rFonts w:ascii="Cambria" w:eastAsia="Cambria" w:hAnsi="Cambria"/>
                      <w:color w:val="000000"/>
                      <w:sz w:val="18"/>
                    </w:rPr>
                    <w:t>-</w:t>
                  </w:r>
                </w:p>
              </w:tc>
            </w:tr>
            <w:tr w:rsidR="00194086" w14:paraId="6CD469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C8EBF" w14:textId="77777777" w:rsidR="00194086" w:rsidRDefault="00194086" w:rsidP="00194086">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D116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151F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3523F"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6ED9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678C1"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339FC"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8FD87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BE9EF" w14:textId="77777777" w:rsidR="00194086" w:rsidRDefault="00194086" w:rsidP="00194086">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A501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03DA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DA16B3" w14:textId="77777777" w:rsidR="00194086" w:rsidRDefault="00194086" w:rsidP="00194086">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57B2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1CAB4"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A1ED5"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8DE1C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EB231" w14:textId="77777777" w:rsidR="00194086" w:rsidRDefault="00194086" w:rsidP="00194086">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6AD9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D23C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2B1E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EF91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737A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F005F" w14:textId="77777777" w:rsidR="00194086" w:rsidRDefault="00194086" w:rsidP="00194086">
                  <w:pPr>
                    <w:spacing w:after="0" w:line="240" w:lineRule="auto"/>
                    <w:jc w:val="center"/>
                  </w:pPr>
                  <w:r>
                    <w:rPr>
                      <w:rFonts w:ascii="Cambria" w:eastAsia="Cambria" w:hAnsi="Cambria"/>
                      <w:color w:val="000000"/>
                      <w:sz w:val="18"/>
                    </w:rPr>
                    <w:t>-</w:t>
                  </w:r>
                </w:p>
              </w:tc>
            </w:tr>
            <w:tr w:rsidR="00194086" w14:paraId="4487AD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F6227" w14:textId="77777777" w:rsidR="00194086" w:rsidRDefault="00194086" w:rsidP="00194086">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38E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4BB6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53A53"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63E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5A33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425B7"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EC9D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9A80D" w14:textId="77777777" w:rsidR="00194086" w:rsidRDefault="00194086" w:rsidP="00194086">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0C52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744A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B08C75"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958A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A7A6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66768"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D697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BF15B" w14:textId="77777777" w:rsidR="00194086" w:rsidRDefault="00194086" w:rsidP="00194086">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7079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A723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D4DED"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346A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B42EB"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33D0A" w14:textId="77777777" w:rsidR="00194086" w:rsidRDefault="00194086" w:rsidP="00194086">
                  <w:pPr>
                    <w:spacing w:after="0" w:line="240" w:lineRule="auto"/>
                    <w:jc w:val="center"/>
                  </w:pPr>
                  <w:r>
                    <w:rPr>
                      <w:rFonts w:ascii="Cambria" w:eastAsia="Cambria" w:hAnsi="Cambria"/>
                      <w:color w:val="000000"/>
                      <w:sz w:val="18"/>
                    </w:rPr>
                    <w:t>-</w:t>
                  </w:r>
                </w:p>
              </w:tc>
            </w:tr>
            <w:tr w:rsidR="00194086" w14:paraId="282B06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24991" w14:textId="77777777" w:rsidR="00194086" w:rsidRDefault="00194086" w:rsidP="00194086">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FA7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2A42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E0CAC8"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0273C"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DF4B3"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150F1"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74C6D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95B12" w14:textId="77777777" w:rsidR="00194086" w:rsidRDefault="00194086" w:rsidP="00194086">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7902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17D4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11D6F" w14:textId="77777777" w:rsidR="00194086" w:rsidRDefault="00194086" w:rsidP="0019408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30E1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FFE8A"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4D5D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B2C4A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388F9" w14:textId="77777777" w:rsidR="00194086" w:rsidRDefault="00194086" w:rsidP="00194086">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8EA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E659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D41E8" w14:textId="77777777" w:rsidR="00194086" w:rsidRDefault="00194086" w:rsidP="0019408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61D2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919AA"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A66F3"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9D36C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38868" w14:textId="77777777" w:rsidR="00194086" w:rsidRDefault="00194086" w:rsidP="00194086">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4EA2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C07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366B5"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80BC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91CA6"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CE53E" w14:textId="77777777" w:rsidR="00194086" w:rsidRDefault="00194086" w:rsidP="00194086">
                  <w:pPr>
                    <w:spacing w:after="0" w:line="240" w:lineRule="auto"/>
                    <w:jc w:val="center"/>
                  </w:pPr>
                  <w:r>
                    <w:rPr>
                      <w:rFonts w:ascii="Cambria" w:eastAsia="Cambria" w:hAnsi="Cambria"/>
                      <w:color w:val="000000"/>
                      <w:sz w:val="18"/>
                    </w:rPr>
                    <w:t>-</w:t>
                  </w:r>
                </w:p>
              </w:tc>
            </w:tr>
            <w:tr w:rsidR="00194086" w14:paraId="1992BA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C9A63" w14:textId="77777777" w:rsidR="00194086" w:rsidRDefault="00194086" w:rsidP="00194086">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B9FA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7D14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3AEC9"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3EB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4E441"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55460"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06981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F3FA2" w14:textId="77777777" w:rsidR="00194086" w:rsidRDefault="00194086" w:rsidP="00194086">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EEB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A933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D4E77"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7DD48"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0F9E3"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F4511"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BC5EC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CF3E3" w14:textId="77777777" w:rsidR="00194086" w:rsidRDefault="00194086" w:rsidP="00194086">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459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BDB6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D73CF"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0A12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3C7B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169D6" w14:textId="77777777" w:rsidR="00194086" w:rsidRDefault="00194086" w:rsidP="00194086">
                  <w:pPr>
                    <w:spacing w:after="0" w:line="240" w:lineRule="auto"/>
                    <w:jc w:val="center"/>
                  </w:pPr>
                  <w:r>
                    <w:rPr>
                      <w:rFonts w:ascii="Cambria" w:eastAsia="Cambria" w:hAnsi="Cambria"/>
                      <w:color w:val="000000"/>
                      <w:sz w:val="18"/>
                    </w:rPr>
                    <w:t>-</w:t>
                  </w:r>
                </w:p>
              </w:tc>
            </w:tr>
            <w:tr w:rsidR="00194086" w14:paraId="64370B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333E0" w14:textId="77777777" w:rsidR="00194086" w:rsidRDefault="00194086" w:rsidP="00194086">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A075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952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FFA3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47D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46CA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94989" w14:textId="77777777" w:rsidR="00194086" w:rsidRDefault="00194086" w:rsidP="00194086">
                  <w:pPr>
                    <w:spacing w:after="0" w:line="240" w:lineRule="auto"/>
                    <w:jc w:val="center"/>
                  </w:pPr>
                  <w:r>
                    <w:rPr>
                      <w:rFonts w:ascii="Cambria" w:eastAsia="Cambria" w:hAnsi="Cambria"/>
                      <w:color w:val="000000"/>
                      <w:sz w:val="18"/>
                    </w:rPr>
                    <w:t>-</w:t>
                  </w:r>
                </w:p>
              </w:tc>
            </w:tr>
            <w:tr w:rsidR="00194086" w14:paraId="25044D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813C" w14:textId="77777777" w:rsidR="00194086" w:rsidRDefault="00194086" w:rsidP="00194086">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EA40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67F9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09E420" w14:textId="77777777" w:rsidR="00194086" w:rsidRDefault="00194086" w:rsidP="0019408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18DC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89901"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9E6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01163B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E9CEC" w14:textId="77777777" w:rsidR="00194086" w:rsidRDefault="00194086" w:rsidP="00194086">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6D1E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EE9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42440"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F555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A876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98A94" w14:textId="77777777" w:rsidR="00194086" w:rsidRDefault="00194086" w:rsidP="00194086">
                  <w:pPr>
                    <w:spacing w:after="0" w:line="240" w:lineRule="auto"/>
                    <w:jc w:val="center"/>
                  </w:pPr>
                  <w:r>
                    <w:rPr>
                      <w:rFonts w:ascii="Cambria" w:eastAsia="Cambria" w:hAnsi="Cambria"/>
                      <w:color w:val="000000"/>
                      <w:sz w:val="18"/>
                    </w:rPr>
                    <w:t>-</w:t>
                  </w:r>
                </w:p>
              </w:tc>
            </w:tr>
            <w:tr w:rsidR="00194086" w14:paraId="09A1BA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4516D" w14:textId="77777777" w:rsidR="00194086" w:rsidRDefault="00194086" w:rsidP="00194086">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493E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AA09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EB57D"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55BF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51D18"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9F4D0"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B1FEE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68FE" w14:textId="77777777" w:rsidR="00194086" w:rsidRDefault="00194086" w:rsidP="00194086">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FAB2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5803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556CF"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03B4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0260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0D7B4" w14:textId="77777777" w:rsidR="00194086" w:rsidRDefault="00194086" w:rsidP="00194086">
                  <w:pPr>
                    <w:spacing w:after="0" w:line="240" w:lineRule="auto"/>
                    <w:jc w:val="center"/>
                  </w:pPr>
                  <w:r>
                    <w:rPr>
                      <w:rFonts w:ascii="Cambria" w:eastAsia="Cambria" w:hAnsi="Cambria"/>
                      <w:color w:val="000000"/>
                      <w:sz w:val="18"/>
                    </w:rPr>
                    <w:t>-</w:t>
                  </w:r>
                </w:p>
              </w:tc>
            </w:tr>
            <w:tr w:rsidR="00194086" w14:paraId="319D62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BBEB9" w14:textId="77777777" w:rsidR="00194086" w:rsidRDefault="00194086" w:rsidP="00194086">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065D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0EB5D" w14:textId="77777777" w:rsidR="00194086" w:rsidRDefault="00194086" w:rsidP="00194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226F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E16A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78E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62244" w14:textId="77777777" w:rsidR="00194086" w:rsidRDefault="00194086" w:rsidP="00194086">
                  <w:pPr>
                    <w:spacing w:after="0" w:line="240" w:lineRule="auto"/>
                    <w:jc w:val="center"/>
                  </w:pPr>
                  <w:r>
                    <w:rPr>
                      <w:rFonts w:ascii="Cambria" w:eastAsia="Cambria" w:hAnsi="Cambria"/>
                      <w:color w:val="000000"/>
                      <w:sz w:val="18"/>
                    </w:rPr>
                    <w:t>-</w:t>
                  </w:r>
                </w:p>
              </w:tc>
            </w:tr>
            <w:tr w:rsidR="00194086" w14:paraId="5DC08E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F1D66" w14:textId="77777777" w:rsidR="00194086" w:rsidRDefault="00194086" w:rsidP="00194086">
                  <w:pPr>
                    <w:spacing w:after="0" w:line="240" w:lineRule="auto"/>
                  </w:pPr>
                  <w:r>
                    <w:rPr>
                      <w:rFonts w:ascii="Cambria" w:eastAsia="Cambria" w:hAnsi="Cambria"/>
                      <w:color w:val="000000"/>
                      <w:sz w:val="18"/>
                    </w:rPr>
                    <w:lastRenderedPageBreak/>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7C5B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F53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24908"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874E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96FD9"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4BF02" w14:textId="77777777" w:rsidR="00194086" w:rsidRDefault="00194086" w:rsidP="00194086">
                  <w:pPr>
                    <w:spacing w:after="0" w:line="240" w:lineRule="auto"/>
                    <w:jc w:val="center"/>
                  </w:pPr>
                  <w:r>
                    <w:rPr>
                      <w:rFonts w:ascii="Cambria" w:eastAsia="Cambria" w:hAnsi="Cambria"/>
                      <w:color w:val="000000"/>
                      <w:sz w:val="18"/>
                    </w:rPr>
                    <w:t>-</w:t>
                  </w:r>
                </w:p>
              </w:tc>
            </w:tr>
            <w:tr w:rsidR="00194086" w14:paraId="08BF6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9A976" w14:textId="77777777" w:rsidR="00194086" w:rsidRDefault="00194086" w:rsidP="00194086">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6D80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4FC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14696"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DBD8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D10D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699C" w14:textId="77777777" w:rsidR="00194086" w:rsidRDefault="00194086" w:rsidP="00194086">
                  <w:pPr>
                    <w:spacing w:after="0" w:line="240" w:lineRule="auto"/>
                    <w:jc w:val="center"/>
                  </w:pPr>
                  <w:r>
                    <w:rPr>
                      <w:rFonts w:ascii="Cambria" w:eastAsia="Cambria" w:hAnsi="Cambria"/>
                      <w:color w:val="000000"/>
                      <w:sz w:val="18"/>
                    </w:rPr>
                    <w:t>-</w:t>
                  </w:r>
                </w:p>
              </w:tc>
            </w:tr>
            <w:tr w:rsidR="00194086" w14:paraId="7DF49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A517A" w14:textId="77777777" w:rsidR="00194086" w:rsidRDefault="00194086" w:rsidP="00194086">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48FA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908A9"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E1E4D"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D40D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C91C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06E4F" w14:textId="77777777" w:rsidR="00194086" w:rsidRDefault="00194086" w:rsidP="00194086">
                  <w:pPr>
                    <w:spacing w:after="0" w:line="240" w:lineRule="auto"/>
                    <w:jc w:val="center"/>
                  </w:pPr>
                  <w:r>
                    <w:rPr>
                      <w:rFonts w:ascii="Cambria" w:eastAsia="Cambria" w:hAnsi="Cambria"/>
                      <w:color w:val="000000"/>
                      <w:sz w:val="18"/>
                    </w:rPr>
                    <w:t>-</w:t>
                  </w:r>
                </w:p>
              </w:tc>
            </w:tr>
            <w:tr w:rsidR="00194086" w14:paraId="084C90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4D3C" w14:textId="77777777" w:rsidR="00194086" w:rsidRDefault="00194086" w:rsidP="00194086">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EADD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10AE6"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BC697" w14:textId="77777777" w:rsidR="00194086" w:rsidRDefault="00194086" w:rsidP="00194086">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E48B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7DD8E"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B8B5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9BCB7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5EB32" w14:textId="77777777" w:rsidR="00194086" w:rsidRDefault="00194086" w:rsidP="00194086">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CD48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2002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CD273"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2706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EE51A"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7ED6F" w14:textId="77777777" w:rsidR="00194086" w:rsidRDefault="00194086" w:rsidP="00194086">
                  <w:pPr>
                    <w:spacing w:after="0" w:line="240" w:lineRule="auto"/>
                    <w:jc w:val="center"/>
                  </w:pPr>
                  <w:r>
                    <w:rPr>
                      <w:rFonts w:ascii="Cambria" w:eastAsia="Cambria" w:hAnsi="Cambria"/>
                      <w:color w:val="000000"/>
                      <w:sz w:val="18"/>
                    </w:rPr>
                    <w:t>-</w:t>
                  </w:r>
                </w:p>
              </w:tc>
            </w:tr>
            <w:tr w:rsidR="00194086" w14:paraId="797CA6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96358" w14:textId="77777777" w:rsidR="00194086" w:rsidRDefault="00194086" w:rsidP="00194086">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50D5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CE146"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B1625"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D498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BF5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D5E05" w14:textId="77777777" w:rsidR="00194086" w:rsidRDefault="00194086" w:rsidP="00194086">
                  <w:pPr>
                    <w:spacing w:after="0" w:line="240" w:lineRule="auto"/>
                    <w:jc w:val="center"/>
                  </w:pPr>
                  <w:r>
                    <w:rPr>
                      <w:rFonts w:ascii="Cambria" w:eastAsia="Cambria" w:hAnsi="Cambria"/>
                      <w:color w:val="000000"/>
                      <w:sz w:val="18"/>
                    </w:rPr>
                    <w:t>-</w:t>
                  </w:r>
                </w:p>
              </w:tc>
            </w:tr>
            <w:tr w:rsidR="00194086" w14:paraId="48AD96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ED8C" w14:textId="77777777" w:rsidR="00194086" w:rsidRDefault="00194086" w:rsidP="00194086">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FD6E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4E50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296A8"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A7A7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8A2A8"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0429" w14:textId="77777777" w:rsidR="00194086" w:rsidRDefault="00194086" w:rsidP="00194086">
                  <w:pPr>
                    <w:spacing w:after="0" w:line="240" w:lineRule="auto"/>
                    <w:jc w:val="center"/>
                  </w:pPr>
                  <w:r>
                    <w:rPr>
                      <w:rFonts w:ascii="Cambria" w:eastAsia="Cambria" w:hAnsi="Cambria"/>
                      <w:color w:val="000000"/>
                      <w:sz w:val="18"/>
                    </w:rPr>
                    <w:t>-</w:t>
                  </w:r>
                </w:p>
              </w:tc>
            </w:tr>
            <w:tr w:rsidR="00194086" w14:paraId="707728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E09C3" w14:textId="77777777" w:rsidR="00194086" w:rsidRDefault="00194086" w:rsidP="00194086">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963E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A0AC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CD46BF" w14:textId="77777777" w:rsidR="00194086" w:rsidRDefault="00194086" w:rsidP="0019408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FD2EC"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B70CA"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2D30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62216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46E0E" w14:textId="77777777" w:rsidR="00194086" w:rsidRDefault="00194086" w:rsidP="00194086">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ECA0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A530C" w14:textId="77777777" w:rsidR="00194086" w:rsidRDefault="00194086" w:rsidP="00194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0FD2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9C8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EAD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90143" w14:textId="77777777" w:rsidR="00194086" w:rsidRDefault="00194086" w:rsidP="00194086">
                  <w:pPr>
                    <w:spacing w:after="0" w:line="240" w:lineRule="auto"/>
                    <w:jc w:val="center"/>
                  </w:pPr>
                  <w:r>
                    <w:rPr>
                      <w:rFonts w:ascii="Cambria" w:eastAsia="Cambria" w:hAnsi="Cambria"/>
                      <w:color w:val="000000"/>
                      <w:sz w:val="18"/>
                    </w:rPr>
                    <w:t>-</w:t>
                  </w:r>
                </w:p>
              </w:tc>
            </w:tr>
            <w:tr w:rsidR="00194086" w14:paraId="15D75A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D7CB7" w14:textId="77777777" w:rsidR="00194086" w:rsidRDefault="00194086" w:rsidP="00194086">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627F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8CE8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80508"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5E4A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12E2A"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4B8EE" w14:textId="77777777" w:rsidR="00194086" w:rsidRDefault="00194086" w:rsidP="00194086">
                  <w:pPr>
                    <w:spacing w:after="0" w:line="240" w:lineRule="auto"/>
                    <w:jc w:val="center"/>
                  </w:pPr>
                  <w:r>
                    <w:rPr>
                      <w:rFonts w:ascii="Cambria" w:eastAsia="Cambria" w:hAnsi="Cambria"/>
                      <w:color w:val="000000"/>
                      <w:sz w:val="18"/>
                    </w:rPr>
                    <w:t>-</w:t>
                  </w:r>
                </w:p>
              </w:tc>
            </w:tr>
            <w:tr w:rsidR="00194086" w14:paraId="146958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3F29" w14:textId="77777777" w:rsidR="00194086" w:rsidRDefault="00194086" w:rsidP="00194086">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5E3F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7F716"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EFE34"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AEA5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D7A4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7D73F" w14:textId="77777777" w:rsidR="00194086" w:rsidRDefault="00194086" w:rsidP="00194086">
                  <w:pPr>
                    <w:spacing w:after="0" w:line="240" w:lineRule="auto"/>
                    <w:jc w:val="center"/>
                  </w:pPr>
                  <w:r>
                    <w:rPr>
                      <w:rFonts w:ascii="Cambria" w:eastAsia="Cambria" w:hAnsi="Cambria"/>
                      <w:color w:val="000000"/>
                      <w:sz w:val="18"/>
                    </w:rPr>
                    <w:t>-</w:t>
                  </w:r>
                </w:p>
              </w:tc>
            </w:tr>
            <w:tr w:rsidR="00194086" w14:paraId="74811A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AF986" w14:textId="77777777" w:rsidR="00194086" w:rsidRDefault="00194086" w:rsidP="00194086">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3499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B23B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6C322"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8AF0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FFB9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45581"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5E2CB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DAB00" w14:textId="77777777" w:rsidR="00194086" w:rsidRDefault="00194086" w:rsidP="00194086">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5DCF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AD1E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2C95C"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3845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A01F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9FED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00D6C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66863" w14:textId="77777777" w:rsidR="00194086" w:rsidRDefault="00194086" w:rsidP="00194086">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92A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8FD3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6C879" w14:textId="77777777" w:rsidR="00194086" w:rsidRDefault="00194086" w:rsidP="00194086">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5AB4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90DED"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8010F"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8DC61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CF73D" w14:textId="77777777" w:rsidR="00194086" w:rsidRDefault="00194086" w:rsidP="00194086">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5B32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6D0C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38A66"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168C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DB91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1970C" w14:textId="77777777" w:rsidR="00194086" w:rsidRDefault="00194086" w:rsidP="00194086">
                  <w:pPr>
                    <w:spacing w:after="0" w:line="240" w:lineRule="auto"/>
                    <w:jc w:val="center"/>
                  </w:pPr>
                  <w:r>
                    <w:rPr>
                      <w:rFonts w:ascii="Cambria" w:eastAsia="Cambria" w:hAnsi="Cambria"/>
                      <w:color w:val="000000"/>
                      <w:sz w:val="18"/>
                    </w:rPr>
                    <w:t>-</w:t>
                  </w:r>
                </w:p>
              </w:tc>
            </w:tr>
            <w:tr w:rsidR="00194086" w14:paraId="4A25DC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70A8C" w14:textId="77777777" w:rsidR="00194086" w:rsidRDefault="00194086" w:rsidP="00194086">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9BB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82D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D3C6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3294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2D41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6880" w14:textId="77777777" w:rsidR="00194086" w:rsidRDefault="00194086" w:rsidP="00194086">
                  <w:pPr>
                    <w:spacing w:after="0" w:line="240" w:lineRule="auto"/>
                    <w:jc w:val="center"/>
                  </w:pPr>
                  <w:r>
                    <w:rPr>
                      <w:rFonts w:ascii="Cambria" w:eastAsia="Cambria" w:hAnsi="Cambria"/>
                      <w:color w:val="000000"/>
                      <w:sz w:val="18"/>
                    </w:rPr>
                    <w:t>-</w:t>
                  </w:r>
                </w:p>
              </w:tc>
            </w:tr>
            <w:tr w:rsidR="00194086" w14:paraId="47773B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6D71B" w14:textId="77777777" w:rsidR="00194086" w:rsidRDefault="00194086" w:rsidP="00194086">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6E32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424E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9A44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07EF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328D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7D8B" w14:textId="77777777" w:rsidR="00194086" w:rsidRDefault="00194086" w:rsidP="00194086">
                  <w:pPr>
                    <w:spacing w:after="0" w:line="240" w:lineRule="auto"/>
                    <w:jc w:val="center"/>
                  </w:pPr>
                  <w:r>
                    <w:rPr>
                      <w:rFonts w:ascii="Cambria" w:eastAsia="Cambria" w:hAnsi="Cambria"/>
                      <w:color w:val="000000"/>
                      <w:sz w:val="18"/>
                    </w:rPr>
                    <w:t>-</w:t>
                  </w:r>
                </w:p>
              </w:tc>
            </w:tr>
            <w:tr w:rsidR="00194086" w14:paraId="43D9FC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5165" w14:textId="77777777" w:rsidR="00194086" w:rsidRDefault="00194086" w:rsidP="00194086">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705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BEC4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1574C9"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DED9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02732"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CA099" w14:textId="77777777" w:rsidR="00194086" w:rsidRDefault="00194086" w:rsidP="00194086">
                  <w:pPr>
                    <w:spacing w:after="0" w:line="240" w:lineRule="auto"/>
                    <w:jc w:val="center"/>
                  </w:pPr>
                  <w:r>
                    <w:rPr>
                      <w:rFonts w:ascii="Cambria" w:eastAsia="Cambria" w:hAnsi="Cambria"/>
                      <w:color w:val="000000"/>
                      <w:sz w:val="18"/>
                    </w:rPr>
                    <w:t>-</w:t>
                  </w:r>
                </w:p>
              </w:tc>
            </w:tr>
            <w:tr w:rsidR="00194086" w14:paraId="420F0F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94837" w14:textId="77777777" w:rsidR="00194086" w:rsidRDefault="00194086" w:rsidP="00194086">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4267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598A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EE3B7"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2A62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D8C6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0EC1F"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83DF5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F5183" w14:textId="77777777" w:rsidR="00194086" w:rsidRDefault="00194086" w:rsidP="00194086">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70007"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90CE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08CCC" w14:textId="77777777" w:rsidR="00194086" w:rsidRDefault="00194086" w:rsidP="0019408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6659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553D0"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D1E3E"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D4018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14768" w14:textId="77777777" w:rsidR="00194086" w:rsidRDefault="00194086" w:rsidP="00194086">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5B4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3FF1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F2EE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79B2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80056"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19C90" w14:textId="77777777" w:rsidR="00194086" w:rsidRDefault="00194086" w:rsidP="00194086">
                  <w:pPr>
                    <w:spacing w:after="0" w:line="240" w:lineRule="auto"/>
                    <w:jc w:val="center"/>
                  </w:pPr>
                  <w:r>
                    <w:rPr>
                      <w:rFonts w:ascii="Cambria" w:eastAsia="Cambria" w:hAnsi="Cambria"/>
                      <w:color w:val="000000"/>
                      <w:sz w:val="18"/>
                    </w:rPr>
                    <w:t>-</w:t>
                  </w:r>
                </w:p>
              </w:tc>
            </w:tr>
            <w:tr w:rsidR="00194086" w14:paraId="104350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5FED1" w14:textId="77777777" w:rsidR="00194086" w:rsidRDefault="00194086" w:rsidP="00194086">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D5D0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01B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C0020"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AC2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6C6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82294" w14:textId="77777777" w:rsidR="00194086" w:rsidRDefault="00194086" w:rsidP="00194086">
                  <w:pPr>
                    <w:spacing w:after="0" w:line="240" w:lineRule="auto"/>
                    <w:jc w:val="center"/>
                  </w:pPr>
                  <w:r>
                    <w:rPr>
                      <w:rFonts w:ascii="Cambria" w:eastAsia="Cambria" w:hAnsi="Cambria"/>
                      <w:color w:val="000000"/>
                      <w:sz w:val="18"/>
                    </w:rPr>
                    <w:t>-</w:t>
                  </w:r>
                </w:p>
              </w:tc>
            </w:tr>
            <w:tr w:rsidR="00194086" w14:paraId="586795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25B2" w14:textId="77777777" w:rsidR="00194086" w:rsidRDefault="00194086" w:rsidP="00194086">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0CAD9"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2AE9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1A2D3"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05C6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65C46"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EB662" w14:textId="77777777" w:rsidR="00194086" w:rsidRDefault="00194086" w:rsidP="00194086">
                  <w:pPr>
                    <w:spacing w:after="0" w:line="240" w:lineRule="auto"/>
                    <w:jc w:val="center"/>
                  </w:pPr>
                  <w:r>
                    <w:rPr>
                      <w:rFonts w:ascii="Cambria" w:eastAsia="Cambria" w:hAnsi="Cambria"/>
                      <w:color w:val="000000"/>
                      <w:sz w:val="18"/>
                    </w:rPr>
                    <w:t>-</w:t>
                  </w:r>
                </w:p>
              </w:tc>
            </w:tr>
            <w:tr w:rsidR="00194086" w14:paraId="353E43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1A9DC" w14:textId="77777777" w:rsidR="00194086" w:rsidRDefault="00194086" w:rsidP="00194086">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E111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1C99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E73FA"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40F6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04E4C"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6598" w14:textId="77777777" w:rsidR="00194086" w:rsidRDefault="00194086" w:rsidP="00194086">
                  <w:pPr>
                    <w:spacing w:after="0" w:line="240" w:lineRule="auto"/>
                    <w:jc w:val="center"/>
                  </w:pPr>
                  <w:r>
                    <w:rPr>
                      <w:rFonts w:ascii="Cambria" w:eastAsia="Cambria" w:hAnsi="Cambria"/>
                      <w:color w:val="000000"/>
                      <w:sz w:val="18"/>
                    </w:rPr>
                    <w:t>-</w:t>
                  </w:r>
                </w:p>
              </w:tc>
            </w:tr>
            <w:tr w:rsidR="00194086" w14:paraId="79A6C8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41415" w14:textId="77777777" w:rsidR="00194086" w:rsidRDefault="00194086" w:rsidP="00194086">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338C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516C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6F7BA"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A7FF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B5DE6"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E2B7A" w14:textId="77777777" w:rsidR="00194086" w:rsidRDefault="00194086" w:rsidP="00194086">
                  <w:pPr>
                    <w:spacing w:after="0" w:line="240" w:lineRule="auto"/>
                    <w:jc w:val="center"/>
                  </w:pPr>
                  <w:r>
                    <w:rPr>
                      <w:rFonts w:ascii="Cambria" w:eastAsia="Cambria" w:hAnsi="Cambria"/>
                      <w:color w:val="000000"/>
                      <w:sz w:val="18"/>
                    </w:rPr>
                    <w:t>0</w:t>
                  </w:r>
                </w:p>
              </w:tc>
            </w:tr>
            <w:tr w:rsidR="00194086" w14:paraId="0CE75C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52640" w14:textId="77777777" w:rsidR="00194086" w:rsidRDefault="00194086" w:rsidP="00194086">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15E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92E2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C9112"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61F9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73C6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4ECA5" w14:textId="77777777" w:rsidR="00194086" w:rsidRDefault="00194086" w:rsidP="00194086">
                  <w:pPr>
                    <w:spacing w:after="0" w:line="240" w:lineRule="auto"/>
                    <w:jc w:val="center"/>
                  </w:pPr>
                  <w:r>
                    <w:rPr>
                      <w:rFonts w:ascii="Cambria" w:eastAsia="Cambria" w:hAnsi="Cambria"/>
                      <w:color w:val="000000"/>
                      <w:sz w:val="18"/>
                    </w:rPr>
                    <w:t>-</w:t>
                  </w:r>
                </w:p>
              </w:tc>
            </w:tr>
            <w:tr w:rsidR="00194086" w14:paraId="2223FC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DC6F5" w14:textId="77777777" w:rsidR="00194086" w:rsidRDefault="00194086" w:rsidP="00194086">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667F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03D96"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773D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2E7F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A2D7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04C82" w14:textId="77777777" w:rsidR="00194086" w:rsidRDefault="00194086" w:rsidP="00194086">
                  <w:pPr>
                    <w:spacing w:after="0" w:line="240" w:lineRule="auto"/>
                    <w:jc w:val="center"/>
                  </w:pPr>
                  <w:r>
                    <w:rPr>
                      <w:rFonts w:ascii="Cambria" w:eastAsia="Cambria" w:hAnsi="Cambria"/>
                      <w:color w:val="000000"/>
                      <w:sz w:val="18"/>
                    </w:rPr>
                    <w:t>-</w:t>
                  </w:r>
                </w:p>
              </w:tc>
            </w:tr>
            <w:tr w:rsidR="00194086" w14:paraId="460677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3794" w14:textId="77777777" w:rsidR="00194086" w:rsidRDefault="00194086" w:rsidP="00194086">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101E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3E72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74E8F" w14:textId="77777777" w:rsidR="00194086" w:rsidRDefault="00194086" w:rsidP="0019408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D8EC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C39E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6D858"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7E173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624D1" w14:textId="77777777" w:rsidR="00194086" w:rsidRDefault="00194086" w:rsidP="00194086">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F1BB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7721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067DC"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D250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19F82"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19A4" w14:textId="77777777" w:rsidR="00194086" w:rsidRDefault="00194086" w:rsidP="00194086">
                  <w:pPr>
                    <w:spacing w:after="0" w:line="240" w:lineRule="auto"/>
                    <w:jc w:val="center"/>
                  </w:pPr>
                  <w:r>
                    <w:rPr>
                      <w:rFonts w:ascii="Cambria" w:eastAsia="Cambria" w:hAnsi="Cambria"/>
                      <w:color w:val="000000"/>
                      <w:sz w:val="18"/>
                    </w:rPr>
                    <w:t>-</w:t>
                  </w:r>
                </w:p>
              </w:tc>
            </w:tr>
            <w:tr w:rsidR="00194086" w14:paraId="5CA6AD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AAEED" w14:textId="77777777" w:rsidR="00194086" w:rsidRDefault="00194086" w:rsidP="00194086">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5903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9765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9D35C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4F53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0752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A62A1" w14:textId="77777777" w:rsidR="00194086" w:rsidRDefault="00194086" w:rsidP="00194086">
                  <w:pPr>
                    <w:spacing w:after="0" w:line="240" w:lineRule="auto"/>
                    <w:jc w:val="center"/>
                  </w:pPr>
                  <w:r>
                    <w:rPr>
                      <w:rFonts w:ascii="Cambria" w:eastAsia="Cambria" w:hAnsi="Cambria"/>
                      <w:color w:val="000000"/>
                      <w:sz w:val="18"/>
                    </w:rPr>
                    <w:t>-</w:t>
                  </w:r>
                </w:p>
              </w:tc>
            </w:tr>
            <w:tr w:rsidR="00194086" w14:paraId="56D356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F8155" w14:textId="77777777" w:rsidR="00194086" w:rsidRDefault="00194086" w:rsidP="00194086">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13A65"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A2E7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64DD72"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05F4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83E8"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535F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91A76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AB204" w14:textId="77777777" w:rsidR="00194086" w:rsidRDefault="00194086" w:rsidP="00194086">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BEF70"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D671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7C6AE" w14:textId="77777777" w:rsidR="00194086" w:rsidRDefault="00194086" w:rsidP="00194086">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DA9F9"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E881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834B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C8183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F549E" w14:textId="77777777" w:rsidR="00194086" w:rsidRDefault="00194086" w:rsidP="00194086">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E1C5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1575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0B7FE"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F49C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DAA69"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F5F8D" w14:textId="77777777" w:rsidR="00194086" w:rsidRDefault="00194086" w:rsidP="00194086">
                  <w:pPr>
                    <w:spacing w:after="0" w:line="240" w:lineRule="auto"/>
                    <w:jc w:val="center"/>
                  </w:pPr>
                  <w:r>
                    <w:rPr>
                      <w:rFonts w:ascii="Cambria" w:eastAsia="Cambria" w:hAnsi="Cambria"/>
                      <w:color w:val="000000"/>
                      <w:sz w:val="18"/>
                    </w:rPr>
                    <w:t>0</w:t>
                  </w:r>
                </w:p>
              </w:tc>
            </w:tr>
            <w:tr w:rsidR="00194086" w14:paraId="338B67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174B2" w14:textId="77777777" w:rsidR="00194086" w:rsidRDefault="00194086" w:rsidP="00194086">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6782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C3F70"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AB2A2" w14:textId="77777777" w:rsidR="00194086" w:rsidRDefault="00194086" w:rsidP="00194086">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3CFF0"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CF0EC"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3533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DDD4E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E409" w14:textId="77777777" w:rsidR="00194086" w:rsidRDefault="00194086" w:rsidP="00194086">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CE253"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32E5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C5B58C"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26BBC"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C0E1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9ACC" w14:textId="77777777" w:rsidR="00194086" w:rsidRDefault="00194086" w:rsidP="00194086">
                  <w:pPr>
                    <w:spacing w:after="0" w:line="240" w:lineRule="auto"/>
                    <w:jc w:val="center"/>
                  </w:pPr>
                  <w:r>
                    <w:rPr>
                      <w:rFonts w:ascii="Cambria" w:eastAsia="Cambria" w:hAnsi="Cambria"/>
                      <w:color w:val="000000"/>
                      <w:sz w:val="18"/>
                    </w:rPr>
                    <w:t>-</w:t>
                  </w:r>
                </w:p>
              </w:tc>
            </w:tr>
            <w:tr w:rsidR="00194086" w14:paraId="402B46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13FFB" w14:textId="77777777" w:rsidR="00194086" w:rsidRDefault="00194086" w:rsidP="00194086">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04485"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6EF8"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AF2F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7C38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4C4B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AB26A" w14:textId="77777777" w:rsidR="00194086" w:rsidRDefault="00194086" w:rsidP="00194086">
                  <w:pPr>
                    <w:spacing w:after="0" w:line="240" w:lineRule="auto"/>
                    <w:jc w:val="center"/>
                  </w:pPr>
                  <w:r>
                    <w:rPr>
                      <w:rFonts w:ascii="Cambria" w:eastAsia="Cambria" w:hAnsi="Cambria"/>
                      <w:color w:val="000000"/>
                      <w:sz w:val="18"/>
                    </w:rPr>
                    <w:t>-</w:t>
                  </w:r>
                </w:p>
              </w:tc>
            </w:tr>
            <w:tr w:rsidR="00194086" w14:paraId="69C5A0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6CD6" w14:textId="77777777" w:rsidR="00194086" w:rsidRDefault="00194086" w:rsidP="00194086">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F3C1D"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1ED5E"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BF7E7"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2411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71572"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EA250" w14:textId="77777777" w:rsidR="00194086" w:rsidRDefault="00194086" w:rsidP="00194086">
                  <w:pPr>
                    <w:spacing w:after="0" w:line="240" w:lineRule="auto"/>
                    <w:jc w:val="center"/>
                  </w:pPr>
                  <w:r>
                    <w:rPr>
                      <w:rFonts w:ascii="Cambria" w:eastAsia="Cambria" w:hAnsi="Cambria"/>
                      <w:color w:val="000000"/>
                      <w:sz w:val="18"/>
                    </w:rPr>
                    <w:t>-</w:t>
                  </w:r>
                </w:p>
              </w:tc>
            </w:tr>
            <w:tr w:rsidR="00194086" w14:paraId="4534C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C7C8F" w14:textId="77777777" w:rsidR="00194086" w:rsidRDefault="00194086" w:rsidP="00194086">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355B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CFAB2"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A39A1"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1D3D2"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7DC5A"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D6A53" w14:textId="77777777" w:rsidR="00194086" w:rsidRDefault="00194086" w:rsidP="00194086">
                  <w:pPr>
                    <w:spacing w:after="0" w:line="240" w:lineRule="auto"/>
                    <w:jc w:val="center"/>
                  </w:pPr>
                  <w:r>
                    <w:rPr>
                      <w:rFonts w:ascii="Cambria" w:eastAsia="Cambria" w:hAnsi="Cambria"/>
                      <w:color w:val="000000"/>
                      <w:sz w:val="18"/>
                    </w:rPr>
                    <w:t>-</w:t>
                  </w:r>
                </w:p>
              </w:tc>
            </w:tr>
            <w:tr w:rsidR="00194086" w14:paraId="478CDD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40BAF" w14:textId="77777777" w:rsidR="00194086" w:rsidRDefault="00194086" w:rsidP="00194086">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0E86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FA6B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C3771" w14:textId="77777777" w:rsidR="00194086" w:rsidRDefault="00194086" w:rsidP="00194086">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7A5E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5073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33AA0" w14:textId="77777777" w:rsidR="00194086" w:rsidRDefault="00194086" w:rsidP="00194086">
                  <w:pPr>
                    <w:spacing w:after="0" w:line="240" w:lineRule="auto"/>
                    <w:jc w:val="center"/>
                  </w:pPr>
                  <w:r>
                    <w:rPr>
                      <w:rFonts w:ascii="Cambria" w:eastAsia="Cambria" w:hAnsi="Cambria"/>
                      <w:color w:val="000000"/>
                      <w:sz w:val="18"/>
                    </w:rPr>
                    <w:t>0</w:t>
                  </w:r>
                </w:p>
              </w:tc>
            </w:tr>
            <w:tr w:rsidR="00194086" w14:paraId="6F9D06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B743F" w14:textId="77777777" w:rsidR="00194086" w:rsidRDefault="00194086" w:rsidP="00194086">
                  <w:pPr>
                    <w:spacing w:after="0" w:line="240" w:lineRule="auto"/>
                  </w:pPr>
                  <w:r>
                    <w:rPr>
                      <w:rFonts w:ascii="Cambria" w:eastAsia="Cambria" w:hAnsi="Cambria"/>
                      <w:color w:val="000000"/>
                      <w:sz w:val="18"/>
                    </w:rPr>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73481"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2BB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880DF"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BFFB"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5D946"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2B25" w14:textId="77777777" w:rsidR="00194086" w:rsidRDefault="00194086" w:rsidP="00194086">
                  <w:pPr>
                    <w:spacing w:after="0" w:line="240" w:lineRule="auto"/>
                    <w:jc w:val="center"/>
                  </w:pPr>
                  <w:r>
                    <w:rPr>
                      <w:rFonts w:ascii="Cambria" w:eastAsia="Cambria" w:hAnsi="Cambria"/>
                      <w:color w:val="000000"/>
                      <w:sz w:val="18"/>
                    </w:rPr>
                    <w:t>-</w:t>
                  </w:r>
                </w:p>
              </w:tc>
            </w:tr>
            <w:tr w:rsidR="00194086" w14:paraId="39D430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60BB0" w14:textId="77777777" w:rsidR="00194086" w:rsidRDefault="00194086" w:rsidP="00194086">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4E0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E5751"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864F1"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532F7"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102AA"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FF62F" w14:textId="77777777" w:rsidR="00194086" w:rsidRDefault="00194086" w:rsidP="00194086">
                  <w:pPr>
                    <w:spacing w:after="0" w:line="240" w:lineRule="auto"/>
                    <w:jc w:val="center"/>
                  </w:pPr>
                  <w:r>
                    <w:rPr>
                      <w:rFonts w:ascii="Cambria" w:eastAsia="Cambria" w:hAnsi="Cambria"/>
                      <w:color w:val="000000"/>
                      <w:sz w:val="18"/>
                    </w:rPr>
                    <w:t>0</w:t>
                  </w:r>
                </w:p>
              </w:tc>
            </w:tr>
            <w:tr w:rsidR="00194086" w14:paraId="0F8615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BEC2C" w14:textId="77777777" w:rsidR="00194086" w:rsidRDefault="00194086" w:rsidP="00194086">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02044"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280B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17054" w14:textId="77777777" w:rsidR="00194086" w:rsidRDefault="00194086" w:rsidP="0019408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4406"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1572B"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A0748"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788C1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5A981" w14:textId="77777777" w:rsidR="00194086" w:rsidRDefault="00194086" w:rsidP="00194086">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48E9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FBAD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048A2"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F705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51B8F"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F1D02" w14:textId="77777777" w:rsidR="00194086" w:rsidRDefault="00194086" w:rsidP="00194086">
                  <w:pPr>
                    <w:spacing w:after="0" w:line="240" w:lineRule="auto"/>
                    <w:jc w:val="center"/>
                  </w:pPr>
                  <w:r>
                    <w:rPr>
                      <w:rFonts w:ascii="Cambria" w:eastAsia="Cambria" w:hAnsi="Cambria"/>
                      <w:color w:val="000000"/>
                      <w:sz w:val="18"/>
                    </w:rPr>
                    <w:t>-</w:t>
                  </w:r>
                </w:p>
              </w:tc>
            </w:tr>
            <w:tr w:rsidR="00194086" w14:paraId="75930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D60B3" w14:textId="77777777" w:rsidR="00194086" w:rsidRDefault="00194086" w:rsidP="00194086">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7AC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B317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65D88"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EEB11"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CE20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76A3A" w14:textId="77777777" w:rsidR="00194086" w:rsidRDefault="00194086" w:rsidP="00194086">
                  <w:pPr>
                    <w:spacing w:after="0" w:line="240" w:lineRule="auto"/>
                    <w:jc w:val="center"/>
                  </w:pPr>
                  <w:r>
                    <w:rPr>
                      <w:rFonts w:ascii="Cambria" w:eastAsia="Cambria" w:hAnsi="Cambria"/>
                      <w:color w:val="000000"/>
                      <w:sz w:val="18"/>
                    </w:rPr>
                    <w:t>0</w:t>
                  </w:r>
                </w:p>
              </w:tc>
            </w:tr>
            <w:tr w:rsidR="00194086" w14:paraId="73F351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126CE" w14:textId="77777777" w:rsidR="00194086" w:rsidRDefault="00194086" w:rsidP="00194086">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A613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02D2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23260"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35F98"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73870"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D0205" w14:textId="77777777" w:rsidR="00194086" w:rsidRDefault="00194086" w:rsidP="00194086">
                  <w:pPr>
                    <w:spacing w:after="0" w:line="240" w:lineRule="auto"/>
                    <w:jc w:val="center"/>
                  </w:pPr>
                  <w:r>
                    <w:rPr>
                      <w:rFonts w:ascii="Cambria" w:eastAsia="Cambria" w:hAnsi="Cambria"/>
                      <w:color w:val="000000"/>
                      <w:sz w:val="18"/>
                    </w:rPr>
                    <w:t>-</w:t>
                  </w:r>
                </w:p>
              </w:tc>
            </w:tr>
            <w:tr w:rsidR="00194086" w14:paraId="3384E8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548EF" w14:textId="77777777" w:rsidR="00194086" w:rsidRDefault="00194086" w:rsidP="00194086">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BEC9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028AF"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59486"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F8F14"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0C72A"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5905" w14:textId="77777777" w:rsidR="00194086" w:rsidRDefault="00194086" w:rsidP="00194086">
                  <w:pPr>
                    <w:spacing w:after="0" w:line="240" w:lineRule="auto"/>
                    <w:jc w:val="center"/>
                  </w:pPr>
                  <w:r>
                    <w:rPr>
                      <w:rFonts w:ascii="Cambria" w:eastAsia="Cambria" w:hAnsi="Cambria"/>
                      <w:color w:val="000000"/>
                      <w:sz w:val="18"/>
                    </w:rPr>
                    <w:t>-</w:t>
                  </w:r>
                </w:p>
              </w:tc>
            </w:tr>
            <w:tr w:rsidR="00194086" w14:paraId="074C50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B9F2F" w14:textId="77777777" w:rsidR="00194086" w:rsidRDefault="00194086" w:rsidP="00194086">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675A2"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BC475"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C98F6"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1B1E"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E0A38"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AC24A" w14:textId="77777777" w:rsidR="00194086" w:rsidRDefault="00194086" w:rsidP="00194086">
                  <w:pPr>
                    <w:spacing w:after="0" w:line="240" w:lineRule="auto"/>
                    <w:jc w:val="center"/>
                  </w:pPr>
                  <w:r>
                    <w:rPr>
                      <w:rFonts w:ascii="Cambria" w:eastAsia="Cambria" w:hAnsi="Cambria"/>
                      <w:color w:val="000000"/>
                      <w:sz w:val="18"/>
                    </w:rPr>
                    <w:t>-</w:t>
                  </w:r>
                </w:p>
              </w:tc>
            </w:tr>
            <w:tr w:rsidR="00194086" w14:paraId="00BB01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3A68" w14:textId="77777777" w:rsidR="00194086" w:rsidRDefault="00194086" w:rsidP="00194086">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4539E"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891D7"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1FBCD9" w14:textId="77777777" w:rsidR="00194086" w:rsidRDefault="00194086" w:rsidP="0019408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C9F3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48DF2"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640A6"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EBFFB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621AA" w14:textId="77777777" w:rsidR="00194086" w:rsidRDefault="00194086" w:rsidP="00194086">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6498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A6EA"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0246D"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261B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AD15"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8F086" w14:textId="77777777" w:rsidR="00194086" w:rsidRDefault="00194086" w:rsidP="00194086">
                  <w:pPr>
                    <w:spacing w:after="0" w:line="240" w:lineRule="auto"/>
                    <w:jc w:val="center"/>
                  </w:pPr>
                  <w:r>
                    <w:rPr>
                      <w:rFonts w:ascii="Cambria" w:eastAsia="Cambria" w:hAnsi="Cambria"/>
                      <w:color w:val="000000"/>
                      <w:sz w:val="18"/>
                    </w:rPr>
                    <w:t>-</w:t>
                  </w:r>
                </w:p>
              </w:tc>
            </w:tr>
            <w:tr w:rsidR="00194086" w14:paraId="70C6FC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9E1FF" w14:textId="77777777" w:rsidR="00194086" w:rsidRDefault="00194086" w:rsidP="00194086">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FC708"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35E1D"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0E6112"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9D9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1AB71"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B6E4" w14:textId="77777777" w:rsidR="00194086" w:rsidRDefault="00194086" w:rsidP="00194086">
                  <w:pPr>
                    <w:spacing w:after="0" w:line="240" w:lineRule="auto"/>
                    <w:jc w:val="center"/>
                  </w:pPr>
                  <w:r>
                    <w:rPr>
                      <w:rFonts w:ascii="Cambria" w:eastAsia="Cambria" w:hAnsi="Cambria"/>
                      <w:color w:val="000000"/>
                      <w:sz w:val="18"/>
                    </w:rPr>
                    <w:t>-</w:t>
                  </w:r>
                </w:p>
              </w:tc>
            </w:tr>
            <w:tr w:rsidR="00194086" w14:paraId="1B2D50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16E66" w14:textId="77777777" w:rsidR="00194086" w:rsidRDefault="00194086" w:rsidP="00194086">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4FE85"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0864"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F902A" w14:textId="77777777" w:rsidR="00194086" w:rsidRDefault="00194086" w:rsidP="0019408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A58B3"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9A2C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62DF2"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F68E7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C1E42" w14:textId="77777777" w:rsidR="00194086" w:rsidRDefault="00194086" w:rsidP="00194086">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1AB9C"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14D26"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97D9A"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44BC5"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BA1B4"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747C4" w14:textId="77777777" w:rsidR="00194086" w:rsidRDefault="00194086" w:rsidP="00194086">
                  <w:pPr>
                    <w:spacing w:after="0" w:line="240" w:lineRule="auto"/>
                    <w:jc w:val="center"/>
                  </w:pPr>
                  <w:r>
                    <w:rPr>
                      <w:rFonts w:ascii="Cambria" w:eastAsia="Cambria" w:hAnsi="Cambria"/>
                      <w:color w:val="000000"/>
                      <w:sz w:val="18"/>
                    </w:rPr>
                    <w:t>0</w:t>
                  </w:r>
                </w:p>
              </w:tc>
            </w:tr>
            <w:tr w:rsidR="00194086" w14:paraId="1EB54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E5C8E" w14:textId="77777777" w:rsidR="00194086" w:rsidRDefault="00194086" w:rsidP="00194086">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17DD6"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57B2B"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30759" w14:textId="77777777" w:rsidR="00194086" w:rsidRDefault="00194086" w:rsidP="0019408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DBC5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05697" w14:textId="77777777" w:rsidR="00194086" w:rsidRDefault="00194086" w:rsidP="0019408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69CAC" w14:textId="77777777" w:rsidR="00194086" w:rsidRDefault="00194086" w:rsidP="00194086">
                  <w:pPr>
                    <w:spacing w:after="0" w:line="240" w:lineRule="auto"/>
                    <w:jc w:val="center"/>
                  </w:pPr>
                  <w:r>
                    <w:rPr>
                      <w:rFonts w:ascii="Cambria" w:eastAsia="Cambria" w:hAnsi="Cambria"/>
                      <w:color w:val="000000"/>
                      <w:sz w:val="18"/>
                    </w:rPr>
                    <w:t>-</w:t>
                  </w:r>
                </w:p>
              </w:tc>
            </w:tr>
            <w:tr w:rsidR="00194086" w14:paraId="291979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64786" w14:textId="77777777" w:rsidR="00194086" w:rsidRDefault="00194086" w:rsidP="00194086">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BB3F"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120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DEAC9" w14:textId="77777777" w:rsidR="00194086" w:rsidRDefault="00194086" w:rsidP="0019408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4F7DD"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5A0C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563FB" w14:textId="77777777" w:rsidR="00194086" w:rsidRDefault="00194086" w:rsidP="00194086">
                  <w:pPr>
                    <w:spacing w:after="0" w:line="240" w:lineRule="auto"/>
                    <w:jc w:val="center"/>
                  </w:pPr>
                  <w:r>
                    <w:rPr>
                      <w:rFonts w:ascii="Cambria" w:eastAsia="Cambria" w:hAnsi="Cambria"/>
                      <w:color w:val="000000"/>
                      <w:sz w:val="18"/>
                    </w:rPr>
                    <w:t>0</w:t>
                  </w:r>
                </w:p>
              </w:tc>
            </w:tr>
            <w:tr w:rsidR="00194086" w14:paraId="26ECF4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F98C" w14:textId="77777777" w:rsidR="00194086" w:rsidRDefault="00194086" w:rsidP="00194086">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F4E6B"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0418C"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FA087" w14:textId="77777777" w:rsidR="00194086" w:rsidRDefault="00194086" w:rsidP="0019408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E40DF"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B7F15"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71AD4" w14:textId="77777777" w:rsidR="00194086" w:rsidRDefault="00194086" w:rsidP="00194086">
                  <w:pPr>
                    <w:spacing w:after="0" w:line="240" w:lineRule="auto"/>
                    <w:jc w:val="center"/>
                  </w:pPr>
                  <w:r>
                    <w:rPr>
                      <w:rFonts w:ascii="Cambria" w:eastAsia="Cambria" w:hAnsi="Cambria"/>
                      <w:color w:val="000000"/>
                      <w:sz w:val="18"/>
                    </w:rPr>
                    <w:t>0</w:t>
                  </w:r>
                </w:p>
              </w:tc>
            </w:tr>
            <w:tr w:rsidR="00194086" w14:paraId="4FC27697" w14:textId="77777777" w:rsidTr="00D70CC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B6B043E" w14:textId="77777777" w:rsidR="00194086" w:rsidRDefault="00194086" w:rsidP="00194086">
                  <w:pPr>
                    <w:spacing w:after="0" w:line="240" w:lineRule="auto"/>
                  </w:pPr>
                </w:p>
              </w:tc>
            </w:tr>
            <w:tr w:rsidR="00194086" w14:paraId="3AF4B82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24C5FBC" w14:textId="77777777" w:rsidR="00194086" w:rsidRDefault="00194086" w:rsidP="00194086">
                  <w:pPr>
                    <w:spacing w:after="0" w:line="240" w:lineRule="auto"/>
                  </w:pPr>
                  <w:r>
                    <w:rPr>
                      <w:noProof/>
                    </w:rPr>
                    <w:drawing>
                      <wp:inline distT="0" distB="0" distL="0" distR="0" wp14:anchorId="42791271" wp14:editId="39C54DDF">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701AA2D" w14:textId="77777777" w:rsidR="00194086" w:rsidRDefault="00194086" w:rsidP="00194086">
                  <w:pPr>
                    <w:spacing w:after="0" w:line="240" w:lineRule="auto"/>
                  </w:pPr>
                  <w:r>
                    <w:rPr>
                      <w:noProof/>
                    </w:rPr>
                    <w:drawing>
                      <wp:inline distT="0" distB="0" distL="0" distR="0" wp14:anchorId="61492F2A" wp14:editId="4FA33F37">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5EA7C5B" w14:textId="77777777" w:rsidR="00194086" w:rsidRDefault="00194086" w:rsidP="00194086">
                  <w:pPr>
                    <w:spacing w:after="0" w:line="240" w:lineRule="auto"/>
                  </w:pPr>
                  <w:r>
                    <w:rPr>
                      <w:noProof/>
                    </w:rPr>
                    <w:drawing>
                      <wp:inline distT="0" distB="0" distL="0" distR="0" wp14:anchorId="44BCFC78" wp14:editId="212E591E">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FB17A36" w14:textId="77777777" w:rsidR="00194086" w:rsidRDefault="00194086" w:rsidP="00194086">
                  <w:pPr>
                    <w:spacing w:after="0" w:line="240" w:lineRule="auto"/>
                  </w:pPr>
                  <w:r>
                    <w:rPr>
                      <w:noProof/>
                    </w:rPr>
                    <w:drawing>
                      <wp:inline distT="0" distB="0" distL="0" distR="0" wp14:anchorId="0A1D9F5B" wp14:editId="2D77162A">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6AA4A93" w14:textId="77777777" w:rsidR="00194086" w:rsidRDefault="00194086" w:rsidP="00194086">
                  <w:pPr>
                    <w:spacing w:after="0" w:line="240" w:lineRule="auto"/>
                  </w:pPr>
                  <w:r>
                    <w:rPr>
                      <w:noProof/>
                    </w:rPr>
                    <w:drawing>
                      <wp:inline distT="0" distB="0" distL="0" distR="0" wp14:anchorId="4C9A1443" wp14:editId="4E08215C">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DFBC4E4" w14:textId="77777777" w:rsidR="00194086" w:rsidRDefault="00194086" w:rsidP="00194086">
                  <w:pPr>
                    <w:spacing w:after="0" w:line="240" w:lineRule="auto"/>
                  </w:pPr>
                  <w:r>
                    <w:rPr>
                      <w:noProof/>
                    </w:rPr>
                    <w:drawing>
                      <wp:inline distT="0" distB="0" distL="0" distR="0" wp14:anchorId="28F4AA27" wp14:editId="4D306AF1">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EBD3059" w14:textId="77777777" w:rsidR="00194086" w:rsidRDefault="00194086" w:rsidP="00194086">
                  <w:pPr>
                    <w:spacing w:after="0" w:line="240" w:lineRule="auto"/>
                  </w:pPr>
                  <w:r>
                    <w:rPr>
                      <w:noProof/>
                    </w:rPr>
                    <w:drawing>
                      <wp:inline distT="0" distB="0" distL="0" distR="0" wp14:anchorId="5583720C" wp14:editId="2EBB0FAD">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194086" w14:paraId="322463B2" w14:textId="77777777" w:rsidTr="00D70CC7">
              <w:trPr>
                <w:trHeight w:val="262"/>
              </w:trPr>
              <w:tc>
                <w:tcPr>
                  <w:tcW w:w="9565" w:type="dxa"/>
                  <w:gridSpan w:val="7"/>
                  <w:tcBorders>
                    <w:top w:val="nil"/>
                    <w:left w:val="nil"/>
                    <w:bottom w:val="nil"/>
                    <w:right w:val="nil"/>
                  </w:tcBorders>
                  <w:tcMar>
                    <w:top w:w="39" w:type="dxa"/>
                    <w:left w:w="39" w:type="dxa"/>
                    <w:bottom w:w="39" w:type="dxa"/>
                    <w:right w:w="39" w:type="dxa"/>
                  </w:tcMar>
                </w:tcPr>
                <w:p w14:paraId="59496058" w14:textId="77777777" w:rsidR="00194086" w:rsidRDefault="00194086" w:rsidP="00194086">
                  <w:pPr>
                    <w:spacing w:after="0" w:line="240" w:lineRule="auto"/>
                  </w:pPr>
                  <w:r>
                    <w:rPr>
                      <w:rFonts w:ascii="Calibri" w:eastAsia="Calibri" w:hAnsi="Calibri"/>
                      <w:b/>
                      <w:color w:val="000000"/>
                      <w:sz w:val="24"/>
                    </w:rPr>
                    <w:t>Table 5: PHYSIOLOGICAL MODIFIER</w:t>
                  </w:r>
                </w:p>
              </w:tc>
            </w:tr>
            <w:tr w:rsidR="00194086" w14:paraId="5548F28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116AFF" w14:textId="77777777" w:rsidR="00194086" w:rsidRDefault="00194086" w:rsidP="0019408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428F7A" w14:textId="77777777" w:rsidR="00194086" w:rsidRDefault="00194086" w:rsidP="00194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87292A" w14:textId="77777777" w:rsidR="00194086" w:rsidRDefault="00194086" w:rsidP="00194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43152F" w14:textId="77777777" w:rsidR="00194086" w:rsidRDefault="00194086" w:rsidP="0019408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909F9D" w14:textId="77777777" w:rsidR="00194086" w:rsidRDefault="00194086" w:rsidP="0019408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482779" w14:textId="77777777" w:rsidR="00194086" w:rsidRDefault="00194086" w:rsidP="0019408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1F13D7" w14:textId="77777777" w:rsidR="00194086" w:rsidRDefault="00194086" w:rsidP="00194086">
                  <w:pPr>
                    <w:spacing w:after="0" w:line="240" w:lineRule="auto"/>
                    <w:jc w:val="center"/>
                  </w:pPr>
                  <w:r>
                    <w:rPr>
                      <w:rFonts w:ascii="Cambria" w:eastAsia="Cambria" w:hAnsi="Cambria"/>
                      <w:b/>
                      <w:color w:val="000000"/>
                      <w:sz w:val="18"/>
                    </w:rPr>
                    <w:t>&gt;MRL</w:t>
                  </w:r>
                </w:p>
              </w:tc>
            </w:tr>
            <w:tr w:rsidR="00194086" w14:paraId="5134A2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BF8B5" w14:textId="77777777" w:rsidR="00194086" w:rsidRDefault="00194086" w:rsidP="00194086">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11A4A" w14:textId="77777777" w:rsidR="00194086" w:rsidRDefault="00194086" w:rsidP="0019408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A36E3" w14:textId="77777777" w:rsidR="00194086" w:rsidRDefault="00194086" w:rsidP="00194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89089" w14:textId="77777777" w:rsidR="00194086" w:rsidRDefault="00194086" w:rsidP="0019408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DAB2A" w14:textId="77777777" w:rsidR="00194086" w:rsidRDefault="00194086" w:rsidP="0019408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C4A78" w14:textId="77777777" w:rsidR="00194086" w:rsidRDefault="00194086" w:rsidP="0019408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199C3" w14:textId="77777777" w:rsidR="00194086" w:rsidRDefault="00194086" w:rsidP="00194086">
                  <w:pPr>
                    <w:spacing w:after="0" w:line="240" w:lineRule="auto"/>
                    <w:jc w:val="center"/>
                  </w:pPr>
                  <w:r>
                    <w:rPr>
                      <w:rFonts w:ascii="Cambria" w:eastAsia="Cambria" w:hAnsi="Cambria"/>
                      <w:color w:val="000000"/>
                      <w:sz w:val="18"/>
                    </w:rPr>
                    <w:t>0</w:t>
                  </w:r>
                </w:p>
              </w:tc>
            </w:tr>
            <w:tr w:rsidR="00194086" w14:paraId="5F3C2204" w14:textId="77777777" w:rsidTr="00D70CC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B3FB952" w14:textId="77777777" w:rsidR="00194086" w:rsidRDefault="00194086" w:rsidP="00194086">
                  <w:pPr>
                    <w:spacing w:after="0" w:line="240" w:lineRule="auto"/>
                  </w:pPr>
                </w:p>
              </w:tc>
            </w:tr>
            <w:tr w:rsidR="00194086" w14:paraId="565BC0E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0F1E4AC" w14:textId="77777777" w:rsidR="00194086" w:rsidRDefault="00194086" w:rsidP="00194086">
                  <w:pPr>
                    <w:spacing w:after="0" w:line="240" w:lineRule="auto"/>
                  </w:pPr>
                  <w:r>
                    <w:rPr>
                      <w:noProof/>
                    </w:rPr>
                    <w:drawing>
                      <wp:inline distT="0" distB="0" distL="0" distR="0" wp14:anchorId="5955271A" wp14:editId="32CA06AF">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ADE5F91" w14:textId="77777777" w:rsidR="00194086" w:rsidRDefault="00194086" w:rsidP="00194086">
                  <w:pPr>
                    <w:spacing w:after="0" w:line="240" w:lineRule="auto"/>
                  </w:pPr>
                  <w:r>
                    <w:rPr>
                      <w:noProof/>
                    </w:rPr>
                    <w:drawing>
                      <wp:inline distT="0" distB="0" distL="0" distR="0" wp14:anchorId="0B6F332E" wp14:editId="440B29C0">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00529A6" w14:textId="77777777" w:rsidR="00194086" w:rsidRDefault="00194086" w:rsidP="00194086">
                  <w:pPr>
                    <w:spacing w:after="0" w:line="240" w:lineRule="auto"/>
                  </w:pPr>
                  <w:r>
                    <w:rPr>
                      <w:noProof/>
                    </w:rPr>
                    <w:drawing>
                      <wp:inline distT="0" distB="0" distL="0" distR="0" wp14:anchorId="7B4D93DF" wp14:editId="6A2ECC25">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11B9568" w14:textId="77777777" w:rsidR="00194086" w:rsidRDefault="00194086" w:rsidP="00194086">
                  <w:pPr>
                    <w:spacing w:after="0" w:line="240" w:lineRule="auto"/>
                  </w:pPr>
                  <w:r>
                    <w:rPr>
                      <w:noProof/>
                    </w:rPr>
                    <w:drawing>
                      <wp:inline distT="0" distB="0" distL="0" distR="0" wp14:anchorId="205A8448" wp14:editId="4B9173A8">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3F70ED" w14:textId="77777777" w:rsidR="00194086" w:rsidRDefault="00194086" w:rsidP="00194086">
                  <w:pPr>
                    <w:spacing w:after="0" w:line="240" w:lineRule="auto"/>
                  </w:pPr>
                  <w:r>
                    <w:rPr>
                      <w:noProof/>
                    </w:rPr>
                    <w:drawing>
                      <wp:inline distT="0" distB="0" distL="0" distR="0" wp14:anchorId="260EC209" wp14:editId="1F368A1F">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EDC0C24" w14:textId="77777777" w:rsidR="00194086" w:rsidRDefault="00194086" w:rsidP="00194086">
                  <w:pPr>
                    <w:spacing w:after="0" w:line="240" w:lineRule="auto"/>
                  </w:pPr>
                  <w:r>
                    <w:rPr>
                      <w:noProof/>
                    </w:rPr>
                    <w:drawing>
                      <wp:inline distT="0" distB="0" distL="0" distR="0" wp14:anchorId="0A5D793E" wp14:editId="3F00F8EB">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ACA84F6" w14:textId="77777777" w:rsidR="00194086" w:rsidRDefault="00194086" w:rsidP="00194086">
                  <w:pPr>
                    <w:spacing w:after="0" w:line="240" w:lineRule="auto"/>
                  </w:pPr>
                  <w:r>
                    <w:rPr>
                      <w:noProof/>
                    </w:rPr>
                    <w:drawing>
                      <wp:inline distT="0" distB="0" distL="0" distR="0" wp14:anchorId="235A2E75" wp14:editId="55B5053C">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19057C6D" w14:textId="77777777" w:rsidR="003332FC" w:rsidRDefault="003332FC">
            <w:pPr>
              <w:spacing w:after="0" w:line="240" w:lineRule="auto"/>
            </w:pPr>
          </w:p>
        </w:tc>
        <w:tc>
          <w:tcPr>
            <w:tcW w:w="57" w:type="dxa"/>
          </w:tcPr>
          <w:p w14:paraId="02830EC9" w14:textId="77777777" w:rsidR="003332FC" w:rsidRDefault="003332FC">
            <w:pPr>
              <w:pStyle w:val="EmptyCellLayoutStyle"/>
              <w:spacing w:after="0" w:line="240" w:lineRule="auto"/>
            </w:pPr>
          </w:p>
        </w:tc>
      </w:tr>
      <w:tr w:rsidR="003332FC" w14:paraId="355EF596" w14:textId="77777777">
        <w:trPr>
          <w:trHeight w:val="770"/>
        </w:trPr>
        <w:tc>
          <w:tcPr>
            <w:tcW w:w="9567" w:type="dxa"/>
          </w:tcPr>
          <w:p w14:paraId="7E6160FA" w14:textId="77777777" w:rsidR="003332FC" w:rsidRDefault="003332FC">
            <w:pPr>
              <w:pStyle w:val="EmptyCellLayoutStyle"/>
              <w:spacing w:after="0" w:line="240" w:lineRule="auto"/>
            </w:pPr>
          </w:p>
        </w:tc>
        <w:tc>
          <w:tcPr>
            <w:tcW w:w="57" w:type="dxa"/>
          </w:tcPr>
          <w:p w14:paraId="78D242F0" w14:textId="77777777" w:rsidR="003332FC" w:rsidRDefault="003332FC">
            <w:pPr>
              <w:pStyle w:val="EmptyCellLayoutStyle"/>
              <w:spacing w:after="0" w:line="240" w:lineRule="auto"/>
            </w:pPr>
          </w:p>
        </w:tc>
      </w:tr>
    </w:tbl>
    <w:p w14:paraId="170053D6" w14:textId="77777777" w:rsidR="003332FC" w:rsidRDefault="003332FC">
      <w:pPr>
        <w:spacing w:after="0" w:line="240" w:lineRule="auto"/>
      </w:pPr>
    </w:p>
    <w:sectPr w:rsidR="003332FC" w:rsidSect="00D70CC7">
      <w:headerReference w:type="default" r:id="rId15"/>
      <w:footerReference w:type="default" r:id="rId16"/>
      <w:pgSz w:w="11905" w:h="16837"/>
      <w:pgMar w:top="1417" w:right="1133" w:bottom="1135"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7954" w14:textId="77777777" w:rsidR="00515FF3" w:rsidRDefault="00656316">
      <w:pPr>
        <w:spacing w:after="0" w:line="240" w:lineRule="auto"/>
      </w:pPr>
      <w:r>
        <w:separator/>
      </w:r>
    </w:p>
  </w:endnote>
  <w:endnote w:type="continuationSeparator" w:id="0">
    <w:p w14:paraId="43B11562" w14:textId="77777777" w:rsidR="00515FF3" w:rsidRDefault="0065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656316" w14:paraId="5E0A12D7" w14:textId="77777777" w:rsidTr="00656316">
      <w:tc>
        <w:tcPr>
          <w:tcW w:w="1072" w:type="dxa"/>
        </w:tcPr>
        <w:p w14:paraId="1A39B18C" w14:textId="77777777" w:rsidR="003332FC" w:rsidRDefault="003332FC">
          <w:pPr>
            <w:pStyle w:val="EmptyCellLayoutStyle"/>
            <w:spacing w:after="0" w:line="240" w:lineRule="auto"/>
          </w:pPr>
        </w:p>
      </w:tc>
      <w:tc>
        <w:tcPr>
          <w:tcW w:w="11" w:type="dxa"/>
        </w:tcPr>
        <w:p w14:paraId="325D1A0F" w14:textId="77777777" w:rsidR="003332FC" w:rsidRDefault="003332FC">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3332FC" w14:paraId="5653F89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8BD6EE4" w14:textId="77777777" w:rsidR="003332FC" w:rsidRDefault="00656316">
                <w:pPr>
                  <w:spacing w:after="0" w:line="240" w:lineRule="auto"/>
                  <w:jc w:val="center"/>
                </w:pPr>
                <w:r>
                  <w:rPr>
                    <w:rFonts w:ascii="Calibri" w:eastAsia="Calibri" w:hAnsi="Calibri"/>
                    <w:color w:val="000000"/>
                  </w:rPr>
                  <w:t>National Residue Survey, Department of Agriculture, Fisheries and Forestry</w:t>
                </w:r>
              </w:p>
            </w:tc>
          </w:tr>
        </w:tbl>
        <w:p w14:paraId="6E73C769" w14:textId="77777777" w:rsidR="003332FC" w:rsidRDefault="003332FC">
          <w:pPr>
            <w:spacing w:after="0" w:line="240" w:lineRule="auto"/>
          </w:pPr>
        </w:p>
      </w:tc>
      <w:tc>
        <w:tcPr>
          <w:tcW w:w="1084" w:type="dxa"/>
        </w:tcPr>
        <w:p w14:paraId="643EF356" w14:textId="77777777" w:rsidR="003332FC" w:rsidRDefault="003332FC">
          <w:pPr>
            <w:pStyle w:val="EmptyCellLayoutStyle"/>
            <w:spacing w:after="0" w:line="240" w:lineRule="auto"/>
          </w:pPr>
        </w:p>
      </w:tc>
    </w:tr>
    <w:tr w:rsidR="003332FC" w14:paraId="0FFF5CBA" w14:textId="77777777">
      <w:tc>
        <w:tcPr>
          <w:tcW w:w="1072" w:type="dxa"/>
        </w:tcPr>
        <w:p w14:paraId="4381B1D3" w14:textId="77777777" w:rsidR="003332FC" w:rsidRDefault="003332FC">
          <w:pPr>
            <w:pStyle w:val="EmptyCellLayoutStyle"/>
            <w:spacing w:after="0" w:line="240" w:lineRule="auto"/>
          </w:pPr>
        </w:p>
      </w:tc>
      <w:tc>
        <w:tcPr>
          <w:tcW w:w="11" w:type="dxa"/>
        </w:tcPr>
        <w:p w14:paraId="618FBED2" w14:textId="77777777" w:rsidR="003332FC" w:rsidRDefault="003332FC">
          <w:pPr>
            <w:pStyle w:val="EmptyCellLayoutStyle"/>
            <w:spacing w:after="0" w:line="240" w:lineRule="auto"/>
          </w:pPr>
        </w:p>
      </w:tc>
      <w:tc>
        <w:tcPr>
          <w:tcW w:w="7443" w:type="dxa"/>
        </w:tcPr>
        <w:p w14:paraId="62986FF4" w14:textId="77777777" w:rsidR="003332FC" w:rsidRDefault="003332FC">
          <w:pPr>
            <w:pStyle w:val="EmptyCellLayoutStyle"/>
            <w:spacing w:after="0" w:line="240" w:lineRule="auto"/>
          </w:pPr>
        </w:p>
      </w:tc>
      <w:tc>
        <w:tcPr>
          <w:tcW w:w="11" w:type="dxa"/>
        </w:tcPr>
        <w:p w14:paraId="0D0BD28A" w14:textId="77777777" w:rsidR="003332FC" w:rsidRDefault="003332FC">
          <w:pPr>
            <w:pStyle w:val="EmptyCellLayoutStyle"/>
            <w:spacing w:after="0" w:line="240" w:lineRule="auto"/>
          </w:pPr>
        </w:p>
      </w:tc>
      <w:tc>
        <w:tcPr>
          <w:tcW w:w="1084" w:type="dxa"/>
        </w:tcPr>
        <w:p w14:paraId="1998A504" w14:textId="77777777" w:rsidR="003332FC" w:rsidRDefault="003332FC">
          <w:pPr>
            <w:pStyle w:val="EmptyCellLayoutStyle"/>
            <w:spacing w:after="0" w:line="240" w:lineRule="auto"/>
          </w:pPr>
        </w:p>
      </w:tc>
    </w:tr>
    <w:tr w:rsidR="00656316" w14:paraId="50B47603" w14:textId="77777777" w:rsidTr="00656316">
      <w:tc>
        <w:tcPr>
          <w:tcW w:w="1072" w:type="dxa"/>
        </w:tcPr>
        <w:p w14:paraId="52950FFB" w14:textId="77777777" w:rsidR="003332FC" w:rsidRDefault="003332FC">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3332FC" w14:paraId="0D3A2497" w14:textId="77777777">
            <w:trPr>
              <w:trHeight w:val="257"/>
            </w:trPr>
            <w:tc>
              <w:tcPr>
                <w:tcW w:w="7455" w:type="dxa"/>
                <w:tcBorders>
                  <w:top w:val="nil"/>
                  <w:left w:val="nil"/>
                  <w:bottom w:val="nil"/>
                  <w:right w:val="nil"/>
                </w:tcBorders>
                <w:tcMar>
                  <w:top w:w="39" w:type="dxa"/>
                  <w:left w:w="39" w:type="dxa"/>
                  <w:bottom w:w="39" w:type="dxa"/>
                  <w:right w:w="39" w:type="dxa"/>
                </w:tcMar>
              </w:tcPr>
              <w:p w14:paraId="3B92E3CE" w14:textId="77777777" w:rsidR="003332FC" w:rsidRDefault="00656316">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A9A64AA" w14:textId="77777777" w:rsidR="003332FC" w:rsidRDefault="003332FC">
          <w:pPr>
            <w:spacing w:after="0" w:line="240" w:lineRule="auto"/>
          </w:pPr>
        </w:p>
      </w:tc>
      <w:tc>
        <w:tcPr>
          <w:tcW w:w="11" w:type="dxa"/>
        </w:tcPr>
        <w:p w14:paraId="0D07F3F9" w14:textId="77777777" w:rsidR="003332FC" w:rsidRDefault="003332FC">
          <w:pPr>
            <w:pStyle w:val="EmptyCellLayoutStyle"/>
            <w:spacing w:after="0" w:line="240" w:lineRule="auto"/>
          </w:pPr>
        </w:p>
      </w:tc>
      <w:tc>
        <w:tcPr>
          <w:tcW w:w="1084" w:type="dxa"/>
        </w:tcPr>
        <w:p w14:paraId="05275354" w14:textId="77777777" w:rsidR="003332FC" w:rsidRDefault="003332FC">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BA9F" w14:textId="77777777" w:rsidR="00515FF3" w:rsidRDefault="00656316">
      <w:pPr>
        <w:spacing w:after="0" w:line="240" w:lineRule="auto"/>
      </w:pPr>
      <w:r>
        <w:separator/>
      </w:r>
    </w:p>
  </w:footnote>
  <w:footnote w:type="continuationSeparator" w:id="0">
    <w:p w14:paraId="653F919D" w14:textId="77777777" w:rsidR="00515FF3" w:rsidRDefault="00656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3332FC" w14:paraId="0BB12EC7" w14:textId="77777777">
      <w:tc>
        <w:tcPr>
          <w:tcW w:w="2448" w:type="dxa"/>
          <w:tcBorders>
            <w:top w:val="nil"/>
            <w:left w:val="nil"/>
            <w:bottom w:val="nil"/>
            <w:right w:val="nil"/>
          </w:tcBorders>
          <w:tcMar>
            <w:top w:w="0" w:type="dxa"/>
            <w:left w:w="0" w:type="dxa"/>
            <w:bottom w:w="0" w:type="dxa"/>
            <w:right w:w="0" w:type="dxa"/>
          </w:tcMar>
        </w:tcPr>
        <w:p w14:paraId="18639E33" w14:textId="77777777" w:rsidR="003332FC" w:rsidRDefault="00656316">
          <w:pPr>
            <w:spacing w:after="0" w:line="240" w:lineRule="auto"/>
          </w:pPr>
          <w:r>
            <w:rPr>
              <w:noProof/>
            </w:rPr>
            <w:drawing>
              <wp:inline distT="0" distB="0" distL="0" distR="0" wp14:anchorId="484CDE25" wp14:editId="47F31DCA">
                <wp:extent cx="1554818" cy="477445"/>
                <wp:effectExtent l="0" t="0" r="0" b="0"/>
                <wp:docPr id="7"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40B8C6D8" w14:textId="77777777" w:rsidR="003332FC" w:rsidRDefault="003332FC">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97301740">
    <w:abstractNumId w:val="0"/>
  </w:num>
  <w:num w:numId="2" w16cid:durableId="1442068169">
    <w:abstractNumId w:val="1"/>
  </w:num>
  <w:num w:numId="3" w16cid:durableId="1469855205">
    <w:abstractNumId w:val="2"/>
  </w:num>
  <w:num w:numId="4" w16cid:durableId="636641998">
    <w:abstractNumId w:val="3"/>
  </w:num>
  <w:num w:numId="5" w16cid:durableId="912859880">
    <w:abstractNumId w:val="4"/>
  </w:num>
  <w:num w:numId="6" w16cid:durableId="1014110092">
    <w:abstractNumId w:val="5"/>
  </w:num>
  <w:num w:numId="7" w16cid:durableId="235018825">
    <w:abstractNumId w:val="6"/>
  </w:num>
  <w:num w:numId="8" w16cid:durableId="1656641754">
    <w:abstractNumId w:val="7"/>
  </w:num>
  <w:num w:numId="9" w16cid:durableId="1343975749">
    <w:abstractNumId w:val="8"/>
  </w:num>
  <w:num w:numId="10" w16cid:durableId="1624456874">
    <w:abstractNumId w:val="9"/>
  </w:num>
  <w:num w:numId="11" w16cid:durableId="149099738">
    <w:abstractNumId w:val="10"/>
  </w:num>
  <w:num w:numId="12" w16cid:durableId="656150194">
    <w:abstractNumId w:val="11"/>
  </w:num>
  <w:num w:numId="13" w16cid:durableId="565997747">
    <w:abstractNumId w:val="12"/>
  </w:num>
  <w:num w:numId="14" w16cid:durableId="1460614140">
    <w:abstractNumId w:val="13"/>
  </w:num>
  <w:num w:numId="15" w16cid:durableId="988286574">
    <w:abstractNumId w:val="14"/>
  </w:num>
  <w:num w:numId="16" w16cid:durableId="8487194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FC"/>
    <w:rsid w:val="00194086"/>
    <w:rsid w:val="002F31E1"/>
    <w:rsid w:val="003332FC"/>
    <w:rsid w:val="003D48C6"/>
    <w:rsid w:val="00515FF3"/>
    <w:rsid w:val="00656316"/>
    <w:rsid w:val="006D25F0"/>
    <w:rsid w:val="00D70CC7"/>
    <w:rsid w:val="00E7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B65"/>
  <w15:docId w15:val="{C88B2DA9-CAC5-479D-8EF9-65AC9C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A876A-4F68-44B7-AA8D-AA223521C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23F49-4CB2-4531-8F27-669436A1D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National residue survey annual datasets - Maize flour</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Maize flour</dc:title>
  <dc:creator>Department of Agriculture, Fisheries and Forestry</dc:creator>
  <dc:description/>
  <cp:lastModifiedBy>Goggins, Fiona</cp:lastModifiedBy>
  <cp:revision>7</cp:revision>
  <dcterms:created xsi:type="dcterms:W3CDTF">2022-08-05T00:53:00Z</dcterms:created>
  <dcterms:modified xsi:type="dcterms:W3CDTF">2022-11-04T05:10:00Z</dcterms:modified>
</cp:coreProperties>
</file>