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5625"/>
        <w:gridCol w:w="3942"/>
        <w:gridCol w:w="57"/>
      </w:tblGrid>
      <w:tr w:rsidR="00F04578" w14:paraId="14F9FB7C" w14:textId="77777777">
        <w:trPr>
          <w:trHeight w:val="1868"/>
        </w:trPr>
        <w:tc>
          <w:tcPr>
            <w:tcW w:w="5625" w:type="dxa"/>
            <w:tcBorders>
              <w:top w:val="nil"/>
              <w:left w:val="nil"/>
              <w:bottom w:val="nil"/>
              <w:right w:val="nil"/>
            </w:tcBorders>
            <w:tcMar>
              <w:top w:w="0" w:type="dxa"/>
              <w:left w:w="0" w:type="dxa"/>
              <w:bottom w:w="0" w:type="dxa"/>
              <w:right w:w="0" w:type="dxa"/>
            </w:tcMar>
          </w:tcPr>
          <w:p w14:paraId="16706530" w14:textId="77777777" w:rsidR="00F04578" w:rsidRDefault="00564B74">
            <w:pPr>
              <w:spacing w:after="0" w:line="240" w:lineRule="auto"/>
            </w:pPr>
            <w:r>
              <w:rPr>
                <w:noProof/>
              </w:rPr>
              <w:drawing>
                <wp:inline distT="0" distB="0" distL="0" distR="0" wp14:anchorId="4E56C75B" wp14:editId="722AC559">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42" w:type="dxa"/>
          </w:tcPr>
          <w:p w14:paraId="70E6A51F" w14:textId="77777777" w:rsidR="00F04578" w:rsidRDefault="00F04578">
            <w:pPr>
              <w:pStyle w:val="EmptyCellLayoutStyle"/>
              <w:spacing w:after="0" w:line="240" w:lineRule="auto"/>
            </w:pPr>
          </w:p>
        </w:tc>
        <w:tc>
          <w:tcPr>
            <w:tcW w:w="57" w:type="dxa"/>
          </w:tcPr>
          <w:p w14:paraId="5B59896D" w14:textId="77777777" w:rsidR="00F04578" w:rsidRDefault="00F04578">
            <w:pPr>
              <w:pStyle w:val="EmptyCellLayoutStyle"/>
              <w:spacing w:after="0" w:line="240" w:lineRule="auto"/>
            </w:pPr>
          </w:p>
        </w:tc>
      </w:tr>
      <w:tr w:rsidR="00F04578" w14:paraId="06CD02D3" w14:textId="77777777">
        <w:trPr>
          <w:trHeight w:val="80"/>
        </w:trPr>
        <w:tc>
          <w:tcPr>
            <w:tcW w:w="5625" w:type="dxa"/>
          </w:tcPr>
          <w:p w14:paraId="55317234" w14:textId="77777777" w:rsidR="00F04578" w:rsidRDefault="00F04578">
            <w:pPr>
              <w:pStyle w:val="EmptyCellLayoutStyle"/>
              <w:spacing w:after="0" w:line="240" w:lineRule="auto"/>
            </w:pPr>
          </w:p>
        </w:tc>
        <w:tc>
          <w:tcPr>
            <w:tcW w:w="3942" w:type="dxa"/>
          </w:tcPr>
          <w:p w14:paraId="64F70A88" w14:textId="77777777" w:rsidR="00F04578" w:rsidRDefault="00F04578">
            <w:pPr>
              <w:pStyle w:val="EmptyCellLayoutStyle"/>
              <w:spacing w:after="0" w:line="240" w:lineRule="auto"/>
            </w:pPr>
          </w:p>
        </w:tc>
        <w:tc>
          <w:tcPr>
            <w:tcW w:w="57" w:type="dxa"/>
          </w:tcPr>
          <w:p w14:paraId="745BF4D8" w14:textId="77777777" w:rsidR="00F04578" w:rsidRDefault="00F04578">
            <w:pPr>
              <w:pStyle w:val="EmptyCellLayoutStyle"/>
              <w:spacing w:after="0" w:line="240" w:lineRule="auto"/>
            </w:pPr>
          </w:p>
        </w:tc>
      </w:tr>
      <w:tr w:rsidR="00564B74" w14:paraId="5860CAB1" w14:textId="77777777" w:rsidTr="00564B74">
        <w:trPr>
          <w:trHeight w:val="705"/>
        </w:trPr>
        <w:tc>
          <w:tcPr>
            <w:tcW w:w="5625" w:type="dxa"/>
            <w:gridSpan w:val="3"/>
          </w:tcPr>
          <w:tbl>
            <w:tblPr>
              <w:tblW w:w="0" w:type="auto"/>
              <w:tblCellMar>
                <w:left w:w="0" w:type="dxa"/>
                <w:right w:w="0" w:type="dxa"/>
              </w:tblCellMar>
              <w:tblLook w:val="0000" w:firstRow="0" w:lastRow="0" w:firstColumn="0" w:lastColumn="0" w:noHBand="0" w:noVBand="0"/>
            </w:tblPr>
            <w:tblGrid>
              <w:gridCol w:w="9624"/>
            </w:tblGrid>
            <w:tr w:rsidR="00F04578" w14:paraId="3EA85593" w14:textId="77777777">
              <w:trPr>
                <w:trHeight w:val="666"/>
              </w:trPr>
              <w:tc>
                <w:tcPr>
                  <w:tcW w:w="9624" w:type="dxa"/>
                  <w:tcBorders>
                    <w:top w:val="nil"/>
                    <w:left w:val="nil"/>
                    <w:bottom w:val="nil"/>
                    <w:right w:val="nil"/>
                  </w:tcBorders>
                  <w:tcMar>
                    <w:top w:w="39" w:type="dxa"/>
                    <w:left w:w="39" w:type="dxa"/>
                    <w:bottom w:w="0" w:type="dxa"/>
                    <w:right w:w="39" w:type="dxa"/>
                  </w:tcMar>
                </w:tcPr>
                <w:p w14:paraId="01F211FA" w14:textId="77777777" w:rsidR="00F04578" w:rsidRDefault="00564B74">
                  <w:pPr>
                    <w:spacing w:after="0" w:line="240" w:lineRule="auto"/>
                  </w:pPr>
                  <w:r>
                    <w:rPr>
                      <w:rFonts w:ascii="Calibri" w:eastAsia="Calibri" w:hAnsi="Calibri"/>
                      <w:b/>
                      <w:color w:val="000000"/>
                      <w:sz w:val="52"/>
                    </w:rPr>
                    <w:t>Maize flour residue testing annual datasets 2022-23</w:t>
                  </w:r>
                </w:p>
              </w:tc>
            </w:tr>
          </w:tbl>
          <w:p w14:paraId="5AE7B342" w14:textId="77777777" w:rsidR="00F04578" w:rsidRDefault="00F04578">
            <w:pPr>
              <w:spacing w:after="0" w:line="240" w:lineRule="auto"/>
            </w:pPr>
          </w:p>
        </w:tc>
      </w:tr>
      <w:tr w:rsidR="00F04578" w14:paraId="5687954A" w14:textId="77777777">
        <w:trPr>
          <w:trHeight w:val="59"/>
        </w:trPr>
        <w:tc>
          <w:tcPr>
            <w:tcW w:w="5625" w:type="dxa"/>
          </w:tcPr>
          <w:p w14:paraId="144CC1C5" w14:textId="77777777" w:rsidR="00F04578" w:rsidRDefault="00F04578">
            <w:pPr>
              <w:pStyle w:val="EmptyCellLayoutStyle"/>
              <w:spacing w:after="0" w:line="240" w:lineRule="auto"/>
            </w:pPr>
          </w:p>
        </w:tc>
        <w:tc>
          <w:tcPr>
            <w:tcW w:w="3942" w:type="dxa"/>
          </w:tcPr>
          <w:p w14:paraId="5FB25165" w14:textId="77777777" w:rsidR="00F04578" w:rsidRDefault="00F04578">
            <w:pPr>
              <w:pStyle w:val="EmptyCellLayoutStyle"/>
              <w:spacing w:after="0" w:line="240" w:lineRule="auto"/>
            </w:pPr>
          </w:p>
        </w:tc>
        <w:tc>
          <w:tcPr>
            <w:tcW w:w="57" w:type="dxa"/>
          </w:tcPr>
          <w:p w14:paraId="56E97DAF" w14:textId="77777777" w:rsidR="00F04578" w:rsidRDefault="00F04578">
            <w:pPr>
              <w:pStyle w:val="EmptyCellLayoutStyle"/>
              <w:spacing w:after="0" w:line="240" w:lineRule="auto"/>
            </w:pPr>
          </w:p>
        </w:tc>
      </w:tr>
      <w:tr w:rsidR="00564B74" w14:paraId="23BC35D4" w14:textId="77777777" w:rsidTr="00564B74">
        <w:trPr>
          <w:trHeight w:val="2417"/>
        </w:trPr>
        <w:tc>
          <w:tcPr>
            <w:tcW w:w="5625" w:type="dxa"/>
            <w:gridSpan w:val="3"/>
          </w:tcPr>
          <w:tbl>
            <w:tblPr>
              <w:tblW w:w="0" w:type="auto"/>
              <w:tblCellMar>
                <w:left w:w="0" w:type="dxa"/>
                <w:right w:w="0" w:type="dxa"/>
              </w:tblCellMar>
              <w:tblLook w:val="0000" w:firstRow="0" w:lastRow="0" w:firstColumn="0" w:lastColumn="0" w:noHBand="0" w:noVBand="0"/>
            </w:tblPr>
            <w:tblGrid>
              <w:gridCol w:w="9624"/>
            </w:tblGrid>
            <w:tr w:rsidR="00F04578" w14:paraId="35B3837C" w14:textId="77777777">
              <w:trPr>
                <w:trHeight w:val="2378"/>
              </w:trPr>
              <w:tc>
                <w:tcPr>
                  <w:tcW w:w="9624" w:type="dxa"/>
                  <w:tcBorders>
                    <w:top w:val="nil"/>
                    <w:left w:val="nil"/>
                    <w:bottom w:val="nil"/>
                    <w:right w:val="nil"/>
                  </w:tcBorders>
                  <w:tcMar>
                    <w:top w:w="0" w:type="dxa"/>
                    <w:left w:w="39" w:type="dxa"/>
                    <w:bottom w:w="39" w:type="dxa"/>
                    <w:right w:w="39" w:type="dxa"/>
                  </w:tcMar>
                </w:tcPr>
                <w:p w14:paraId="2A77153F" w14:textId="77777777" w:rsidR="00F04578" w:rsidRDefault="00564B74">
                  <w:pPr>
                    <w:spacing w:after="0" w:line="240" w:lineRule="auto"/>
                  </w:pPr>
                  <w:r>
                    <w:rPr>
                      <w:rFonts w:ascii="Calibri" w:eastAsia="Calibri" w:hAnsi="Calibri"/>
                      <w:color w:val="000000"/>
                      <w:sz w:val="28"/>
                    </w:rPr>
                    <w:t>National Residue Survey (NRS), Department of Agriculture, Fisheries and Forestry</w:t>
                  </w:r>
                </w:p>
                <w:p w14:paraId="3576D1CD" w14:textId="77777777" w:rsidR="00F04578" w:rsidRDefault="00F04578">
                  <w:pPr>
                    <w:spacing w:after="0" w:line="240" w:lineRule="auto"/>
                  </w:pPr>
                </w:p>
                <w:p w14:paraId="2A5B7CFE" w14:textId="77777777" w:rsidR="00F04578" w:rsidRDefault="00564B74">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12D6D5BF" w14:textId="77777777" w:rsidR="00F04578" w:rsidRDefault="00F04578">
                  <w:pPr>
                    <w:spacing w:after="0" w:line="240" w:lineRule="auto"/>
                  </w:pPr>
                </w:p>
                <w:p w14:paraId="56D2C013" w14:textId="77777777" w:rsidR="00F04578" w:rsidRDefault="00564B74">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6E1F81E0" w14:textId="77777777" w:rsidR="00F04578" w:rsidRDefault="00564B74">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49C65A92" w14:textId="77777777" w:rsidR="00F04578" w:rsidRDefault="00564B74">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598D77F7" w14:textId="77777777" w:rsidR="00F04578" w:rsidRDefault="00564B74">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23403246" w14:textId="77777777" w:rsidR="00F04578" w:rsidRDefault="00564B74">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70D55E59" w14:textId="77777777" w:rsidR="00F04578" w:rsidRDefault="00F04578">
                  <w:pPr>
                    <w:spacing w:after="0" w:line="240" w:lineRule="auto"/>
                  </w:pPr>
                </w:p>
                <w:p w14:paraId="44918201" w14:textId="77777777" w:rsidR="00F04578" w:rsidRDefault="00564B74">
                  <w:pPr>
                    <w:spacing w:after="0" w:line="240" w:lineRule="auto"/>
                  </w:pPr>
                  <w:r>
                    <w:rPr>
                      <w:rFonts w:ascii="Calibri" w:eastAsia="Calibri" w:hAnsi="Calibri"/>
                      <w:b/>
                      <w:color w:val="000000"/>
                      <w:sz w:val="24"/>
                    </w:rPr>
                    <w:t xml:space="preserve">Disclaimer </w:t>
                  </w:r>
                </w:p>
                <w:p w14:paraId="1D353C01" w14:textId="77777777" w:rsidR="00F04578" w:rsidRDefault="00F04578">
                  <w:pPr>
                    <w:spacing w:after="0" w:line="240" w:lineRule="auto"/>
                  </w:pPr>
                </w:p>
                <w:p w14:paraId="1E4BAB76" w14:textId="77777777" w:rsidR="00F04578" w:rsidRDefault="00564B74">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57FD9114" w14:textId="77777777" w:rsidR="00F04578" w:rsidRDefault="00F04578">
                  <w:pPr>
                    <w:spacing w:after="0" w:line="240" w:lineRule="auto"/>
                  </w:pPr>
                </w:p>
              </w:tc>
            </w:tr>
          </w:tbl>
          <w:p w14:paraId="42C7F002" w14:textId="77777777" w:rsidR="00F04578" w:rsidRDefault="00F04578">
            <w:pPr>
              <w:spacing w:after="0" w:line="240" w:lineRule="auto"/>
            </w:pPr>
          </w:p>
        </w:tc>
      </w:tr>
      <w:tr w:rsidR="00564B74" w14:paraId="4BC30D12" w14:textId="77777777" w:rsidTr="00564B74">
        <w:tc>
          <w:tcPr>
            <w:tcW w:w="5625"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921"/>
              <w:gridCol w:w="767"/>
              <w:gridCol w:w="1078"/>
              <w:gridCol w:w="1040"/>
              <w:gridCol w:w="1265"/>
              <w:gridCol w:w="1247"/>
              <w:gridCol w:w="1247"/>
            </w:tblGrid>
            <w:tr w:rsidR="00564B74" w14:paraId="1B975543" w14:textId="77777777" w:rsidTr="00564B74">
              <w:trPr>
                <w:trHeight w:val="262"/>
              </w:trPr>
              <w:tc>
                <w:tcPr>
                  <w:tcW w:w="2921" w:type="dxa"/>
                  <w:gridSpan w:val="7"/>
                  <w:tcBorders>
                    <w:top w:val="nil"/>
                    <w:left w:val="nil"/>
                    <w:bottom w:val="nil"/>
                    <w:right w:val="nil"/>
                  </w:tcBorders>
                  <w:tcMar>
                    <w:top w:w="39" w:type="dxa"/>
                    <w:left w:w="39" w:type="dxa"/>
                    <w:bottom w:w="39" w:type="dxa"/>
                    <w:right w:w="39" w:type="dxa"/>
                  </w:tcMar>
                </w:tcPr>
                <w:p w14:paraId="0669CA47" w14:textId="77777777" w:rsidR="00F04578" w:rsidRDefault="00564B74">
                  <w:pPr>
                    <w:spacing w:after="0" w:line="240" w:lineRule="auto"/>
                  </w:pPr>
                  <w:r>
                    <w:rPr>
                      <w:rFonts w:ascii="Calibri" w:eastAsia="Calibri" w:hAnsi="Calibri"/>
                      <w:b/>
                      <w:color w:val="000000"/>
                      <w:sz w:val="24"/>
                    </w:rPr>
                    <w:t>Table 1: CONTAMINANTS</w:t>
                  </w:r>
                </w:p>
              </w:tc>
            </w:tr>
            <w:tr w:rsidR="00F04578" w14:paraId="1152E12B"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7AEA32A" w14:textId="77777777" w:rsidR="00F04578" w:rsidRDefault="00564B74">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1B64219" w14:textId="77777777" w:rsidR="00F04578" w:rsidRDefault="00564B74">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81289A1" w14:textId="77777777" w:rsidR="00F04578" w:rsidRDefault="00564B74">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A36C972" w14:textId="77777777" w:rsidR="00F04578" w:rsidRDefault="00564B74">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2DAD9BB" w14:textId="77777777" w:rsidR="00F04578" w:rsidRDefault="00564B74">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0DFA110" w14:textId="77777777" w:rsidR="00F04578" w:rsidRDefault="00564B74">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E32E39D" w14:textId="77777777" w:rsidR="00F04578" w:rsidRDefault="00564B74">
                  <w:pPr>
                    <w:spacing w:after="0" w:line="240" w:lineRule="auto"/>
                    <w:jc w:val="center"/>
                  </w:pPr>
                  <w:r>
                    <w:rPr>
                      <w:rFonts w:ascii="Cambria" w:eastAsia="Cambria" w:hAnsi="Cambria"/>
                      <w:b/>
                      <w:color w:val="000000"/>
                      <w:sz w:val="18"/>
                    </w:rPr>
                    <w:t>&gt;MRL</w:t>
                  </w:r>
                </w:p>
              </w:tc>
            </w:tr>
            <w:tr w:rsidR="00F04578" w14:paraId="367527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4EE03" w14:textId="77777777" w:rsidR="00F04578" w:rsidRDefault="00564B74">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BB630"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94C1E"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B9FE54" w14:textId="77777777" w:rsidR="00F04578" w:rsidRDefault="00564B7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EB7DA"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01024"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82F22" w14:textId="77777777" w:rsidR="00F04578" w:rsidRDefault="00564B74">
                  <w:pPr>
                    <w:spacing w:after="0" w:line="240" w:lineRule="auto"/>
                    <w:jc w:val="center"/>
                  </w:pPr>
                  <w:r>
                    <w:rPr>
                      <w:rFonts w:ascii="Cambria" w:eastAsia="Cambria" w:hAnsi="Cambria"/>
                      <w:color w:val="000000"/>
                      <w:sz w:val="18"/>
                    </w:rPr>
                    <w:t>0</w:t>
                  </w:r>
                </w:p>
              </w:tc>
            </w:tr>
            <w:tr w:rsidR="00F04578" w14:paraId="08502C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97F51" w14:textId="77777777" w:rsidR="00F04578" w:rsidRDefault="00564B74">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61F25"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58451"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A1E1E7" w14:textId="77777777" w:rsidR="00F04578" w:rsidRDefault="00564B7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449E3"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363AE"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3D85D" w14:textId="77777777" w:rsidR="00F04578" w:rsidRDefault="00564B74">
                  <w:pPr>
                    <w:spacing w:after="0" w:line="240" w:lineRule="auto"/>
                    <w:jc w:val="center"/>
                  </w:pPr>
                  <w:r>
                    <w:rPr>
                      <w:rFonts w:ascii="Cambria" w:eastAsia="Cambria" w:hAnsi="Cambria"/>
                      <w:color w:val="000000"/>
                      <w:sz w:val="18"/>
                    </w:rPr>
                    <w:t>0</w:t>
                  </w:r>
                </w:p>
              </w:tc>
            </w:tr>
            <w:tr w:rsidR="00F04578" w14:paraId="40D136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AAD24" w14:textId="77777777" w:rsidR="00F04578" w:rsidRDefault="00564B74">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0F839"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F7AC0"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B4DBA2" w14:textId="77777777" w:rsidR="00F04578" w:rsidRDefault="00564B7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AC56C"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4858B"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40002" w14:textId="77777777" w:rsidR="00F04578" w:rsidRDefault="00564B74">
                  <w:pPr>
                    <w:spacing w:after="0" w:line="240" w:lineRule="auto"/>
                    <w:jc w:val="center"/>
                  </w:pPr>
                  <w:r>
                    <w:rPr>
                      <w:rFonts w:ascii="Cambria" w:eastAsia="Cambria" w:hAnsi="Cambria"/>
                      <w:color w:val="000000"/>
                      <w:sz w:val="18"/>
                    </w:rPr>
                    <w:t>0</w:t>
                  </w:r>
                </w:p>
              </w:tc>
            </w:tr>
            <w:tr w:rsidR="00F04578" w14:paraId="0C7615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E3E6A" w14:textId="77777777" w:rsidR="00F04578" w:rsidRDefault="00564B74">
                  <w:pPr>
                    <w:spacing w:after="0" w:line="240" w:lineRule="auto"/>
                  </w:pPr>
                  <w:proofErr w:type="spellStart"/>
                  <w:r>
                    <w:rPr>
                      <w:rFonts w:ascii="Cambria" w:eastAsia="Cambria" w:hAnsi="Cambria"/>
                      <w:color w:val="000000"/>
                      <w:sz w:val="18"/>
                    </w:rPr>
                    <w:t>endosulfan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D3A1B"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AF03A"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EED9C7"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59909"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CBDEB"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EBD6F" w14:textId="77777777" w:rsidR="00F04578" w:rsidRDefault="00564B74">
                  <w:pPr>
                    <w:spacing w:after="0" w:line="240" w:lineRule="auto"/>
                    <w:jc w:val="center"/>
                  </w:pPr>
                  <w:r>
                    <w:rPr>
                      <w:rFonts w:ascii="Cambria" w:eastAsia="Cambria" w:hAnsi="Cambria"/>
                      <w:color w:val="000000"/>
                      <w:sz w:val="18"/>
                    </w:rPr>
                    <w:t>-</w:t>
                  </w:r>
                </w:p>
              </w:tc>
            </w:tr>
            <w:tr w:rsidR="00F04578" w14:paraId="5A8CA9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C6893" w14:textId="77777777" w:rsidR="00F04578" w:rsidRDefault="00564B74">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48760"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A3BA6"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8F3DFA"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95E29"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E2988"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C09B1" w14:textId="77777777" w:rsidR="00F04578" w:rsidRDefault="00564B74">
                  <w:pPr>
                    <w:spacing w:after="0" w:line="240" w:lineRule="auto"/>
                    <w:jc w:val="center"/>
                  </w:pPr>
                  <w:r>
                    <w:rPr>
                      <w:rFonts w:ascii="Cambria" w:eastAsia="Cambria" w:hAnsi="Cambria"/>
                      <w:color w:val="000000"/>
                      <w:sz w:val="18"/>
                    </w:rPr>
                    <w:t>-</w:t>
                  </w:r>
                </w:p>
              </w:tc>
            </w:tr>
            <w:tr w:rsidR="00F04578" w14:paraId="566510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EE03F" w14:textId="77777777" w:rsidR="00F04578" w:rsidRDefault="00564B74">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DC7CD"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6C111"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89687E" w14:textId="77777777" w:rsidR="00F04578" w:rsidRDefault="00564B7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A6FE8"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3F1B9"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D02E7" w14:textId="77777777" w:rsidR="00F04578" w:rsidRDefault="00564B74">
                  <w:pPr>
                    <w:spacing w:after="0" w:line="240" w:lineRule="auto"/>
                    <w:jc w:val="center"/>
                  </w:pPr>
                  <w:r>
                    <w:rPr>
                      <w:rFonts w:ascii="Cambria" w:eastAsia="Cambria" w:hAnsi="Cambria"/>
                      <w:color w:val="000000"/>
                      <w:sz w:val="18"/>
                    </w:rPr>
                    <w:t>0</w:t>
                  </w:r>
                </w:p>
              </w:tc>
            </w:tr>
            <w:tr w:rsidR="00F04578" w14:paraId="4D4348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0AAD3" w14:textId="77777777" w:rsidR="00F04578" w:rsidRDefault="00564B74">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65CF6"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90A07"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02A562" w14:textId="77777777" w:rsidR="00F04578" w:rsidRDefault="00564B7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F5761"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7CF3F"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687C4" w14:textId="77777777" w:rsidR="00F04578" w:rsidRDefault="00564B74">
                  <w:pPr>
                    <w:spacing w:after="0" w:line="240" w:lineRule="auto"/>
                    <w:jc w:val="center"/>
                  </w:pPr>
                  <w:r>
                    <w:rPr>
                      <w:rFonts w:ascii="Cambria" w:eastAsia="Cambria" w:hAnsi="Cambria"/>
                      <w:color w:val="000000"/>
                      <w:sz w:val="18"/>
                    </w:rPr>
                    <w:t>0</w:t>
                  </w:r>
                </w:p>
              </w:tc>
            </w:tr>
            <w:tr w:rsidR="00F04578" w14:paraId="769DA8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10343" w14:textId="77777777" w:rsidR="00F04578" w:rsidRDefault="00564B74">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6FB68"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784FE"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55F7AB" w14:textId="77777777" w:rsidR="00F04578" w:rsidRDefault="00564B7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B041C"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9675D"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F2650" w14:textId="77777777" w:rsidR="00F04578" w:rsidRDefault="00564B74">
                  <w:pPr>
                    <w:spacing w:after="0" w:line="240" w:lineRule="auto"/>
                    <w:jc w:val="center"/>
                  </w:pPr>
                  <w:r>
                    <w:rPr>
                      <w:rFonts w:ascii="Cambria" w:eastAsia="Cambria" w:hAnsi="Cambria"/>
                      <w:color w:val="000000"/>
                      <w:sz w:val="18"/>
                    </w:rPr>
                    <w:t>0</w:t>
                  </w:r>
                </w:p>
              </w:tc>
            </w:tr>
            <w:tr w:rsidR="00F04578" w14:paraId="5F35F8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5FD63" w14:textId="77777777" w:rsidR="00F04578" w:rsidRDefault="00564B74">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66C26"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FB596"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7615C8" w14:textId="77777777" w:rsidR="00F04578" w:rsidRDefault="00564B74">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E6EC6"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C88F5"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EEF7A" w14:textId="77777777" w:rsidR="00F04578" w:rsidRDefault="00564B74">
                  <w:pPr>
                    <w:spacing w:after="0" w:line="240" w:lineRule="auto"/>
                    <w:jc w:val="center"/>
                  </w:pPr>
                  <w:r>
                    <w:rPr>
                      <w:rFonts w:ascii="Cambria" w:eastAsia="Cambria" w:hAnsi="Cambria"/>
                      <w:color w:val="000000"/>
                      <w:sz w:val="18"/>
                    </w:rPr>
                    <w:t>0</w:t>
                  </w:r>
                </w:p>
              </w:tc>
            </w:tr>
            <w:tr w:rsidR="00F04578" w14:paraId="07533E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3B223" w14:textId="77777777" w:rsidR="00F04578" w:rsidRDefault="00564B74">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5AE79"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335EA"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0849AB"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F0209"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DCFBD"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74F8A" w14:textId="77777777" w:rsidR="00F04578" w:rsidRDefault="00564B74">
                  <w:pPr>
                    <w:spacing w:after="0" w:line="240" w:lineRule="auto"/>
                    <w:jc w:val="center"/>
                  </w:pPr>
                  <w:r>
                    <w:rPr>
                      <w:rFonts w:ascii="Cambria" w:eastAsia="Cambria" w:hAnsi="Cambria"/>
                      <w:color w:val="000000"/>
                      <w:sz w:val="18"/>
                    </w:rPr>
                    <w:t>-</w:t>
                  </w:r>
                </w:p>
              </w:tc>
            </w:tr>
            <w:tr w:rsidR="00564B74" w14:paraId="3D68D3EE" w14:textId="77777777" w:rsidTr="00564B74">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1F99EDAA" w14:textId="77777777" w:rsidR="00F04578" w:rsidRDefault="00F04578">
                  <w:pPr>
                    <w:spacing w:after="0" w:line="240" w:lineRule="auto"/>
                  </w:pPr>
                </w:p>
              </w:tc>
            </w:tr>
            <w:tr w:rsidR="00F04578" w14:paraId="6E1D507D"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9972514" w14:textId="77777777" w:rsidR="00F04578" w:rsidRDefault="00564B74">
                  <w:pPr>
                    <w:spacing w:after="0" w:line="240" w:lineRule="auto"/>
                  </w:pPr>
                  <w:r>
                    <w:rPr>
                      <w:noProof/>
                    </w:rPr>
                    <w:drawing>
                      <wp:inline distT="0" distB="0" distL="0" distR="0" wp14:anchorId="6DE1D89F" wp14:editId="0C403E2E">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6766561" w14:textId="77777777" w:rsidR="00F04578" w:rsidRDefault="00564B74">
                  <w:pPr>
                    <w:spacing w:after="0" w:line="240" w:lineRule="auto"/>
                  </w:pPr>
                  <w:r>
                    <w:rPr>
                      <w:noProof/>
                    </w:rPr>
                    <w:drawing>
                      <wp:inline distT="0" distB="0" distL="0" distR="0" wp14:anchorId="179E2C47" wp14:editId="2A1550CC">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71C107A" w14:textId="77777777" w:rsidR="00F04578" w:rsidRDefault="00564B74">
                  <w:pPr>
                    <w:spacing w:after="0" w:line="240" w:lineRule="auto"/>
                  </w:pPr>
                  <w:r>
                    <w:rPr>
                      <w:noProof/>
                    </w:rPr>
                    <w:drawing>
                      <wp:inline distT="0" distB="0" distL="0" distR="0" wp14:anchorId="0EC97402" wp14:editId="617438A8">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AB11B26" w14:textId="77777777" w:rsidR="00F04578" w:rsidRDefault="00564B74">
                  <w:pPr>
                    <w:spacing w:after="0" w:line="240" w:lineRule="auto"/>
                  </w:pPr>
                  <w:r>
                    <w:rPr>
                      <w:noProof/>
                    </w:rPr>
                    <w:drawing>
                      <wp:inline distT="0" distB="0" distL="0" distR="0" wp14:anchorId="42AE6D42" wp14:editId="38A249DB">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76B39FA" w14:textId="77777777" w:rsidR="00F04578" w:rsidRDefault="00564B74">
                  <w:pPr>
                    <w:spacing w:after="0" w:line="240" w:lineRule="auto"/>
                  </w:pPr>
                  <w:r>
                    <w:rPr>
                      <w:noProof/>
                    </w:rPr>
                    <w:drawing>
                      <wp:inline distT="0" distB="0" distL="0" distR="0" wp14:anchorId="44F817F9" wp14:editId="7CBC74E2">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79BF5FF" w14:textId="77777777" w:rsidR="00F04578" w:rsidRDefault="00564B74">
                  <w:pPr>
                    <w:spacing w:after="0" w:line="240" w:lineRule="auto"/>
                  </w:pPr>
                  <w:r>
                    <w:rPr>
                      <w:noProof/>
                    </w:rPr>
                    <w:drawing>
                      <wp:inline distT="0" distB="0" distL="0" distR="0" wp14:anchorId="64DD029A" wp14:editId="0DB9BB92">
                        <wp:extent cx="792000"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5393119" w14:textId="77777777" w:rsidR="00F04578" w:rsidRDefault="00564B74">
                  <w:pPr>
                    <w:spacing w:after="0" w:line="240" w:lineRule="auto"/>
                  </w:pPr>
                  <w:r>
                    <w:rPr>
                      <w:noProof/>
                    </w:rPr>
                    <w:drawing>
                      <wp:inline distT="0" distB="0" distL="0" distR="0" wp14:anchorId="295D798D" wp14:editId="020CE1D4">
                        <wp:extent cx="792000" cy="130275"/>
                        <wp:effectExtent l="0" t="0" r="0" b="0"/>
                        <wp:docPr id="14" name="img9.png"/>
                        <wp:cNvGraphicFramePr/>
                        <a:graphic xmlns:a="http://schemas.openxmlformats.org/drawingml/2006/main">
                          <a:graphicData uri="http://schemas.openxmlformats.org/drawingml/2006/picture">
                            <pic:pic xmlns:pic="http://schemas.openxmlformats.org/drawingml/2006/picture">
                              <pic:nvPicPr>
                                <pic:cNvPr id="15"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564B74" w14:paraId="16D15DF2" w14:textId="77777777" w:rsidTr="00564B74">
              <w:trPr>
                <w:trHeight w:val="262"/>
              </w:trPr>
              <w:tc>
                <w:tcPr>
                  <w:tcW w:w="2921" w:type="dxa"/>
                  <w:gridSpan w:val="7"/>
                  <w:tcBorders>
                    <w:top w:val="nil"/>
                    <w:left w:val="nil"/>
                    <w:bottom w:val="nil"/>
                    <w:right w:val="nil"/>
                  </w:tcBorders>
                  <w:tcMar>
                    <w:top w:w="39" w:type="dxa"/>
                    <w:left w:w="39" w:type="dxa"/>
                    <w:bottom w:w="39" w:type="dxa"/>
                    <w:right w:w="39" w:type="dxa"/>
                  </w:tcMar>
                </w:tcPr>
                <w:p w14:paraId="75A5C564" w14:textId="77777777" w:rsidR="00F04578" w:rsidRDefault="00564B74">
                  <w:pPr>
                    <w:spacing w:after="0" w:line="240" w:lineRule="auto"/>
                  </w:pPr>
                  <w:r>
                    <w:rPr>
                      <w:rFonts w:ascii="Calibri" w:eastAsia="Calibri" w:hAnsi="Calibri"/>
                      <w:b/>
                      <w:color w:val="000000"/>
                      <w:sz w:val="24"/>
                    </w:rPr>
                    <w:lastRenderedPageBreak/>
                    <w:t>Table 2: FUNGICIDES</w:t>
                  </w:r>
                </w:p>
              </w:tc>
            </w:tr>
            <w:tr w:rsidR="00F04578" w14:paraId="7753C798"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90DCC00" w14:textId="77777777" w:rsidR="00F04578" w:rsidRDefault="00564B74">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15819F5" w14:textId="77777777" w:rsidR="00F04578" w:rsidRDefault="00564B74">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BE88C84" w14:textId="77777777" w:rsidR="00F04578" w:rsidRDefault="00564B74">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3638CDB" w14:textId="77777777" w:rsidR="00F04578" w:rsidRDefault="00564B74">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D1F6C6D" w14:textId="77777777" w:rsidR="00F04578" w:rsidRDefault="00564B74">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98F544A" w14:textId="77777777" w:rsidR="00F04578" w:rsidRDefault="00564B74">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AA14152" w14:textId="77777777" w:rsidR="00F04578" w:rsidRDefault="00564B74">
                  <w:pPr>
                    <w:spacing w:after="0" w:line="240" w:lineRule="auto"/>
                    <w:jc w:val="center"/>
                  </w:pPr>
                  <w:r>
                    <w:rPr>
                      <w:rFonts w:ascii="Cambria" w:eastAsia="Cambria" w:hAnsi="Cambria"/>
                      <w:b/>
                      <w:color w:val="000000"/>
                      <w:sz w:val="18"/>
                    </w:rPr>
                    <w:t>&gt;MRL</w:t>
                  </w:r>
                </w:p>
              </w:tc>
            </w:tr>
            <w:tr w:rsidR="00F04578" w14:paraId="700EDC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D0622" w14:textId="77777777" w:rsidR="00F04578" w:rsidRDefault="00564B74">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12031"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CC97A"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8A005A" w14:textId="77777777" w:rsidR="00F04578" w:rsidRDefault="00564B7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C248E"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34DB3"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8BE72" w14:textId="77777777" w:rsidR="00F04578" w:rsidRDefault="00564B74">
                  <w:pPr>
                    <w:spacing w:after="0" w:line="240" w:lineRule="auto"/>
                    <w:jc w:val="center"/>
                  </w:pPr>
                  <w:r>
                    <w:rPr>
                      <w:rFonts w:ascii="Cambria" w:eastAsia="Cambria" w:hAnsi="Cambria"/>
                      <w:color w:val="000000"/>
                      <w:sz w:val="18"/>
                    </w:rPr>
                    <w:t>0</w:t>
                  </w:r>
                </w:p>
              </w:tc>
            </w:tr>
            <w:tr w:rsidR="00F04578" w14:paraId="499184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03A31" w14:textId="77777777" w:rsidR="00F04578" w:rsidRDefault="00564B74">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5157D"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60BEA"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D3EFFD"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AB0E7"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1484A"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F0577" w14:textId="77777777" w:rsidR="00F04578" w:rsidRDefault="00564B74">
                  <w:pPr>
                    <w:spacing w:after="0" w:line="240" w:lineRule="auto"/>
                    <w:jc w:val="center"/>
                  </w:pPr>
                  <w:r>
                    <w:rPr>
                      <w:rFonts w:ascii="Cambria" w:eastAsia="Cambria" w:hAnsi="Cambria"/>
                      <w:color w:val="000000"/>
                      <w:sz w:val="18"/>
                    </w:rPr>
                    <w:t>-</w:t>
                  </w:r>
                </w:p>
              </w:tc>
            </w:tr>
            <w:tr w:rsidR="00F04578" w14:paraId="16DC3B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63D3A" w14:textId="77777777" w:rsidR="00F04578" w:rsidRDefault="00564B74">
                  <w:pPr>
                    <w:spacing w:after="0" w:line="240" w:lineRule="auto"/>
                  </w:pPr>
                  <w:proofErr w:type="spellStart"/>
                  <w:r>
                    <w:rPr>
                      <w:rFonts w:ascii="Cambria" w:eastAsia="Cambria" w:hAnsi="Cambria"/>
                      <w:color w:val="000000"/>
                      <w:sz w:val="18"/>
                    </w:rPr>
                    <w:t>benzovindiflupyr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7BB1B"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1B6FB"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D56930"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14482"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E028B"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48E1A" w14:textId="77777777" w:rsidR="00F04578" w:rsidRDefault="00564B74">
                  <w:pPr>
                    <w:spacing w:after="0" w:line="240" w:lineRule="auto"/>
                    <w:jc w:val="center"/>
                  </w:pPr>
                  <w:r>
                    <w:rPr>
                      <w:rFonts w:ascii="Cambria" w:eastAsia="Cambria" w:hAnsi="Cambria"/>
                      <w:color w:val="000000"/>
                      <w:sz w:val="18"/>
                    </w:rPr>
                    <w:t>-</w:t>
                  </w:r>
                </w:p>
              </w:tc>
            </w:tr>
            <w:tr w:rsidR="00F04578" w14:paraId="5891CC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F4F2A" w14:textId="77777777" w:rsidR="00F04578" w:rsidRDefault="00564B74">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CC55E"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C6916"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8844D6"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5A966"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077DB"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3098A" w14:textId="77777777" w:rsidR="00F04578" w:rsidRDefault="00564B74">
                  <w:pPr>
                    <w:spacing w:after="0" w:line="240" w:lineRule="auto"/>
                    <w:jc w:val="center"/>
                  </w:pPr>
                  <w:r>
                    <w:rPr>
                      <w:rFonts w:ascii="Cambria" w:eastAsia="Cambria" w:hAnsi="Cambria"/>
                      <w:color w:val="000000"/>
                      <w:sz w:val="18"/>
                    </w:rPr>
                    <w:t>-</w:t>
                  </w:r>
                </w:p>
              </w:tc>
            </w:tr>
            <w:tr w:rsidR="00F04578" w14:paraId="344B59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EBFAE" w14:textId="77777777" w:rsidR="00F04578" w:rsidRDefault="00564B74">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C5AB1"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0021A"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ED9C6D" w14:textId="77777777" w:rsidR="00F04578" w:rsidRDefault="00564B7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6DA8B"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AAAE9"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B911F" w14:textId="77777777" w:rsidR="00F04578" w:rsidRDefault="00564B74">
                  <w:pPr>
                    <w:spacing w:after="0" w:line="240" w:lineRule="auto"/>
                    <w:jc w:val="center"/>
                  </w:pPr>
                  <w:r>
                    <w:rPr>
                      <w:rFonts w:ascii="Cambria" w:eastAsia="Cambria" w:hAnsi="Cambria"/>
                      <w:color w:val="000000"/>
                      <w:sz w:val="18"/>
                    </w:rPr>
                    <w:t>0</w:t>
                  </w:r>
                </w:p>
              </w:tc>
            </w:tr>
            <w:tr w:rsidR="00F04578" w14:paraId="067022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FE514" w14:textId="77777777" w:rsidR="00F04578" w:rsidRDefault="00564B74">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4151E"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B0C78"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7A3914" w14:textId="77777777" w:rsidR="00F04578" w:rsidRDefault="00564B74">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C73CE"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380E0"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3DF74" w14:textId="77777777" w:rsidR="00F04578" w:rsidRDefault="00564B74">
                  <w:pPr>
                    <w:spacing w:after="0" w:line="240" w:lineRule="auto"/>
                    <w:jc w:val="center"/>
                  </w:pPr>
                  <w:r>
                    <w:rPr>
                      <w:rFonts w:ascii="Cambria" w:eastAsia="Cambria" w:hAnsi="Cambria"/>
                      <w:color w:val="000000"/>
                      <w:sz w:val="18"/>
                    </w:rPr>
                    <w:t>0</w:t>
                  </w:r>
                </w:p>
              </w:tc>
            </w:tr>
            <w:tr w:rsidR="00F04578" w14:paraId="20C26C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9E53A" w14:textId="77777777" w:rsidR="00F04578" w:rsidRDefault="00564B74">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B9BD8"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662AC"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34129D"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AD860"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B7BFE"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0A40E" w14:textId="77777777" w:rsidR="00F04578" w:rsidRDefault="00564B74">
                  <w:pPr>
                    <w:spacing w:after="0" w:line="240" w:lineRule="auto"/>
                    <w:jc w:val="center"/>
                  </w:pPr>
                  <w:r>
                    <w:rPr>
                      <w:rFonts w:ascii="Cambria" w:eastAsia="Cambria" w:hAnsi="Cambria"/>
                      <w:color w:val="000000"/>
                      <w:sz w:val="18"/>
                    </w:rPr>
                    <w:t>-</w:t>
                  </w:r>
                </w:p>
              </w:tc>
            </w:tr>
            <w:tr w:rsidR="00F04578" w14:paraId="226A81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5718D" w14:textId="77777777" w:rsidR="00F04578" w:rsidRDefault="00564B74">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208A8"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31E73"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2400B7"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C2547"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EE27F"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3E37A" w14:textId="77777777" w:rsidR="00F04578" w:rsidRDefault="00564B74">
                  <w:pPr>
                    <w:spacing w:after="0" w:line="240" w:lineRule="auto"/>
                    <w:jc w:val="center"/>
                  </w:pPr>
                  <w:r>
                    <w:rPr>
                      <w:rFonts w:ascii="Cambria" w:eastAsia="Cambria" w:hAnsi="Cambria"/>
                      <w:color w:val="000000"/>
                      <w:sz w:val="18"/>
                    </w:rPr>
                    <w:t>-</w:t>
                  </w:r>
                </w:p>
              </w:tc>
            </w:tr>
            <w:tr w:rsidR="00F04578" w14:paraId="51BEE1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1B3EA" w14:textId="77777777" w:rsidR="00F04578" w:rsidRDefault="00564B74">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0052E"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38236"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973CEB"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8BB0B"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C6D42"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87C21" w14:textId="77777777" w:rsidR="00F04578" w:rsidRDefault="00564B74">
                  <w:pPr>
                    <w:spacing w:after="0" w:line="240" w:lineRule="auto"/>
                    <w:jc w:val="center"/>
                  </w:pPr>
                  <w:r>
                    <w:rPr>
                      <w:rFonts w:ascii="Cambria" w:eastAsia="Cambria" w:hAnsi="Cambria"/>
                      <w:color w:val="000000"/>
                      <w:sz w:val="18"/>
                    </w:rPr>
                    <w:t>-</w:t>
                  </w:r>
                </w:p>
              </w:tc>
            </w:tr>
            <w:tr w:rsidR="00F04578" w14:paraId="0128BD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20186" w14:textId="77777777" w:rsidR="00F04578" w:rsidRDefault="00564B74">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13AA8"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43C15"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01F7FA"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2FF86"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17904"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C7747" w14:textId="77777777" w:rsidR="00F04578" w:rsidRDefault="00564B74">
                  <w:pPr>
                    <w:spacing w:after="0" w:line="240" w:lineRule="auto"/>
                    <w:jc w:val="center"/>
                  </w:pPr>
                  <w:r>
                    <w:rPr>
                      <w:rFonts w:ascii="Cambria" w:eastAsia="Cambria" w:hAnsi="Cambria"/>
                      <w:color w:val="000000"/>
                      <w:sz w:val="18"/>
                    </w:rPr>
                    <w:t>-</w:t>
                  </w:r>
                </w:p>
              </w:tc>
            </w:tr>
            <w:tr w:rsidR="00F04578" w14:paraId="597A36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988E5" w14:textId="77777777" w:rsidR="00F04578" w:rsidRDefault="00564B74">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5859F"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3EE3B"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E717E1" w14:textId="77777777" w:rsidR="00F04578" w:rsidRDefault="00564B7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BC4AE"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5104D"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F4E44" w14:textId="77777777" w:rsidR="00F04578" w:rsidRDefault="00564B74">
                  <w:pPr>
                    <w:spacing w:after="0" w:line="240" w:lineRule="auto"/>
                    <w:jc w:val="center"/>
                  </w:pPr>
                  <w:r>
                    <w:rPr>
                      <w:rFonts w:ascii="Cambria" w:eastAsia="Cambria" w:hAnsi="Cambria"/>
                      <w:color w:val="000000"/>
                      <w:sz w:val="18"/>
                    </w:rPr>
                    <w:t>0</w:t>
                  </w:r>
                </w:p>
              </w:tc>
            </w:tr>
            <w:tr w:rsidR="00F04578" w14:paraId="0F9315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CCE97" w14:textId="77777777" w:rsidR="00F04578" w:rsidRDefault="00564B74">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E563C"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F44C5"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1DEE8A"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50E15"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A0F54"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AB8DF" w14:textId="77777777" w:rsidR="00F04578" w:rsidRDefault="00564B74">
                  <w:pPr>
                    <w:spacing w:after="0" w:line="240" w:lineRule="auto"/>
                    <w:jc w:val="center"/>
                  </w:pPr>
                  <w:r>
                    <w:rPr>
                      <w:rFonts w:ascii="Cambria" w:eastAsia="Cambria" w:hAnsi="Cambria"/>
                      <w:color w:val="000000"/>
                      <w:sz w:val="18"/>
                    </w:rPr>
                    <w:t>-</w:t>
                  </w:r>
                </w:p>
              </w:tc>
            </w:tr>
            <w:tr w:rsidR="00F04578" w14:paraId="61F47E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BB652" w14:textId="77777777" w:rsidR="00F04578" w:rsidRDefault="00564B74">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E2169"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486C5"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F3144C" w14:textId="77777777" w:rsidR="00F04578" w:rsidRDefault="00564B7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E948E"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5E978"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A9149" w14:textId="77777777" w:rsidR="00F04578" w:rsidRDefault="00564B74">
                  <w:pPr>
                    <w:spacing w:after="0" w:line="240" w:lineRule="auto"/>
                    <w:jc w:val="center"/>
                  </w:pPr>
                  <w:r>
                    <w:rPr>
                      <w:rFonts w:ascii="Cambria" w:eastAsia="Cambria" w:hAnsi="Cambria"/>
                      <w:color w:val="000000"/>
                      <w:sz w:val="18"/>
                    </w:rPr>
                    <w:t>0</w:t>
                  </w:r>
                </w:p>
              </w:tc>
            </w:tr>
            <w:tr w:rsidR="00F04578" w14:paraId="6258BC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7C9AD" w14:textId="77777777" w:rsidR="00F04578" w:rsidRDefault="00564B74">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0E59C"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583F0"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C3682E"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065F5"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43927"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15C24" w14:textId="77777777" w:rsidR="00F04578" w:rsidRDefault="00564B74">
                  <w:pPr>
                    <w:spacing w:after="0" w:line="240" w:lineRule="auto"/>
                    <w:jc w:val="center"/>
                  </w:pPr>
                  <w:r>
                    <w:rPr>
                      <w:rFonts w:ascii="Cambria" w:eastAsia="Cambria" w:hAnsi="Cambria"/>
                      <w:color w:val="000000"/>
                      <w:sz w:val="18"/>
                    </w:rPr>
                    <w:t>-</w:t>
                  </w:r>
                </w:p>
              </w:tc>
            </w:tr>
            <w:tr w:rsidR="00F04578" w14:paraId="5F0B87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6ED61" w14:textId="77777777" w:rsidR="00F04578" w:rsidRDefault="00564B74">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D411C"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7A2B8"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2A4020" w14:textId="77777777" w:rsidR="00F04578" w:rsidRDefault="00564B7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AF486"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39DE8"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DB668" w14:textId="77777777" w:rsidR="00F04578" w:rsidRDefault="00564B74">
                  <w:pPr>
                    <w:spacing w:after="0" w:line="240" w:lineRule="auto"/>
                    <w:jc w:val="center"/>
                  </w:pPr>
                  <w:r>
                    <w:rPr>
                      <w:rFonts w:ascii="Cambria" w:eastAsia="Cambria" w:hAnsi="Cambria"/>
                      <w:color w:val="000000"/>
                      <w:sz w:val="18"/>
                    </w:rPr>
                    <w:t>0</w:t>
                  </w:r>
                </w:p>
              </w:tc>
            </w:tr>
            <w:tr w:rsidR="00F04578" w14:paraId="3BAF47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C08E8" w14:textId="77777777" w:rsidR="00F04578" w:rsidRDefault="00564B74">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EA092"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2D748"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39C19E"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5A9C9"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F4043"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125AE" w14:textId="77777777" w:rsidR="00F04578" w:rsidRDefault="00564B74">
                  <w:pPr>
                    <w:spacing w:after="0" w:line="240" w:lineRule="auto"/>
                    <w:jc w:val="center"/>
                  </w:pPr>
                  <w:r>
                    <w:rPr>
                      <w:rFonts w:ascii="Cambria" w:eastAsia="Cambria" w:hAnsi="Cambria"/>
                      <w:color w:val="000000"/>
                      <w:sz w:val="18"/>
                    </w:rPr>
                    <w:t>-</w:t>
                  </w:r>
                </w:p>
              </w:tc>
            </w:tr>
            <w:tr w:rsidR="00F04578" w14:paraId="706E48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230CE" w14:textId="77777777" w:rsidR="00F04578" w:rsidRDefault="00564B74">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7248E"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22DA2"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DD75B8"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9F3D4"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BD9A4"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9494F" w14:textId="77777777" w:rsidR="00F04578" w:rsidRDefault="00564B74">
                  <w:pPr>
                    <w:spacing w:after="0" w:line="240" w:lineRule="auto"/>
                    <w:jc w:val="center"/>
                  </w:pPr>
                  <w:r>
                    <w:rPr>
                      <w:rFonts w:ascii="Cambria" w:eastAsia="Cambria" w:hAnsi="Cambria"/>
                      <w:color w:val="000000"/>
                      <w:sz w:val="18"/>
                    </w:rPr>
                    <w:t>-</w:t>
                  </w:r>
                </w:p>
              </w:tc>
            </w:tr>
            <w:tr w:rsidR="00F04578" w14:paraId="332166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5BFD3" w14:textId="77777777" w:rsidR="00F04578" w:rsidRDefault="00564B74">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CF26B"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CDAE0"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957B59"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9D31B"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4A17B"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3AA1A" w14:textId="77777777" w:rsidR="00F04578" w:rsidRDefault="00564B74">
                  <w:pPr>
                    <w:spacing w:after="0" w:line="240" w:lineRule="auto"/>
                    <w:jc w:val="center"/>
                  </w:pPr>
                  <w:r>
                    <w:rPr>
                      <w:rFonts w:ascii="Cambria" w:eastAsia="Cambria" w:hAnsi="Cambria"/>
                      <w:color w:val="000000"/>
                      <w:sz w:val="18"/>
                    </w:rPr>
                    <w:t>-</w:t>
                  </w:r>
                </w:p>
              </w:tc>
            </w:tr>
            <w:tr w:rsidR="00F04578" w14:paraId="589ECA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D2D1B" w14:textId="77777777" w:rsidR="00F04578" w:rsidRDefault="00564B74">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82882"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6CE31"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811084" w14:textId="77777777" w:rsidR="00F04578" w:rsidRDefault="00564B7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390F7"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D14B2"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FB6A6" w14:textId="77777777" w:rsidR="00F04578" w:rsidRDefault="00564B74">
                  <w:pPr>
                    <w:spacing w:after="0" w:line="240" w:lineRule="auto"/>
                    <w:jc w:val="center"/>
                  </w:pPr>
                  <w:r>
                    <w:rPr>
                      <w:rFonts w:ascii="Cambria" w:eastAsia="Cambria" w:hAnsi="Cambria"/>
                      <w:color w:val="000000"/>
                      <w:sz w:val="18"/>
                    </w:rPr>
                    <w:t>0</w:t>
                  </w:r>
                </w:p>
              </w:tc>
            </w:tr>
            <w:tr w:rsidR="00F04578" w14:paraId="6CD6D2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72C22" w14:textId="77777777" w:rsidR="00F04578" w:rsidRDefault="00564B74">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4F262"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3983B"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43E85F"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675A8"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C6C25"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DB788" w14:textId="77777777" w:rsidR="00F04578" w:rsidRDefault="00564B74">
                  <w:pPr>
                    <w:spacing w:after="0" w:line="240" w:lineRule="auto"/>
                    <w:jc w:val="center"/>
                  </w:pPr>
                  <w:r>
                    <w:rPr>
                      <w:rFonts w:ascii="Cambria" w:eastAsia="Cambria" w:hAnsi="Cambria"/>
                      <w:color w:val="000000"/>
                      <w:sz w:val="18"/>
                    </w:rPr>
                    <w:t>-</w:t>
                  </w:r>
                </w:p>
              </w:tc>
            </w:tr>
            <w:tr w:rsidR="00F04578" w14:paraId="239729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33003" w14:textId="77777777" w:rsidR="00F04578" w:rsidRDefault="00564B74">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58E2C"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C18D6"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217E1E"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01D78"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72C89"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43020" w14:textId="77777777" w:rsidR="00F04578" w:rsidRDefault="00564B74">
                  <w:pPr>
                    <w:spacing w:after="0" w:line="240" w:lineRule="auto"/>
                    <w:jc w:val="center"/>
                  </w:pPr>
                  <w:r>
                    <w:rPr>
                      <w:rFonts w:ascii="Cambria" w:eastAsia="Cambria" w:hAnsi="Cambria"/>
                      <w:color w:val="000000"/>
                      <w:sz w:val="18"/>
                    </w:rPr>
                    <w:t>-</w:t>
                  </w:r>
                </w:p>
              </w:tc>
            </w:tr>
            <w:tr w:rsidR="00F04578" w14:paraId="54AAD7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D24B9" w14:textId="77777777" w:rsidR="00F04578" w:rsidRDefault="00564B74">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6C491"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FD627"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976A17"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DB89D"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04B15"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D3BC4" w14:textId="77777777" w:rsidR="00F04578" w:rsidRDefault="00564B74">
                  <w:pPr>
                    <w:spacing w:after="0" w:line="240" w:lineRule="auto"/>
                    <w:jc w:val="center"/>
                  </w:pPr>
                  <w:r>
                    <w:rPr>
                      <w:rFonts w:ascii="Cambria" w:eastAsia="Cambria" w:hAnsi="Cambria"/>
                      <w:color w:val="000000"/>
                      <w:sz w:val="18"/>
                    </w:rPr>
                    <w:t>-</w:t>
                  </w:r>
                </w:p>
              </w:tc>
            </w:tr>
            <w:tr w:rsidR="00F04578" w14:paraId="51FBAE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A4D2E" w14:textId="77777777" w:rsidR="00F04578" w:rsidRDefault="00564B74">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FAC63"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52129"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3621E0"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E4B24"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589D4"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57D7C" w14:textId="77777777" w:rsidR="00F04578" w:rsidRDefault="00564B74">
                  <w:pPr>
                    <w:spacing w:after="0" w:line="240" w:lineRule="auto"/>
                    <w:jc w:val="center"/>
                  </w:pPr>
                  <w:r>
                    <w:rPr>
                      <w:rFonts w:ascii="Cambria" w:eastAsia="Cambria" w:hAnsi="Cambria"/>
                      <w:color w:val="000000"/>
                      <w:sz w:val="18"/>
                    </w:rPr>
                    <w:t>-</w:t>
                  </w:r>
                </w:p>
              </w:tc>
            </w:tr>
            <w:tr w:rsidR="00F04578" w14:paraId="6C032E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1F94D" w14:textId="77777777" w:rsidR="00F04578" w:rsidRDefault="00564B74">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5D61D"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3F9E5"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167420"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1B05D"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7B73B"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D04EF" w14:textId="77777777" w:rsidR="00F04578" w:rsidRDefault="00564B74">
                  <w:pPr>
                    <w:spacing w:after="0" w:line="240" w:lineRule="auto"/>
                    <w:jc w:val="center"/>
                  </w:pPr>
                  <w:r>
                    <w:rPr>
                      <w:rFonts w:ascii="Cambria" w:eastAsia="Cambria" w:hAnsi="Cambria"/>
                      <w:color w:val="000000"/>
                      <w:sz w:val="18"/>
                    </w:rPr>
                    <w:t>-</w:t>
                  </w:r>
                </w:p>
              </w:tc>
            </w:tr>
            <w:tr w:rsidR="00F04578" w14:paraId="423A9A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ED550" w14:textId="77777777" w:rsidR="00F04578" w:rsidRDefault="00564B74">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A2E77"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53AE2"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00DE06" w14:textId="77777777" w:rsidR="00F04578" w:rsidRDefault="00564B7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25190"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FE2CB"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C6BA5" w14:textId="77777777" w:rsidR="00F04578" w:rsidRDefault="00564B74">
                  <w:pPr>
                    <w:spacing w:after="0" w:line="240" w:lineRule="auto"/>
                    <w:jc w:val="center"/>
                  </w:pPr>
                  <w:r>
                    <w:rPr>
                      <w:rFonts w:ascii="Cambria" w:eastAsia="Cambria" w:hAnsi="Cambria"/>
                      <w:color w:val="000000"/>
                      <w:sz w:val="18"/>
                    </w:rPr>
                    <w:t>0</w:t>
                  </w:r>
                </w:p>
              </w:tc>
            </w:tr>
            <w:tr w:rsidR="00F04578" w14:paraId="44C7A9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FF00B" w14:textId="77777777" w:rsidR="00F04578" w:rsidRDefault="00564B74">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8BA2C"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B2492"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F6AECF" w14:textId="77777777" w:rsidR="00F04578" w:rsidRDefault="00564B7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D16C3"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F0F54"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BF737" w14:textId="77777777" w:rsidR="00F04578" w:rsidRDefault="00564B74">
                  <w:pPr>
                    <w:spacing w:after="0" w:line="240" w:lineRule="auto"/>
                    <w:jc w:val="center"/>
                  </w:pPr>
                  <w:r>
                    <w:rPr>
                      <w:rFonts w:ascii="Cambria" w:eastAsia="Cambria" w:hAnsi="Cambria"/>
                      <w:color w:val="000000"/>
                      <w:sz w:val="18"/>
                    </w:rPr>
                    <w:t>0</w:t>
                  </w:r>
                </w:p>
              </w:tc>
            </w:tr>
            <w:tr w:rsidR="00F04578" w14:paraId="7A4A0A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CDB59" w14:textId="77777777" w:rsidR="00F04578" w:rsidRDefault="00564B74">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7CA1B"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179C6"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B98675" w14:textId="77777777" w:rsidR="00F04578" w:rsidRDefault="00564B74">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81510"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CE97E"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66914" w14:textId="77777777" w:rsidR="00F04578" w:rsidRDefault="00564B74">
                  <w:pPr>
                    <w:spacing w:after="0" w:line="240" w:lineRule="auto"/>
                    <w:jc w:val="center"/>
                  </w:pPr>
                  <w:r>
                    <w:rPr>
                      <w:rFonts w:ascii="Cambria" w:eastAsia="Cambria" w:hAnsi="Cambria"/>
                      <w:color w:val="000000"/>
                      <w:sz w:val="18"/>
                    </w:rPr>
                    <w:t>0</w:t>
                  </w:r>
                </w:p>
              </w:tc>
            </w:tr>
            <w:tr w:rsidR="00F04578" w14:paraId="11967B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20ECB" w14:textId="77777777" w:rsidR="00F04578" w:rsidRDefault="00564B74">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E2DBC"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D2A50"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ED0E90"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47970"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39055"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4F422" w14:textId="77777777" w:rsidR="00F04578" w:rsidRDefault="00564B74">
                  <w:pPr>
                    <w:spacing w:after="0" w:line="240" w:lineRule="auto"/>
                    <w:jc w:val="center"/>
                  </w:pPr>
                  <w:r>
                    <w:rPr>
                      <w:rFonts w:ascii="Cambria" w:eastAsia="Cambria" w:hAnsi="Cambria"/>
                      <w:color w:val="000000"/>
                      <w:sz w:val="18"/>
                    </w:rPr>
                    <w:t>-</w:t>
                  </w:r>
                </w:p>
              </w:tc>
            </w:tr>
            <w:tr w:rsidR="00F04578" w14:paraId="209835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795C5" w14:textId="77777777" w:rsidR="00F04578" w:rsidRDefault="00564B74">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9917E"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F49F7"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65759A"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D6BDE"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FCBBC"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7CBF4" w14:textId="77777777" w:rsidR="00F04578" w:rsidRDefault="00564B74">
                  <w:pPr>
                    <w:spacing w:after="0" w:line="240" w:lineRule="auto"/>
                    <w:jc w:val="center"/>
                  </w:pPr>
                  <w:r>
                    <w:rPr>
                      <w:rFonts w:ascii="Cambria" w:eastAsia="Cambria" w:hAnsi="Cambria"/>
                      <w:color w:val="000000"/>
                      <w:sz w:val="18"/>
                    </w:rPr>
                    <w:t>-</w:t>
                  </w:r>
                </w:p>
              </w:tc>
            </w:tr>
            <w:tr w:rsidR="00F04578" w14:paraId="0C490E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DD069" w14:textId="77777777" w:rsidR="00F04578" w:rsidRDefault="00564B74">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0EFBC"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9E3D9"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E6F2E5" w14:textId="77777777" w:rsidR="00F04578" w:rsidRDefault="00564B7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106B9"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B9E47"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3F709" w14:textId="77777777" w:rsidR="00F04578" w:rsidRDefault="00564B74">
                  <w:pPr>
                    <w:spacing w:after="0" w:line="240" w:lineRule="auto"/>
                    <w:jc w:val="center"/>
                  </w:pPr>
                  <w:r>
                    <w:rPr>
                      <w:rFonts w:ascii="Cambria" w:eastAsia="Cambria" w:hAnsi="Cambria"/>
                      <w:color w:val="000000"/>
                      <w:sz w:val="18"/>
                    </w:rPr>
                    <w:t>0</w:t>
                  </w:r>
                </w:p>
              </w:tc>
            </w:tr>
            <w:tr w:rsidR="00F04578" w14:paraId="62EC02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1C291" w14:textId="77777777" w:rsidR="00F04578" w:rsidRDefault="00564B74">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215EE"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042D3"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6059B2" w14:textId="77777777" w:rsidR="00F04578" w:rsidRDefault="00564B7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DA840"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C8DFF"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034F2" w14:textId="77777777" w:rsidR="00F04578" w:rsidRDefault="00564B74">
                  <w:pPr>
                    <w:spacing w:after="0" w:line="240" w:lineRule="auto"/>
                    <w:jc w:val="center"/>
                  </w:pPr>
                  <w:r>
                    <w:rPr>
                      <w:rFonts w:ascii="Cambria" w:eastAsia="Cambria" w:hAnsi="Cambria"/>
                      <w:color w:val="000000"/>
                      <w:sz w:val="18"/>
                    </w:rPr>
                    <w:t>0</w:t>
                  </w:r>
                </w:p>
              </w:tc>
            </w:tr>
            <w:tr w:rsidR="00F04578" w14:paraId="1C4FD6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5F9A0" w14:textId="77777777" w:rsidR="00F04578" w:rsidRDefault="00564B74">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6236D"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9DE32"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FDF696"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9AAD8"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BC57C"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3F58C" w14:textId="77777777" w:rsidR="00F04578" w:rsidRDefault="00564B74">
                  <w:pPr>
                    <w:spacing w:after="0" w:line="240" w:lineRule="auto"/>
                    <w:jc w:val="center"/>
                  </w:pPr>
                  <w:r>
                    <w:rPr>
                      <w:rFonts w:ascii="Cambria" w:eastAsia="Cambria" w:hAnsi="Cambria"/>
                      <w:color w:val="000000"/>
                      <w:sz w:val="18"/>
                    </w:rPr>
                    <w:t>-</w:t>
                  </w:r>
                </w:p>
              </w:tc>
            </w:tr>
            <w:tr w:rsidR="00F04578" w14:paraId="2E5E18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4344E" w14:textId="77777777" w:rsidR="00F04578" w:rsidRDefault="00564B74">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76555"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75547"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4F781C"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F92A0"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8F6C4"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F9398" w14:textId="77777777" w:rsidR="00F04578" w:rsidRDefault="00564B74">
                  <w:pPr>
                    <w:spacing w:after="0" w:line="240" w:lineRule="auto"/>
                    <w:jc w:val="center"/>
                  </w:pPr>
                  <w:r>
                    <w:rPr>
                      <w:rFonts w:ascii="Cambria" w:eastAsia="Cambria" w:hAnsi="Cambria"/>
                      <w:color w:val="000000"/>
                      <w:sz w:val="18"/>
                    </w:rPr>
                    <w:t>-</w:t>
                  </w:r>
                </w:p>
              </w:tc>
            </w:tr>
            <w:tr w:rsidR="00F04578" w14:paraId="1379AE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33C8A" w14:textId="77777777" w:rsidR="00F04578" w:rsidRDefault="00564B74">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65D7D"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D58DA"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96983B" w14:textId="77777777" w:rsidR="00F04578" w:rsidRDefault="00564B7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B04FE"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B8454"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04E53" w14:textId="77777777" w:rsidR="00F04578" w:rsidRDefault="00564B74">
                  <w:pPr>
                    <w:spacing w:after="0" w:line="240" w:lineRule="auto"/>
                    <w:jc w:val="center"/>
                  </w:pPr>
                  <w:r>
                    <w:rPr>
                      <w:rFonts w:ascii="Cambria" w:eastAsia="Cambria" w:hAnsi="Cambria"/>
                      <w:color w:val="000000"/>
                      <w:sz w:val="18"/>
                    </w:rPr>
                    <w:t>0</w:t>
                  </w:r>
                </w:p>
              </w:tc>
            </w:tr>
            <w:tr w:rsidR="00F04578" w14:paraId="6D5189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1EB78" w14:textId="77777777" w:rsidR="00F04578" w:rsidRDefault="00564B74">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32DC4"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F8382"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84DAC1"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917B9"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FE67B"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9C117" w14:textId="77777777" w:rsidR="00F04578" w:rsidRDefault="00564B74">
                  <w:pPr>
                    <w:spacing w:after="0" w:line="240" w:lineRule="auto"/>
                    <w:jc w:val="center"/>
                  </w:pPr>
                  <w:r>
                    <w:rPr>
                      <w:rFonts w:ascii="Cambria" w:eastAsia="Cambria" w:hAnsi="Cambria"/>
                      <w:color w:val="000000"/>
                      <w:sz w:val="18"/>
                    </w:rPr>
                    <w:t>-</w:t>
                  </w:r>
                </w:p>
              </w:tc>
            </w:tr>
            <w:tr w:rsidR="00F04578" w14:paraId="168A37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E9D5A" w14:textId="77777777" w:rsidR="00F04578" w:rsidRDefault="00564B74">
                  <w:pPr>
                    <w:spacing w:after="0" w:line="240" w:lineRule="auto"/>
                  </w:pPr>
                  <w:r>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7824E"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EA083"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308195"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7E940"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C17F6"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01ECC" w14:textId="77777777" w:rsidR="00F04578" w:rsidRDefault="00564B74">
                  <w:pPr>
                    <w:spacing w:after="0" w:line="240" w:lineRule="auto"/>
                    <w:jc w:val="center"/>
                  </w:pPr>
                  <w:r>
                    <w:rPr>
                      <w:rFonts w:ascii="Cambria" w:eastAsia="Cambria" w:hAnsi="Cambria"/>
                      <w:color w:val="000000"/>
                      <w:sz w:val="18"/>
                    </w:rPr>
                    <w:t>-</w:t>
                  </w:r>
                </w:p>
              </w:tc>
            </w:tr>
            <w:tr w:rsidR="00F04578" w14:paraId="2F624A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4771E" w14:textId="77777777" w:rsidR="00F04578" w:rsidRDefault="00564B74">
                  <w:pPr>
                    <w:spacing w:after="0" w:line="240" w:lineRule="auto"/>
                  </w:pPr>
                  <w:proofErr w:type="spellStart"/>
                  <w:r>
                    <w:rPr>
                      <w:rFonts w:ascii="Cambria" w:eastAsia="Cambria" w:hAnsi="Cambria"/>
                      <w:color w:val="000000"/>
                      <w:sz w:val="18"/>
                    </w:rPr>
                    <w:t>isopyrazam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AA0B3"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3D4F6"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CDA45A"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6F95F"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981E9"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99DAA" w14:textId="77777777" w:rsidR="00F04578" w:rsidRDefault="00564B74">
                  <w:pPr>
                    <w:spacing w:after="0" w:line="240" w:lineRule="auto"/>
                    <w:jc w:val="center"/>
                  </w:pPr>
                  <w:r>
                    <w:rPr>
                      <w:rFonts w:ascii="Cambria" w:eastAsia="Cambria" w:hAnsi="Cambria"/>
                      <w:color w:val="000000"/>
                      <w:sz w:val="18"/>
                    </w:rPr>
                    <w:t>-</w:t>
                  </w:r>
                </w:p>
              </w:tc>
            </w:tr>
            <w:tr w:rsidR="00F04578" w14:paraId="3BFA62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9CACF" w14:textId="77777777" w:rsidR="00F04578" w:rsidRDefault="00564B74">
                  <w:pPr>
                    <w:spacing w:after="0" w:line="240" w:lineRule="auto"/>
                  </w:pPr>
                  <w:proofErr w:type="spellStart"/>
                  <w:r>
                    <w:rPr>
                      <w:rFonts w:ascii="Cambria" w:eastAsia="Cambria" w:hAnsi="Cambria"/>
                      <w:color w:val="000000"/>
                      <w:sz w:val="18"/>
                    </w:rPr>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648AF"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F211C"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363093"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2458E"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31D5E"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A959C" w14:textId="77777777" w:rsidR="00F04578" w:rsidRDefault="00564B74">
                  <w:pPr>
                    <w:spacing w:after="0" w:line="240" w:lineRule="auto"/>
                    <w:jc w:val="center"/>
                  </w:pPr>
                  <w:r>
                    <w:rPr>
                      <w:rFonts w:ascii="Cambria" w:eastAsia="Cambria" w:hAnsi="Cambria"/>
                      <w:color w:val="000000"/>
                      <w:sz w:val="18"/>
                    </w:rPr>
                    <w:t>-</w:t>
                  </w:r>
                </w:p>
              </w:tc>
            </w:tr>
            <w:tr w:rsidR="00F04578" w14:paraId="21E8A3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836A0" w14:textId="77777777" w:rsidR="00F04578" w:rsidRDefault="00564B74">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457E3"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C8F68"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F670DC" w14:textId="77777777" w:rsidR="00F04578" w:rsidRDefault="00564B7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466DD"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AF5F1"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9E73C" w14:textId="77777777" w:rsidR="00F04578" w:rsidRDefault="00564B74">
                  <w:pPr>
                    <w:spacing w:after="0" w:line="240" w:lineRule="auto"/>
                    <w:jc w:val="center"/>
                  </w:pPr>
                  <w:r>
                    <w:rPr>
                      <w:rFonts w:ascii="Cambria" w:eastAsia="Cambria" w:hAnsi="Cambria"/>
                      <w:color w:val="000000"/>
                      <w:sz w:val="18"/>
                    </w:rPr>
                    <w:t>0</w:t>
                  </w:r>
                </w:p>
              </w:tc>
            </w:tr>
            <w:tr w:rsidR="00F04578" w14:paraId="6F7C57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9AE6D" w14:textId="77777777" w:rsidR="00F04578" w:rsidRDefault="00564B74">
                  <w:pPr>
                    <w:spacing w:after="0" w:line="240" w:lineRule="auto"/>
                  </w:pPr>
                  <w:r>
                    <w:rPr>
                      <w:rFonts w:ascii="Cambria" w:eastAsia="Cambria" w:hAnsi="Cambria"/>
                      <w:color w:val="000000"/>
                      <w:sz w:val="18"/>
                    </w:rPr>
                    <w:lastRenderedPageBreak/>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5771E"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7ACEB"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715FE1"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81088"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F0A6D"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FA2FC" w14:textId="77777777" w:rsidR="00F04578" w:rsidRDefault="00564B74">
                  <w:pPr>
                    <w:spacing w:after="0" w:line="240" w:lineRule="auto"/>
                    <w:jc w:val="center"/>
                  </w:pPr>
                  <w:r>
                    <w:rPr>
                      <w:rFonts w:ascii="Cambria" w:eastAsia="Cambria" w:hAnsi="Cambria"/>
                      <w:color w:val="000000"/>
                      <w:sz w:val="18"/>
                    </w:rPr>
                    <w:t>-</w:t>
                  </w:r>
                </w:p>
              </w:tc>
            </w:tr>
            <w:tr w:rsidR="00F04578" w14:paraId="1753A1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7399A" w14:textId="77777777" w:rsidR="00F04578" w:rsidRDefault="00564B74">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99526"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BA23A"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1B7998"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46CA0"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7F6A3"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DB41E" w14:textId="77777777" w:rsidR="00F04578" w:rsidRDefault="00564B74">
                  <w:pPr>
                    <w:spacing w:after="0" w:line="240" w:lineRule="auto"/>
                    <w:jc w:val="center"/>
                  </w:pPr>
                  <w:r>
                    <w:rPr>
                      <w:rFonts w:ascii="Cambria" w:eastAsia="Cambria" w:hAnsi="Cambria"/>
                      <w:color w:val="000000"/>
                      <w:sz w:val="18"/>
                    </w:rPr>
                    <w:t>-</w:t>
                  </w:r>
                </w:p>
              </w:tc>
            </w:tr>
            <w:tr w:rsidR="00F04578" w14:paraId="476C0A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19EE3" w14:textId="77777777" w:rsidR="00F04578" w:rsidRDefault="00564B74">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95DA1"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9CA5E"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957308"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ACF8C"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91F4E"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2A6F6" w14:textId="77777777" w:rsidR="00F04578" w:rsidRDefault="00564B74">
                  <w:pPr>
                    <w:spacing w:after="0" w:line="240" w:lineRule="auto"/>
                    <w:jc w:val="center"/>
                  </w:pPr>
                  <w:r>
                    <w:rPr>
                      <w:rFonts w:ascii="Cambria" w:eastAsia="Cambria" w:hAnsi="Cambria"/>
                      <w:color w:val="000000"/>
                      <w:sz w:val="18"/>
                    </w:rPr>
                    <w:t>-</w:t>
                  </w:r>
                </w:p>
              </w:tc>
            </w:tr>
            <w:tr w:rsidR="00F04578" w14:paraId="0BBCE1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DE9F8" w14:textId="77777777" w:rsidR="00F04578" w:rsidRDefault="00564B74">
                  <w:pPr>
                    <w:spacing w:after="0" w:line="240" w:lineRule="auto"/>
                  </w:pPr>
                  <w:proofErr w:type="spellStart"/>
                  <w:r>
                    <w:rPr>
                      <w:rFonts w:ascii="Cambria" w:eastAsia="Cambria" w:hAnsi="Cambria"/>
                      <w:color w:val="000000"/>
                      <w:sz w:val="18"/>
                    </w:rPr>
                    <w:t>penflufen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59E12"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DDD3F"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1DA962" w14:textId="77777777" w:rsidR="00F04578" w:rsidRDefault="00564B7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7D2DF"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16650"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EF8D5" w14:textId="77777777" w:rsidR="00F04578" w:rsidRDefault="00564B74">
                  <w:pPr>
                    <w:spacing w:after="0" w:line="240" w:lineRule="auto"/>
                    <w:jc w:val="center"/>
                  </w:pPr>
                  <w:r>
                    <w:rPr>
                      <w:rFonts w:ascii="Cambria" w:eastAsia="Cambria" w:hAnsi="Cambria"/>
                      <w:color w:val="000000"/>
                      <w:sz w:val="18"/>
                    </w:rPr>
                    <w:t>0</w:t>
                  </w:r>
                </w:p>
              </w:tc>
            </w:tr>
            <w:tr w:rsidR="00F04578" w14:paraId="6CD06F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7D829" w14:textId="77777777" w:rsidR="00F04578" w:rsidRDefault="00564B74">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C820B"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5E871"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D3080D"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89BC2"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C54CB"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DB834" w14:textId="77777777" w:rsidR="00F04578" w:rsidRDefault="00564B74">
                  <w:pPr>
                    <w:spacing w:after="0" w:line="240" w:lineRule="auto"/>
                    <w:jc w:val="center"/>
                  </w:pPr>
                  <w:r>
                    <w:rPr>
                      <w:rFonts w:ascii="Cambria" w:eastAsia="Cambria" w:hAnsi="Cambria"/>
                      <w:color w:val="000000"/>
                      <w:sz w:val="18"/>
                    </w:rPr>
                    <w:t>-</w:t>
                  </w:r>
                </w:p>
              </w:tc>
            </w:tr>
            <w:tr w:rsidR="00F04578" w14:paraId="09D044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59B04" w14:textId="77777777" w:rsidR="00F04578" w:rsidRDefault="00564B74">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8AC8F"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0EE6D"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278479"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1C443"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321EC"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91D93" w14:textId="77777777" w:rsidR="00F04578" w:rsidRDefault="00564B74">
                  <w:pPr>
                    <w:spacing w:after="0" w:line="240" w:lineRule="auto"/>
                    <w:jc w:val="center"/>
                  </w:pPr>
                  <w:r>
                    <w:rPr>
                      <w:rFonts w:ascii="Cambria" w:eastAsia="Cambria" w:hAnsi="Cambria"/>
                      <w:color w:val="000000"/>
                      <w:sz w:val="18"/>
                    </w:rPr>
                    <w:t>-</w:t>
                  </w:r>
                </w:p>
              </w:tc>
            </w:tr>
            <w:tr w:rsidR="00F04578" w14:paraId="487B01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B5EDC" w14:textId="77777777" w:rsidR="00F04578" w:rsidRDefault="00564B74">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2EC3A"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D196D"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D558D2" w14:textId="77777777" w:rsidR="00F04578" w:rsidRDefault="00564B7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D36A6"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64749"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99236" w14:textId="77777777" w:rsidR="00F04578" w:rsidRDefault="00564B74">
                  <w:pPr>
                    <w:spacing w:after="0" w:line="240" w:lineRule="auto"/>
                    <w:jc w:val="center"/>
                  </w:pPr>
                  <w:r>
                    <w:rPr>
                      <w:rFonts w:ascii="Cambria" w:eastAsia="Cambria" w:hAnsi="Cambria"/>
                      <w:color w:val="000000"/>
                      <w:sz w:val="18"/>
                    </w:rPr>
                    <w:t>0</w:t>
                  </w:r>
                </w:p>
              </w:tc>
            </w:tr>
            <w:tr w:rsidR="00F04578" w14:paraId="1711CE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65EB4" w14:textId="77777777" w:rsidR="00F04578" w:rsidRDefault="00564B74">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BDDE1"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BED50"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EBD11C" w14:textId="77777777" w:rsidR="00F04578" w:rsidRDefault="00564B74">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1D7BE"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E732E"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5B6C6" w14:textId="77777777" w:rsidR="00F04578" w:rsidRDefault="00564B74">
                  <w:pPr>
                    <w:spacing w:after="0" w:line="240" w:lineRule="auto"/>
                    <w:jc w:val="center"/>
                  </w:pPr>
                  <w:r>
                    <w:rPr>
                      <w:rFonts w:ascii="Cambria" w:eastAsia="Cambria" w:hAnsi="Cambria"/>
                      <w:color w:val="000000"/>
                      <w:sz w:val="18"/>
                    </w:rPr>
                    <w:t>0</w:t>
                  </w:r>
                </w:p>
              </w:tc>
            </w:tr>
            <w:tr w:rsidR="00F04578" w14:paraId="38E873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C43D3" w14:textId="77777777" w:rsidR="00F04578" w:rsidRDefault="00564B74">
                  <w:pPr>
                    <w:spacing w:after="0" w:line="240" w:lineRule="auto"/>
                  </w:pPr>
                  <w:proofErr w:type="spellStart"/>
                  <w:r>
                    <w:rPr>
                      <w:rFonts w:ascii="Cambria" w:eastAsia="Cambria" w:hAnsi="Cambria"/>
                      <w:color w:val="000000"/>
                      <w:sz w:val="18"/>
                    </w:rPr>
                    <w:t>pydiflumetofen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2B472"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13522"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F02A46" w14:textId="77777777" w:rsidR="00F04578" w:rsidRDefault="00564B7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29FDC"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BB25C"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63B93" w14:textId="77777777" w:rsidR="00F04578" w:rsidRDefault="00564B74">
                  <w:pPr>
                    <w:spacing w:after="0" w:line="240" w:lineRule="auto"/>
                    <w:jc w:val="center"/>
                  </w:pPr>
                  <w:r>
                    <w:rPr>
                      <w:rFonts w:ascii="Cambria" w:eastAsia="Cambria" w:hAnsi="Cambria"/>
                      <w:color w:val="000000"/>
                      <w:sz w:val="18"/>
                    </w:rPr>
                    <w:t>0</w:t>
                  </w:r>
                </w:p>
              </w:tc>
            </w:tr>
            <w:tr w:rsidR="00F04578" w14:paraId="131287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50F6F" w14:textId="77777777" w:rsidR="00F04578" w:rsidRDefault="00564B74">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DE5CB"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5A018"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8BA298" w14:textId="77777777" w:rsidR="00F04578" w:rsidRDefault="00564B7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96DF2"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BB6C2"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EDBC9" w14:textId="77777777" w:rsidR="00F04578" w:rsidRDefault="00564B74">
                  <w:pPr>
                    <w:spacing w:after="0" w:line="240" w:lineRule="auto"/>
                    <w:jc w:val="center"/>
                  </w:pPr>
                  <w:r>
                    <w:rPr>
                      <w:rFonts w:ascii="Cambria" w:eastAsia="Cambria" w:hAnsi="Cambria"/>
                      <w:color w:val="000000"/>
                      <w:sz w:val="18"/>
                    </w:rPr>
                    <w:t>0</w:t>
                  </w:r>
                </w:p>
              </w:tc>
            </w:tr>
            <w:tr w:rsidR="00F04578" w14:paraId="5CA272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1955F" w14:textId="77777777" w:rsidR="00F04578" w:rsidRDefault="00564B74">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C2944"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7E1AE"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D9B119"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BBA3D"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48BCE"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428EB" w14:textId="77777777" w:rsidR="00F04578" w:rsidRDefault="00564B74">
                  <w:pPr>
                    <w:spacing w:after="0" w:line="240" w:lineRule="auto"/>
                    <w:jc w:val="center"/>
                  </w:pPr>
                  <w:r>
                    <w:rPr>
                      <w:rFonts w:ascii="Cambria" w:eastAsia="Cambria" w:hAnsi="Cambria"/>
                      <w:color w:val="000000"/>
                      <w:sz w:val="18"/>
                    </w:rPr>
                    <w:t>-</w:t>
                  </w:r>
                </w:p>
              </w:tc>
            </w:tr>
            <w:tr w:rsidR="00F04578" w14:paraId="2646E2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2803E" w14:textId="77777777" w:rsidR="00F04578" w:rsidRDefault="00564B74">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EC209"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6A23E"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0B0F98"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229B7"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70FBF"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3EA0D" w14:textId="77777777" w:rsidR="00F04578" w:rsidRDefault="00564B74">
                  <w:pPr>
                    <w:spacing w:after="0" w:line="240" w:lineRule="auto"/>
                    <w:jc w:val="center"/>
                  </w:pPr>
                  <w:r>
                    <w:rPr>
                      <w:rFonts w:ascii="Cambria" w:eastAsia="Cambria" w:hAnsi="Cambria"/>
                      <w:color w:val="000000"/>
                      <w:sz w:val="18"/>
                    </w:rPr>
                    <w:t>-</w:t>
                  </w:r>
                </w:p>
              </w:tc>
            </w:tr>
            <w:tr w:rsidR="00F04578" w14:paraId="4F75D3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BD996" w14:textId="77777777" w:rsidR="00F04578" w:rsidRDefault="00564B74">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712DB"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B1A59"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5EAA69"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C756D"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1DD64"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73CD7" w14:textId="77777777" w:rsidR="00F04578" w:rsidRDefault="00564B74">
                  <w:pPr>
                    <w:spacing w:after="0" w:line="240" w:lineRule="auto"/>
                    <w:jc w:val="center"/>
                  </w:pPr>
                  <w:r>
                    <w:rPr>
                      <w:rFonts w:ascii="Cambria" w:eastAsia="Cambria" w:hAnsi="Cambria"/>
                      <w:color w:val="000000"/>
                      <w:sz w:val="18"/>
                    </w:rPr>
                    <w:t>-</w:t>
                  </w:r>
                </w:p>
              </w:tc>
            </w:tr>
            <w:tr w:rsidR="00F04578" w14:paraId="04F360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F9156" w14:textId="77777777" w:rsidR="00F04578" w:rsidRDefault="00564B74">
                  <w:pPr>
                    <w:spacing w:after="0" w:line="240" w:lineRule="auto"/>
                  </w:pPr>
                  <w:proofErr w:type="spellStart"/>
                  <w:r>
                    <w:rPr>
                      <w:rFonts w:ascii="Cambria" w:eastAsia="Cambria" w:hAnsi="Cambria"/>
                      <w:color w:val="000000"/>
                      <w:sz w:val="18"/>
                    </w:rPr>
                    <w:t>sedaxane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77FBD"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C33ED"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00E2C4" w14:textId="77777777" w:rsidR="00F04578" w:rsidRDefault="00564B7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8409C"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37E7C"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81E68" w14:textId="77777777" w:rsidR="00F04578" w:rsidRDefault="00564B74">
                  <w:pPr>
                    <w:spacing w:after="0" w:line="240" w:lineRule="auto"/>
                    <w:jc w:val="center"/>
                  </w:pPr>
                  <w:r>
                    <w:rPr>
                      <w:rFonts w:ascii="Cambria" w:eastAsia="Cambria" w:hAnsi="Cambria"/>
                      <w:color w:val="000000"/>
                      <w:sz w:val="18"/>
                    </w:rPr>
                    <w:t>0</w:t>
                  </w:r>
                </w:p>
              </w:tc>
            </w:tr>
            <w:tr w:rsidR="00F04578" w14:paraId="43CCF4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A930F" w14:textId="77777777" w:rsidR="00F04578" w:rsidRDefault="00564B74">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85EF1"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F421A"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47D7A1"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822D0"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C71FC"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DA417" w14:textId="77777777" w:rsidR="00F04578" w:rsidRDefault="00564B74">
                  <w:pPr>
                    <w:spacing w:after="0" w:line="240" w:lineRule="auto"/>
                    <w:jc w:val="center"/>
                  </w:pPr>
                  <w:r>
                    <w:rPr>
                      <w:rFonts w:ascii="Cambria" w:eastAsia="Cambria" w:hAnsi="Cambria"/>
                      <w:color w:val="000000"/>
                      <w:sz w:val="18"/>
                    </w:rPr>
                    <w:t>-</w:t>
                  </w:r>
                </w:p>
              </w:tc>
            </w:tr>
            <w:tr w:rsidR="00F04578" w14:paraId="38C737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CACCA" w14:textId="77777777" w:rsidR="00F04578" w:rsidRDefault="00564B74">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D9680"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39386"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4F7284" w14:textId="77777777" w:rsidR="00F04578" w:rsidRDefault="00564B7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90EF0"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EF6FC"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60DAB" w14:textId="77777777" w:rsidR="00F04578" w:rsidRDefault="00564B74">
                  <w:pPr>
                    <w:spacing w:after="0" w:line="240" w:lineRule="auto"/>
                    <w:jc w:val="center"/>
                  </w:pPr>
                  <w:r>
                    <w:rPr>
                      <w:rFonts w:ascii="Cambria" w:eastAsia="Cambria" w:hAnsi="Cambria"/>
                      <w:color w:val="000000"/>
                      <w:sz w:val="18"/>
                    </w:rPr>
                    <w:t>0</w:t>
                  </w:r>
                </w:p>
              </w:tc>
            </w:tr>
            <w:tr w:rsidR="00F04578" w14:paraId="56FA6B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8F1ED" w14:textId="77777777" w:rsidR="00F04578" w:rsidRDefault="00564B74">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5EE01"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8A58E"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C428E7"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20A78"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894CD"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17C4C" w14:textId="77777777" w:rsidR="00F04578" w:rsidRDefault="00564B74">
                  <w:pPr>
                    <w:spacing w:after="0" w:line="240" w:lineRule="auto"/>
                    <w:jc w:val="center"/>
                  </w:pPr>
                  <w:r>
                    <w:rPr>
                      <w:rFonts w:ascii="Cambria" w:eastAsia="Cambria" w:hAnsi="Cambria"/>
                      <w:color w:val="000000"/>
                      <w:sz w:val="18"/>
                    </w:rPr>
                    <w:t>-</w:t>
                  </w:r>
                </w:p>
              </w:tc>
            </w:tr>
            <w:tr w:rsidR="00F04578" w14:paraId="147C67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3D811" w14:textId="77777777" w:rsidR="00F04578" w:rsidRDefault="00564B74">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4F59E"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F8863"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601D93"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B618D"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A2D32"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4C23C" w14:textId="77777777" w:rsidR="00F04578" w:rsidRDefault="00564B74">
                  <w:pPr>
                    <w:spacing w:after="0" w:line="240" w:lineRule="auto"/>
                    <w:jc w:val="center"/>
                  </w:pPr>
                  <w:r>
                    <w:rPr>
                      <w:rFonts w:ascii="Cambria" w:eastAsia="Cambria" w:hAnsi="Cambria"/>
                      <w:color w:val="000000"/>
                      <w:sz w:val="18"/>
                    </w:rPr>
                    <w:t>-</w:t>
                  </w:r>
                </w:p>
              </w:tc>
            </w:tr>
            <w:tr w:rsidR="00F04578" w14:paraId="6D02F5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64663" w14:textId="77777777" w:rsidR="00F04578" w:rsidRDefault="00564B74">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6F126"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E0697"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BF82C8" w14:textId="77777777" w:rsidR="00F04578" w:rsidRDefault="00564B74">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907C7"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C1DF4"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6107A" w14:textId="77777777" w:rsidR="00F04578" w:rsidRDefault="00564B74">
                  <w:pPr>
                    <w:spacing w:after="0" w:line="240" w:lineRule="auto"/>
                    <w:jc w:val="center"/>
                  </w:pPr>
                  <w:r>
                    <w:rPr>
                      <w:rFonts w:ascii="Cambria" w:eastAsia="Cambria" w:hAnsi="Cambria"/>
                      <w:color w:val="000000"/>
                      <w:sz w:val="18"/>
                    </w:rPr>
                    <w:t>0</w:t>
                  </w:r>
                </w:p>
              </w:tc>
            </w:tr>
            <w:tr w:rsidR="00F04578" w14:paraId="1FB65B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99B23" w14:textId="77777777" w:rsidR="00F04578" w:rsidRDefault="00564B74">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1537A"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C26EB"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2DD6AC" w14:textId="77777777" w:rsidR="00F04578" w:rsidRDefault="00564B7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13B08"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284BC"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B108B" w14:textId="77777777" w:rsidR="00F04578" w:rsidRDefault="00564B74">
                  <w:pPr>
                    <w:spacing w:after="0" w:line="240" w:lineRule="auto"/>
                    <w:jc w:val="center"/>
                  </w:pPr>
                  <w:r>
                    <w:rPr>
                      <w:rFonts w:ascii="Cambria" w:eastAsia="Cambria" w:hAnsi="Cambria"/>
                      <w:color w:val="000000"/>
                      <w:sz w:val="18"/>
                    </w:rPr>
                    <w:t>0</w:t>
                  </w:r>
                </w:p>
              </w:tc>
            </w:tr>
            <w:tr w:rsidR="00F04578" w14:paraId="3A5FDE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976AA" w14:textId="77777777" w:rsidR="00F04578" w:rsidRDefault="00564B74">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A22E9"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A259A"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A16070"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D53D9"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6774A"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B0D73" w14:textId="77777777" w:rsidR="00F04578" w:rsidRDefault="00564B74">
                  <w:pPr>
                    <w:spacing w:after="0" w:line="240" w:lineRule="auto"/>
                    <w:jc w:val="center"/>
                  </w:pPr>
                  <w:r>
                    <w:rPr>
                      <w:rFonts w:ascii="Cambria" w:eastAsia="Cambria" w:hAnsi="Cambria"/>
                      <w:color w:val="000000"/>
                      <w:sz w:val="18"/>
                    </w:rPr>
                    <w:t>-</w:t>
                  </w:r>
                </w:p>
              </w:tc>
            </w:tr>
            <w:tr w:rsidR="00F04578" w14:paraId="24ACD6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95A4E" w14:textId="77777777" w:rsidR="00F04578" w:rsidRDefault="00564B74">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A0C4C"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68EA9"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7BB513" w14:textId="77777777" w:rsidR="00F04578" w:rsidRDefault="00564B7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E5EE9"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BF5A5"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BB574" w14:textId="77777777" w:rsidR="00F04578" w:rsidRDefault="00564B74">
                  <w:pPr>
                    <w:spacing w:after="0" w:line="240" w:lineRule="auto"/>
                    <w:jc w:val="center"/>
                  </w:pPr>
                  <w:r>
                    <w:rPr>
                      <w:rFonts w:ascii="Cambria" w:eastAsia="Cambria" w:hAnsi="Cambria"/>
                      <w:color w:val="000000"/>
                      <w:sz w:val="18"/>
                    </w:rPr>
                    <w:t>0</w:t>
                  </w:r>
                </w:p>
              </w:tc>
            </w:tr>
            <w:tr w:rsidR="00F04578" w14:paraId="706006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B3E1C" w14:textId="77777777" w:rsidR="00F04578" w:rsidRDefault="00564B74">
                  <w:pPr>
                    <w:spacing w:after="0" w:line="240" w:lineRule="auto"/>
                  </w:pPr>
                  <w:r>
                    <w:rPr>
                      <w:rFonts w:ascii="Cambria" w:eastAsia="Cambria" w:hAnsi="Cambria"/>
                      <w:color w:val="000000"/>
                      <w:sz w:val="18"/>
                    </w:rPr>
                    <w:t>uniconazole-P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A7CCD"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2D35C"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F35940"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3A425" w14:textId="77777777" w:rsidR="00F04578" w:rsidRDefault="00564B74">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D0C9D"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9AF89" w14:textId="77777777" w:rsidR="00F04578" w:rsidRDefault="00564B74">
                  <w:pPr>
                    <w:spacing w:after="0" w:line="240" w:lineRule="auto"/>
                    <w:jc w:val="center"/>
                  </w:pPr>
                  <w:r>
                    <w:rPr>
                      <w:rFonts w:ascii="Cambria" w:eastAsia="Cambria" w:hAnsi="Cambria"/>
                      <w:color w:val="000000"/>
                      <w:sz w:val="18"/>
                    </w:rPr>
                    <w:t>-</w:t>
                  </w:r>
                </w:p>
              </w:tc>
            </w:tr>
            <w:tr w:rsidR="00F04578" w14:paraId="1837DB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59836" w14:textId="77777777" w:rsidR="00F04578" w:rsidRDefault="00564B74">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D27F5"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2C1C3"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4034EC"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B2EE8"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346C9"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F51F5" w14:textId="77777777" w:rsidR="00F04578" w:rsidRDefault="00564B74">
                  <w:pPr>
                    <w:spacing w:after="0" w:line="240" w:lineRule="auto"/>
                    <w:jc w:val="center"/>
                  </w:pPr>
                  <w:r>
                    <w:rPr>
                      <w:rFonts w:ascii="Cambria" w:eastAsia="Cambria" w:hAnsi="Cambria"/>
                      <w:color w:val="000000"/>
                      <w:sz w:val="18"/>
                    </w:rPr>
                    <w:t>-</w:t>
                  </w:r>
                </w:p>
              </w:tc>
            </w:tr>
            <w:tr w:rsidR="00564B74" w14:paraId="6CF2D3CD" w14:textId="77777777" w:rsidTr="00564B74">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31F3541E" w14:textId="77777777" w:rsidR="00F04578" w:rsidRDefault="00F04578">
                  <w:pPr>
                    <w:spacing w:after="0" w:line="240" w:lineRule="auto"/>
                  </w:pPr>
                </w:p>
              </w:tc>
            </w:tr>
            <w:tr w:rsidR="00F04578" w14:paraId="208D49BF"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AB44467" w14:textId="77777777" w:rsidR="00F04578" w:rsidRDefault="00564B74">
                  <w:pPr>
                    <w:spacing w:after="0" w:line="240" w:lineRule="auto"/>
                  </w:pPr>
                  <w:r>
                    <w:rPr>
                      <w:noProof/>
                    </w:rPr>
                    <w:drawing>
                      <wp:inline distT="0" distB="0" distL="0" distR="0" wp14:anchorId="4340400E" wp14:editId="12E64237">
                        <wp:extent cx="1855300" cy="130275"/>
                        <wp:effectExtent l="0" t="0" r="0" b="0"/>
                        <wp:docPr id="16" name="img4.png"/>
                        <wp:cNvGraphicFramePr/>
                        <a:graphic xmlns:a="http://schemas.openxmlformats.org/drawingml/2006/main">
                          <a:graphicData uri="http://schemas.openxmlformats.org/drawingml/2006/picture">
                            <pic:pic xmlns:pic="http://schemas.openxmlformats.org/drawingml/2006/picture">
                              <pic:nvPicPr>
                                <pic:cNvPr id="17"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0B0F0AC" w14:textId="77777777" w:rsidR="00F04578" w:rsidRDefault="00564B74">
                  <w:pPr>
                    <w:spacing w:after="0" w:line="240" w:lineRule="auto"/>
                  </w:pPr>
                  <w:r>
                    <w:rPr>
                      <w:noProof/>
                    </w:rPr>
                    <w:drawing>
                      <wp:inline distT="0" distB="0" distL="0" distR="0" wp14:anchorId="2686FC64" wp14:editId="238D5BF3">
                        <wp:extent cx="487592" cy="130275"/>
                        <wp:effectExtent l="0" t="0" r="0" b="0"/>
                        <wp:docPr id="18" name="img5.png"/>
                        <wp:cNvGraphicFramePr/>
                        <a:graphic xmlns:a="http://schemas.openxmlformats.org/drawingml/2006/main">
                          <a:graphicData uri="http://schemas.openxmlformats.org/drawingml/2006/picture">
                            <pic:pic xmlns:pic="http://schemas.openxmlformats.org/drawingml/2006/picture">
                              <pic:nvPicPr>
                                <pic:cNvPr id="1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F0DB461" w14:textId="77777777" w:rsidR="00F04578" w:rsidRDefault="00564B74">
                  <w:pPr>
                    <w:spacing w:after="0" w:line="240" w:lineRule="auto"/>
                  </w:pPr>
                  <w:r>
                    <w:rPr>
                      <w:noProof/>
                    </w:rPr>
                    <w:drawing>
                      <wp:inline distT="0" distB="0" distL="0" distR="0" wp14:anchorId="010D4808" wp14:editId="75910AB5">
                        <wp:extent cx="684636" cy="130275"/>
                        <wp:effectExtent l="0" t="0" r="0" b="0"/>
                        <wp:docPr id="20" name="img6.png"/>
                        <wp:cNvGraphicFramePr/>
                        <a:graphic xmlns:a="http://schemas.openxmlformats.org/drawingml/2006/main">
                          <a:graphicData uri="http://schemas.openxmlformats.org/drawingml/2006/picture">
                            <pic:pic xmlns:pic="http://schemas.openxmlformats.org/drawingml/2006/picture">
                              <pic:nvPicPr>
                                <pic:cNvPr id="2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BCDA211" w14:textId="77777777" w:rsidR="00F04578" w:rsidRDefault="00564B74">
                  <w:pPr>
                    <w:spacing w:after="0" w:line="240" w:lineRule="auto"/>
                  </w:pPr>
                  <w:r>
                    <w:rPr>
                      <w:noProof/>
                    </w:rPr>
                    <w:drawing>
                      <wp:inline distT="0" distB="0" distL="0" distR="0" wp14:anchorId="5854BD9C" wp14:editId="45FAF8CA">
                        <wp:extent cx="660517" cy="130275"/>
                        <wp:effectExtent l="0" t="0" r="0" b="0"/>
                        <wp:docPr id="22" name="img7.png"/>
                        <wp:cNvGraphicFramePr/>
                        <a:graphic xmlns:a="http://schemas.openxmlformats.org/drawingml/2006/main">
                          <a:graphicData uri="http://schemas.openxmlformats.org/drawingml/2006/picture">
                            <pic:pic xmlns:pic="http://schemas.openxmlformats.org/drawingml/2006/picture">
                              <pic:nvPicPr>
                                <pic:cNvPr id="2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ACF1BD3" w14:textId="77777777" w:rsidR="00F04578" w:rsidRDefault="00564B74">
                  <w:pPr>
                    <w:spacing w:after="0" w:line="240" w:lineRule="auto"/>
                  </w:pPr>
                  <w:r>
                    <w:rPr>
                      <w:noProof/>
                    </w:rPr>
                    <w:drawing>
                      <wp:inline distT="0" distB="0" distL="0" distR="0" wp14:anchorId="48274588" wp14:editId="25A35EAE">
                        <wp:extent cx="803392" cy="130275"/>
                        <wp:effectExtent l="0" t="0" r="0" b="0"/>
                        <wp:docPr id="24" name="img8.png"/>
                        <wp:cNvGraphicFramePr/>
                        <a:graphic xmlns:a="http://schemas.openxmlformats.org/drawingml/2006/main">
                          <a:graphicData uri="http://schemas.openxmlformats.org/drawingml/2006/picture">
                            <pic:pic xmlns:pic="http://schemas.openxmlformats.org/drawingml/2006/picture">
                              <pic:nvPicPr>
                                <pic:cNvPr id="2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66B4997" w14:textId="77777777" w:rsidR="00F04578" w:rsidRDefault="00564B74">
                  <w:pPr>
                    <w:spacing w:after="0" w:line="240" w:lineRule="auto"/>
                  </w:pPr>
                  <w:r>
                    <w:rPr>
                      <w:noProof/>
                    </w:rPr>
                    <w:drawing>
                      <wp:inline distT="0" distB="0" distL="0" distR="0" wp14:anchorId="0773FEC0" wp14:editId="0800AE72">
                        <wp:extent cx="792000" cy="130275"/>
                        <wp:effectExtent l="0" t="0" r="0" b="0"/>
                        <wp:docPr id="26" name="img9.png"/>
                        <wp:cNvGraphicFramePr/>
                        <a:graphic xmlns:a="http://schemas.openxmlformats.org/drawingml/2006/main">
                          <a:graphicData uri="http://schemas.openxmlformats.org/drawingml/2006/picture">
                            <pic:pic xmlns:pic="http://schemas.openxmlformats.org/drawingml/2006/picture">
                              <pic:nvPicPr>
                                <pic:cNvPr id="27"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CF2FAD3" w14:textId="77777777" w:rsidR="00F04578" w:rsidRDefault="00564B74">
                  <w:pPr>
                    <w:spacing w:after="0" w:line="240" w:lineRule="auto"/>
                  </w:pPr>
                  <w:r>
                    <w:rPr>
                      <w:noProof/>
                    </w:rPr>
                    <w:drawing>
                      <wp:inline distT="0" distB="0" distL="0" distR="0" wp14:anchorId="1D3102B7" wp14:editId="7C41DBE7">
                        <wp:extent cx="792000"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564B74" w14:paraId="5F2FA26D" w14:textId="77777777" w:rsidTr="00564B74">
              <w:trPr>
                <w:trHeight w:val="262"/>
              </w:trPr>
              <w:tc>
                <w:tcPr>
                  <w:tcW w:w="2921" w:type="dxa"/>
                  <w:gridSpan w:val="7"/>
                  <w:tcBorders>
                    <w:top w:val="nil"/>
                    <w:left w:val="nil"/>
                    <w:bottom w:val="nil"/>
                    <w:right w:val="nil"/>
                  </w:tcBorders>
                  <w:tcMar>
                    <w:top w:w="39" w:type="dxa"/>
                    <w:left w:w="39" w:type="dxa"/>
                    <w:bottom w:w="39" w:type="dxa"/>
                    <w:right w:w="39" w:type="dxa"/>
                  </w:tcMar>
                </w:tcPr>
                <w:p w14:paraId="6752D6BD" w14:textId="77777777" w:rsidR="00F04578" w:rsidRDefault="00564B74">
                  <w:pPr>
                    <w:spacing w:after="0" w:line="240" w:lineRule="auto"/>
                  </w:pPr>
                  <w:r>
                    <w:rPr>
                      <w:rFonts w:ascii="Calibri" w:eastAsia="Calibri" w:hAnsi="Calibri"/>
                      <w:b/>
                      <w:color w:val="000000"/>
                      <w:sz w:val="24"/>
                    </w:rPr>
                    <w:t>Table 3: HERBICIDES</w:t>
                  </w:r>
                </w:p>
              </w:tc>
            </w:tr>
            <w:tr w:rsidR="00F04578" w14:paraId="10BCF6AD"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1770D42" w14:textId="77777777" w:rsidR="00F04578" w:rsidRDefault="00564B74">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F4478C4" w14:textId="77777777" w:rsidR="00F04578" w:rsidRDefault="00564B74">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0D9BE3C" w14:textId="77777777" w:rsidR="00F04578" w:rsidRDefault="00564B74">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C63E521" w14:textId="77777777" w:rsidR="00F04578" w:rsidRDefault="00564B74">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F59FAF5" w14:textId="77777777" w:rsidR="00F04578" w:rsidRDefault="00564B74">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9FD45EC" w14:textId="77777777" w:rsidR="00F04578" w:rsidRDefault="00564B74">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4703C0F" w14:textId="77777777" w:rsidR="00F04578" w:rsidRDefault="00564B74">
                  <w:pPr>
                    <w:spacing w:after="0" w:line="240" w:lineRule="auto"/>
                    <w:jc w:val="center"/>
                  </w:pPr>
                  <w:r>
                    <w:rPr>
                      <w:rFonts w:ascii="Cambria" w:eastAsia="Cambria" w:hAnsi="Cambria"/>
                      <w:b/>
                      <w:color w:val="000000"/>
                      <w:sz w:val="18"/>
                    </w:rPr>
                    <w:t>&gt;MRL</w:t>
                  </w:r>
                </w:p>
              </w:tc>
            </w:tr>
            <w:tr w:rsidR="00F04578" w14:paraId="624755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FFBA0" w14:textId="77777777" w:rsidR="00F04578" w:rsidRDefault="00564B74">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50C7A"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C9EFB"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1BC3ED" w14:textId="77777777" w:rsidR="00F04578" w:rsidRDefault="00564B7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80C2D"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7F337"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A48CB" w14:textId="77777777" w:rsidR="00F04578" w:rsidRDefault="00564B74">
                  <w:pPr>
                    <w:spacing w:after="0" w:line="240" w:lineRule="auto"/>
                    <w:jc w:val="center"/>
                  </w:pPr>
                  <w:r>
                    <w:rPr>
                      <w:rFonts w:ascii="Cambria" w:eastAsia="Cambria" w:hAnsi="Cambria"/>
                      <w:color w:val="000000"/>
                      <w:sz w:val="18"/>
                    </w:rPr>
                    <w:t>0</w:t>
                  </w:r>
                </w:p>
              </w:tc>
            </w:tr>
            <w:tr w:rsidR="00F04578" w14:paraId="388AE7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A6DE6" w14:textId="77777777" w:rsidR="00F04578" w:rsidRDefault="00564B74">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70A17"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ADFA8"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931EEC" w14:textId="77777777" w:rsidR="00F04578" w:rsidRDefault="00564B7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63D58"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C2B50"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68DCD" w14:textId="77777777" w:rsidR="00F04578" w:rsidRDefault="00564B74">
                  <w:pPr>
                    <w:spacing w:after="0" w:line="240" w:lineRule="auto"/>
                    <w:jc w:val="center"/>
                  </w:pPr>
                  <w:r>
                    <w:rPr>
                      <w:rFonts w:ascii="Cambria" w:eastAsia="Cambria" w:hAnsi="Cambria"/>
                      <w:color w:val="000000"/>
                      <w:sz w:val="18"/>
                    </w:rPr>
                    <w:t>0</w:t>
                  </w:r>
                </w:p>
              </w:tc>
            </w:tr>
            <w:tr w:rsidR="00F04578" w14:paraId="0F67DA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99D5E" w14:textId="77777777" w:rsidR="00F04578" w:rsidRDefault="00564B74">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6F1CC"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6E000"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6C1F03" w14:textId="77777777" w:rsidR="00F04578" w:rsidRDefault="00564B7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EAD13"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29CD4"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72C35" w14:textId="77777777" w:rsidR="00F04578" w:rsidRDefault="00564B74">
                  <w:pPr>
                    <w:spacing w:after="0" w:line="240" w:lineRule="auto"/>
                    <w:jc w:val="center"/>
                  </w:pPr>
                  <w:r>
                    <w:rPr>
                      <w:rFonts w:ascii="Cambria" w:eastAsia="Cambria" w:hAnsi="Cambria"/>
                      <w:color w:val="000000"/>
                      <w:sz w:val="18"/>
                    </w:rPr>
                    <w:t>0</w:t>
                  </w:r>
                </w:p>
              </w:tc>
            </w:tr>
            <w:tr w:rsidR="00F04578" w14:paraId="4B7FBF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7D49E" w14:textId="77777777" w:rsidR="00F04578" w:rsidRDefault="00564B74">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486D0"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4DC77"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0A814B"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EFFB4"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44D9E"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28D32" w14:textId="77777777" w:rsidR="00F04578" w:rsidRDefault="00564B74">
                  <w:pPr>
                    <w:spacing w:after="0" w:line="240" w:lineRule="auto"/>
                    <w:jc w:val="center"/>
                  </w:pPr>
                  <w:r>
                    <w:rPr>
                      <w:rFonts w:ascii="Cambria" w:eastAsia="Cambria" w:hAnsi="Cambria"/>
                      <w:color w:val="000000"/>
                      <w:sz w:val="18"/>
                    </w:rPr>
                    <w:t>-</w:t>
                  </w:r>
                </w:p>
              </w:tc>
            </w:tr>
            <w:tr w:rsidR="00F04578" w14:paraId="776DEB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0D4ED" w14:textId="77777777" w:rsidR="00F04578" w:rsidRDefault="00564B74">
                  <w:pPr>
                    <w:spacing w:after="0" w:line="240" w:lineRule="auto"/>
                  </w:pPr>
                  <w:proofErr w:type="spellStart"/>
                  <w:r>
                    <w:rPr>
                      <w:rFonts w:ascii="Cambria" w:eastAsia="Cambria" w:hAnsi="Cambria"/>
                      <w:color w:val="000000"/>
                      <w:sz w:val="18"/>
                    </w:rPr>
                    <w:t>ametryn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577BE"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F805F"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4CC03C"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7A438"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40429"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070A3" w14:textId="77777777" w:rsidR="00F04578" w:rsidRDefault="00564B74">
                  <w:pPr>
                    <w:spacing w:after="0" w:line="240" w:lineRule="auto"/>
                    <w:jc w:val="center"/>
                  </w:pPr>
                  <w:r>
                    <w:rPr>
                      <w:rFonts w:ascii="Cambria" w:eastAsia="Cambria" w:hAnsi="Cambria"/>
                      <w:color w:val="000000"/>
                      <w:sz w:val="18"/>
                    </w:rPr>
                    <w:t>-</w:t>
                  </w:r>
                </w:p>
              </w:tc>
            </w:tr>
            <w:tr w:rsidR="00F04578" w14:paraId="54145D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3D98B" w14:textId="77777777" w:rsidR="00F04578" w:rsidRDefault="00564B74">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D93AB"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6EFB8"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675591" w14:textId="77777777" w:rsidR="00F04578" w:rsidRDefault="00564B7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A487B"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B885A"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AAD3A" w14:textId="77777777" w:rsidR="00F04578" w:rsidRDefault="00564B74">
                  <w:pPr>
                    <w:spacing w:after="0" w:line="240" w:lineRule="auto"/>
                    <w:jc w:val="center"/>
                  </w:pPr>
                  <w:r>
                    <w:rPr>
                      <w:rFonts w:ascii="Cambria" w:eastAsia="Cambria" w:hAnsi="Cambria"/>
                      <w:color w:val="000000"/>
                      <w:sz w:val="18"/>
                    </w:rPr>
                    <w:t>0</w:t>
                  </w:r>
                </w:p>
              </w:tc>
            </w:tr>
            <w:tr w:rsidR="00F04578" w14:paraId="72C907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CBEB3" w14:textId="77777777" w:rsidR="00F04578" w:rsidRDefault="00564B74">
                  <w:pPr>
                    <w:spacing w:after="0" w:line="240" w:lineRule="auto"/>
                  </w:pPr>
                  <w:r>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C9D71"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0A550"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829672" w14:textId="77777777" w:rsidR="00F04578" w:rsidRDefault="00564B7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28FF2" w14:textId="77777777" w:rsidR="00F04578" w:rsidRDefault="00564B74">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90C8F"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39508" w14:textId="77777777" w:rsidR="00F04578" w:rsidRDefault="00564B74">
                  <w:pPr>
                    <w:spacing w:after="0" w:line="240" w:lineRule="auto"/>
                    <w:jc w:val="center"/>
                  </w:pPr>
                  <w:r>
                    <w:rPr>
                      <w:rFonts w:ascii="Cambria" w:eastAsia="Cambria" w:hAnsi="Cambria"/>
                      <w:color w:val="000000"/>
                      <w:sz w:val="18"/>
                    </w:rPr>
                    <w:t>0</w:t>
                  </w:r>
                </w:p>
              </w:tc>
            </w:tr>
            <w:tr w:rsidR="00F04578" w14:paraId="717614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2CC05" w14:textId="77777777" w:rsidR="00F04578" w:rsidRDefault="00564B74">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99DAE"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2E916"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A4D8C5" w14:textId="77777777" w:rsidR="00F04578" w:rsidRDefault="00564B7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CC6FF"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AFEC7"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CDF79" w14:textId="77777777" w:rsidR="00F04578" w:rsidRDefault="00564B74">
                  <w:pPr>
                    <w:spacing w:after="0" w:line="240" w:lineRule="auto"/>
                    <w:jc w:val="center"/>
                  </w:pPr>
                  <w:r>
                    <w:rPr>
                      <w:rFonts w:ascii="Cambria" w:eastAsia="Cambria" w:hAnsi="Cambria"/>
                      <w:color w:val="000000"/>
                      <w:sz w:val="18"/>
                    </w:rPr>
                    <w:t>0</w:t>
                  </w:r>
                </w:p>
              </w:tc>
            </w:tr>
            <w:tr w:rsidR="00F04578" w14:paraId="5FB285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2C4CB" w14:textId="77777777" w:rsidR="00F04578" w:rsidRDefault="00564B74">
                  <w:pPr>
                    <w:spacing w:after="0" w:line="240" w:lineRule="auto"/>
                  </w:pPr>
                  <w:proofErr w:type="spellStart"/>
                  <w:r>
                    <w:rPr>
                      <w:rFonts w:ascii="Cambria" w:eastAsia="Cambria" w:hAnsi="Cambria"/>
                      <w:color w:val="000000"/>
                      <w:sz w:val="18"/>
                    </w:rPr>
                    <w:t>bentazone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483C6"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02F92"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5E02C8"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D672E"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C3638"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8B91D" w14:textId="77777777" w:rsidR="00F04578" w:rsidRDefault="00564B74">
                  <w:pPr>
                    <w:spacing w:after="0" w:line="240" w:lineRule="auto"/>
                    <w:jc w:val="center"/>
                  </w:pPr>
                  <w:r>
                    <w:rPr>
                      <w:rFonts w:ascii="Cambria" w:eastAsia="Cambria" w:hAnsi="Cambria"/>
                      <w:color w:val="000000"/>
                      <w:sz w:val="18"/>
                    </w:rPr>
                    <w:t>-</w:t>
                  </w:r>
                </w:p>
              </w:tc>
            </w:tr>
            <w:tr w:rsidR="00F04578" w14:paraId="3206C0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F8C18" w14:textId="77777777" w:rsidR="00F04578" w:rsidRDefault="00564B74">
                  <w:pPr>
                    <w:spacing w:after="0" w:line="240" w:lineRule="auto"/>
                  </w:pPr>
                  <w:proofErr w:type="spellStart"/>
                  <w:r>
                    <w:rPr>
                      <w:rFonts w:ascii="Cambria" w:eastAsia="Cambria" w:hAnsi="Cambria"/>
                      <w:color w:val="000000"/>
                      <w:sz w:val="18"/>
                    </w:rPr>
                    <w:t>bicyclopyrone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E615E"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A1529"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DAA0B4"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41F4B"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12424"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42CC8" w14:textId="77777777" w:rsidR="00F04578" w:rsidRDefault="00564B74">
                  <w:pPr>
                    <w:spacing w:after="0" w:line="240" w:lineRule="auto"/>
                    <w:jc w:val="center"/>
                  </w:pPr>
                  <w:r>
                    <w:rPr>
                      <w:rFonts w:ascii="Cambria" w:eastAsia="Cambria" w:hAnsi="Cambria"/>
                      <w:color w:val="000000"/>
                      <w:sz w:val="18"/>
                    </w:rPr>
                    <w:t>-</w:t>
                  </w:r>
                </w:p>
              </w:tc>
            </w:tr>
            <w:tr w:rsidR="00F04578" w14:paraId="5019FA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ED839" w14:textId="77777777" w:rsidR="00F04578" w:rsidRDefault="00564B74">
                  <w:pPr>
                    <w:spacing w:after="0" w:line="240" w:lineRule="auto"/>
                  </w:pPr>
                  <w:proofErr w:type="spellStart"/>
                  <w:r>
                    <w:rPr>
                      <w:rFonts w:ascii="Cambria" w:eastAsia="Cambria" w:hAnsi="Cambria"/>
                      <w:color w:val="000000"/>
                      <w:sz w:val="18"/>
                    </w:rPr>
                    <w:t>bixlozone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9E921"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1A2CE"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8F9095"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A4C23"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7DAC4"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07B60" w14:textId="77777777" w:rsidR="00F04578" w:rsidRDefault="00564B74">
                  <w:pPr>
                    <w:spacing w:after="0" w:line="240" w:lineRule="auto"/>
                    <w:jc w:val="center"/>
                  </w:pPr>
                  <w:r>
                    <w:rPr>
                      <w:rFonts w:ascii="Cambria" w:eastAsia="Cambria" w:hAnsi="Cambria"/>
                      <w:color w:val="000000"/>
                      <w:sz w:val="18"/>
                    </w:rPr>
                    <w:t>-</w:t>
                  </w:r>
                </w:p>
              </w:tc>
            </w:tr>
            <w:tr w:rsidR="00F04578" w14:paraId="20B326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DC38D" w14:textId="77777777" w:rsidR="00F04578" w:rsidRDefault="00564B74">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3A0E9"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0D653"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1AF32A"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F50E6"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F5BB4"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DBB32" w14:textId="77777777" w:rsidR="00F04578" w:rsidRDefault="00564B74">
                  <w:pPr>
                    <w:spacing w:after="0" w:line="240" w:lineRule="auto"/>
                    <w:jc w:val="center"/>
                  </w:pPr>
                  <w:r>
                    <w:rPr>
                      <w:rFonts w:ascii="Cambria" w:eastAsia="Cambria" w:hAnsi="Cambria"/>
                      <w:color w:val="000000"/>
                      <w:sz w:val="18"/>
                    </w:rPr>
                    <w:t>-</w:t>
                  </w:r>
                </w:p>
              </w:tc>
            </w:tr>
            <w:tr w:rsidR="00F04578" w14:paraId="438EAF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83B2A" w14:textId="77777777" w:rsidR="00F04578" w:rsidRDefault="00564B74">
                  <w:pPr>
                    <w:spacing w:after="0" w:line="240" w:lineRule="auto"/>
                  </w:pPr>
                  <w:r>
                    <w:rPr>
                      <w:rFonts w:ascii="Cambria" w:eastAsia="Cambria" w:hAnsi="Cambria"/>
                      <w:color w:val="000000"/>
                      <w:sz w:val="18"/>
                    </w:rPr>
                    <w:lastRenderedPageBreak/>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2851C"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96EA0"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358F5F" w14:textId="77777777" w:rsidR="00F04578" w:rsidRDefault="00564B7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9FF8A"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D0450"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B26DC" w14:textId="77777777" w:rsidR="00F04578" w:rsidRDefault="00564B74">
                  <w:pPr>
                    <w:spacing w:after="0" w:line="240" w:lineRule="auto"/>
                    <w:jc w:val="center"/>
                  </w:pPr>
                  <w:r>
                    <w:rPr>
                      <w:rFonts w:ascii="Cambria" w:eastAsia="Cambria" w:hAnsi="Cambria"/>
                      <w:color w:val="000000"/>
                      <w:sz w:val="18"/>
                    </w:rPr>
                    <w:t>0</w:t>
                  </w:r>
                </w:p>
              </w:tc>
            </w:tr>
            <w:tr w:rsidR="00F04578" w14:paraId="46FCDE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AF1D6" w14:textId="77777777" w:rsidR="00F04578" w:rsidRDefault="00564B74">
                  <w:pPr>
                    <w:spacing w:after="0" w:line="240" w:lineRule="auto"/>
                  </w:pPr>
                  <w:proofErr w:type="spellStart"/>
                  <w:r>
                    <w:rPr>
                      <w:rFonts w:ascii="Cambria" w:eastAsia="Cambria" w:hAnsi="Cambria"/>
                      <w:color w:val="000000"/>
                      <w:sz w:val="18"/>
                    </w:rPr>
                    <w:t>butafenacil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C7894"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ABDCD"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603ADC" w14:textId="77777777" w:rsidR="00F04578" w:rsidRDefault="00564B7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EFE83"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6B357"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B02F2" w14:textId="77777777" w:rsidR="00F04578" w:rsidRDefault="00564B74">
                  <w:pPr>
                    <w:spacing w:after="0" w:line="240" w:lineRule="auto"/>
                    <w:jc w:val="center"/>
                  </w:pPr>
                  <w:r>
                    <w:rPr>
                      <w:rFonts w:ascii="Cambria" w:eastAsia="Cambria" w:hAnsi="Cambria"/>
                      <w:color w:val="000000"/>
                      <w:sz w:val="18"/>
                    </w:rPr>
                    <w:t>0</w:t>
                  </w:r>
                </w:p>
              </w:tc>
            </w:tr>
            <w:tr w:rsidR="00F04578" w14:paraId="35747C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1CC5E" w14:textId="77777777" w:rsidR="00F04578" w:rsidRDefault="00564B74">
                  <w:pPr>
                    <w:spacing w:after="0" w:line="240" w:lineRule="auto"/>
                  </w:pPr>
                  <w:proofErr w:type="spellStart"/>
                  <w:r>
                    <w:rPr>
                      <w:rFonts w:ascii="Cambria" w:eastAsia="Cambria" w:hAnsi="Cambria"/>
                      <w:color w:val="000000"/>
                      <w:sz w:val="18"/>
                    </w:rPr>
                    <w:t>butroxydim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A25E9"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D4DE9"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82BD8F"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EEF96"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A4920"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41F60" w14:textId="77777777" w:rsidR="00F04578" w:rsidRDefault="00564B74">
                  <w:pPr>
                    <w:spacing w:after="0" w:line="240" w:lineRule="auto"/>
                    <w:jc w:val="center"/>
                  </w:pPr>
                  <w:r>
                    <w:rPr>
                      <w:rFonts w:ascii="Cambria" w:eastAsia="Cambria" w:hAnsi="Cambria"/>
                      <w:color w:val="000000"/>
                      <w:sz w:val="18"/>
                    </w:rPr>
                    <w:t>-</w:t>
                  </w:r>
                </w:p>
              </w:tc>
            </w:tr>
            <w:tr w:rsidR="00F04578" w14:paraId="3DE882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7877D" w14:textId="77777777" w:rsidR="00F04578" w:rsidRDefault="00564B74">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5A9EB"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4583E"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69FB05" w14:textId="77777777" w:rsidR="00F04578" w:rsidRDefault="00564B7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FC702"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2698D"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8072F" w14:textId="77777777" w:rsidR="00F04578" w:rsidRDefault="00564B74">
                  <w:pPr>
                    <w:spacing w:after="0" w:line="240" w:lineRule="auto"/>
                    <w:jc w:val="center"/>
                  </w:pPr>
                  <w:r>
                    <w:rPr>
                      <w:rFonts w:ascii="Cambria" w:eastAsia="Cambria" w:hAnsi="Cambria"/>
                      <w:color w:val="000000"/>
                      <w:sz w:val="18"/>
                    </w:rPr>
                    <w:t>0</w:t>
                  </w:r>
                </w:p>
              </w:tc>
            </w:tr>
            <w:tr w:rsidR="00F04578" w14:paraId="400812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035E3" w14:textId="77777777" w:rsidR="00F04578" w:rsidRDefault="00564B74">
                  <w:pPr>
                    <w:spacing w:after="0" w:line="240" w:lineRule="auto"/>
                  </w:pPr>
                  <w:proofErr w:type="spellStart"/>
                  <w:r>
                    <w:rPr>
                      <w:rFonts w:ascii="Cambria" w:eastAsia="Cambria" w:hAnsi="Cambria"/>
                      <w:color w:val="000000"/>
                      <w:sz w:val="18"/>
                    </w:rPr>
                    <w:t>chlormequat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01857"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27108"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273F48"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3A544" w14:textId="77777777" w:rsidR="00F04578" w:rsidRDefault="00564B74">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80224"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6C9C9" w14:textId="77777777" w:rsidR="00F04578" w:rsidRDefault="00564B74">
                  <w:pPr>
                    <w:spacing w:after="0" w:line="240" w:lineRule="auto"/>
                    <w:jc w:val="center"/>
                  </w:pPr>
                  <w:r>
                    <w:rPr>
                      <w:rFonts w:ascii="Cambria" w:eastAsia="Cambria" w:hAnsi="Cambria"/>
                      <w:color w:val="000000"/>
                      <w:sz w:val="18"/>
                    </w:rPr>
                    <w:t>-</w:t>
                  </w:r>
                </w:p>
              </w:tc>
            </w:tr>
            <w:tr w:rsidR="00F04578" w14:paraId="4AF3FD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65AC7" w14:textId="77777777" w:rsidR="00F04578" w:rsidRDefault="00564B74">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52C9B"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D0582"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D925D6"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D8C3C"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9BFA0"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93146" w14:textId="77777777" w:rsidR="00F04578" w:rsidRDefault="00564B74">
                  <w:pPr>
                    <w:spacing w:after="0" w:line="240" w:lineRule="auto"/>
                    <w:jc w:val="center"/>
                  </w:pPr>
                  <w:r>
                    <w:rPr>
                      <w:rFonts w:ascii="Cambria" w:eastAsia="Cambria" w:hAnsi="Cambria"/>
                      <w:color w:val="000000"/>
                      <w:sz w:val="18"/>
                    </w:rPr>
                    <w:t>-</w:t>
                  </w:r>
                </w:p>
              </w:tc>
            </w:tr>
            <w:tr w:rsidR="00F04578" w14:paraId="78B5BF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6A01F" w14:textId="77777777" w:rsidR="00F04578" w:rsidRDefault="00564B74">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97703"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79F4E"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075EC9" w14:textId="77777777" w:rsidR="00F04578" w:rsidRDefault="00564B7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C0AC7"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65241"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E58EA" w14:textId="77777777" w:rsidR="00F04578" w:rsidRDefault="00564B74">
                  <w:pPr>
                    <w:spacing w:after="0" w:line="240" w:lineRule="auto"/>
                    <w:jc w:val="center"/>
                  </w:pPr>
                  <w:r>
                    <w:rPr>
                      <w:rFonts w:ascii="Cambria" w:eastAsia="Cambria" w:hAnsi="Cambria"/>
                      <w:color w:val="000000"/>
                      <w:sz w:val="18"/>
                    </w:rPr>
                    <w:t>0</w:t>
                  </w:r>
                </w:p>
              </w:tc>
            </w:tr>
            <w:tr w:rsidR="00F04578" w14:paraId="6B7796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28D6A" w14:textId="77777777" w:rsidR="00F04578" w:rsidRDefault="00564B74">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80BD2"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A8248"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14DBE6"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4D4EE"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98827"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903E7" w14:textId="77777777" w:rsidR="00F04578" w:rsidRDefault="00564B74">
                  <w:pPr>
                    <w:spacing w:after="0" w:line="240" w:lineRule="auto"/>
                    <w:jc w:val="center"/>
                  </w:pPr>
                  <w:r>
                    <w:rPr>
                      <w:rFonts w:ascii="Cambria" w:eastAsia="Cambria" w:hAnsi="Cambria"/>
                      <w:color w:val="000000"/>
                      <w:sz w:val="18"/>
                    </w:rPr>
                    <w:t>-</w:t>
                  </w:r>
                </w:p>
              </w:tc>
            </w:tr>
            <w:tr w:rsidR="00F04578" w14:paraId="519AD1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76CB2" w14:textId="77777777" w:rsidR="00F04578" w:rsidRDefault="00564B74">
                  <w:pPr>
                    <w:spacing w:after="0" w:line="240" w:lineRule="auto"/>
                  </w:pPr>
                  <w:proofErr w:type="spellStart"/>
                  <w:r>
                    <w:rPr>
                      <w:rFonts w:ascii="Cambria" w:eastAsia="Cambria" w:hAnsi="Cambria"/>
                      <w:color w:val="000000"/>
                      <w:sz w:val="18"/>
                    </w:rPr>
                    <w:t>cinmethylin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1E1FA"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6EA37"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843B3C"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1655B"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A37F1"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0D0E7" w14:textId="77777777" w:rsidR="00F04578" w:rsidRDefault="00564B74">
                  <w:pPr>
                    <w:spacing w:after="0" w:line="240" w:lineRule="auto"/>
                    <w:jc w:val="center"/>
                  </w:pPr>
                  <w:r>
                    <w:rPr>
                      <w:rFonts w:ascii="Cambria" w:eastAsia="Cambria" w:hAnsi="Cambria"/>
                      <w:color w:val="000000"/>
                      <w:sz w:val="18"/>
                    </w:rPr>
                    <w:t>-</w:t>
                  </w:r>
                </w:p>
              </w:tc>
            </w:tr>
            <w:tr w:rsidR="00F04578" w14:paraId="09D224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FCC44" w14:textId="77777777" w:rsidR="00F04578" w:rsidRDefault="00564B74">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C1B4D"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04791"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B66369"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095E7"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381D5"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883BA" w14:textId="77777777" w:rsidR="00F04578" w:rsidRDefault="00564B74">
                  <w:pPr>
                    <w:spacing w:after="0" w:line="240" w:lineRule="auto"/>
                    <w:jc w:val="center"/>
                  </w:pPr>
                  <w:r>
                    <w:rPr>
                      <w:rFonts w:ascii="Cambria" w:eastAsia="Cambria" w:hAnsi="Cambria"/>
                      <w:color w:val="000000"/>
                      <w:sz w:val="18"/>
                    </w:rPr>
                    <w:t>-</w:t>
                  </w:r>
                </w:p>
              </w:tc>
            </w:tr>
            <w:tr w:rsidR="00F04578" w14:paraId="652DB0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4E957" w14:textId="77777777" w:rsidR="00F04578" w:rsidRDefault="00564B74">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8A42B"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EDF3D"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16E3ED"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2E0DB"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8EF4D"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12A39" w14:textId="77777777" w:rsidR="00F04578" w:rsidRDefault="00564B74">
                  <w:pPr>
                    <w:spacing w:after="0" w:line="240" w:lineRule="auto"/>
                    <w:jc w:val="center"/>
                  </w:pPr>
                  <w:r>
                    <w:rPr>
                      <w:rFonts w:ascii="Cambria" w:eastAsia="Cambria" w:hAnsi="Cambria"/>
                      <w:color w:val="000000"/>
                      <w:sz w:val="18"/>
                    </w:rPr>
                    <w:t>-</w:t>
                  </w:r>
                </w:p>
              </w:tc>
            </w:tr>
            <w:tr w:rsidR="00F04578" w14:paraId="296368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AA88F" w14:textId="77777777" w:rsidR="00F04578" w:rsidRDefault="00564B74">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12B99"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26886"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708B48"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C489D"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A6164"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6EF34" w14:textId="77777777" w:rsidR="00F04578" w:rsidRDefault="00564B74">
                  <w:pPr>
                    <w:spacing w:after="0" w:line="240" w:lineRule="auto"/>
                    <w:jc w:val="center"/>
                  </w:pPr>
                  <w:r>
                    <w:rPr>
                      <w:rFonts w:ascii="Cambria" w:eastAsia="Cambria" w:hAnsi="Cambria"/>
                      <w:color w:val="000000"/>
                      <w:sz w:val="18"/>
                    </w:rPr>
                    <w:t>-</w:t>
                  </w:r>
                </w:p>
              </w:tc>
            </w:tr>
            <w:tr w:rsidR="00F04578" w14:paraId="086B7F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7CD1E" w14:textId="77777777" w:rsidR="00F04578" w:rsidRDefault="00564B74">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4D21C"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D70B0"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C8D4CB"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86D2E"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133E3"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04B75" w14:textId="77777777" w:rsidR="00F04578" w:rsidRDefault="00564B74">
                  <w:pPr>
                    <w:spacing w:after="0" w:line="240" w:lineRule="auto"/>
                    <w:jc w:val="center"/>
                  </w:pPr>
                  <w:r>
                    <w:rPr>
                      <w:rFonts w:ascii="Cambria" w:eastAsia="Cambria" w:hAnsi="Cambria"/>
                      <w:color w:val="000000"/>
                      <w:sz w:val="18"/>
                    </w:rPr>
                    <w:t>-</w:t>
                  </w:r>
                </w:p>
              </w:tc>
            </w:tr>
            <w:tr w:rsidR="00F04578" w14:paraId="762C6B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BF8D7" w14:textId="77777777" w:rsidR="00F04578" w:rsidRDefault="00564B74">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6102C"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72712"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62DB7E" w14:textId="77777777" w:rsidR="00F04578" w:rsidRDefault="00564B74">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B5793"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B8456"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09A4E" w14:textId="77777777" w:rsidR="00F04578" w:rsidRDefault="00564B74">
                  <w:pPr>
                    <w:spacing w:after="0" w:line="240" w:lineRule="auto"/>
                    <w:jc w:val="center"/>
                  </w:pPr>
                  <w:r>
                    <w:rPr>
                      <w:rFonts w:ascii="Cambria" w:eastAsia="Cambria" w:hAnsi="Cambria"/>
                      <w:color w:val="000000"/>
                      <w:sz w:val="18"/>
                    </w:rPr>
                    <w:t>0</w:t>
                  </w:r>
                </w:p>
              </w:tc>
            </w:tr>
            <w:tr w:rsidR="00F04578" w14:paraId="0AF94E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9589A" w14:textId="77777777" w:rsidR="00F04578" w:rsidRDefault="00564B74">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8DB72"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7738B"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2847C8" w14:textId="77777777" w:rsidR="00F04578" w:rsidRDefault="00564B7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6848C"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7C4DF"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85749" w14:textId="77777777" w:rsidR="00F04578" w:rsidRDefault="00564B74">
                  <w:pPr>
                    <w:spacing w:after="0" w:line="240" w:lineRule="auto"/>
                    <w:jc w:val="center"/>
                  </w:pPr>
                  <w:r>
                    <w:rPr>
                      <w:rFonts w:ascii="Cambria" w:eastAsia="Cambria" w:hAnsi="Cambria"/>
                      <w:color w:val="000000"/>
                      <w:sz w:val="18"/>
                    </w:rPr>
                    <w:t>0</w:t>
                  </w:r>
                </w:p>
              </w:tc>
            </w:tr>
            <w:tr w:rsidR="00F04578" w14:paraId="0A63A8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12164" w14:textId="77777777" w:rsidR="00F04578" w:rsidRDefault="00564B74">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ABC38"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399E5"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83EBA3" w14:textId="77777777" w:rsidR="00F04578" w:rsidRDefault="00564B7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3B964"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BD778"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5DB88" w14:textId="77777777" w:rsidR="00F04578" w:rsidRDefault="00564B74">
                  <w:pPr>
                    <w:spacing w:after="0" w:line="240" w:lineRule="auto"/>
                    <w:jc w:val="center"/>
                  </w:pPr>
                  <w:r>
                    <w:rPr>
                      <w:rFonts w:ascii="Cambria" w:eastAsia="Cambria" w:hAnsi="Cambria"/>
                      <w:color w:val="000000"/>
                      <w:sz w:val="18"/>
                    </w:rPr>
                    <w:t>0</w:t>
                  </w:r>
                </w:p>
              </w:tc>
            </w:tr>
            <w:tr w:rsidR="00F04578" w14:paraId="34DFCA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3DF88" w14:textId="77777777" w:rsidR="00F04578" w:rsidRDefault="00564B74">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33D32"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F8A5E"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0C24DF" w14:textId="77777777" w:rsidR="00F04578" w:rsidRDefault="00564B7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F47FE"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9B1F7"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D30A5" w14:textId="77777777" w:rsidR="00F04578" w:rsidRDefault="00564B74">
                  <w:pPr>
                    <w:spacing w:after="0" w:line="240" w:lineRule="auto"/>
                    <w:jc w:val="center"/>
                  </w:pPr>
                  <w:r>
                    <w:rPr>
                      <w:rFonts w:ascii="Cambria" w:eastAsia="Cambria" w:hAnsi="Cambria"/>
                      <w:color w:val="000000"/>
                      <w:sz w:val="18"/>
                    </w:rPr>
                    <w:t>0</w:t>
                  </w:r>
                </w:p>
              </w:tc>
            </w:tr>
            <w:tr w:rsidR="00F04578" w14:paraId="447550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E44A8" w14:textId="77777777" w:rsidR="00F04578" w:rsidRDefault="00564B74">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C97E1"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B6B13"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A7BE06"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1CB69"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5762D"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38014" w14:textId="77777777" w:rsidR="00F04578" w:rsidRDefault="00564B74">
                  <w:pPr>
                    <w:spacing w:after="0" w:line="240" w:lineRule="auto"/>
                    <w:jc w:val="center"/>
                  </w:pPr>
                  <w:r>
                    <w:rPr>
                      <w:rFonts w:ascii="Cambria" w:eastAsia="Cambria" w:hAnsi="Cambria"/>
                      <w:color w:val="000000"/>
                      <w:sz w:val="18"/>
                    </w:rPr>
                    <w:t>-</w:t>
                  </w:r>
                </w:p>
              </w:tc>
            </w:tr>
            <w:tr w:rsidR="00F04578" w14:paraId="6F5063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C6221" w14:textId="77777777" w:rsidR="00F04578" w:rsidRDefault="00564B74">
                  <w:pPr>
                    <w:spacing w:after="0" w:line="240" w:lineRule="auto"/>
                  </w:pPr>
                  <w:proofErr w:type="spellStart"/>
                  <w:r>
                    <w:rPr>
                      <w:rFonts w:ascii="Cambria" w:eastAsia="Cambria" w:hAnsi="Cambria"/>
                      <w:color w:val="000000"/>
                      <w:sz w:val="18"/>
                    </w:rPr>
                    <w:t>dichlorprop</w:t>
                  </w:r>
                  <w:proofErr w:type="spellEnd"/>
                  <w:r>
                    <w:rPr>
                      <w:rFonts w:ascii="Cambria" w:eastAsia="Cambria" w:hAnsi="Cambria"/>
                      <w:color w:val="000000"/>
                      <w:sz w:val="18"/>
                    </w:rPr>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D654E"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42899"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D61F17"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3A753" w14:textId="77777777" w:rsidR="00F04578" w:rsidRDefault="00564B74">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6E794"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EFD19" w14:textId="77777777" w:rsidR="00F04578" w:rsidRDefault="00564B74">
                  <w:pPr>
                    <w:spacing w:after="0" w:line="240" w:lineRule="auto"/>
                    <w:jc w:val="center"/>
                  </w:pPr>
                  <w:r>
                    <w:rPr>
                      <w:rFonts w:ascii="Cambria" w:eastAsia="Cambria" w:hAnsi="Cambria"/>
                      <w:color w:val="000000"/>
                      <w:sz w:val="18"/>
                    </w:rPr>
                    <w:t>-</w:t>
                  </w:r>
                </w:p>
              </w:tc>
            </w:tr>
            <w:tr w:rsidR="00F04578" w14:paraId="3CEF7F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46043" w14:textId="77777777" w:rsidR="00F04578" w:rsidRDefault="00564B74">
                  <w:pPr>
                    <w:spacing w:after="0" w:line="240" w:lineRule="auto"/>
                  </w:pPr>
                  <w:proofErr w:type="spellStart"/>
                  <w:r>
                    <w:rPr>
                      <w:rFonts w:ascii="Cambria" w:eastAsia="Cambria" w:hAnsi="Cambria"/>
                      <w:color w:val="000000"/>
                      <w:sz w:val="18"/>
                    </w:rPr>
                    <w:t>diclofop</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DED16"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D63D8"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2C433D" w14:textId="77777777" w:rsidR="00F04578" w:rsidRDefault="00564B7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C58F8" w14:textId="77777777" w:rsidR="00F04578" w:rsidRDefault="00564B74">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E0BD2"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83614" w14:textId="77777777" w:rsidR="00F04578" w:rsidRDefault="00564B74">
                  <w:pPr>
                    <w:spacing w:after="0" w:line="240" w:lineRule="auto"/>
                    <w:jc w:val="center"/>
                  </w:pPr>
                  <w:r>
                    <w:rPr>
                      <w:rFonts w:ascii="Cambria" w:eastAsia="Cambria" w:hAnsi="Cambria"/>
                      <w:color w:val="000000"/>
                      <w:sz w:val="18"/>
                    </w:rPr>
                    <w:t>0</w:t>
                  </w:r>
                </w:p>
              </w:tc>
            </w:tr>
            <w:tr w:rsidR="00F04578" w14:paraId="75BD82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54A41" w14:textId="77777777" w:rsidR="00F04578" w:rsidRDefault="00564B74">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E800C"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31D6E"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BCF355"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FCCCA"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00ABD"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8FF0D" w14:textId="77777777" w:rsidR="00F04578" w:rsidRDefault="00564B74">
                  <w:pPr>
                    <w:spacing w:after="0" w:line="240" w:lineRule="auto"/>
                    <w:jc w:val="center"/>
                  </w:pPr>
                  <w:r>
                    <w:rPr>
                      <w:rFonts w:ascii="Cambria" w:eastAsia="Cambria" w:hAnsi="Cambria"/>
                      <w:color w:val="000000"/>
                      <w:sz w:val="18"/>
                    </w:rPr>
                    <w:t>-</w:t>
                  </w:r>
                </w:p>
              </w:tc>
            </w:tr>
            <w:tr w:rsidR="00F04578" w14:paraId="6DDD69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21866" w14:textId="77777777" w:rsidR="00F04578" w:rsidRDefault="00564B74">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EB189"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D9C42"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C03F09" w14:textId="77777777" w:rsidR="00F04578" w:rsidRDefault="00564B7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EF272"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7BF67"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6B0E7" w14:textId="77777777" w:rsidR="00F04578" w:rsidRDefault="00564B74">
                  <w:pPr>
                    <w:spacing w:after="0" w:line="240" w:lineRule="auto"/>
                    <w:jc w:val="center"/>
                  </w:pPr>
                  <w:r>
                    <w:rPr>
                      <w:rFonts w:ascii="Cambria" w:eastAsia="Cambria" w:hAnsi="Cambria"/>
                      <w:color w:val="000000"/>
                      <w:sz w:val="18"/>
                    </w:rPr>
                    <w:t>0</w:t>
                  </w:r>
                </w:p>
              </w:tc>
            </w:tr>
            <w:tr w:rsidR="00F04578" w14:paraId="426DE6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A2BEA" w14:textId="77777777" w:rsidR="00F04578" w:rsidRDefault="00564B74">
                  <w:pPr>
                    <w:spacing w:after="0" w:line="240" w:lineRule="auto"/>
                  </w:pPr>
                  <w:r>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3958A"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C8754"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108433" w14:textId="77777777" w:rsidR="00F04578" w:rsidRDefault="00564B7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C5479" w14:textId="77777777" w:rsidR="00F04578" w:rsidRDefault="00564B74">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1656C"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CB44E" w14:textId="77777777" w:rsidR="00F04578" w:rsidRDefault="00564B74">
                  <w:pPr>
                    <w:spacing w:after="0" w:line="240" w:lineRule="auto"/>
                    <w:jc w:val="center"/>
                  </w:pPr>
                  <w:r>
                    <w:rPr>
                      <w:rFonts w:ascii="Cambria" w:eastAsia="Cambria" w:hAnsi="Cambria"/>
                      <w:color w:val="000000"/>
                      <w:sz w:val="18"/>
                    </w:rPr>
                    <w:t>0</w:t>
                  </w:r>
                </w:p>
              </w:tc>
            </w:tr>
            <w:tr w:rsidR="00F04578" w14:paraId="01C4F7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1D337" w14:textId="77777777" w:rsidR="00F04578" w:rsidRDefault="00564B74">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0965C"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515CD"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F20CCD" w14:textId="77777777" w:rsidR="00F04578" w:rsidRDefault="00564B7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1D836"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04AE4"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5B3F1" w14:textId="77777777" w:rsidR="00F04578" w:rsidRDefault="00564B74">
                  <w:pPr>
                    <w:spacing w:after="0" w:line="240" w:lineRule="auto"/>
                    <w:jc w:val="center"/>
                  </w:pPr>
                  <w:r>
                    <w:rPr>
                      <w:rFonts w:ascii="Cambria" w:eastAsia="Cambria" w:hAnsi="Cambria"/>
                      <w:color w:val="000000"/>
                      <w:sz w:val="18"/>
                    </w:rPr>
                    <w:t>0</w:t>
                  </w:r>
                </w:p>
              </w:tc>
            </w:tr>
            <w:tr w:rsidR="00F04578" w14:paraId="38CA24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1E027" w14:textId="77777777" w:rsidR="00F04578" w:rsidRDefault="00564B74">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13BAB"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AF77E"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659E06" w14:textId="77777777" w:rsidR="00F04578" w:rsidRDefault="00564B74">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C32C2"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40980"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D6936" w14:textId="77777777" w:rsidR="00F04578" w:rsidRDefault="00564B74">
                  <w:pPr>
                    <w:spacing w:after="0" w:line="240" w:lineRule="auto"/>
                    <w:jc w:val="center"/>
                  </w:pPr>
                  <w:r>
                    <w:rPr>
                      <w:rFonts w:ascii="Cambria" w:eastAsia="Cambria" w:hAnsi="Cambria"/>
                      <w:color w:val="000000"/>
                      <w:sz w:val="18"/>
                    </w:rPr>
                    <w:t>0</w:t>
                  </w:r>
                </w:p>
              </w:tc>
            </w:tr>
            <w:tr w:rsidR="00F04578" w14:paraId="2487C6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D4061" w14:textId="77777777" w:rsidR="00F04578" w:rsidRDefault="00564B74">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BAB9E"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3B932"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14831E"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6C21B"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16617"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669DB" w14:textId="77777777" w:rsidR="00F04578" w:rsidRDefault="00564B74">
                  <w:pPr>
                    <w:spacing w:after="0" w:line="240" w:lineRule="auto"/>
                    <w:jc w:val="center"/>
                  </w:pPr>
                  <w:r>
                    <w:rPr>
                      <w:rFonts w:ascii="Cambria" w:eastAsia="Cambria" w:hAnsi="Cambria"/>
                      <w:color w:val="000000"/>
                      <w:sz w:val="18"/>
                    </w:rPr>
                    <w:t>-</w:t>
                  </w:r>
                </w:p>
              </w:tc>
            </w:tr>
            <w:tr w:rsidR="00F04578" w14:paraId="1E4DFE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2BB49" w14:textId="77777777" w:rsidR="00F04578" w:rsidRDefault="00564B74">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788F5"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DE3A4"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62CCBE"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55769"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72E70"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D499E" w14:textId="77777777" w:rsidR="00F04578" w:rsidRDefault="00564B74">
                  <w:pPr>
                    <w:spacing w:after="0" w:line="240" w:lineRule="auto"/>
                    <w:jc w:val="center"/>
                  </w:pPr>
                  <w:r>
                    <w:rPr>
                      <w:rFonts w:ascii="Cambria" w:eastAsia="Cambria" w:hAnsi="Cambria"/>
                      <w:color w:val="000000"/>
                      <w:sz w:val="18"/>
                    </w:rPr>
                    <w:t>-</w:t>
                  </w:r>
                </w:p>
              </w:tc>
            </w:tr>
            <w:tr w:rsidR="00F04578" w14:paraId="7C301F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769A1" w14:textId="77777777" w:rsidR="00F04578" w:rsidRDefault="00564B74">
                  <w:pPr>
                    <w:spacing w:after="0" w:line="240" w:lineRule="auto"/>
                  </w:pPr>
                  <w:proofErr w:type="spellStart"/>
                  <w:r>
                    <w:rPr>
                      <w:rFonts w:ascii="Cambria" w:eastAsia="Cambria" w:hAnsi="Cambria"/>
                      <w:color w:val="000000"/>
                      <w:sz w:val="18"/>
                    </w:rPr>
                    <w:t>flamprop</w:t>
                  </w:r>
                  <w:proofErr w:type="spellEnd"/>
                  <w:r>
                    <w:rPr>
                      <w:rFonts w:ascii="Cambria" w:eastAsia="Cambria" w:hAnsi="Cambria"/>
                      <w:color w:val="000000"/>
                      <w:sz w:val="18"/>
                    </w:rPr>
                    <w:t>-M-methyl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C15E3"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07B7B"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7E0B9A"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FFEC5" w14:textId="77777777" w:rsidR="00F04578" w:rsidRDefault="00564B74">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D8DA8"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02173" w14:textId="77777777" w:rsidR="00F04578" w:rsidRDefault="00564B74">
                  <w:pPr>
                    <w:spacing w:after="0" w:line="240" w:lineRule="auto"/>
                    <w:jc w:val="center"/>
                  </w:pPr>
                  <w:r>
                    <w:rPr>
                      <w:rFonts w:ascii="Cambria" w:eastAsia="Cambria" w:hAnsi="Cambria"/>
                      <w:color w:val="000000"/>
                      <w:sz w:val="18"/>
                    </w:rPr>
                    <w:t>-</w:t>
                  </w:r>
                </w:p>
              </w:tc>
            </w:tr>
            <w:tr w:rsidR="00F04578" w14:paraId="48AC99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CA277" w14:textId="77777777" w:rsidR="00F04578" w:rsidRDefault="00564B74">
                  <w:pPr>
                    <w:spacing w:after="0" w:line="240" w:lineRule="auto"/>
                  </w:pPr>
                  <w:proofErr w:type="spellStart"/>
                  <w:r>
                    <w:rPr>
                      <w:rFonts w:ascii="Cambria" w:eastAsia="Cambria" w:hAnsi="Cambria"/>
                      <w:color w:val="000000"/>
                      <w:sz w:val="18"/>
                    </w:rPr>
                    <w:t>florasulam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18F0F"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A3EDD"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5A8D68" w14:textId="77777777" w:rsidR="00F04578" w:rsidRDefault="00564B7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FC8EA"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B95D9"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05B55" w14:textId="77777777" w:rsidR="00F04578" w:rsidRDefault="00564B74">
                  <w:pPr>
                    <w:spacing w:after="0" w:line="240" w:lineRule="auto"/>
                    <w:jc w:val="center"/>
                  </w:pPr>
                  <w:r>
                    <w:rPr>
                      <w:rFonts w:ascii="Cambria" w:eastAsia="Cambria" w:hAnsi="Cambria"/>
                      <w:color w:val="000000"/>
                      <w:sz w:val="18"/>
                    </w:rPr>
                    <w:t>0</w:t>
                  </w:r>
                </w:p>
              </w:tc>
            </w:tr>
            <w:tr w:rsidR="00F04578" w14:paraId="2A1469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829F4" w14:textId="77777777" w:rsidR="00F04578" w:rsidRDefault="00564B74">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E279F"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2B828" w14:textId="77777777" w:rsidR="00F04578" w:rsidRDefault="00F04578">
                  <w:pPr>
                    <w:spacing w:after="0" w:line="240" w:lineRule="auto"/>
                  </w:pP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AFB59E"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73522"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E1ECF"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0D3A7" w14:textId="77777777" w:rsidR="00F04578" w:rsidRDefault="00564B74">
                  <w:pPr>
                    <w:spacing w:after="0" w:line="240" w:lineRule="auto"/>
                    <w:jc w:val="center"/>
                  </w:pPr>
                  <w:r>
                    <w:rPr>
                      <w:rFonts w:ascii="Cambria" w:eastAsia="Cambria" w:hAnsi="Cambria"/>
                      <w:color w:val="000000"/>
                      <w:sz w:val="18"/>
                    </w:rPr>
                    <w:t>-</w:t>
                  </w:r>
                </w:p>
              </w:tc>
            </w:tr>
            <w:tr w:rsidR="00F04578" w14:paraId="368D7E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04C67" w14:textId="77777777" w:rsidR="00F04578" w:rsidRDefault="00564B74">
                  <w:pPr>
                    <w:spacing w:after="0" w:line="240" w:lineRule="auto"/>
                  </w:pPr>
                  <w:proofErr w:type="spellStart"/>
                  <w:r>
                    <w:rPr>
                      <w:rFonts w:ascii="Cambria" w:eastAsia="Cambria" w:hAnsi="Cambria"/>
                      <w:color w:val="000000"/>
                      <w:sz w:val="18"/>
                    </w:rPr>
                    <w:t>fluazifop</w:t>
                  </w:r>
                  <w:proofErr w:type="spellEnd"/>
                  <w:r>
                    <w:rPr>
                      <w:rFonts w:ascii="Cambria" w:eastAsia="Cambria" w:hAnsi="Cambria"/>
                      <w:color w:val="000000"/>
                      <w:sz w:val="18"/>
                    </w:rPr>
                    <w:t>-p-butyl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FFC56"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03EE4"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C98DE4"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52E3C" w14:textId="77777777" w:rsidR="00F04578" w:rsidRDefault="00564B74">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B756F"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501A9" w14:textId="77777777" w:rsidR="00F04578" w:rsidRDefault="00564B74">
                  <w:pPr>
                    <w:spacing w:after="0" w:line="240" w:lineRule="auto"/>
                    <w:jc w:val="center"/>
                  </w:pPr>
                  <w:r>
                    <w:rPr>
                      <w:rFonts w:ascii="Cambria" w:eastAsia="Cambria" w:hAnsi="Cambria"/>
                      <w:color w:val="000000"/>
                      <w:sz w:val="18"/>
                    </w:rPr>
                    <w:t>-</w:t>
                  </w:r>
                </w:p>
              </w:tc>
            </w:tr>
            <w:tr w:rsidR="00F04578" w14:paraId="186A18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E264A" w14:textId="77777777" w:rsidR="00F04578" w:rsidRDefault="00564B74">
                  <w:pPr>
                    <w:spacing w:after="0" w:line="240" w:lineRule="auto"/>
                  </w:pPr>
                  <w:proofErr w:type="spellStart"/>
                  <w:r>
                    <w:rPr>
                      <w:rFonts w:ascii="Cambria" w:eastAsia="Cambria" w:hAnsi="Cambria"/>
                      <w:color w:val="000000"/>
                      <w:sz w:val="18"/>
                    </w:rPr>
                    <w:t>flumetsulam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FC997"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55E21"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D8DB45" w14:textId="77777777" w:rsidR="00F04578" w:rsidRDefault="00564B7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0EA9D"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56F50"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C27A8" w14:textId="77777777" w:rsidR="00F04578" w:rsidRDefault="00564B74">
                  <w:pPr>
                    <w:spacing w:after="0" w:line="240" w:lineRule="auto"/>
                    <w:jc w:val="center"/>
                  </w:pPr>
                  <w:r>
                    <w:rPr>
                      <w:rFonts w:ascii="Cambria" w:eastAsia="Cambria" w:hAnsi="Cambria"/>
                      <w:color w:val="000000"/>
                      <w:sz w:val="18"/>
                    </w:rPr>
                    <w:t>0</w:t>
                  </w:r>
                </w:p>
              </w:tc>
            </w:tr>
            <w:tr w:rsidR="00F04578" w14:paraId="015823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99587" w14:textId="77777777" w:rsidR="00F04578" w:rsidRDefault="00564B74">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A1F07"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53837"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7A8CBF" w14:textId="77777777" w:rsidR="00F04578" w:rsidRDefault="00564B7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62B1E"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0EC6C"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AD2DC" w14:textId="77777777" w:rsidR="00F04578" w:rsidRDefault="00564B74">
                  <w:pPr>
                    <w:spacing w:after="0" w:line="240" w:lineRule="auto"/>
                    <w:jc w:val="center"/>
                  </w:pPr>
                  <w:r>
                    <w:rPr>
                      <w:rFonts w:ascii="Cambria" w:eastAsia="Cambria" w:hAnsi="Cambria"/>
                      <w:color w:val="000000"/>
                      <w:sz w:val="18"/>
                    </w:rPr>
                    <w:t>0</w:t>
                  </w:r>
                </w:p>
              </w:tc>
            </w:tr>
            <w:tr w:rsidR="00F04578" w14:paraId="79D0EC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16BAD" w14:textId="77777777" w:rsidR="00F04578" w:rsidRDefault="00564B74">
                  <w:pPr>
                    <w:spacing w:after="0" w:line="240" w:lineRule="auto"/>
                  </w:pPr>
                  <w:proofErr w:type="spellStart"/>
                  <w:r>
                    <w:rPr>
                      <w:rFonts w:ascii="Cambria" w:eastAsia="Cambria" w:hAnsi="Cambria"/>
                      <w:color w:val="000000"/>
                      <w:sz w:val="18"/>
                    </w:rPr>
                    <w:t>fluroxypyr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C9249"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4AF9C"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41AE88" w14:textId="77777777" w:rsidR="00F04578" w:rsidRDefault="00564B7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151BE"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995F0"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A0B51" w14:textId="77777777" w:rsidR="00F04578" w:rsidRDefault="00564B74">
                  <w:pPr>
                    <w:spacing w:after="0" w:line="240" w:lineRule="auto"/>
                    <w:jc w:val="center"/>
                  </w:pPr>
                  <w:r>
                    <w:rPr>
                      <w:rFonts w:ascii="Cambria" w:eastAsia="Cambria" w:hAnsi="Cambria"/>
                      <w:color w:val="000000"/>
                      <w:sz w:val="18"/>
                    </w:rPr>
                    <w:t>0</w:t>
                  </w:r>
                </w:p>
              </w:tc>
            </w:tr>
            <w:tr w:rsidR="00F04578" w14:paraId="6633EF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1C967" w14:textId="77777777" w:rsidR="00F04578" w:rsidRDefault="00564B74">
                  <w:pPr>
                    <w:spacing w:after="0" w:line="240" w:lineRule="auto"/>
                  </w:pPr>
                  <w:proofErr w:type="spellStart"/>
                  <w:r>
                    <w:rPr>
                      <w:rFonts w:ascii="Cambria" w:eastAsia="Cambria" w:hAnsi="Cambria"/>
                      <w:color w:val="000000"/>
                      <w:sz w:val="18"/>
                    </w:rPr>
                    <w:t>fomesafen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85F31"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8AE6B"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E833FC"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F20B7"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6E1FA"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7F0F6" w14:textId="77777777" w:rsidR="00F04578" w:rsidRDefault="00564B74">
                  <w:pPr>
                    <w:spacing w:after="0" w:line="240" w:lineRule="auto"/>
                    <w:jc w:val="center"/>
                  </w:pPr>
                  <w:r>
                    <w:rPr>
                      <w:rFonts w:ascii="Cambria" w:eastAsia="Cambria" w:hAnsi="Cambria"/>
                      <w:color w:val="000000"/>
                      <w:sz w:val="18"/>
                    </w:rPr>
                    <w:t>-</w:t>
                  </w:r>
                </w:p>
              </w:tc>
            </w:tr>
            <w:tr w:rsidR="00F04578" w14:paraId="3D3BB1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B9F70" w14:textId="77777777" w:rsidR="00F04578" w:rsidRDefault="00564B74">
                  <w:pPr>
                    <w:spacing w:after="0" w:line="240" w:lineRule="auto"/>
                  </w:pPr>
                  <w:proofErr w:type="spellStart"/>
                  <w:r>
                    <w:rPr>
                      <w:rFonts w:ascii="Cambria" w:eastAsia="Cambria" w:hAnsi="Cambria"/>
                      <w:color w:val="000000"/>
                      <w:sz w:val="18"/>
                    </w:rPr>
                    <w:t>glufosinate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08A3E"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43E6B"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3B7D2A"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D9C7C" w14:textId="77777777" w:rsidR="00F04578" w:rsidRDefault="00564B74">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90DED"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7FE83" w14:textId="77777777" w:rsidR="00F04578" w:rsidRDefault="00564B74">
                  <w:pPr>
                    <w:spacing w:after="0" w:line="240" w:lineRule="auto"/>
                    <w:jc w:val="center"/>
                  </w:pPr>
                  <w:r>
                    <w:rPr>
                      <w:rFonts w:ascii="Cambria" w:eastAsia="Cambria" w:hAnsi="Cambria"/>
                      <w:color w:val="000000"/>
                      <w:sz w:val="18"/>
                    </w:rPr>
                    <w:t>-</w:t>
                  </w:r>
                </w:p>
              </w:tc>
            </w:tr>
            <w:tr w:rsidR="00F04578" w14:paraId="1599A4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2E6F5" w14:textId="77777777" w:rsidR="00F04578" w:rsidRDefault="00564B74">
                  <w:pPr>
                    <w:spacing w:after="0" w:line="240" w:lineRule="auto"/>
                  </w:pPr>
                  <w:r>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30C30"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75657"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183DB2" w14:textId="77777777" w:rsidR="00F04578" w:rsidRDefault="00564B74">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39354" w14:textId="77777777" w:rsidR="00F04578" w:rsidRDefault="00564B74">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7EA2A"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F0F44" w14:textId="77777777" w:rsidR="00F04578" w:rsidRDefault="00564B74">
                  <w:pPr>
                    <w:spacing w:after="0" w:line="240" w:lineRule="auto"/>
                    <w:jc w:val="center"/>
                  </w:pPr>
                  <w:r>
                    <w:rPr>
                      <w:rFonts w:ascii="Cambria" w:eastAsia="Cambria" w:hAnsi="Cambria"/>
                      <w:color w:val="000000"/>
                      <w:sz w:val="18"/>
                    </w:rPr>
                    <w:t>0</w:t>
                  </w:r>
                </w:p>
              </w:tc>
            </w:tr>
            <w:tr w:rsidR="00F04578" w14:paraId="765644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72B46" w14:textId="77777777" w:rsidR="00F04578" w:rsidRDefault="00564B74">
                  <w:pPr>
                    <w:spacing w:after="0" w:line="240" w:lineRule="auto"/>
                  </w:pPr>
                  <w:proofErr w:type="spellStart"/>
                  <w:r>
                    <w:rPr>
                      <w:rFonts w:ascii="Cambria" w:eastAsia="Cambria" w:hAnsi="Cambria"/>
                      <w:color w:val="000000"/>
                      <w:sz w:val="18"/>
                    </w:rPr>
                    <w:t>halauxifen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3E69C"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2C1C4"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E066E7" w14:textId="77777777" w:rsidR="00F04578" w:rsidRDefault="00564B7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87892"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64BE8"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AFF6F" w14:textId="77777777" w:rsidR="00F04578" w:rsidRDefault="00564B74">
                  <w:pPr>
                    <w:spacing w:after="0" w:line="240" w:lineRule="auto"/>
                    <w:jc w:val="center"/>
                  </w:pPr>
                  <w:r>
                    <w:rPr>
                      <w:rFonts w:ascii="Cambria" w:eastAsia="Cambria" w:hAnsi="Cambria"/>
                      <w:color w:val="000000"/>
                      <w:sz w:val="18"/>
                    </w:rPr>
                    <w:t>0</w:t>
                  </w:r>
                </w:p>
              </w:tc>
            </w:tr>
            <w:tr w:rsidR="00F04578" w14:paraId="18FC46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67F23" w14:textId="77777777" w:rsidR="00F04578" w:rsidRDefault="00564B74">
                  <w:pPr>
                    <w:spacing w:after="0" w:line="240" w:lineRule="auto"/>
                  </w:pPr>
                  <w:proofErr w:type="spellStart"/>
                  <w:r>
                    <w:rPr>
                      <w:rFonts w:ascii="Cambria" w:eastAsia="Cambria" w:hAnsi="Cambria"/>
                      <w:color w:val="000000"/>
                      <w:sz w:val="18"/>
                    </w:rPr>
                    <w:t>halosulfuron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84226"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E7CE1"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798BBF" w14:textId="77777777" w:rsidR="00F04578" w:rsidRDefault="00564B7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2E738"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D1819"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25F3C" w14:textId="77777777" w:rsidR="00F04578" w:rsidRDefault="00564B74">
                  <w:pPr>
                    <w:spacing w:after="0" w:line="240" w:lineRule="auto"/>
                    <w:jc w:val="center"/>
                  </w:pPr>
                  <w:r>
                    <w:rPr>
                      <w:rFonts w:ascii="Cambria" w:eastAsia="Cambria" w:hAnsi="Cambria"/>
                      <w:color w:val="000000"/>
                      <w:sz w:val="18"/>
                    </w:rPr>
                    <w:t>0</w:t>
                  </w:r>
                </w:p>
              </w:tc>
            </w:tr>
            <w:tr w:rsidR="00F04578" w14:paraId="0D9F35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1534A" w14:textId="77777777" w:rsidR="00F04578" w:rsidRDefault="00564B74">
                  <w:pPr>
                    <w:spacing w:after="0" w:line="240" w:lineRule="auto"/>
                  </w:pPr>
                  <w:proofErr w:type="spellStart"/>
                  <w:r>
                    <w:rPr>
                      <w:rFonts w:ascii="Cambria" w:eastAsia="Cambria" w:hAnsi="Cambria"/>
                      <w:color w:val="000000"/>
                      <w:sz w:val="18"/>
                    </w:rPr>
                    <w:t>haloxyfop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506EF"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802D9" w14:textId="77777777" w:rsidR="00F04578" w:rsidRDefault="00564B74">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921AC6"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9CC8A" w14:textId="77777777" w:rsidR="00F04578" w:rsidRDefault="00564B74">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87CDD"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ADCA3" w14:textId="77777777" w:rsidR="00F04578" w:rsidRDefault="00564B74">
                  <w:pPr>
                    <w:spacing w:after="0" w:line="240" w:lineRule="auto"/>
                    <w:jc w:val="center"/>
                  </w:pPr>
                  <w:r>
                    <w:rPr>
                      <w:rFonts w:ascii="Cambria" w:eastAsia="Cambria" w:hAnsi="Cambria"/>
                      <w:color w:val="000000"/>
                      <w:sz w:val="18"/>
                    </w:rPr>
                    <w:t>-</w:t>
                  </w:r>
                </w:p>
              </w:tc>
            </w:tr>
            <w:tr w:rsidR="00F04578" w14:paraId="4FB869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26D9F" w14:textId="77777777" w:rsidR="00F04578" w:rsidRDefault="00564B74">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4355E"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0315D"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B28AEF"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8DDF9"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8698E"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64D18" w14:textId="77777777" w:rsidR="00F04578" w:rsidRDefault="00564B74">
                  <w:pPr>
                    <w:spacing w:after="0" w:line="240" w:lineRule="auto"/>
                    <w:jc w:val="center"/>
                  </w:pPr>
                  <w:r>
                    <w:rPr>
                      <w:rFonts w:ascii="Cambria" w:eastAsia="Cambria" w:hAnsi="Cambria"/>
                      <w:color w:val="000000"/>
                      <w:sz w:val="18"/>
                    </w:rPr>
                    <w:t>-</w:t>
                  </w:r>
                </w:p>
              </w:tc>
            </w:tr>
            <w:tr w:rsidR="00F04578" w14:paraId="4F7533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E21B9" w14:textId="77777777" w:rsidR="00F04578" w:rsidRDefault="00564B74">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0A5C6"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4889B"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795675"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6B087"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F05C9"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DA238" w14:textId="77777777" w:rsidR="00F04578" w:rsidRDefault="00564B74">
                  <w:pPr>
                    <w:spacing w:after="0" w:line="240" w:lineRule="auto"/>
                    <w:jc w:val="center"/>
                  </w:pPr>
                  <w:r>
                    <w:rPr>
                      <w:rFonts w:ascii="Cambria" w:eastAsia="Cambria" w:hAnsi="Cambria"/>
                      <w:color w:val="000000"/>
                      <w:sz w:val="18"/>
                    </w:rPr>
                    <w:t>-</w:t>
                  </w:r>
                </w:p>
              </w:tc>
            </w:tr>
            <w:tr w:rsidR="00F04578" w14:paraId="2966AA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2A685" w14:textId="77777777" w:rsidR="00F04578" w:rsidRDefault="00564B74">
                  <w:pPr>
                    <w:spacing w:after="0" w:line="240" w:lineRule="auto"/>
                  </w:pPr>
                  <w:proofErr w:type="spellStart"/>
                  <w:r>
                    <w:rPr>
                      <w:rFonts w:ascii="Cambria" w:eastAsia="Cambria" w:hAnsi="Cambria"/>
                      <w:color w:val="000000"/>
                      <w:sz w:val="18"/>
                    </w:rPr>
                    <w:lastRenderedPageBreak/>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B3181"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6FF01"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41745F"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A4465"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E8F09"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23CE4" w14:textId="77777777" w:rsidR="00F04578" w:rsidRDefault="00564B74">
                  <w:pPr>
                    <w:spacing w:after="0" w:line="240" w:lineRule="auto"/>
                    <w:jc w:val="center"/>
                  </w:pPr>
                  <w:r>
                    <w:rPr>
                      <w:rFonts w:ascii="Cambria" w:eastAsia="Cambria" w:hAnsi="Cambria"/>
                      <w:color w:val="000000"/>
                      <w:sz w:val="18"/>
                    </w:rPr>
                    <w:t>-</w:t>
                  </w:r>
                </w:p>
              </w:tc>
            </w:tr>
            <w:tr w:rsidR="00F04578" w14:paraId="232B96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BC37D" w14:textId="77777777" w:rsidR="00F04578" w:rsidRDefault="00564B74">
                  <w:pPr>
                    <w:spacing w:after="0" w:line="240" w:lineRule="auto"/>
                  </w:pPr>
                  <w:proofErr w:type="spellStart"/>
                  <w:r>
                    <w:rPr>
                      <w:rFonts w:ascii="Cambria" w:eastAsia="Cambria" w:hAnsi="Cambria"/>
                      <w:color w:val="000000"/>
                      <w:sz w:val="18"/>
                    </w:rPr>
                    <w:t>isoxaflutole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781AD"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6BFEF"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EE17DB" w14:textId="77777777" w:rsidR="00F04578" w:rsidRDefault="00564B7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5F2EB"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4EA5A"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F5564" w14:textId="77777777" w:rsidR="00F04578" w:rsidRDefault="00564B74">
                  <w:pPr>
                    <w:spacing w:after="0" w:line="240" w:lineRule="auto"/>
                    <w:jc w:val="center"/>
                  </w:pPr>
                  <w:r>
                    <w:rPr>
                      <w:rFonts w:ascii="Cambria" w:eastAsia="Cambria" w:hAnsi="Cambria"/>
                      <w:color w:val="000000"/>
                      <w:sz w:val="18"/>
                    </w:rPr>
                    <w:t>0</w:t>
                  </w:r>
                </w:p>
              </w:tc>
            </w:tr>
            <w:tr w:rsidR="00F04578" w14:paraId="4DA15B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7D608" w14:textId="77777777" w:rsidR="00F04578" w:rsidRDefault="00564B74">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AD5C3"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7600D"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CC8DC4" w14:textId="77777777" w:rsidR="00F04578" w:rsidRDefault="00564B7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77724"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258DF"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85713" w14:textId="77777777" w:rsidR="00F04578" w:rsidRDefault="00564B74">
                  <w:pPr>
                    <w:spacing w:after="0" w:line="240" w:lineRule="auto"/>
                    <w:jc w:val="center"/>
                  </w:pPr>
                  <w:r>
                    <w:rPr>
                      <w:rFonts w:ascii="Cambria" w:eastAsia="Cambria" w:hAnsi="Cambria"/>
                      <w:color w:val="000000"/>
                      <w:sz w:val="18"/>
                    </w:rPr>
                    <w:t>0</w:t>
                  </w:r>
                </w:p>
              </w:tc>
            </w:tr>
            <w:tr w:rsidR="00F04578" w14:paraId="7E4509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40BC5" w14:textId="77777777" w:rsidR="00F04578" w:rsidRDefault="00564B74">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462D3"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025D3"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47DC15" w14:textId="77777777" w:rsidR="00F04578" w:rsidRDefault="00564B7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2CF99"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2DC61"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D26C5" w14:textId="77777777" w:rsidR="00F04578" w:rsidRDefault="00564B74">
                  <w:pPr>
                    <w:spacing w:after="0" w:line="240" w:lineRule="auto"/>
                    <w:jc w:val="center"/>
                  </w:pPr>
                  <w:r>
                    <w:rPr>
                      <w:rFonts w:ascii="Cambria" w:eastAsia="Cambria" w:hAnsi="Cambria"/>
                      <w:color w:val="000000"/>
                      <w:sz w:val="18"/>
                    </w:rPr>
                    <w:t>0</w:t>
                  </w:r>
                </w:p>
              </w:tc>
            </w:tr>
            <w:tr w:rsidR="00F04578" w14:paraId="7F932A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ADE67" w14:textId="77777777" w:rsidR="00F04578" w:rsidRDefault="00564B74">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2D9FB"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12D60"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66A8BF" w14:textId="77777777" w:rsidR="00F04578" w:rsidRDefault="00564B7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47E60"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124A8"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81D92" w14:textId="77777777" w:rsidR="00F04578" w:rsidRDefault="00564B74">
                  <w:pPr>
                    <w:spacing w:after="0" w:line="240" w:lineRule="auto"/>
                    <w:jc w:val="center"/>
                  </w:pPr>
                  <w:r>
                    <w:rPr>
                      <w:rFonts w:ascii="Cambria" w:eastAsia="Cambria" w:hAnsi="Cambria"/>
                      <w:color w:val="000000"/>
                      <w:sz w:val="18"/>
                    </w:rPr>
                    <w:t>0</w:t>
                  </w:r>
                </w:p>
              </w:tc>
            </w:tr>
            <w:tr w:rsidR="00F04578" w14:paraId="6C56AD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02D07" w14:textId="77777777" w:rsidR="00F04578" w:rsidRDefault="00564B74">
                  <w:pPr>
                    <w:spacing w:after="0" w:line="240" w:lineRule="auto"/>
                  </w:pPr>
                  <w:proofErr w:type="spellStart"/>
                  <w:r>
                    <w:rPr>
                      <w:rFonts w:ascii="Cambria" w:eastAsia="Cambria" w:hAnsi="Cambria"/>
                      <w:color w:val="000000"/>
                      <w:sz w:val="18"/>
                    </w:rPr>
                    <w:t>mefenpyr</w:t>
                  </w:r>
                  <w:proofErr w:type="spellEnd"/>
                  <w:r>
                    <w:rPr>
                      <w:rFonts w:ascii="Cambria" w:eastAsia="Cambria" w:hAnsi="Cambria"/>
                      <w:color w:val="000000"/>
                      <w:sz w:val="18"/>
                    </w:rPr>
                    <w:t>-diethyl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C4155"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320E9"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026BFB" w14:textId="77777777" w:rsidR="00F04578" w:rsidRDefault="00564B7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52DDC"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D3B2B"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3D030" w14:textId="77777777" w:rsidR="00F04578" w:rsidRDefault="00564B74">
                  <w:pPr>
                    <w:spacing w:after="0" w:line="240" w:lineRule="auto"/>
                    <w:jc w:val="center"/>
                  </w:pPr>
                  <w:r>
                    <w:rPr>
                      <w:rFonts w:ascii="Cambria" w:eastAsia="Cambria" w:hAnsi="Cambria"/>
                      <w:color w:val="000000"/>
                      <w:sz w:val="18"/>
                    </w:rPr>
                    <w:t>0</w:t>
                  </w:r>
                </w:p>
              </w:tc>
            </w:tr>
            <w:tr w:rsidR="00F04578" w14:paraId="61DF48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BE5AF" w14:textId="77777777" w:rsidR="00F04578" w:rsidRDefault="00564B74">
                  <w:pPr>
                    <w:spacing w:after="0" w:line="240" w:lineRule="auto"/>
                  </w:pPr>
                  <w:proofErr w:type="spellStart"/>
                  <w:r>
                    <w:rPr>
                      <w:rFonts w:ascii="Cambria" w:eastAsia="Cambria" w:hAnsi="Cambria"/>
                      <w:color w:val="000000"/>
                      <w:sz w:val="18"/>
                    </w:rPr>
                    <w:t>mesotrione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7549A"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54C3E"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6ADE7C"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60D8C"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266CF"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F00D2" w14:textId="77777777" w:rsidR="00F04578" w:rsidRDefault="00564B74">
                  <w:pPr>
                    <w:spacing w:after="0" w:line="240" w:lineRule="auto"/>
                    <w:jc w:val="center"/>
                  </w:pPr>
                  <w:r>
                    <w:rPr>
                      <w:rFonts w:ascii="Cambria" w:eastAsia="Cambria" w:hAnsi="Cambria"/>
                      <w:color w:val="000000"/>
                      <w:sz w:val="18"/>
                    </w:rPr>
                    <w:t>-</w:t>
                  </w:r>
                </w:p>
              </w:tc>
            </w:tr>
            <w:tr w:rsidR="00F04578" w14:paraId="4CFEE0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03EDC" w14:textId="77777777" w:rsidR="00F04578" w:rsidRDefault="00564B74">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86254"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0F347"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C1BE90"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87701"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A08ED"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54258" w14:textId="77777777" w:rsidR="00F04578" w:rsidRDefault="00564B74">
                  <w:pPr>
                    <w:spacing w:after="0" w:line="240" w:lineRule="auto"/>
                    <w:jc w:val="center"/>
                  </w:pPr>
                  <w:r>
                    <w:rPr>
                      <w:rFonts w:ascii="Cambria" w:eastAsia="Cambria" w:hAnsi="Cambria"/>
                      <w:color w:val="000000"/>
                      <w:sz w:val="18"/>
                    </w:rPr>
                    <w:t>-</w:t>
                  </w:r>
                </w:p>
              </w:tc>
            </w:tr>
            <w:tr w:rsidR="00F04578" w14:paraId="0B227B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6CB8F" w14:textId="77777777" w:rsidR="00F04578" w:rsidRDefault="00564B74">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C0F8D"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D95EC"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BD68C3" w14:textId="77777777" w:rsidR="00F04578" w:rsidRDefault="00564B74">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8B524"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9F7AC"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F7A46" w14:textId="77777777" w:rsidR="00F04578" w:rsidRDefault="00564B74">
                  <w:pPr>
                    <w:spacing w:after="0" w:line="240" w:lineRule="auto"/>
                    <w:jc w:val="center"/>
                  </w:pPr>
                  <w:r>
                    <w:rPr>
                      <w:rFonts w:ascii="Cambria" w:eastAsia="Cambria" w:hAnsi="Cambria"/>
                      <w:color w:val="000000"/>
                      <w:sz w:val="18"/>
                    </w:rPr>
                    <w:t>0</w:t>
                  </w:r>
                </w:p>
              </w:tc>
            </w:tr>
            <w:tr w:rsidR="00F04578" w14:paraId="26DD64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55CE3" w14:textId="77777777" w:rsidR="00F04578" w:rsidRDefault="00564B74">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93FF7"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7B5DA"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586535"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F6338"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E2154"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16005" w14:textId="77777777" w:rsidR="00F04578" w:rsidRDefault="00564B74">
                  <w:pPr>
                    <w:spacing w:after="0" w:line="240" w:lineRule="auto"/>
                    <w:jc w:val="center"/>
                  </w:pPr>
                  <w:r>
                    <w:rPr>
                      <w:rFonts w:ascii="Cambria" w:eastAsia="Cambria" w:hAnsi="Cambria"/>
                      <w:color w:val="000000"/>
                      <w:sz w:val="18"/>
                    </w:rPr>
                    <w:t>-</w:t>
                  </w:r>
                </w:p>
              </w:tc>
            </w:tr>
            <w:tr w:rsidR="00F04578" w14:paraId="542955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EF7CA" w14:textId="77777777" w:rsidR="00F04578" w:rsidRDefault="00564B74">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4B249"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87350"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CC80E8" w14:textId="77777777" w:rsidR="00F04578" w:rsidRDefault="00564B7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A0AA3"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6FE8F"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08ACA" w14:textId="77777777" w:rsidR="00F04578" w:rsidRDefault="00564B74">
                  <w:pPr>
                    <w:spacing w:after="0" w:line="240" w:lineRule="auto"/>
                    <w:jc w:val="center"/>
                  </w:pPr>
                  <w:r>
                    <w:rPr>
                      <w:rFonts w:ascii="Cambria" w:eastAsia="Cambria" w:hAnsi="Cambria"/>
                      <w:color w:val="000000"/>
                      <w:sz w:val="18"/>
                    </w:rPr>
                    <w:t>0</w:t>
                  </w:r>
                </w:p>
              </w:tc>
            </w:tr>
            <w:tr w:rsidR="00F04578" w14:paraId="15FFF7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776D9" w14:textId="77777777" w:rsidR="00F04578" w:rsidRDefault="00564B74">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74870"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2AFDB"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A11CC0" w14:textId="77777777" w:rsidR="00F04578" w:rsidRDefault="00564B7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8FACB"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A2021"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F586D" w14:textId="77777777" w:rsidR="00F04578" w:rsidRDefault="00564B74">
                  <w:pPr>
                    <w:spacing w:after="0" w:line="240" w:lineRule="auto"/>
                    <w:jc w:val="center"/>
                  </w:pPr>
                  <w:r>
                    <w:rPr>
                      <w:rFonts w:ascii="Cambria" w:eastAsia="Cambria" w:hAnsi="Cambria"/>
                      <w:color w:val="000000"/>
                      <w:sz w:val="18"/>
                    </w:rPr>
                    <w:t>0</w:t>
                  </w:r>
                </w:p>
              </w:tc>
            </w:tr>
            <w:tr w:rsidR="00F04578" w14:paraId="022B42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A98A6" w14:textId="77777777" w:rsidR="00F04578" w:rsidRDefault="00564B74">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EE93A"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63680"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25C402" w14:textId="77777777" w:rsidR="00F04578" w:rsidRDefault="00564B7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D7610"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72EE2"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E8398" w14:textId="77777777" w:rsidR="00F04578" w:rsidRDefault="00564B74">
                  <w:pPr>
                    <w:spacing w:after="0" w:line="240" w:lineRule="auto"/>
                    <w:jc w:val="center"/>
                  </w:pPr>
                  <w:r>
                    <w:rPr>
                      <w:rFonts w:ascii="Cambria" w:eastAsia="Cambria" w:hAnsi="Cambria"/>
                      <w:color w:val="000000"/>
                      <w:sz w:val="18"/>
                    </w:rPr>
                    <w:t>0</w:t>
                  </w:r>
                </w:p>
              </w:tc>
            </w:tr>
            <w:tr w:rsidR="00F04578" w14:paraId="05E976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0567F" w14:textId="77777777" w:rsidR="00F04578" w:rsidRDefault="00564B74">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333E9"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B4018"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76B960" w14:textId="77777777" w:rsidR="00F04578" w:rsidRDefault="00564B7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27DD9"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2F647"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ED2CA" w14:textId="77777777" w:rsidR="00F04578" w:rsidRDefault="00564B74">
                  <w:pPr>
                    <w:spacing w:after="0" w:line="240" w:lineRule="auto"/>
                    <w:jc w:val="center"/>
                  </w:pPr>
                  <w:r>
                    <w:rPr>
                      <w:rFonts w:ascii="Cambria" w:eastAsia="Cambria" w:hAnsi="Cambria"/>
                      <w:color w:val="000000"/>
                      <w:sz w:val="18"/>
                    </w:rPr>
                    <w:t>0</w:t>
                  </w:r>
                </w:p>
              </w:tc>
            </w:tr>
            <w:tr w:rsidR="00F04578" w14:paraId="4C2342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EC9F8" w14:textId="77777777" w:rsidR="00F04578" w:rsidRDefault="00564B74">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71DD6"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0866B"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916B06"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388D6"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57AC6"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3A951" w14:textId="77777777" w:rsidR="00F04578" w:rsidRDefault="00564B74">
                  <w:pPr>
                    <w:spacing w:after="0" w:line="240" w:lineRule="auto"/>
                    <w:jc w:val="center"/>
                  </w:pPr>
                  <w:r>
                    <w:rPr>
                      <w:rFonts w:ascii="Cambria" w:eastAsia="Cambria" w:hAnsi="Cambria"/>
                      <w:color w:val="000000"/>
                      <w:sz w:val="18"/>
                    </w:rPr>
                    <w:t>-</w:t>
                  </w:r>
                </w:p>
              </w:tc>
            </w:tr>
            <w:tr w:rsidR="00F04578" w14:paraId="1E1000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7FED6" w14:textId="77777777" w:rsidR="00F04578" w:rsidRDefault="00564B74">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858EB"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80EE8"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A0A476"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215F6"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16911"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87DD3" w14:textId="77777777" w:rsidR="00F04578" w:rsidRDefault="00564B74">
                  <w:pPr>
                    <w:spacing w:after="0" w:line="240" w:lineRule="auto"/>
                    <w:jc w:val="center"/>
                  </w:pPr>
                  <w:r>
                    <w:rPr>
                      <w:rFonts w:ascii="Cambria" w:eastAsia="Cambria" w:hAnsi="Cambria"/>
                      <w:color w:val="000000"/>
                      <w:sz w:val="18"/>
                    </w:rPr>
                    <w:t>-</w:t>
                  </w:r>
                </w:p>
              </w:tc>
            </w:tr>
            <w:tr w:rsidR="00F04578" w14:paraId="49BCA2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EDA41" w14:textId="77777777" w:rsidR="00F04578" w:rsidRDefault="00564B74">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7EEFD"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85804"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05982D" w14:textId="77777777" w:rsidR="00F04578" w:rsidRDefault="00564B7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BC09B"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8AE03"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8694D" w14:textId="77777777" w:rsidR="00F04578" w:rsidRDefault="00564B74">
                  <w:pPr>
                    <w:spacing w:after="0" w:line="240" w:lineRule="auto"/>
                    <w:jc w:val="center"/>
                  </w:pPr>
                  <w:r>
                    <w:rPr>
                      <w:rFonts w:ascii="Cambria" w:eastAsia="Cambria" w:hAnsi="Cambria"/>
                      <w:color w:val="000000"/>
                      <w:sz w:val="18"/>
                    </w:rPr>
                    <w:t>0</w:t>
                  </w:r>
                </w:p>
              </w:tc>
            </w:tr>
            <w:tr w:rsidR="00F04578" w14:paraId="1F078F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D9922" w14:textId="77777777" w:rsidR="00F04578" w:rsidRDefault="00564B74">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894E6"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53CCE"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8A916B" w14:textId="77777777" w:rsidR="00F04578" w:rsidRDefault="00564B7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95C9C"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2A2FD"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3A757" w14:textId="77777777" w:rsidR="00F04578" w:rsidRDefault="00564B74">
                  <w:pPr>
                    <w:spacing w:after="0" w:line="240" w:lineRule="auto"/>
                    <w:jc w:val="center"/>
                  </w:pPr>
                  <w:r>
                    <w:rPr>
                      <w:rFonts w:ascii="Cambria" w:eastAsia="Cambria" w:hAnsi="Cambria"/>
                      <w:color w:val="000000"/>
                      <w:sz w:val="18"/>
                    </w:rPr>
                    <w:t>0</w:t>
                  </w:r>
                </w:p>
              </w:tc>
            </w:tr>
            <w:tr w:rsidR="00F04578" w14:paraId="73C4F6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71AA2" w14:textId="77777777" w:rsidR="00F04578" w:rsidRDefault="00564B74">
                  <w:pPr>
                    <w:spacing w:after="0" w:line="240" w:lineRule="auto"/>
                  </w:pPr>
                  <w:r>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56A4D"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C07AE"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FF823E" w14:textId="77777777" w:rsidR="00F04578" w:rsidRDefault="00564B7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44ACE" w14:textId="77777777" w:rsidR="00F04578" w:rsidRDefault="00564B74">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6A935"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6576E" w14:textId="77777777" w:rsidR="00F04578" w:rsidRDefault="00564B74">
                  <w:pPr>
                    <w:spacing w:after="0" w:line="240" w:lineRule="auto"/>
                    <w:jc w:val="center"/>
                  </w:pPr>
                  <w:r>
                    <w:rPr>
                      <w:rFonts w:ascii="Cambria" w:eastAsia="Cambria" w:hAnsi="Cambria"/>
                      <w:color w:val="000000"/>
                      <w:sz w:val="18"/>
                    </w:rPr>
                    <w:t>0</w:t>
                  </w:r>
                </w:p>
              </w:tc>
            </w:tr>
            <w:tr w:rsidR="00F04578" w14:paraId="2415E6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13050" w14:textId="77777777" w:rsidR="00F04578" w:rsidRDefault="00564B74">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766AD"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AA6C2"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6C24E2" w14:textId="77777777" w:rsidR="00F04578" w:rsidRDefault="00564B7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FEC15"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0D6BF"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B0D31" w14:textId="77777777" w:rsidR="00F04578" w:rsidRDefault="00564B74">
                  <w:pPr>
                    <w:spacing w:after="0" w:line="240" w:lineRule="auto"/>
                    <w:jc w:val="center"/>
                  </w:pPr>
                  <w:r>
                    <w:rPr>
                      <w:rFonts w:ascii="Cambria" w:eastAsia="Cambria" w:hAnsi="Cambria"/>
                      <w:color w:val="000000"/>
                      <w:sz w:val="18"/>
                    </w:rPr>
                    <w:t>0</w:t>
                  </w:r>
                </w:p>
              </w:tc>
            </w:tr>
            <w:tr w:rsidR="00F04578" w14:paraId="450AF2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0AEBF" w14:textId="77777777" w:rsidR="00F04578" w:rsidRDefault="00564B74">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CDDFC"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CC51D"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B2EF0E" w14:textId="77777777" w:rsidR="00F04578" w:rsidRDefault="00564B7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9E04E"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EB953"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86658" w14:textId="77777777" w:rsidR="00F04578" w:rsidRDefault="00564B74">
                  <w:pPr>
                    <w:spacing w:after="0" w:line="240" w:lineRule="auto"/>
                    <w:jc w:val="center"/>
                  </w:pPr>
                  <w:r>
                    <w:rPr>
                      <w:rFonts w:ascii="Cambria" w:eastAsia="Cambria" w:hAnsi="Cambria"/>
                      <w:color w:val="000000"/>
                      <w:sz w:val="18"/>
                    </w:rPr>
                    <w:t>0</w:t>
                  </w:r>
                </w:p>
              </w:tc>
            </w:tr>
            <w:tr w:rsidR="00F04578" w14:paraId="295B5E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5B246" w14:textId="77777777" w:rsidR="00F04578" w:rsidRDefault="00564B74">
                  <w:pPr>
                    <w:spacing w:after="0" w:line="240" w:lineRule="auto"/>
                  </w:pPr>
                  <w:proofErr w:type="spellStart"/>
                  <w:r>
                    <w:rPr>
                      <w:rFonts w:ascii="Cambria" w:eastAsia="Cambria" w:hAnsi="Cambria"/>
                      <w:color w:val="000000"/>
                      <w:sz w:val="18"/>
                    </w:rPr>
                    <w:t>picolinafen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513DB"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765AA"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7411EF" w14:textId="77777777" w:rsidR="00F04578" w:rsidRDefault="00564B7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0DC3C"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DBE8A"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39EAD" w14:textId="77777777" w:rsidR="00F04578" w:rsidRDefault="00564B74">
                  <w:pPr>
                    <w:spacing w:after="0" w:line="240" w:lineRule="auto"/>
                    <w:jc w:val="center"/>
                  </w:pPr>
                  <w:r>
                    <w:rPr>
                      <w:rFonts w:ascii="Cambria" w:eastAsia="Cambria" w:hAnsi="Cambria"/>
                      <w:color w:val="000000"/>
                      <w:sz w:val="18"/>
                    </w:rPr>
                    <w:t>0</w:t>
                  </w:r>
                </w:p>
              </w:tc>
            </w:tr>
            <w:tr w:rsidR="00F04578" w14:paraId="02904A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D1812" w14:textId="77777777" w:rsidR="00F04578" w:rsidRDefault="00564B74">
                  <w:pPr>
                    <w:spacing w:after="0" w:line="240" w:lineRule="auto"/>
                  </w:pPr>
                  <w:proofErr w:type="spellStart"/>
                  <w:r>
                    <w:rPr>
                      <w:rFonts w:ascii="Cambria" w:eastAsia="Cambria" w:hAnsi="Cambria"/>
                      <w:color w:val="000000"/>
                      <w:sz w:val="18"/>
                    </w:rPr>
                    <w:t>pinoxaden</w:t>
                  </w:r>
                  <w:proofErr w:type="spellEnd"/>
                  <w:r>
                    <w:rPr>
                      <w:rFonts w:ascii="Cambria" w:eastAsia="Cambria" w:hAnsi="Cambria"/>
                      <w:color w:val="000000"/>
                      <w:sz w:val="18"/>
                    </w:rPr>
                    <w:t xml:space="preserve">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1468E"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C6B28"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F7D8DD"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76F5F"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88E97"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31317" w14:textId="77777777" w:rsidR="00F04578" w:rsidRDefault="00564B74">
                  <w:pPr>
                    <w:spacing w:after="0" w:line="240" w:lineRule="auto"/>
                    <w:jc w:val="center"/>
                  </w:pPr>
                  <w:r>
                    <w:rPr>
                      <w:rFonts w:ascii="Cambria" w:eastAsia="Cambria" w:hAnsi="Cambria"/>
                      <w:color w:val="000000"/>
                      <w:sz w:val="18"/>
                    </w:rPr>
                    <w:t>-</w:t>
                  </w:r>
                </w:p>
              </w:tc>
            </w:tr>
            <w:tr w:rsidR="00F04578" w14:paraId="78DE93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B4F48" w14:textId="77777777" w:rsidR="00F04578" w:rsidRDefault="00564B74">
                  <w:pPr>
                    <w:spacing w:after="0" w:line="240" w:lineRule="auto"/>
                  </w:pPr>
                  <w:proofErr w:type="spellStart"/>
                  <w:r>
                    <w:rPr>
                      <w:rFonts w:ascii="Cambria" w:eastAsia="Cambria" w:hAnsi="Cambria"/>
                      <w:color w:val="000000"/>
                      <w:sz w:val="18"/>
                    </w:rPr>
                    <w:t>prometryn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D654F"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464AF"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D7775F" w14:textId="77777777" w:rsidR="00F04578" w:rsidRDefault="00564B7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B63A2"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A1BD0"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9CBDD" w14:textId="77777777" w:rsidR="00F04578" w:rsidRDefault="00564B74">
                  <w:pPr>
                    <w:spacing w:after="0" w:line="240" w:lineRule="auto"/>
                    <w:jc w:val="center"/>
                  </w:pPr>
                  <w:r>
                    <w:rPr>
                      <w:rFonts w:ascii="Cambria" w:eastAsia="Cambria" w:hAnsi="Cambria"/>
                      <w:color w:val="000000"/>
                      <w:sz w:val="18"/>
                    </w:rPr>
                    <w:t>0</w:t>
                  </w:r>
                </w:p>
              </w:tc>
            </w:tr>
            <w:tr w:rsidR="00F04578" w14:paraId="0EE8E4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A3536" w14:textId="77777777" w:rsidR="00F04578" w:rsidRDefault="00564B74">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82293"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31F99"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2FDAEB" w14:textId="77777777" w:rsidR="00F04578" w:rsidRDefault="00564B7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E34E6"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038FE"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72F27" w14:textId="77777777" w:rsidR="00F04578" w:rsidRDefault="00564B74">
                  <w:pPr>
                    <w:spacing w:after="0" w:line="240" w:lineRule="auto"/>
                    <w:jc w:val="center"/>
                  </w:pPr>
                  <w:r>
                    <w:rPr>
                      <w:rFonts w:ascii="Cambria" w:eastAsia="Cambria" w:hAnsi="Cambria"/>
                      <w:color w:val="000000"/>
                      <w:sz w:val="18"/>
                    </w:rPr>
                    <w:t>0</w:t>
                  </w:r>
                </w:p>
              </w:tc>
            </w:tr>
            <w:tr w:rsidR="00F04578" w14:paraId="0B847F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3384F" w14:textId="77777777" w:rsidR="00F04578" w:rsidRDefault="00564B74">
                  <w:pPr>
                    <w:spacing w:after="0" w:line="240" w:lineRule="auto"/>
                  </w:pPr>
                  <w:proofErr w:type="spellStart"/>
                  <w:r>
                    <w:rPr>
                      <w:rFonts w:ascii="Cambria" w:eastAsia="Cambria" w:hAnsi="Cambria"/>
                      <w:color w:val="000000"/>
                      <w:sz w:val="18"/>
                    </w:rPr>
                    <w:t>propaquizafop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3EADD"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61B04"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8756AC"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4E5D0" w14:textId="77777777" w:rsidR="00F04578" w:rsidRDefault="00564B74">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15AE4"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8C043" w14:textId="77777777" w:rsidR="00F04578" w:rsidRDefault="00564B74">
                  <w:pPr>
                    <w:spacing w:after="0" w:line="240" w:lineRule="auto"/>
                    <w:jc w:val="center"/>
                  </w:pPr>
                  <w:r>
                    <w:rPr>
                      <w:rFonts w:ascii="Cambria" w:eastAsia="Cambria" w:hAnsi="Cambria"/>
                      <w:color w:val="000000"/>
                      <w:sz w:val="18"/>
                    </w:rPr>
                    <w:t>-</w:t>
                  </w:r>
                </w:p>
              </w:tc>
            </w:tr>
            <w:tr w:rsidR="00F04578" w14:paraId="52144B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22A23" w14:textId="77777777" w:rsidR="00F04578" w:rsidRDefault="00564B74">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77EE5"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BEC89"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AE1957"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EE2B7"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C6496"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BD417" w14:textId="77777777" w:rsidR="00F04578" w:rsidRDefault="00564B74">
                  <w:pPr>
                    <w:spacing w:after="0" w:line="240" w:lineRule="auto"/>
                    <w:jc w:val="center"/>
                  </w:pPr>
                  <w:r>
                    <w:rPr>
                      <w:rFonts w:ascii="Cambria" w:eastAsia="Cambria" w:hAnsi="Cambria"/>
                      <w:color w:val="000000"/>
                      <w:sz w:val="18"/>
                    </w:rPr>
                    <w:t>-</w:t>
                  </w:r>
                </w:p>
              </w:tc>
            </w:tr>
            <w:tr w:rsidR="00F04578" w14:paraId="6F969C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1E8A1" w14:textId="77777777" w:rsidR="00F04578" w:rsidRDefault="00564B74">
                  <w:pPr>
                    <w:spacing w:after="0" w:line="240" w:lineRule="auto"/>
                  </w:pPr>
                  <w:proofErr w:type="spellStart"/>
                  <w:r>
                    <w:rPr>
                      <w:rFonts w:ascii="Cambria" w:eastAsia="Cambria" w:hAnsi="Cambria"/>
                      <w:color w:val="000000"/>
                      <w:sz w:val="18"/>
                    </w:rPr>
                    <w:t>prosulfocarb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64D91"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A8EDD"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B7904C"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78F8C"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AC2D5"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1181C" w14:textId="77777777" w:rsidR="00F04578" w:rsidRDefault="00564B74">
                  <w:pPr>
                    <w:spacing w:after="0" w:line="240" w:lineRule="auto"/>
                    <w:jc w:val="center"/>
                  </w:pPr>
                  <w:r>
                    <w:rPr>
                      <w:rFonts w:ascii="Cambria" w:eastAsia="Cambria" w:hAnsi="Cambria"/>
                      <w:color w:val="000000"/>
                      <w:sz w:val="18"/>
                    </w:rPr>
                    <w:t>-</w:t>
                  </w:r>
                </w:p>
              </w:tc>
            </w:tr>
            <w:tr w:rsidR="00F04578" w14:paraId="5DCDEF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F9CEA" w14:textId="77777777" w:rsidR="00F04578" w:rsidRDefault="00564B74">
                  <w:pPr>
                    <w:spacing w:after="0" w:line="240" w:lineRule="auto"/>
                  </w:pPr>
                  <w:proofErr w:type="spellStart"/>
                  <w:r>
                    <w:rPr>
                      <w:rFonts w:ascii="Cambria" w:eastAsia="Cambria" w:hAnsi="Cambria"/>
                      <w:color w:val="000000"/>
                      <w:sz w:val="18"/>
                    </w:rPr>
                    <w:t>pyraflufen</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3ADEE"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42CBF"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557872" w14:textId="77777777" w:rsidR="00F04578" w:rsidRDefault="00564B7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A9E2E"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332C9"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02E52" w14:textId="77777777" w:rsidR="00F04578" w:rsidRDefault="00564B74">
                  <w:pPr>
                    <w:spacing w:after="0" w:line="240" w:lineRule="auto"/>
                    <w:jc w:val="center"/>
                  </w:pPr>
                  <w:r>
                    <w:rPr>
                      <w:rFonts w:ascii="Cambria" w:eastAsia="Cambria" w:hAnsi="Cambria"/>
                      <w:color w:val="000000"/>
                      <w:sz w:val="18"/>
                    </w:rPr>
                    <w:t>0</w:t>
                  </w:r>
                </w:p>
              </w:tc>
            </w:tr>
            <w:tr w:rsidR="00F04578" w14:paraId="6F832E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5A0E1" w14:textId="77777777" w:rsidR="00F04578" w:rsidRDefault="00564B74">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9B8EB"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7FFC4"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8BC75D" w14:textId="77777777" w:rsidR="00F04578" w:rsidRDefault="00564B7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C075C"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346B0"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BA7D9" w14:textId="77777777" w:rsidR="00F04578" w:rsidRDefault="00564B74">
                  <w:pPr>
                    <w:spacing w:after="0" w:line="240" w:lineRule="auto"/>
                    <w:jc w:val="center"/>
                  </w:pPr>
                  <w:r>
                    <w:rPr>
                      <w:rFonts w:ascii="Cambria" w:eastAsia="Cambria" w:hAnsi="Cambria"/>
                      <w:color w:val="000000"/>
                      <w:sz w:val="18"/>
                    </w:rPr>
                    <w:t>0</w:t>
                  </w:r>
                </w:p>
              </w:tc>
            </w:tr>
            <w:tr w:rsidR="00F04578" w14:paraId="4A8AA2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89D17" w14:textId="77777777" w:rsidR="00F04578" w:rsidRDefault="00564B74">
                  <w:pPr>
                    <w:spacing w:after="0" w:line="240" w:lineRule="auto"/>
                  </w:pPr>
                  <w:proofErr w:type="spellStart"/>
                  <w:r>
                    <w:rPr>
                      <w:rFonts w:ascii="Cambria" w:eastAsia="Cambria" w:hAnsi="Cambria"/>
                      <w:color w:val="000000"/>
                      <w:sz w:val="18"/>
                    </w:rPr>
                    <w:t>pyroxasulfone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F2AA2"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37A4B"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E7693C" w14:textId="77777777" w:rsidR="00F04578" w:rsidRDefault="00564B7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D0267"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220ED"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61970" w14:textId="77777777" w:rsidR="00F04578" w:rsidRDefault="00564B74">
                  <w:pPr>
                    <w:spacing w:after="0" w:line="240" w:lineRule="auto"/>
                    <w:jc w:val="center"/>
                  </w:pPr>
                  <w:r>
                    <w:rPr>
                      <w:rFonts w:ascii="Cambria" w:eastAsia="Cambria" w:hAnsi="Cambria"/>
                      <w:color w:val="000000"/>
                      <w:sz w:val="18"/>
                    </w:rPr>
                    <w:t>0</w:t>
                  </w:r>
                </w:p>
              </w:tc>
            </w:tr>
            <w:tr w:rsidR="00F04578" w14:paraId="2ABC0C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4EC2F" w14:textId="77777777" w:rsidR="00F04578" w:rsidRDefault="00564B74">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5ABB4"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8F00F"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9E36DB"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B4D5F"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3F8E0"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F682A" w14:textId="77777777" w:rsidR="00F04578" w:rsidRDefault="00564B74">
                  <w:pPr>
                    <w:spacing w:after="0" w:line="240" w:lineRule="auto"/>
                    <w:jc w:val="center"/>
                  </w:pPr>
                  <w:r>
                    <w:rPr>
                      <w:rFonts w:ascii="Cambria" w:eastAsia="Cambria" w:hAnsi="Cambria"/>
                      <w:color w:val="000000"/>
                      <w:sz w:val="18"/>
                    </w:rPr>
                    <w:t>-</w:t>
                  </w:r>
                </w:p>
              </w:tc>
            </w:tr>
            <w:tr w:rsidR="00F04578" w14:paraId="6FFC80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21A6F" w14:textId="77777777" w:rsidR="00F04578" w:rsidRDefault="00564B74">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CC9FA"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D3164"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6CC4AA"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160A3" w14:textId="77777777" w:rsidR="00F04578" w:rsidRDefault="00564B74">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50D80"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3E1DC" w14:textId="77777777" w:rsidR="00F04578" w:rsidRDefault="00564B74">
                  <w:pPr>
                    <w:spacing w:after="0" w:line="240" w:lineRule="auto"/>
                    <w:jc w:val="center"/>
                  </w:pPr>
                  <w:r>
                    <w:rPr>
                      <w:rFonts w:ascii="Cambria" w:eastAsia="Cambria" w:hAnsi="Cambria"/>
                      <w:color w:val="000000"/>
                      <w:sz w:val="18"/>
                    </w:rPr>
                    <w:t>-</w:t>
                  </w:r>
                </w:p>
              </w:tc>
            </w:tr>
            <w:tr w:rsidR="00F04578" w14:paraId="49FB9F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FF99A" w14:textId="77777777" w:rsidR="00F04578" w:rsidRDefault="00564B74">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-P-</w:t>
                  </w:r>
                  <w:proofErr w:type="spellStart"/>
                  <w:r>
                    <w:rPr>
                      <w:rFonts w:ascii="Cambria" w:eastAsia="Cambria" w:hAnsi="Cambria"/>
                      <w:color w:val="000000"/>
                      <w:sz w:val="18"/>
                    </w:rPr>
                    <w:t>tefuryl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75C30"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89613"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F21B77"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45F6D" w14:textId="77777777" w:rsidR="00F04578" w:rsidRDefault="00564B74">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D9F1A"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DA5BA" w14:textId="77777777" w:rsidR="00F04578" w:rsidRDefault="00564B74">
                  <w:pPr>
                    <w:spacing w:after="0" w:line="240" w:lineRule="auto"/>
                    <w:jc w:val="center"/>
                  </w:pPr>
                  <w:r>
                    <w:rPr>
                      <w:rFonts w:ascii="Cambria" w:eastAsia="Cambria" w:hAnsi="Cambria"/>
                      <w:color w:val="000000"/>
                      <w:sz w:val="18"/>
                    </w:rPr>
                    <w:t>-</w:t>
                  </w:r>
                </w:p>
              </w:tc>
            </w:tr>
            <w:tr w:rsidR="00F04578" w14:paraId="4B7217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06379" w14:textId="77777777" w:rsidR="00F04578" w:rsidRDefault="00564B74">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4FEEF"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4F8D4"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7ACD56" w14:textId="77777777" w:rsidR="00F04578" w:rsidRDefault="00564B7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41A6F"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6E507"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CE2B6" w14:textId="77777777" w:rsidR="00F04578" w:rsidRDefault="00564B74">
                  <w:pPr>
                    <w:spacing w:after="0" w:line="240" w:lineRule="auto"/>
                    <w:jc w:val="center"/>
                  </w:pPr>
                  <w:r>
                    <w:rPr>
                      <w:rFonts w:ascii="Cambria" w:eastAsia="Cambria" w:hAnsi="Cambria"/>
                      <w:color w:val="000000"/>
                      <w:sz w:val="18"/>
                    </w:rPr>
                    <w:t>0</w:t>
                  </w:r>
                </w:p>
              </w:tc>
            </w:tr>
            <w:tr w:rsidR="00F04578" w14:paraId="2C849E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08756" w14:textId="77777777" w:rsidR="00F04578" w:rsidRDefault="00564B74">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4E262"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D920E"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0915BA"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356F7"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C05C4"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60758" w14:textId="77777777" w:rsidR="00F04578" w:rsidRDefault="00564B74">
                  <w:pPr>
                    <w:spacing w:after="0" w:line="240" w:lineRule="auto"/>
                    <w:jc w:val="center"/>
                  </w:pPr>
                  <w:r>
                    <w:rPr>
                      <w:rFonts w:ascii="Cambria" w:eastAsia="Cambria" w:hAnsi="Cambria"/>
                      <w:color w:val="000000"/>
                      <w:sz w:val="18"/>
                    </w:rPr>
                    <w:t>-</w:t>
                  </w:r>
                </w:p>
              </w:tc>
            </w:tr>
            <w:tr w:rsidR="00F04578" w14:paraId="34A8DA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AAA72" w14:textId="77777777" w:rsidR="00F04578" w:rsidRDefault="00564B74">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9BE83"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EA565"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9BECA3"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1CDA2"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A7DF7"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F5CD3" w14:textId="77777777" w:rsidR="00F04578" w:rsidRDefault="00564B74">
                  <w:pPr>
                    <w:spacing w:after="0" w:line="240" w:lineRule="auto"/>
                    <w:jc w:val="center"/>
                  </w:pPr>
                  <w:r>
                    <w:rPr>
                      <w:rFonts w:ascii="Cambria" w:eastAsia="Cambria" w:hAnsi="Cambria"/>
                      <w:color w:val="000000"/>
                      <w:sz w:val="18"/>
                    </w:rPr>
                    <w:t>-</w:t>
                  </w:r>
                </w:p>
              </w:tc>
            </w:tr>
            <w:tr w:rsidR="00F04578" w14:paraId="4D8393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B9908" w14:textId="77777777" w:rsidR="00F04578" w:rsidRDefault="00564B74">
                  <w:pPr>
                    <w:spacing w:after="0" w:line="240" w:lineRule="auto"/>
                  </w:pPr>
                  <w:proofErr w:type="spellStart"/>
                  <w:r>
                    <w:rPr>
                      <w:rFonts w:ascii="Cambria" w:eastAsia="Cambria" w:hAnsi="Cambria"/>
                      <w:color w:val="000000"/>
                      <w:sz w:val="18"/>
                    </w:rPr>
                    <w:t>sulfosulfuron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AB8AD"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B867C"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732162"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47A60"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7A38B"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9F046" w14:textId="77777777" w:rsidR="00F04578" w:rsidRDefault="00564B74">
                  <w:pPr>
                    <w:spacing w:after="0" w:line="240" w:lineRule="auto"/>
                    <w:jc w:val="center"/>
                  </w:pPr>
                  <w:r>
                    <w:rPr>
                      <w:rFonts w:ascii="Cambria" w:eastAsia="Cambria" w:hAnsi="Cambria"/>
                      <w:color w:val="000000"/>
                      <w:sz w:val="18"/>
                    </w:rPr>
                    <w:t>-</w:t>
                  </w:r>
                </w:p>
              </w:tc>
            </w:tr>
            <w:tr w:rsidR="00F04578" w14:paraId="7ADAFD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C7F6F" w14:textId="77777777" w:rsidR="00F04578" w:rsidRDefault="00564B74">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1A3E3"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8F7C8"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E695F6" w14:textId="77777777" w:rsidR="00F04578" w:rsidRDefault="00564B7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3E433"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6263B"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59DFF" w14:textId="77777777" w:rsidR="00F04578" w:rsidRDefault="00564B74">
                  <w:pPr>
                    <w:spacing w:after="0" w:line="240" w:lineRule="auto"/>
                    <w:jc w:val="center"/>
                  </w:pPr>
                  <w:r>
                    <w:rPr>
                      <w:rFonts w:ascii="Cambria" w:eastAsia="Cambria" w:hAnsi="Cambria"/>
                      <w:color w:val="000000"/>
                      <w:sz w:val="18"/>
                    </w:rPr>
                    <w:t>0</w:t>
                  </w:r>
                </w:p>
              </w:tc>
            </w:tr>
            <w:tr w:rsidR="00F04578" w14:paraId="1A4B45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BC002" w14:textId="77777777" w:rsidR="00F04578" w:rsidRDefault="00564B74">
                  <w:pPr>
                    <w:spacing w:after="0" w:line="240" w:lineRule="auto"/>
                  </w:pPr>
                  <w:proofErr w:type="spellStart"/>
                  <w:r>
                    <w:rPr>
                      <w:rFonts w:ascii="Cambria" w:eastAsia="Cambria" w:hAnsi="Cambria"/>
                      <w:color w:val="000000"/>
                      <w:sz w:val="18"/>
                    </w:rPr>
                    <w:t>terbutryn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1DB2E"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22E01"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DBC258" w14:textId="77777777" w:rsidR="00F04578" w:rsidRDefault="00564B7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B659D"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601FD"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72B76" w14:textId="77777777" w:rsidR="00F04578" w:rsidRDefault="00564B74">
                  <w:pPr>
                    <w:spacing w:after="0" w:line="240" w:lineRule="auto"/>
                    <w:jc w:val="center"/>
                  </w:pPr>
                  <w:r>
                    <w:rPr>
                      <w:rFonts w:ascii="Cambria" w:eastAsia="Cambria" w:hAnsi="Cambria"/>
                      <w:color w:val="000000"/>
                      <w:sz w:val="18"/>
                    </w:rPr>
                    <w:t>0</w:t>
                  </w:r>
                </w:p>
              </w:tc>
            </w:tr>
            <w:tr w:rsidR="00F04578" w14:paraId="39ACDA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5E9CE" w14:textId="77777777" w:rsidR="00F04578" w:rsidRDefault="00564B74">
                  <w:pPr>
                    <w:spacing w:after="0" w:line="240" w:lineRule="auto"/>
                  </w:pPr>
                  <w:proofErr w:type="spellStart"/>
                  <w:r>
                    <w:rPr>
                      <w:rFonts w:ascii="Cambria" w:eastAsia="Cambria" w:hAnsi="Cambria"/>
                      <w:color w:val="000000"/>
                      <w:sz w:val="18"/>
                    </w:rPr>
                    <w:t>tiafenacil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75FFF"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AA383"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5FA564" w14:textId="77777777" w:rsidR="00F04578" w:rsidRDefault="00564B7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8CE23"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8E244"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D2477" w14:textId="77777777" w:rsidR="00F04578" w:rsidRDefault="00564B74">
                  <w:pPr>
                    <w:spacing w:after="0" w:line="240" w:lineRule="auto"/>
                    <w:jc w:val="center"/>
                  </w:pPr>
                  <w:r>
                    <w:rPr>
                      <w:rFonts w:ascii="Cambria" w:eastAsia="Cambria" w:hAnsi="Cambria"/>
                      <w:color w:val="000000"/>
                      <w:sz w:val="18"/>
                    </w:rPr>
                    <w:t>0</w:t>
                  </w:r>
                </w:p>
              </w:tc>
            </w:tr>
            <w:tr w:rsidR="00F04578" w14:paraId="49B6F5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F7332" w14:textId="77777777" w:rsidR="00F04578" w:rsidRDefault="00564B74">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319FC"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8A3B2"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2CEAFC"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FA12E"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76789"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BB622" w14:textId="77777777" w:rsidR="00F04578" w:rsidRDefault="00564B74">
                  <w:pPr>
                    <w:spacing w:after="0" w:line="240" w:lineRule="auto"/>
                    <w:jc w:val="center"/>
                  </w:pPr>
                  <w:r>
                    <w:rPr>
                      <w:rFonts w:ascii="Cambria" w:eastAsia="Cambria" w:hAnsi="Cambria"/>
                      <w:color w:val="000000"/>
                      <w:sz w:val="18"/>
                    </w:rPr>
                    <w:t>-</w:t>
                  </w:r>
                </w:p>
              </w:tc>
            </w:tr>
            <w:tr w:rsidR="00F04578" w14:paraId="74DE3E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7482A" w14:textId="77777777" w:rsidR="00F04578" w:rsidRDefault="00564B74">
                  <w:pPr>
                    <w:spacing w:after="0" w:line="240" w:lineRule="auto"/>
                  </w:pPr>
                  <w:proofErr w:type="spellStart"/>
                  <w:r>
                    <w:rPr>
                      <w:rFonts w:ascii="Cambria" w:eastAsia="Cambria" w:hAnsi="Cambria"/>
                      <w:color w:val="000000"/>
                      <w:sz w:val="18"/>
                    </w:rPr>
                    <w:lastRenderedPageBreak/>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81DD1"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CBB5C"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1C897E" w14:textId="77777777" w:rsidR="00F04578" w:rsidRDefault="00564B7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39524"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D7547"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8C72F" w14:textId="77777777" w:rsidR="00F04578" w:rsidRDefault="00564B74">
                  <w:pPr>
                    <w:spacing w:after="0" w:line="240" w:lineRule="auto"/>
                    <w:jc w:val="center"/>
                  </w:pPr>
                  <w:r>
                    <w:rPr>
                      <w:rFonts w:ascii="Cambria" w:eastAsia="Cambria" w:hAnsi="Cambria"/>
                      <w:color w:val="000000"/>
                      <w:sz w:val="18"/>
                    </w:rPr>
                    <w:t>0</w:t>
                  </w:r>
                </w:p>
              </w:tc>
            </w:tr>
            <w:tr w:rsidR="00F04578" w14:paraId="37ACE0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60885" w14:textId="77777777" w:rsidR="00F04578" w:rsidRDefault="00564B74">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19AE0"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F64EE"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6FEB55" w14:textId="77777777" w:rsidR="00F04578" w:rsidRDefault="00564B7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3F2DF"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92A6E"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D9A80" w14:textId="77777777" w:rsidR="00F04578" w:rsidRDefault="00564B74">
                  <w:pPr>
                    <w:spacing w:after="0" w:line="240" w:lineRule="auto"/>
                    <w:jc w:val="center"/>
                  </w:pPr>
                  <w:r>
                    <w:rPr>
                      <w:rFonts w:ascii="Cambria" w:eastAsia="Cambria" w:hAnsi="Cambria"/>
                      <w:color w:val="000000"/>
                      <w:sz w:val="18"/>
                    </w:rPr>
                    <w:t>0</w:t>
                  </w:r>
                </w:p>
              </w:tc>
            </w:tr>
            <w:tr w:rsidR="00F04578" w14:paraId="211AEC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CF9E4" w14:textId="77777777" w:rsidR="00F04578" w:rsidRDefault="00564B74">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BA1E8"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F0159"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E3726C" w14:textId="77777777" w:rsidR="00F04578" w:rsidRDefault="00564B7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970D4"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A3575"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18513" w14:textId="77777777" w:rsidR="00F04578" w:rsidRDefault="00564B74">
                  <w:pPr>
                    <w:spacing w:after="0" w:line="240" w:lineRule="auto"/>
                    <w:jc w:val="center"/>
                  </w:pPr>
                  <w:r>
                    <w:rPr>
                      <w:rFonts w:ascii="Cambria" w:eastAsia="Cambria" w:hAnsi="Cambria"/>
                      <w:color w:val="000000"/>
                      <w:sz w:val="18"/>
                    </w:rPr>
                    <w:t>0</w:t>
                  </w:r>
                </w:p>
              </w:tc>
            </w:tr>
            <w:tr w:rsidR="00F04578" w14:paraId="5390A6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EA924" w14:textId="77777777" w:rsidR="00F04578" w:rsidRDefault="00564B74">
                  <w:pPr>
                    <w:spacing w:after="0" w:line="240" w:lineRule="auto"/>
                  </w:pPr>
                  <w:proofErr w:type="spellStart"/>
                  <w:r>
                    <w:rPr>
                      <w:rFonts w:ascii="Cambria" w:eastAsia="Cambria" w:hAnsi="Cambria"/>
                      <w:color w:val="000000"/>
                      <w:sz w:val="18"/>
                    </w:rPr>
                    <w:t>tribenuron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B9A66"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F3078"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033745" w14:textId="77777777" w:rsidR="00F04578" w:rsidRDefault="00564B7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C3D70"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DD6B2"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21872" w14:textId="77777777" w:rsidR="00F04578" w:rsidRDefault="00564B74">
                  <w:pPr>
                    <w:spacing w:after="0" w:line="240" w:lineRule="auto"/>
                    <w:jc w:val="center"/>
                  </w:pPr>
                  <w:r>
                    <w:rPr>
                      <w:rFonts w:ascii="Cambria" w:eastAsia="Cambria" w:hAnsi="Cambria"/>
                      <w:color w:val="000000"/>
                      <w:sz w:val="18"/>
                    </w:rPr>
                    <w:t>0</w:t>
                  </w:r>
                </w:p>
              </w:tc>
            </w:tr>
            <w:tr w:rsidR="00F04578" w14:paraId="15A563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35B72" w14:textId="77777777" w:rsidR="00F04578" w:rsidRDefault="00564B74">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822E4"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F760B"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B06F84"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30DE5"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8D63F"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FF060" w14:textId="77777777" w:rsidR="00F04578" w:rsidRDefault="00564B74">
                  <w:pPr>
                    <w:spacing w:after="0" w:line="240" w:lineRule="auto"/>
                    <w:jc w:val="center"/>
                  </w:pPr>
                  <w:r>
                    <w:rPr>
                      <w:rFonts w:ascii="Cambria" w:eastAsia="Cambria" w:hAnsi="Cambria"/>
                      <w:color w:val="000000"/>
                      <w:sz w:val="18"/>
                    </w:rPr>
                    <w:t>-</w:t>
                  </w:r>
                </w:p>
              </w:tc>
            </w:tr>
            <w:tr w:rsidR="00F04578" w14:paraId="15B471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E4A74" w14:textId="77777777" w:rsidR="00F04578" w:rsidRDefault="00564B74">
                  <w:pPr>
                    <w:spacing w:after="0" w:line="240" w:lineRule="auto"/>
                  </w:pPr>
                  <w:proofErr w:type="spellStart"/>
                  <w:r>
                    <w:rPr>
                      <w:rFonts w:ascii="Cambria" w:eastAsia="Cambria" w:hAnsi="Cambria"/>
                      <w:color w:val="000000"/>
                      <w:sz w:val="18"/>
                    </w:rPr>
                    <w:t>trifludimoxazin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AE555"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CD9A1"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55B09C"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51037"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BC2A7"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7751B" w14:textId="77777777" w:rsidR="00F04578" w:rsidRDefault="00564B74">
                  <w:pPr>
                    <w:spacing w:after="0" w:line="240" w:lineRule="auto"/>
                    <w:jc w:val="center"/>
                  </w:pPr>
                  <w:r>
                    <w:rPr>
                      <w:rFonts w:ascii="Cambria" w:eastAsia="Cambria" w:hAnsi="Cambria"/>
                      <w:color w:val="000000"/>
                      <w:sz w:val="18"/>
                    </w:rPr>
                    <w:t>-</w:t>
                  </w:r>
                </w:p>
              </w:tc>
            </w:tr>
            <w:tr w:rsidR="00F04578" w14:paraId="67A1EE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52DDF" w14:textId="77777777" w:rsidR="00F04578" w:rsidRDefault="00564B74">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D9BE7"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2C93A"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9EADE1" w14:textId="77777777" w:rsidR="00F04578" w:rsidRDefault="00564B7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17B95"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F0415"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C6455" w14:textId="77777777" w:rsidR="00F04578" w:rsidRDefault="00564B74">
                  <w:pPr>
                    <w:spacing w:after="0" w:line="240" w:lineRule="auto"/>
                    <w:jc w:val="center"/>
                  </w:pPr>
                  <w:r>
                    <w:rPr>
                      <w:rFonts w:ascii="Cambria" w:eastAsia="Cambria" w:hAnsi="Cambria"/>
                      <w:color w:val="000000"/>
                      <w:sz w:val="18"/>
                    </w:rPr>
                    <w:t>0</w:t>
                  </w:r>
                </w:p>
              </w:tc>
            </w:tr>
            <w:tr w:rsidR="00564B74" w14:paraId="44AA9E50" w14:textId="77777777" w:rsidTr="00564B74">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4A43402E" w14:textId="77777777" w:rsidR="00F04578" w:rsidRDefault="00F04578">
                  <w:pPr>
                    <w:spacing w:after="0" w:line="240" w:lineRule="auto"/>
                  </w:pPr>
                </w:p>
              </w:tc>
            </w:tr>
            <w:tr w:rsidR="00F04578" w14:paraId="31E05FD1"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08833AF" w14:textId="77777777" w:rsidR="00F04578" w:rsidRDefault="00564B74">
                  <w:pPr>
                    <w:spacing w:after="0" w:line="240" w:lineRule="auto"/>
                  </w:pPr>
                  <w:r>
                    <w:rPr>
                      <w:noProof/>
                    </w:rPr>
                    <w:drawing>
                      <wp:inline distT="0" distB="0" distL="0" distR="0" wp14:anchorId="059E1A51" wp14:editId="1D645066">
                        <wp:extent cx="1855300" cy="130275"/>
                        <wp:effectExtent l="0" t="0" r="0" b="0"/>
                        <wp:docPr id="30" name="img4.png"/>
                        <wp:cNvGraphicFramePr/>
                        <a:graphic xmlns:a="http://schemas.openxmlformats.org/drawingml/2006/main">
                          <a:graphicData uri="http://schemas.openxmlformats.org/drawingml/2006/picture">
                            <pic:pic xmlns:pic="http://schemas.openxmlformats.org/drawingml/2006/picture">
                              <pic:nvPicPr>
                                <pic:cNvPr id="3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433AB7F" w14:textId="77777777" w:rsidR="00F04578" w:rsidRDefault="00564B74">
                  <w:pPr>
                    <w:spacing w:after="0" w:line="240" w:lineRule="auto"/>
                  </w:pPr>
                  <w:r>
                    <w:rPr>
                      <w:noProof/>
                    </w:rPr>
                    <w:drawing>
                      <wp:inline distT="0" distB="0" distL="0" distR="0" wp14:anchorId="2C6D0AA9" wp14:editId="6E3EB24F">
                        <wp:extent cx="487592" cy="130275"/>
                        <wp:effectExtent l="0" t="0" r="0" b="0"/>
                        <wp:docPr id="32" name="img5.png"/>
                        <wp:cNvGraphicFramePr/>
                        <a:graphic xmlns:a="http://schemas.openxmlformats.org/drawingml/2006/main">
                          <a:graphicData uri="http://schemas.openxmlformats.org/drawingml/2006/picture">
                            <pic:pic xmlns:pic="http://schemas.openxmlformats.org/drawingml/2006/picture">
                              <pic:nvPicPr>
                                <pic:cNvPr id="3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D4708B2" w14:textId="77777777" w:rsidR="00F04578" w:rsidRDefault="00564B74">
                  <w:pPr>
                    <w:spacing w:after="0" w:line="240" w:lineRule="auto"/>
                  </w:pPr>
                  <w:r>
                    <w:rPr>
                      <w:noProof/>
                    </w:rPr>
                    <w:drawing>
                      <wp:inline distT="0" distB="0" distL="0" distR="0" wp14:anchorId="764B7463" wp14:editId="47BCE530">
                        <wp:extent cx="684636" cy="130275"/>
                        <wp:effectExtent l="0" t="0" r="0" b="0"/>
                        <wp:docPr id="34" name="img6.png"/>
                        <wp:cNvGraphicFramePr/>
                        <a:graphic xmlns:a="http://schemas.openxmlformats.org/drawingml/2006/main">
                          <a:graphicData uri="http://schemas.openxmlformats.org/drawingml/2006/picture">
                            <pic:pic xmlns:pic="http://schemas.openxmlformats.org/drawingml/2006/picture">
                              <pic:nvPicPr>
                                <pic:cNvPr id="3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9255B2D" w14:textId="77777777" w:rsidR="00F04578" w:rsidRDefault="00564B74">
                  <w:pPr>
                    <w:spacing w:after="0" w:line="240" w:lineRule="auto"/>
                  </w:pPr>
                  <w:r>
                    <w:rPr>
                      <w:noProof/>
                    </w:rPr>
                    <w:drawing>
                      <wp:inline distT="0" distB="0" distL="0" distR="0" wp14:anchorId="34B13995" wp14:editId="0DFAC620">
                        <wp:extent cx="660517" cy="130275"/>
                        <wp:effectExtent l="0" t="0" r="0" b="0"/>
                        <wp:docPr id="36" name="img7.png"/>
                        <wp:cNvGraphicFramePr/>
                        <a:graphic xmlns:a="http://schemas.openxmlformats.org/drawingml/2006/main">
                          <a:graphicData uri="http://schemas.openxmlformats.org/drawingml/2006/picture">
                            <pic:pic xmlns:pic="http://schemas.openxmlformats.org/drawingml/2006/picture">
                              <pic:nvPicPr>
                                <pic:cNvPr id="3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9277DE7" w14:textId="77777777" w:rsidR="00F04578" w:rsidRDefault="00564B74">
                  <w:pPr>
                    <w:spacing w:after="0" w:line="240" w:lineRule="auto"/>
                  </w:pPr>
                  <w:r>
                    <w:rPr>
                      <w:noProof/>
                    </w:rPr>
                    <w:drawing>
                      <wp:inline distT="0" distB="0" distL="0" distR="0" wp14:anchorId="688F678E" wp14:editId="608499B0">
                        <wp:extent cx="803392" cy="130275"/>
                        <wp:effectExtent l="0" t="0" r="0" b="0"/>
                        <wp:docPr id="38" name="img8.png"/>
                        <wp:cNvGraphicFramePr/>
                        <a:graphic xmlns:a="http://schemas.openxmlformats.org/drawingml/2006/main">
                          <a:graphicData uri="http://schemas.openxmlformats.org/drawingml/2006/picture">
                            <pic:pic xmlns:pic="http://schemas.openxmlformats.org/drawingml/2006/picture">
                              <pic:nvPicPr>
                                <pic:cNvPr id="3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B15D55F" w14:textId="77777777" w:rsidR="00F04578" w:rsidRDefault="00564B74">
                  <w:pPr>
                    <w:spacing w:after="0" w:line="240" w:lineRule="auto"/>
                  </w:pPr>
                  <w:r>
                    <w:rPr>
                      <w:noProof/>
                    </w:rPr>
                    <w:drawing>
                      <wp:inline distT="0" distB="0" distL="0" distR="0" wp14:anchorId="5A08CC61" wp14:editId="1E957E1B">
                        <wp:extent cx="792000" cy="130275"/>
                        <wp:effectExtent l="0" t="0" r="0" b="0"/>
                        <wp:docPr id="40" name="img9.png"/>
                        <wp:cNvGraphicFramePr/>
                        <a:graphic xmlns:a="http://schemas.openxmlformats.org/drawingml/2006/main">
                          <a:graphicData uri="http://schemas.openxmlformats.org/drawingml/2006/picture">
                            <pic:pic xmlns:pic="http://schemas.openxmlformats.org/drawingml/2006/picture">
                              <pic:nvPicPr>
                                <pic:cNvPr id="41"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FA757CE" w14:textId="77777777" w:rsidR="00F04578" w:rsidRDefault="00564B74">
                  <w:pPr>
                    <w:spacing w:after="0" w:line="240" w:lineRule="auto"/>
                  </w:pPr>
                  <w:r>
                    <w:rPr>
                      <w:noProof/>
                    </w:rPr>
                    <w:drawing>
                      <wp:inline distT="0" distB="0" distL="0" distR="0" wp14:anchorId="6813959E" wp14:editId="525FB6FF">
                        <wp:extent cx="792000" cy="130275"/>
                        <wp:effectExtent l="0" t="0" r="0" b="0"/>
                        <wp:docPr id="42" name="img9.png"/>
                        <wp:cNvGraphicFramePr/>
                        <a:graphic xmlns:a="http://schemas.openxmlformats.org/drawingml/2006/main">
                          <a:graphicData uri="http://schemas.openxmlformats.org/drawingml/2006/picture">
                            <pic:pic xmlns:pic="http://schemas.openxmlformats.org/drawingml/2006/picture">
                              <pic:nvPicPr>
                                <pic:cNvPr id="43"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564B74" w14:paraId="07A7C77A" w14:textId="77777777" w:rsidTr="00564B74">
              <w:trPr>
                <w:trHeight w:val="262"/>
              </w:trPr>
              <w:tc>
                <w:tcPr>
                  <w:tcW w:w="2921" w:type="dxa"/>
                  <w:gridSpan w:val="7"/>
                  <w:tcBorders>
                    <w:top w:val="nil"/>
                    <w:left w:val="nil"/>
                    <w:bottom w:val="nil"/>
                    <w:right w:val="nil"/>
                  </w:tcBorders>
                  <w:tcMar>
                    <w:top w:w="39" w:type="dxa"/>
                    <w:left w:w="39" w:type="dxa"/>
                    <w:bottom w:w="39" w:type="dxa"/>
                    <w:right w:w="39" w:type="dxa"/>
                  </w:tcMar>
                </w:tcPr>
                <w:p w14:paraId="07C89093" w14:textId="77777777" w:rsidR="00F04578" w:rsidRDefault="00564B74">
                  <w:pPr>
                    <w:spacing w:after="0" w:line="240" w:lineRule="auto"/>
                  </w:pPr>
                  <w:r>
                    <w:rPr>
                      <w:rFonts w:ascii="Calibri" w:eastAsia="Calibri" w:hAnsi="Calibri"/>
                      <w:b/>
                      <w:color w:val="000000"/>
                      <w:sz w:val="24"/>
                    </w:rPr>
                    <w:t>Table 4: INSECTICIDES</w:t>
                  </w:r>
                </w:p>
              </w:tc>
            </w:tr>
            <w:tr w:rsidR="00F04578" w14:paraId="30D23A7A"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A9C4D2A" w14:textId="77777777" w:rsidR="00F04578" w:rsidRDefault="00564B74">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94926C9" w14:textId="77777777" w:rsidR="00F04578" w:rsidRDefault="00564B74">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661E7C1" w14:textId="77777777" w:rsidR="00F04578" w:rsidRDefault="00564B74">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5049ED1" w14:textId="77777777" w:rsidR="00F04578" w:rsidRDefault="00564B74">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D4DB19B" w14:textId="77777777" w:rsidR="00F04578" w:rsidRDefault="00564B74">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8A386EA" w14:textId="77777777" w:rsidR="00F04578" w:rsidRDefault="00564B74">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47B7F60" w14:textId="77777777" w:rsidR="00F04578" w:rsidRDefault="00564B74">
                  <w:pPr>
                    <w:spacing w:after="0" w:line="240" w:lineRule="auto"/>
                    <w:jc w:val="center"/>
                  </w:pPr>
                  <w:r>
                    <w:rPr>
                      <w:rFonts w:ascii="Cambria" w:eastAsia="Cambria" w:hAnsi="Cambria"/>
                      <w:b/>
                      <w:color w:val="000000"/>
                      <w:sz w:val="18"/>
                    </w:rPr>
                    <w:t>&gt;MRL</w:t>
                  </w:r>
                </w:p>
              </w:tc>
            </w:tr>
            <w:tr w:rsidR="00F04578" w14:paraId="46603D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A216E" w14:textId="77777777" w:rsidR="00F04578" w:rsidRDefault="00564B74">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13AE5"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D5D67"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B4F5B6" w14:textId="77777777" w:rsidR="00F04578" w:rsidRDefault="00564B7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310ED"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D0459"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CC9A3" w14:textId="77777777" w:rsidR="00F04578" w:rsidRDefault="00564B74">
                  <w:pPr>
                    <w:spacing w:after="0" w:line="240" w:lineRule="auto"/>
                    <w:jc w:val="center"/>
                  </w:pPr>
                  <w:r>
                    <w:rPr>
                      <w:rFonts w:ascii="Cambria" w:eastAsia="Cambria" w:hAnsi="Cambria"/>
                      <w:color w:val="000000"/>
                      <w:sz w:val="18"/>
                    </w:rPr>
                    <w:t>0</w:t>
                  </w:r>
                </w:p>
              </w:tc>
            </w:tr>
            <w:tr w:rsidR="00F04578" w14:paraId="41BD8E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3A09F" w14:textId="77777777" w:rsidR="00F04578" w:rsidRDefault="00564B74">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5DFBD"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4FF65"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A6A632"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2CA91"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20700"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35B2B" w14:textId="77777777" w:rsidR="00F04578" w:rsidRDefault="00564B74">
                  <w:pPr>
                    <w:spacing w:after="0" w:line="240" w:lineRule="auto"/>
                    <w:jc w:val="center"/>
                  </w:pPr>
                  <w:r>
                    <w:rPr>
                      <w:rFonts w:ascii="Cambria" w:eastAsia="Cambria" w:hAnsi="Cambria"/>
                      <w:color w:val="000000"/>
                      <w:sz w:val="18"/>
                    </w:rPr>
                    <w:t>-</w:t>
                  </w:r>
                </w:p>
              </w:tc>
            </w:tr>
            <w:tr w:rsidR="00F04578" w14:paraId="2501B4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F18DD" w14:textId="77777777" w:rsidR="00F04578" w:rsidRDefault="00564B74">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9A182"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60685"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64CD66"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8748F"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C55C2"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2DC14" w14:textId="77777777" w:rsidR="00F04578" w:rsidRDefault="00564B74">
                  <w:pPr>
                    <w:spacing w:after="0" w:line="240" w:lineRule="auto"/>
                    <w:jc w:val="center"/>
                  </w:pPr>
                  <w:r>
                    <w:rPr>
                      <w:rFonts w:ascii="Cambria" w:eastAsia="Cambria" w:hAnsi="Cambria"/>
                      <w:color w:val="000000"/>
                      <w:sz w:val="18"/>
                    </w:rPr>
                    <w:t>-</w:t>
                  </w:r>
                </w:p>
              </w:tc>
            </w:tr>
            <w:tr w:rsidR="00F04578" w14:paraId="0E0406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B0AEE" w14:textId="77777777" w:rsidR="00F04578" w:rsidRDefault="00564B74">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F3E22"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F4085"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BB0191"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7C396"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715E6"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0128A" w14:textId="77777777" w:rsidR="00F04578" w:rsidRDefault="00564B74">
                  <w:pPr>
                    <w:spacing w:after="0" w:line="240" w:lineRule="auto"/>
                    <w:jc w:val="center"/>
                  </w:pPr>
                  <w:r>
                    <w:rPr>
                      <w:rFonts w:ascii="Cambria" w:eastAsia="Cambria" w:hAnsi="Cambria"/>
                      <w:color w:val="000000"/>
                      <w:sz w:val="18"/>
                    </w:rPr>
                    <w:t>-</w:t>
                  </w:r>
                </w:p>
              </w:tc>
            </w:tr>
            <w:tr w:rsidR="00F04578" w14:paraId="5B2D23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8E245" w14:textId="77777777" w:rsidR="00F04578" w:rsidRDefault="00564B74">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D468F"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8BF74"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85A75E"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2C65E"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102D9"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744F4" w14:textId="77777777" w:rsidR="00F04578" w:rsidRDefault="00564B74">
                  <w:pPr>
                    <w:spacing w:after="0" w:line="240" w:lineRule="auto"/>
                    <w:jc w:val="center"/>
                  </w:pPr>
                  <w:r>
                    <w:rPr>
                      <w:rFonts w:ascii="Cambria" w:eastAsia="Cambria" w:hAnsi="Cambria"/>
                      <w:color w:val="000000"/>
                      <w:sz w:val="18"/>
                    </w:rPr>
                    <w:t>-</w:t>
                  </w:r>
                </w:p>
              </w:tc>
            </w:tr>
            <w:tr w:rsidR="00F04578" w14:paraId="776C9C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61D0B" w14:textId="77777777" w:rsidR="00F04578" w:rsidRDefault="00564B74">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51293"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67AAE"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8D208E" w14:textId="77777777" w:rsidR="00F04578" w:rsidRDefault="00564B7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6BC08"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84D95"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51C54" w14:textId="77777777" w:rsidR="00F04578" w:rsidRDefault="00564B74">
                  <w:pPr>
                    <w:spacing w:after="0" w:line="240" w:lineRule="auto"/>
                    <w:jc w:val="center"/>
                  </w:pPr>
                  <w:r>
                    <w:rPr>
                      <w:rFonts w:ascii="Cambria" w:eastAsia="Cambria" w:hAnsi="Cambria"/>
                      <w:color w:val="000000"/>
                      <w:sz w:val="18"/>
                    </w:rPr>
                    <w:t>0</w:t>
                  </w:r>
                </w:p>
              </w:tc>
            </w:tr>
            <w:tr w:rsidR="00F04578" w14:paraId="29B572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E811F" w14:textId="77777777" w:rsidR="00F04578" w:rsidRDefault="00564B74">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C41B9"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250A4"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2C75EC"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4D07A"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EA7F8"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EB227" w14:textId="77777777" w:rsidR="00F04578" w:rsidRDefault="00564B74">
                  <w:pPr>
                    <w:spacing w:after="0" w:line="240" w:lineRule="auto"/>
                    <w:jc w:val="center"/>
                  </w:pPr>
                  <w:r>
                    <w:rPr>
                      <w:rFonts w:ascii="Cambria" w:eastAsia="Cambria" w:hAnsi="Cambria"/>
                      <w:color w:val="000000"/>
                      <w:sz w:val="18"/>
                    </w:rPr>
                    <w:t>-</w:t>
                  </w:r>
                </w:p>
              </w:tc>
            </w:tr>
            <w:tr w:rsidR="00F04578" w14:paraId="15B9AE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722D3" w14:textId="77777777" w:rsidR="00F04578" w:rsidRDefault="00564B74">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FD6FC"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775B0"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EAA965"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153F8"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F277C"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AAA72" w14:textId="77777777" w:rsidR="00F04578" w:rsidRDefault="00564B74">
                  <w:pPr>
                    <w:spacing w:after="0" w:line="240" w:lineRule="auto"/>
                    <w:jc w:val="center"/>
                  </w:pPr>
                  <w:r>
                    <w:rPr>
                      <w:rFonts w:ascii="Cambria" w:eastAsia="Cambria" w:hAnsi="Cambria"/>
                      <w:color w:val="000000"/>
                      <w:sz w:val="18"/>
                    </w:rPr>
                    <w:t>-</w:t>
                  </w:r>
                </w:p>
              </w:tc>
            </w:tr>
            <w:tr w:rsidR="00F04578" w14:paraId="079350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A60F2" w14:textId="77777777" w:rsidR="00F04578" w:rsidRDefault="00564B74">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5D1D7"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03293"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40E27C" w14:textId="77777777" w:rsidR="00F04578" w:rsidRDefault="00564B7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D618E"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43907"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C91D3" w14:textId="77777777" w:rsidR="00F04578" w:rsidRDefault="00564B74">
                  <w:pPr>
                    <w:spacing w:after="0" w:line="240" w:lineRule="auto"/>
                    <w:jc w:val="center"/>
                  </w:pPr>
                  <w:r>
                    <w:rPr>
                      <w:rFonts w:ascii="Cambria" w:eastAsia="Cambria" w:hAnsi="Cambria"/>
                      <w:color w:val="000000"/>
                      <w:sz w:val="18"/>
                    </w:rPr>
                    <w:t>0</w:t>
                  </w:r>
                </w:p>
              </w:tc>
            </w:tr>
            <w:tr w:rsidR="00F04578" w14:paraId="0D679A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CB9D3" w14:textId="77777777" w:rsidR="00F04578" w:rsidRDefault="00564B74">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1ADB7"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22C0F"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D1087A"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EFFAC"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32AAC"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8E35E" w14:textId="77777777" w:rsidR="00F04578" w:rsidRDefault="00564B74">
                  <w:pPr>
                    <w:spacing w:after="0" w:line="240" w:lineRule="auto"/>
                    <w:jc w:val="center"/>
                  </w:pPr>
                  <w:r>
                    <w:rPr>
                      <w:rFonts w:ascii="Cambria" w:eastAsia="Cambria" w:hAnsi="Cambria"/>
                      <w:color w:val="000000"/>
                      <w:sz w:val="18"/>
                    </w:rPr>
                    <w:t>-</w:t>
                  </w:r>
                </w:p>
              </w:tc>
            </w:tr>
            <w:tr w:rsidR="00F04578" w14:paraId="5B0C4D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C5183" w14:textId="77777777" w:rsidR="00F04578" w:rsidRDefault="00564B74">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FE20F"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040A0"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2C1888" w14:textId="77777777" w:rsidR="00F04578" w:rsidRDefault="00564B7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61484"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DD024"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6B3CC" w14:textId="77777777" w:rsidR="00F04578" w:rsidRDefault="00564B74">
                  <w:pPr>
                    <w:spacing w:after="0" w:line="240" w:lineRule="auto"/>
                    <w:jc w:val="center"/>
                  </w:pPr>
                  <w:r>
                    <w:rPr>
                      <w:rFonts w:ascii="Cambria" w:eastAsia="Cambria" w:hAnsi="Cambria"/>
                      <w:color w:val="000000"/>
                      <w:sz w:val="18"/>
                    </w:rPr>
                    <w:t>0</w:t>
                  </w:r>
                </w:p>
              </w:tc>
            </w:tr>
            <w:tr w:rsidR="00F04578" w14:paraId="6C9907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3C5F8" w14:textId="77777777" w:rsidR="00F04578" w:rsidRDefault="00564B74">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E74CA"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33DFB"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9D936F"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DED95"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021F4"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369A7" w14:textId="77777777" w:rsidR="00F04578" w:rsidRDefault="00564B74">
                  <w:pPr>
                    <w:spacing w:after="0" w:line="240" w:lineRule="auto"/>
                    <w:jc w:val="center"/>
                  </w:pPr>
                  <w:r>
                    <w:rPr>
                      <w:rFonts w:ascii="Cambria" w:eastAsia="Cambria" w:hAnsi="Cambria"/>
                      <w:color w:val="000000"/>
                      <w:sz w:val="18"/>
                    </w:rPr>
                    <w:t>-</w:t>
                  </w:r>
                </w:p>
              </w:tc>
            </w:tr>
            <w:tr w:rsidR="00F04578" w14:paraId="22BDDE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59A47" w14:textId="77777777" w:rsidR="00F04578" w:rsidRDefault="00564B74">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C6F08"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C6C8E"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DD7DF2" w14:textId="77777777" w:rsidR="00F04578" w:rsidRDefault="00564B74">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57837"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1C4E1"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A989F" w14:textId="77777777" w:rsidR="00F04578" w:rsidRDefault="00564B74">
                  <w:pPr>
                    <w:spacing w:after="0" w:line="240" w:lineRule="auto"/>
                    <w:jc w:val="center"/>
                  </w:pPr>
                  <w:r>
                    <w:rPr>
                      <w:rFonts w:ascii="Cambria" w:eastAsia="Cambria" w:hAnsi="Cambria"/>
                      <w:color w:val="000000"/>
                      <w:sz w:val="18"/>
                    </w:rPr>
                    <w:t>0</w:t>
                  </w:r>
                </w:p>
              </w:tc>
            </w:tr>
            <w:tr w:rsidR="00F04578" w14:paraId="5D1570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BC3AD" w14:textId="77777777" w:rsidR="00F04578" w:rsidRDefault="00564B74">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EBDD5"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56322"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88BF28"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A3707"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DC4AF"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F4FCF" w14:textId="77777777" w:rsidR="00F04578" w:rsidRDefault="00564B74">
                  <w:pPr>
                    <w:spacing w:after="0" w:line="240" w:lineRule="auto"/>
                    <w:jc w:val="center"/>
                  </w:pPr>
                  <w:r>
                    <w:rPr>
                      <w:rFonts w:ascii="Cambria" w:eastAsia="Cambria" w:hAnsi="Cambria"/>
                      <w:color w:val="000000"/>
                      <w:sz w:val="18"/>
                    </w:rPr>
                    <w:t>-</w:t>
                  </w:r>
                </w:p>
              </w:tc>
            </w:tr>
            <w:tr w:rsidR="00F04578" w14:paraId="3C1902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134DB" w14:textId="77777777" w:rsidR="00F04578" w:rsidRDefault="00564B74">
                  <w:pPr>
                    <w:spacing w:after="0" w:line="240" w:lineRule="auto"/>
                  </w:pPr>
                  <w:proofErr w:type="spellStart"/>
                  <w:r>
                    <w:rPr>
                      <w:rFonts w:ascii="Cambria" w:eastAsia="Cambria" w:hAnsi="Cambria"/>
                      <w:color w:val="000000"/>
                      <w:sz w:val="18"/>
                    </w:rPr>
                    <w:t>chlorantraniliprole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58761"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77B91"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5C2FA8" w14:textId="77777777" w:rsidR="00F04578" w:rsidRDefault="00564B7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D32E5"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66691"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98751" w14:textId="77777777" w:rsidR="00F04578" w:rsidRDefault="00564B74">
                  <w:pPr>
                    <w:spacing w:after="0" w:line="240" w:lineRule="auto"/>
                    <w:jc w:val="center"/>
                  </w:pPr>
                  <w:r>
                    <w:rPr>
                      <w:rFonts w:ascii="Cambria" w:eastAsia="Cambria" w:hAnsi="Cambria"/>
                      <w:color w:val="000000"/>
                      <w:sz w:val="18"/>
                    </w:rPr>
                    <w:t>0</w:t>
                  </w:r>
                </w:p>
              </w:tc>
            </w:tr>
            <w:tr w:rsidR="00F04578" w14:paraId="38D21E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47435" w14:textId="77777777" w:rsidR="00F04578" w:rsidRDefault="00564B74">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ACE93"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3B585"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D77A2B"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6AF11"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70B26"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380D4" w14:textId="77777777" w:rsidR="00F04578" w:rsidRDefault="00564B74">
                  <w:pPr>
                    <w:spacing w:after="0" w:line="240" w:lineRule="auto"/>
                    <w:jc w:val="center"/>
                  </w:pPr>
                  <w:r>
                    <w:rPr>
                      <w:rFonts w:ascii="Cambria" w:eastAsia="Cambria" w:hAnsi="Cambria"/>
                      <w:color w:val="000000"/>
                      <w:sz w:val="18"/>
                    </w:rPr>
                    <w:t>-</w:t>
                  </w:r>
                </w:p>
              </w:tc>
            </w:tr>
            <w:tr w:rsidR="00F04578" w14:paraId="1A4E9F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B09BF" w14:textId="77777777" w:rsidR="00F04578" w:rsidRDefault="00564B74">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1CE43"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2AD24"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A91EE3"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2B804"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A4B38"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46E0C" w14:textId="77777777" w:rsidR="00F04578" w:rsidRDefault="00564B74">
                  <w:pPr>
                    <w:spacing w:after="0" w:line="240" w:lineRule="auto"/>
                    <w:jc w:val="center"/>
                  </w:pPr>
                  <w:r>
                    <w:rPr>
                      <w:rFonts w:ascii="Cambria" w:eastAsia="Cambria" w:hAnsi="Cambria"/>
                      <w:color w:val="000000"/>
                      <w:sz w:val="18"/>
                    </w:rPr>
                    <w:t>-</w:t>
                  </w:r>
                </w:p>
              </w:tc>
            </w:tr>
            <w:tr w:rsidR="00F04578" w14:paraId="71CEC4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7FBDC" w14:textId="77777777" w:rsidR="00F04578" w:rsidRDefault="00564B74">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61C90"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27A89"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03926A" w14:textId="77777777" w:rsidR="00F04578" w:rsidRDefault="00564B7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4D2A2"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180CB"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6D3F8" w14:textId="77777777" w:rsidR="00F04578" w:rsidRDefault="00564B74">
                  <w:pPr>
                    <w:spacing w:after="0" w:line="240" w:lineRule="auto"/>
                    <w:jc w:val="center"/>
                  </w:pPr>
                  <w:r>
                    <w:rPr>
                      <w:rFonts w:ascii="Cambria" w:eastAsia="Cambria" w:hAnsi="Cambria"/>
                      <w:color w:val="000000"/>
                      <w:sz w:val="18"/>
                    </w:rPr>
                    <w:t>0</w:t>
                  </w:r>
                </w:p>
              </w:tc>
            </w:tr>
            <w:tr w:rsidR="00F04578" w14:paraId="216D9F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1B887" w14:textId="77777777" w:rsidR="00F04578" w:rsidRDefault="00564B74">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0D880"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E8EF2"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5EE236" w14:textId="77777777" w:rsidR="00F04578" w:rsidRDefault="00564B74">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8F4AE"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F807D"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12DF9" w14:textId="77777777" w:rsidR="00F04578" w:rsidRDefault="00564B74">
                  <w:pPr>
                    <w:spacing w:after="0" w:line="240" w:lineRule="auto"/>
                    <w:jc w:val="center"/>
                  </w:pPr>
                  <w:r>
                    <w:rPr>
                      <w:rFonts w:ascii="Cambria" w:eastAsia="Cambria" w:hAnsi="Cambria"/>
                      <w:color w:val="000000"/>
                      <w:sz w:val="18"/>
                    </w:rPr>
                    <w:t>0</w:t>
                  </w:r>
                </w:p>
              </w:tc>
            </w:tr>
            <w:tr w:rsidR="00F04578" w14:paraId="337949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2FC0C" w14:textId="77777777" w:rsidR="00F04578" w:rsidRDefault="00564B74">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C08C4"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907B8"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69E061"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1CE77"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A9449"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75AF6" w14:textId="77777777" w:rsidR="00F04578" w:rsidRDefault="00564B74">
                  <w:pPr>
                    <w:spacing w:after="0" w:line="240" w:lineRule="auto"/>
                    <w:jc w:val="center"/>
                  </w:pPr>
                  <w:r>
                    <w:rPr>
                      <w:rFonts w:ascii="Cambria" w:eastAsia="Cambria" w:hAnsi="Cambria"/>
                      <w:color w:val="000000"/>
                      <w:sz w:val="18"/>
                    </w:rPr>
                    <w:t>-</w:t>
                  </w:r>
                </w:p>
              </w:tc>
            </w:tr>
            <w:tr w:rsidR="00F04578" w14:paraId="6678B1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17E1D" w14:textId="77777777" w:rsidR="00F04578" w:rsidRDefault="00564B74">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FF84C"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56CAC"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A7066E" w14:textId="77777777" w:rsidR="00F04578" w:rsidRDefault="00564B7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EA538"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52777"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7DD11" w14:textId="77777777" w:rsidR="00F04578" w:rsidRDefault="00564B74">
                  <w:pPr>
                    <w:spacing w:after="0" w:line="240" w:lineRule="auto"/>
                    <w:jc w:val="center"/>
                  </w:pPr>
                  <w:r>
                    <w:rPr>
                      <w:rFonts w:ascii="Cambria" w:eastAsia="Cambria" w:hAnsi="Cambria"/>
                      <w:color w:val="000000"/>
                      <w:sz w:val="18"/>
                    </w:rPr>
                    <w:t>0</w:t>
                  </w:r>
                </w:p>
              </w:tc>
            </w:tr>
            <w:tr w:rsidR="00F04578" w14:paraId="19CC72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C9AA2" w14:textId="77777777" w:rsidR="00F04578" w:rsidRDefault="00564B74">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51610"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C3C27"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BC83ED" w14:textId="77777777" w:rsidR="00F04578" w:rsidRDefault="00564B7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DFA2E"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3A3CE"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001A9" w14:textId="77777777" w:rsidR="00F04578" w:rsidRDefault="00564B74">
                  <w:pPr>
                    <w:spacing w:after="0" w:line="240" w:lineRule="auto"/>
                    <w:jc w:val="center"/>
                  </w:pPr>
                  <w:r>
                    <w:rPr>
                      <w:rFonts w:ascii="Cambria" w:eastAsia="Cambria" w:hAnsi="Cambria"/>
                      <w:color w:val="000000"/>
                      <w:sz w:val="18"/>
                    </w:rPr>
                    <w:t>0</w:t>
                  </w:r>
                </w:p>
              </w:tc>
            </w:tr>
            <w:tr w:rsidR="00F04578" w14:paraId="6423C6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0BA77" w14:textId="77777777" w:rsidR="00F04578" w:rsidRDefault="00564B74">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E42A4"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F7E7F"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449DB6"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32535"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75725"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6E7B4" w14:textId="77777777" w:rsidR="00F04578" w:rsidRDefault="00564B74">
                  <w:pPr>
                    <w:spacing w:after="0" w:line="240" w:lineRule="auto"/>
                    <w:jc w:val="center"/>
                  </w:pPr>
                  <w:r>
                    <w:rPr>
                      <w:rFonts w:ascii="Cambria" w:eastAsia="Cambria" w:hAnsi="Cambria"/>
                      <w:color w:val="000000"/>
                      <w:sz w:val="18"/>
                    </w:rPr>
                    <w:t>-</w:t>
                  </w:r>
                </w:p>
              </w:tc>
            </w:tr>
            <w:tr w:rsidR="00F04578" w14:paraId="75A4A5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94144" w14:textId="77777777" w:rsidR="00F04578" w:rsidRDefault="00564B74">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9BA81"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49073"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265E58" w14:textId="77777777" w:rsidR="00F04578" w:rsidRDefault="00564B7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E5C9D"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3DC9C"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323E4" w14:textId="77777777" w:rsidR="00F04578" w:rsidRDefault="00564B74">
                  <w:pPr>
                    <w:spacing w:after="0" w:line="240" w:lineRule="auto"/>
                    <w:jc w:val="center"/>
                  </w:pPr>
                  <w:r>
                    <w:rPr>
                      <w:rFonts w:ascii="Cambria" w:eastAsia="Cambria" w:hAnsi="Cambria"/>
                      <w:color w:val="000000"/>
                      <w:sz w:val="18"/>
                    </w:rPr>
                    <w:t>0</w:t>
                  </w:r>
                </w:p>
              </w:tc>
            </w:tr>
            <w:tr w:rsidR="00F04578" w14:paraId="08A376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9068E" w14:textId="77777777" w:rsidR="00F04578" w:rsidRDefault="00564B74">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D5D36"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DC279"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4A7E57" w14:textId="77777777" w:rsidR="00F04578" w:rsidRDefault="00564B74">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D960A"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1CD94"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89FB4" w14:textId="77777777" w:rsidR="00F04578" w:rsidRDefault="00564B74">
                  <w:pPr>
                    <w:spacing w:after="0" w:line="240" w:lineRule="auto"/>
                    <w:jc w:val="center"/>
                  </w:pPr>
                  <w:r>
                    <w:rPr>
                      <w:rFonts w:ascii="Cambria" w:eastAsia="Cambria" w:hAnsi="Cambria"/>
                      <w:color w:val="000000"/>
                      <w:sz w:val="18"/>
                    </w:rPr>
                    <w:t>0</w:t>
                  </w:r>
                </w:p>
              </w:tc>
            </w:tr>
            <w:tr w:rsidR="00F04578" w14:paraId="1177CD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45DF2" w14:textId="77777777" w:rsidR="00F04578" w:rsidRDefault="00564B74">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4C58C"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B8918"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7743B3" w14:textId="77777777" w:rsidR="00F04578" w:rsidRDefault="00564B74">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CE5BF"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6A14E"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73422" w14:textId="77777777" w:rsidR="00F04578" w:rsidRDefault="00564B74">
                  <w:pPr>
                    <w:spacing w:after="0" w:line="240" w:lineRule="auto"/>
                    <w:jc w:val="center"/>
                  </w:pPr>
                  <w:r>
                    <w:rPr>
                      <w:rFonts w:ascii="Cambria" w:eastAsia="Cambria" w:hAnsi="Cambria"/>
                      <w:color w:val="000000"/>
                      <w:sz w:val="18"/>
                    </w:rPr>
                    <w:t>0</w:t>
                  </w:r>
                </w:p>
              </w:tc>
            </w:tr>
            <w:tr w:rsidR="00F04578" w14:paraId="6312B0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3767A" w14:textId="77777777" w:rsidR="00F04578" w:rsidRDefault="00564B74">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4EB07"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95B0A"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164CE7"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0EB39"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CB11D"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38359" w14:textId="77777777" w:rsidR="00F04578" w:rsidRDefault="00564B74">
                  <w:pPr>
                    <w:spacing w:after="0" w:line="240" w:lineRule="auto"/>
                    <w:jc w:val="center"/>
                  </w:pPr>
                  <w:r>
                    <w:rPr>
                      <w:rFonts w:ascii="Cambria" w:eastAsia="Cambria" w:hAnsi="Cambria"/>
                      <w:color w:val="000000"/>
                      <w:sz w:val="18"/>
                    </w:rPr>
                    <w:t>-</w:t>
                  </w:r>
                </w:p>
              </w:tc>
            </w:tr>
            <w:tr w:rsidR="00F04578" w14:paraId="1A55DB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15B74" w14:textId="77777777" w:rsidR="00F04578" w:rsidRDefault="00564B74">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E5339"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B82A1"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CF3AEB" w14:textId="77777777" w:rsidR="00F04578" w:rsidRDefault="00564B7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440CF"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70D34"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27315" w14:textId="77777777" w:rsidR="00F04578" w:rsidRDefault="00564B74">
                  <w:pPr>
                    <w:spacing w:after="0" w:line="240" w:lineRule="auto"/>
                    <w:jc w:val="center"/>
                  </w:pPr>
                  <w:r>
                    <w:rPr>
                      <w:rFonts w:ascii="Cambria" w:eastAsia="Cambria" w:hAnsi="Cambria"/>
                      <w:color w:val="000000"/>
                      <w:sz w:val="18"/>
                    </w:rPr>
                    <w:t>0</w:t>
                  </w:r>
                </w:p>
              </w:tc>
            </w:tr>
            <w:tr w:rsidR="00F04578" w14:paraId="4814F7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C169C" w14:textId="77777777" w:rsidR="00F04578" w:rsidRDefault="00564B74">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C51EA"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F3F92"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F69B68" w14:textId="77777777" w:rsidR="00F04578" w:rsidRDefault="00564B7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4B6AD"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0F925"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2C24E" w14:textId="77777777" w:rsidR="00F04578" w:rsidRDefault="00564B74">
                  <w:pPr>
                    <w:spacing w:after="0" w:line="240" w:lineRule="auto"/>
                    <w:jc w:val="center"/>
                  </w:pPr>
                  <w:r>
                    <w:rPr>
                      <w:rFonts w:ascii="Cambria" w:eastAsia="Cambria" w:hAnsi="Cambria"/>
                      <w:color w:val="000000"/>
                      <w:sz w:val="18"/>
                    </w:rPr>
                    <w:t>0</w:t>
                  </w:r>
                </w:p>
              </w:tc>
            </w:tr>
            <w:tr w:rsidR="00F04578" w14:paraId="789339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CBA64" w14:textId="77777777" w:rsidR="00F04578" w:rsidRDefault="00564B74">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77E1E"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E4566"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9947AD"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F87CB"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96FAF"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E467E" w14:textId="77777777" w:rsidR="00F04578" w:rsidRDefault="00564B74">
                  <w:pPr>
                    <w:spacing w:after="0" w:line="240" w:lineRule="auto"/>
                    <w:jc w:val="center"/>
                  </w:pPr>
                  <w:r>
                    <w:rPr>
                      <w:rFonts w:ascii="Cambria" w:eastAsia="Cambria" w:hAnsi="Cambria"/>
                      <w:color w:val="000000"/>
                      <w:sz w:val="18"/>
                    </w:rPr>
                    <w:t>-</w:t>
                  </w:r>
                </w:p>
              </w:tc>
            </w:tr>
            <w:tr w:rsidR="00F04578" w14:paraId="05A6C0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902AE" w14:textId="77777777" w:rsidR="00F04578" w:rsidRDefault="00564B74">
                  <w:pPr>
                    <w:spacing w:after="0" w:line="240" w:lineRule="auto"/>
                  </w:pPr>
                  <w:r>
                    <w:rPr>
                      <w:rFonts w:ascii="Cambria" w:eastAsia="Cambria" w:hAnsi="Cambria"/>
                      <w:color w:val="000000"/>
                      <w:sz w:val="18"/>
                    </w:rPr>
                    <w:lastRenderedPageBreak/>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8955E"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70DEB"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EDB0E2"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7B701"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4773B"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EF26B" w14:textId="77777777" w:rsidR="00F04578" w:rsidRDefault="00564B74">
                  <w:pPr>
                    <w:spacing w:after="0" w:line="240" w:lineRule="auto"/>
                    <w:jc w:val="center"/>
                  </w:pPr>
                  <w:r>
                    <w:rPr>
                      <w:rFonts w:ascii="Cambria" w:eastAsia="Cambria" w:hAnsi="Cambria"/>
                      <w:color w:val="000000"/>
                      <w:sz w:val="18"/>
                    </w:rPr>
                    <w:t>-</w:t>
                  </w:r>
                </w:p>
              </w:tc>
            </w:tr>
            <w:tr w:rsidR="00F04578" w14:paraId="74B7E9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3A8DE" w14:textId="77777777" w:rsidR="00F04578" w:rsidRDefault="00564B74">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23997"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85A1A"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358837" w14:textId="77777777" w:rsidR="00F04578" w:rsidRDefault="00564B74">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767B1"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1D69B"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2C1F6" w14:textId="77777777" w:rsidR="00F04578" w:rsidRDefault="00564B74">
                  <w:pPr>
                    <w:spacing w:after="0" w:line="240" w:lineRule="auto"/>
                    <w:jc w:val="center"/>
                  </w:pPr>
                  <w:r>
                    <w:rPr>
                      <w:rFonts w:ascii="Cambria" w:eastAsia="Cambria" w:hAnsi="Cambria"/>
                      <w:color w:val="000000"/>
                      <w:sz w:val="18"/>
                    </w:rPr>
                    <w:t>0</w:t>
                  </w:r>
                </w:p>
              </w:tc>
            </w:tr>
            <w:tr w:rsidR="00F04578" w14:paraId="2F48C3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2427A" w14:textId="77777777" w:rsidR="00F04578" w:rsidRDefault="00564B74">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D1A5C"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925AC"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9700D7"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80B47"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56E18"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D7D9C" w14:textId="77777777" w:rsidR="00F04578" w:rsidRDefault="00564B74">
                  <w:pPr>
                    <w:spacing w:after="0" w:line="240" w:lineRule="auto"/>
                    <w:jc w:val="center"/>
                  </w:pPr>
                  <w:r>
                    <w:rPr>
                      <w:rFonts w:ascii="Cambria" w:eastAsia="Cambria" w:hAnsi="Cambria"/>
                      <w:color w:val="000000"/>
                      <w:sz w:val="18"/>
                    </w:rPr>
                    <w:t>-</w:t>
                  </w:r>
                </w:p>
              </w:tc>
            </w:tr>
            <w:tr w:rsidR="00F04578" w14:paraId="3D6DD2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87381" w14:textId="77777777" w:rsidR="00F04578" w:rsidRDefault="00564B74">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3E73E"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B0506"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FC864D"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930FB"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8F482"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90B93" w14:textId="77777777" w:rsidR="00F04578" w:rsidRDefault="00564B74">
                  <w:pPr>
                    <w:spacing w:after="0" w:line="240" w:lineRule="auto"/>
                    <w:jc w:val="center"/>
                  </w:pPr>
                  <w:r>
                    <w:rPr>
                      <w:rFonts w:ascii="Cambria" w:eastAsia="Cambria" w:hAnsi="Cambria"/>
                      <w:color w:val="000000"/>
                      <w:sz w:val="18"/>
                    </w:rPr>
                    <w:t>-</w:t>
                  </w:r>
                </w:p>
              </w:tc>
            </w:tr>
            <w:tr w:rsidR="00F04578" w14:paraId="4C4F53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0D337" w14:textId="77777777" w:rsidR="00F04578" w:rsidRDefault="00564B74">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3C305"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D48B8"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2B93A2" w14:textId="77777777" w:rsidR="00F04578" w:rsidRDefault="00564B7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B910F"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8B2CF"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0782E" w14:textId="77777777" w:rsidR="00F04578" w:rsidRDefault="00564B74">
                  <w:pPr>
                    <w:spacing w:after="0" w:line="240" w:lineRule="auto"/>
                    <w:jc w:val="center"/>
                  </w:pPr>
                  <w:r>
                    <w:rPr>
                      <w:rFonts w:ascii="Cambria" w:eastAsia="Cambria" w:hAnsi="Cambria"/>
                      <w:color w:val="000000"/>
                      <w:sz w:val="18"/>
                    </w:rPr>
                    <w:t>0</w:t>
                  </w:r>
                </w:p>
              </w:tc>
            </w:tr>
            <w:tr w:rsidR="00F04578" w14:paraId="07BE77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F7654" w14:textId="77777777" w:rsidR="00F04578" w:rsidRDefault="00564B74">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B3B2D"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9EBD7"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A95D51"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DA779"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E8587"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56B34" w14:textId="77777777" w:rsidR="00F04578" w:rsidRDefault="00564B74">
                  <w:pPr>
                    <w:spacing w:after="0" w:line="240" w:lineRule="auto"/>
                    <w:jc w:val="center"/>
                  </w:pPr>
                  <w:r>
                    <w:rPr>
                      <w:rFonts w:ascii="Cambria" w:eastAsia="Cambria" w:hAnsi="Cambria"/>
                      <w:color w:val="000000"/>
                      <w:sz w:val="18"/>
                    </w:rPr>
                    <w:t>-</w:t>
                  </w:r>
                </w:p>
              </w:tc>
            </w:tr>
            <w:tr w:rsidR="00F04578" w14:paraId="123AF9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EC38F" w14:textId="77777777" w:rsidR="00F04578" w:rsidRDefault="00564B74">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10769"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62568" w14:textId="77777777" w:rsidR="00F04578" w:rsidRDefault="00564B74">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F5CD97"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CE649"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B3C7C"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C4335" w14:textId="77777777" w:rsidR="00F04578" w:rsidRDefault="00564B74">
                  <w:pPr>
                    <w:spacing w:after="0" w:line="240" w:lineRule="auto"/>
                    <w:jc w:val="center"/>
                  </w:pPr>
                  <w:r>
                    <w:rPr>
                      <w:rFonts w:ascii="Cambria" w:eastAsia="Cambria" w:hAnsi="Cambria"/>
                      <w:color w:val="000000"/>
                      <w:sz w:val="18"/>
                    </w:rPr>
                    <w:t>-</w:t>
                  </w:r>
                </w:p>
              </w:tc>
            </w:tr>
            <w:tr w:rsidR="00F04578" w14:paraId="04B074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D49F7" w14:textId="77777777" w:rsidR="00F04578" w:rsidRDefault="00564B74">
                  <w:pPr>
                    <w:spacing w:after="0" w:line="240" w:lineRule="auto"/>
                  </w:pPr>
                  <w:proofErr w:type="spellStart"/>
                  <w:r>
                    <w:rPr>
                      <w:rFonts w:ascii="Cambria" w:eastAsia="Cambria" w:hAnsi="Cambria"/>
                      <w:color w:val="000000"/>
                      <w:sz w:val="18"/>
                    </w:rPr>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B808A"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F190F"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510FB7"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4D352"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BC3BD"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0E00F" w14:textId="77777777" w:rsidR="00F04578" w:rsidRDefault="00564B74">
                  <w:pPr>
                    <w:spacing w:after="0" w:line="240" w:lineRule="auto"/>
                    <w:jc w:val="center"/>
                  </w:pPr>
                  <w:r>
                    <w:rPr>
                      <w:rFonts w:ascii="Cambria" w:eastAsia="Cambria" w:hAnsi="Cambria"/>
                      <w:color w:val="000000"/>
                      <w:sz w:val="18"/>
                    </w:rPr>
                    <w:t>-</w:t>
                  </w:r>
                </w:p>
              </w:tc>
            </w:tr>
            <w:tr w:rsidR="00F04578" w14:paraId="048B5E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C2618" w14:textId="77777777" w:rsidR="00F04578" w:rsidRDefault="00564B74">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E1D31"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2BCAA"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FC9F38"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522E6"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8BFA0"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C3072" w14:textId="77777777" w:rsidR="00F04578" w:rsidRDefault="00564B74">
                  <w:pPr>
                    <w:spacing w:after="0" w:line="240" w:lineRule="auto"/>
                    <w:jc w:val="center"/>
                  </w:pPr>
                  <w:r>
                    <w:rPr>
                      <w:rFonts w:ascii="Cambria" w:eastAsia="Cambria" w:hAnsi="Cambria"/>
                      <w:color w:val="000000"/>
                      <w:sz w:val="18"/>
                    </w:rPr>
                    <w:t>-</w:t>
                  </w:r>
                </w:p>
              </w:tc>
            </w:tr>
            <w:tr w:rsidR="00F04578" w14:paraId="642898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B1351" w14:textId="77777777" w:rsidR="00F04578" w:rsidRDefault="00564B74">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104C9"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15E53"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0C5EAF"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932D2"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F748F"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77CB8" w14:textId="77777777" w:rsidR="00F04578" w:rsidRDefault="00564B74">
                  <w:pPr>
                    <w:spacing w:after="0" w:line="240" w:lineRule="auto"/>
                    <w:jc w:val="center"/>
                  </w:pPr>
                  <w:r>
                    <w:rPr>
                      <w:rFonts w:ascii="Cambria" w:eastAsia="Cambria" w:hAnsi="Cambria"/>
                      <w:color w:val="000000"/>
                      <w:sz w:val="18"/>
                    </w:rPr>
                    <w:t>-</w:t>
                  </w:r>
                </w:p>
              </w:tc>
            </w:tr>
            <w:tr w:rsidR="00F04578" w14:paraId="0AD669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BCBC5" w14:textId="77777777" w:rsidR="00F04578" w:rsidRDefault="00564B74">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4F460"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FB602"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D627DF" w14:textId="77777777" w:rsidR="00F04578" w:rsidRDefault="00564B74">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451E2"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60399"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4DCC6" w14:textId="77777777" w:rsidR="00F04578" w:rsidRDefault="00564B74">
                  <w:pPr>
                    <w:spacing w:after="0" w:line="240" w:lineRule="auto"/>
                    <w:jc w:val="center"/>
                  </w:pPr>
                  <w:r>
                    <w:rPr>
                      <w:rFonts w:ascii="Cambria" w:eastAsia="Cambria" w:hAnsi="Cambria"/>
                      <w:color w:val="000000"/>
                      <w:sz w:val="18"/>
                    </w:rPr>
                    <w:t>0</w:t>
                  </w:r>
                </w:p>
              </w:tc>
            </w:tr>
            <w:tr w:rsidR="00F04578" w14:paraId="68953C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3D213" w14:textId="77777777" w:rsidR="00F04578" w:rsidRDefault="00564B74">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F0F40"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8D6C1"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136F0D"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7FD64"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0E3F6"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606F1" w14:textId="77777777" w:rsidR="00F04578" w:rsidRDefault="00564B74">
                  <w:pPr>
                    <w:spacing w:after="0" w:line="240" w:lineRule="auto"/>
                    <w:jc w:val="center"/>
                  </w:pPr>
                  <w:r>
                    <w:rPr>
                      <w:rFonts w:ascii="Cambria" w:eastAsia="Cambria" w:hAnsi="Cambria"/>
                      <w:color w:val="000000"/>
                      <w:sz w:val="18"/>
                    </w:rPr>
                    <w:t>-</w:t>
                  </w:r>
                </w:p>
              </w:tc>
            </w:tr>
            <w:tr w:rsidR="00F04578" w14:paraId="56222D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636EE" w14:textId="77777777" w:rsidR="00F04578" w:rsidRDefault="00564B74">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62020"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B5965"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A15580"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9F93A"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AE4DC"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AAE01" w14:textId="77777777" w:rsidR="00F04578" w:rsidRDefault="00564B74">
                  <w:pPr>
                    <w:spacing w:after="0" w:line="240" w:lineRule="auto"/>
                    <w:jc w:val="center"/>
                  </w:pPr>
                  <w:r>
                    <w:rPr>
                      <w:rFonts w:ascii="Cambria" w:eastAsia="Cambria" w:hAnsi="Cambria"/>
                      <w:color w:val="000000"/>
                      <w:sz w:val="18"/>
                    </w:rPr>
                    <w:t>-</w:t>
                  </w:r>
                </w:p>
              </w:tc>
            </w:tr>
            <w:tr w:rsidR="00F04578" w14:paraId="5FA026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029F3" w14:textId="77777777" w:rsidR="00F04578" w:rsidRDefault="00564B74">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646B6"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3A2A3"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D31E0E"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4ECED"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24B3E"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D48D7" w14:textId="77777777" w:rsidR="00F04578" w:rsidRDefault="00564B74">
                  <w:pPr>
                    <w:spacing w:after="0" w:line="240" w:lineRule="auto"/>
                    <w:jc w:val="center"/>
                  </w:pPr>
                  <w:r>
                    <w:rPr>
                      <w:rFonts w:ascii="Cambria" w:eastAsia="Cambria" w:hAnsi="Cambria"/>
                      <w:color w:val="000000"/>
                      <w:sz w:val="18"/>
                    </w:rPr>
                    <w:t>-</w:t>
                  </w:r>
                </w:p>
              </w:tc>
            </w:tr>
            <w:tr w:rsidR="00F04578" w14:paraId="2E6567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7CC9A" w14:textId="77777777" w:rsidR="00F04578" w:rsidRDefault="00564B74">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0ECA3"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30800"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76B939" w14:textId="77777777" w:rsidR="00F04578" w:rsidRDefault="00564B74">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C95A7"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5E842"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BF57C" w14:textId="77777777" w:rsidR="00F04578" w:rsidRDefault="00564B74">
                  <w:pPr>
                    <w:spacing w:after="0" w:line="240" w:lineRule="auto"/>
                    <w:jc w:val="center"/>
                  </w:pPr>
                  <w:r>
                    <w:rPr>
                      <w:rFonts w:ascii="Cambria" w:eastAsia="Cambria" w:hAnsi="Cambria"/>
                      <w:color w:val="000000"/>
                      <w:sz w:val="18"/>
                    </w:rPr>
                    <w:t>0</w:t>
                  </w:r>
                </w:p>
              </w:tc>
            </w:tr>
            <w:tr w:rsidR="00F04578" w14:paraId="7567A5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BB71C" w14:textId="77777777" w:rsidR="00F04578" w:rsidRDefault="00564B74">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C50EB"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8ED22" w14:textId="77777777" w:rsidR="00F04578" w:rsidRDefault="00564B74">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2E372A"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720B1"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E2FB8"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984C6" w14:textId="77777777" w:rsidR="00F04578" w:rsidRDefault="00564B74">
                  <w:pPr>
                    <w:spacing w:after="0" w:line="240" w:lineRule="auto"/>
                    <w:jc w:val="center"/>
                  </w:pPr>
                  <w:r>
                    <w:rPr>
                      <w:rFonts w:ascii="Cambria" w:eastAsia="Cambria" w:hAnsi="Cambria"/>
                      <w:color w:val="000000"/>
                      <w:sz w:val="18"/>
                    </w:rPr>
                    <w:t>-</w:t>
                  </w:r>
                </w:p>
              </w:tc>
            </w:tr>
            <w:tr w:rsidR="00F04578" w14:paraId="53694F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320FE" w14:textId="77777777" w:rsidR="00F04578" w:rsidRDefault="00564B74">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57F9F"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DDE4F"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167DF3"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AB9DB"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8D395"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9F0D7" w14:textId="77777777" w:rsidR="00F04578" w:rsidRDefault="00564B74">
                  <w:pPr>
                    <w:spacing w:after="0" w:line="240" w:lineRule="auto"/>
                    <w:jc w:val="center"/>
                  </w:pPr>
                  <w:r>
                    <w:rPr>
                      <w:rFonts w:ascii="Cambria" w:eastAsia="Cambria" w:hAnsi="Cambria"/>
                      <w:color w:val="000000"/>
                      <w:sz w:val="18"/>
                    </w:rPr>
                    <w:t>-</w:t>
                  </w:r>
                </w:p>
              </w:tc>
            </w:tr>
            <w:tr w:rsidR="00F04578" w14:paraId="6E90CC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1BB13" w14:textId="77777777" w:rsidR="00F04578" w:rsidRDefault="00564B74">
                  <w:pPr>
                    <w:spacing w:after="0" w:line="240" w:lineRule="auto"/>
                  </w:pPr>
                  <w:proofErr w:type="spellStart"/>
                  <w:r>
                    <w:rPr>
                      <w:rFonts w:ascii="Cambria" w:eastAsia="Cambria" w:hAnsi="Cambria"/>
                      <w:color w:val="000000"/>
                      <w:sz w:val="18"/>
                    </w:rPr>
                    <w:t>fluensulfone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26F9D"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0BE37"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9E1833" w14:textId="77777777" w:rsidR="00F04578" w:rsidRDefault="00564B7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33CA8"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AFAF4"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A61A6" w14:textId="77777777" w:rsidR="00F04578" w:rsidRDefault="00564B74">
                  <w:pPr>
                    <w:spacing w:after="0" w:line="240" w:lineRule="auto"/>
                    <w:jc w:val="center"/>
                  </w:pPr>
                  <w:r>
                    <w:rPr>
                      <w:rFonts w:ascii="Cambria" w:eastAsia="Cambria" w:hAnsi="Cambria"/>
                      <w:color w:val="000000"/>
                      <w:sz w:val="18"/>
                    </w:rPr>
                    <w:t>0</w:t>
                  </w:r>
                </w:p>
              </w:tc>
            </w:tr>
            <w:tr w:rsidR="00F04578" w14:paraId="353276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9E216" w14:textId="77777777" w:rsidR="00F04578" w:rsidRDefault="00564B74">
                  <w:pPr>
                    <w:spacing w:after="0" w:line="240" w:lineRule="auto"/>
                  </w:pPr>
                  <w:proofErr w:type="spellStart"/>
                  <w:r>
                    <w:rPr>
                      <w:rFonts w:ascii="Cambria" w:eastAsia="Cambria" w:hAnsi="Cambria"/>
                      <w:color w:val="000000"/>
                      <w:sz w:val="18"/>
                    </w:rPr>
                    <w:t>flupyradifurone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3509D"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88315"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69939F" w14:textId="77777777" w:rsidR="00F04578" w:rsidRDefault="00564B7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1102E"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69140"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F043E" w14:textId="77777777" w:rsidR="00F04578" w:rsidRDefault="00564B74">
                  <w:pPr>
                    <w:spacing w:after="0" w:line="240" w:lineRule="auto"/>
                    <w:jc w:val="center"/>
                  </w:pPr>
                  <w:r>
                    <w:rPr>
                      <w:rFonts w:ascii="Cambria" w:eastAsia="Cambria" w:hAnsi="Cambria"/>
                      <w:color w:val="000000"/>
                      <w:sz w:val="18"/>
                    </w:rPr>
                    <w:t>0</w:t>
                  </w:r>
                </w:p>
              </w:tc>
            </w:tr>
            <w:tr w:rsidR="00F04578" w14:paraId="34FEB9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E73A7" w14:textId="77777777" w:rsidR="00F04578" w:rsidRDefault="00564B74">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7BF99"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E1E70"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925799"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7692B"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A4F45"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FC9D4" w14:textId="77777777" w:rsidR="00F04578" w:rsidRDefault="00564B74">
                  <w:pPr>
                    <w:spacing w:after="0" w:line="240" w:lineRule="auto"/>
                    <w:jc w:val="center"/>
                  </w:pPr>
                  <w:r>
                    <w:rPr>
                      <w:rFonts w:ascii="Cambria" w:eastAsia="Cambria" w:hAnsi="Cambria"/>
                      <w:color w:val="000000"/>
                      <w:sz w:val="18"/>
                    </w:rPr>
                    <w:t>-</w:t>
                  </w:r>
                </w:p>
              </w:tc>
            </w:tr>
            <w:tr w:rsidR="00F04578" w14:paraId="207F71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0D415" w14:textId="77777777" w:rsidR="00F04578" w:rsidRDefault="00564B74">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4E892"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AF2B1"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5D5F58" w14:textId="77777777" w:rsidR="00F04578" w:rsidRDefault="00564B7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F944D"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92604"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42B57" w14:textId="77777777" w:rsidR="00F04578" w:rsidRDefault="00564B74">
                  <w:pPr>
                    <w:spacing w:after="0" w:line="240" w:lineRule="auto"/>
                    <w:jc w:val="center"/>
                  </w:pPr>
                  <w:r>
                    <w:rPr>
                      <w:rFonts w:ascii="Cambria" w:eastAsia="Cambria" w:hAnsi="Cambria"/>
                      <w:color w:val="000000"/>
                      <w:sz w:val="18"/>
                    </w:rPr>
                    <w:t>0</w:t>
                  </w:r>
                </w:p>
              </w:tc>
            </w:tr>
            <w:tr w:rsidR="00F04578" w14:paraId="7B5EB7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DFDCC" w14:textId="77777777" w:rsidR="00F04578" w:rsidRDefault="00564B74">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E4EA7"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C4AD1"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AEE7D9" w14:textId="77777777" w:rsidR="00F04578" w:rsidRDefault="00564B7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16B50"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EC317"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F19D4" w14:textId="77777777" w:rsidR="00F04578" w:rsidRDefault="00564B74">
                  <w:pPr>
                    <w:spacing w:after="0" w:line="240" w:lineRule="auto"/>
                    <w:jc w:val="center"/>
                  </w:pPr>
                  <w:r>
                    <w:rPr>
                      <w:rFonts w:ascii="Cambria" w:eastAsia="Cambria" w:hAnsi="Cambria"/>
                      <w:color w:val="000000"/>
                      <w:sz w:val="18"/>
                    </w:rPr>
                    <w:t>0</w:t>
                  </w:r>
                </w:p>
              </w:tc>
            </w:tr>
            <w:tr w:rsidR="00F04578" w14:paraId="2E6809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F64CC" w14:textId="77777777" w:rsidR="00F04578" w:rsidRDefault="00564B74">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AD23B"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FFF78"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4876DB" w14:textId="77777777" w:rsidR="00F04578" w:rsidRDefault="00564B74">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4AEB6"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F5F65"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B9962" w14:textId="77777777" w:rsidR="00F04578" w:rsidRDefault="00564B74">
                  <w:pPr>
                    <w:spacing w:after="0" w:line="240" w:lineRule="auto"/>
                    <w:jc w:val="center"/>
                  </w:pPr>
                  <w:r>
                    <w:rPr>
                      <w:rFonts w:ascii="Cambria" w:eastAsia="Cambria" w:hAnsi="Cambria"/>
                      <w:color w:val="000000"/>
                      <w:sz w:val="18"/>
                    </w:rPr>
                    <w:t>0</w:t>
                  </w:r>
                </w:p>
              </w:tc>
            </w:tr>
            <w:tr w:rsidR="00F04578" w14:paraId="15E5C9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FCAEF" w14:textId="77777777" w:rsidR="00F04578" w:rsidRDefault="00564B74">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90F35"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96308"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4910A2"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FF1D0"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CA609"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A6949" w14:textId="77777777" w:rsidR="00F04578" w:rsidRDefault="00564B74">
                  <w:pPr>
                    <w:spacing w:after="0" w:line="240" w:lineRule="auto"/>
                    <w:jc w:val="center"/>
                  </w:pPr>
                  <w:r>
                    <w:rPr>
                      <w:rFonts w:ascii="Cambria" w:eastAsia="Cambria" w:hAnsi="Cambria"/>
                      <w:color w:val="000000"/>
                      <w:sz w:val="18"/>
                    </w:rPr>
                    <w:t>-</w:t>
                  </w:r>
                </w:p>
              </w:tc>
            </w:tr>
            <w:tr w:rsidR="00F04578" w14:paraId="2D666F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20EA2" w14:textId="77777777" w:rsidR="00F04578" w:rsidRDefault="00564B74">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817AC"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0EB84"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C7EC1D"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9E11C"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DE170"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E5F9B" w14:textId="77777777" w:rsidR="00F04578" w:rsidRDefault="00564B74">
                  <w:pPr>
                    <w:spacing w:after="0" w:line="240" w:lineRule="auto"/>
                    <w:jc w:val="center"/>
                  </w:pPr>
                  <w:r>
                    <w:rPr>
                      <w:rFonts w:ascii="Cambria" w:eastAsia="Cambria" w:hAnsi="Cambria"/>
                      <w:color w:val="000000"/>
                      <w:sz w:val="18"/>
                    </w:rPr>
                    <w:t>-</w:t>
                  </w:r>
                </w:p>
              </w:tc>
            </w:tr>
            <w:tr w:rsidR="00F04578" w14:paraId="75003E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3A2C3" w14:textId="77777777" w:rsidR="00F04578" w:rsidRDefault="00564B74">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7E170"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07447"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E9CBE4"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FCCA8"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B3946"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11005" w14:textId="77777777" w:rsidR="00F04578" w:rsidRDefault="00564B74">
                  <w:pPr>
                    <w:spacing w:after="0" w:line="240" w:lineRule="auto"/>
                    <w:jc w:val="center"/>
                  </w:pPr>
                  <w:r>
                    <w:rPr>
                      <w:rFonts w:ascii="Cambria" w:eastAsia="Cambria" w:hAnsi="Cambria"/>
                      <w:color w:val="000000"/>
                      <w:sz w:val="18"/>
                    </w:rPr>
                    <w:t>-</w:t>
                  </w:r>
                </w:p>
              </w:tc>
            </w:tr>
            <w:tr w:rsidR="00F04578" w14:paraId="72EDF9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1CE96" w14:textId="77777777" w:rsidR="00F04578" w:rsidRDefault="00564B74">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F2217"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B9EC6"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D70AA3"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00108"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46660"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83BE1" w14:textId="77777777" w:rsidR="00F04578" w:rsidRDefault="00564B74">
                  <w:pPr>
                    <w:spacing w:after="0" w:line="240" w:lineRule="auto"/>
                    <w:jc w:val="center"/>
                  </w:pPr>
                  <w:r>
                    <w:rPr>
                      <w:rFonts w:ascii="Cambria" w:eastAsia="Cambria" w:hAnsi="Cambria"/>
                      <w:color w:val="000000"/>
                      <w:sz w:val="18"/>
                    </w:rPr>
                    <w:t>-</w:t>
                  </w:r>
                </w:p>
              </w:tc>
            </w:tr>
            <w:tr w:rsidR="00F04578" w14:paraId="77B912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36B35" w14:textId="77777777" w:rsidR="00F04578" w:rsidRDefault="00564B74">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4A119"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53BE9"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782ED8" w14:textId="77777777" w:rsidR="00F04578" w:rsidRDefault="00564B7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9B5BD"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DE003"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7B073" w14:textId="77777777" w:rsidR="00F04578" w:rsidRDefault="00564B74">
                  <w:pPr>
                    <w:spacing w:after="0" w:line="240" w:lineRule="auto"/>
                    <w:jc w:val="center"/>
                  </w:pPr>
                  <w:r>
                    <w:rPr>
                      <w:rFonts w:ascii="Cambria" w:eastAsia="Cambria" w:hAnsi="Cambria"/>
                      <w:color w:val="000000"/>
                      <w:sz w:val="18"/>
                    </w:rPr>
                    <w:t>0</w:t>
                  </w:r>
                </w:p>
              </w:tc>
            </w:tr>
            <w:tr w:rsidR="00F04578" w14:paraId="38527F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67A9B" w14:textId="77777777" w:rsidR="00F04578" w:rsidRDefault="00564B74">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A45C8"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3C958"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B01DF1" w14:textId="77777777" w:rsidR="00F04578" w:rsidRDefault="00564B74">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992BF"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F8E50"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386AE" w14:textId="77777777" w:rsidR="00F04578" w:rsidRDefault="00564B74">
                  <w:pPr>
                    <w:spacing w:after="0" w:line="240" w:lineRule="auto"/>
                    <w:jc w:val="center"/>
                  </w:pPr>
                  <w:r>
                    <w:rPr>
                      <w:rFonts w:ascii="Cambria" w:eastAsia="Cambria" w:hAnsi="Cambria"/>
                      <w:color w:val="000000"/>
                      <w:sz w:val="18"/>
                    </w:rPr>
                    <w:t>0</w:t>
                  </w:r>
                </w:p>
              </w:tc>
            </w:tr>
            <w:tr w:rsidR="00F04578" w14:paraId="07FB6D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2E3A2" w14:textId="77777777" w:rsidR="00F04578" w:rsidRDefault="00564B74">
                  <w:pPr>
                    <w:spacing w:after="0" w:line="240" w:lineRule="auto"/>
                  </w:pPr>
                  <w:proofErr w:type="spellStart"/>
                  <w:r>
                    <w:rPr>
                      <w:rFonts w:ascii="Cambria" w:eastAsia="Cambria" w:hAnsi="Cambria"/>
                      <w:color w:val="000000"/>
                      <w:sz w:val="18"/>
                    </w:rPr>
                    <w:t>methoxychlor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399DD"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28F3A"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ED52AD"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98FF0"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3C2E7"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8F428" w14:textId="77777777" w:rsidR="00F04578" w:rsidRDefault="00564B74">
                  <w:pPr>
                    <w:spacing w:after="0" w:line="240" w:lineRule="auto"/>
                    <w:jc w:val="center"/>
                  </w:pPr>
                  <w:r>
                    <w:rPr>
                      <w:rFonts w:ascii="Cambria" w:eastAsia="Cambria" w:hAnsi="Cambria"/>
                      <w:color w:val="000000"/>
                      <w:sz w:val="18"/>
                    </w:rPr>
                    <w:t>-</w:t>
                  </w:r>
                </w:p>
              </w:tc>
            </w:tr>
            <w:tr w:rsidR="00F04578" w14:paraId="5FC71F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1D4B2" w14:textId="77777777" w:rsidR="00F04578" w:rsidRDefault="00564B74">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98AE1"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1A7E3"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429A9D" w14:textId="77777777" w:rsidR="00F04578" w:rsidRDefault="00564B7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24923"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C7DDD"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538F6" w14:textId="77777777" w:rsidR="00F04578" w:rsidRDefault="00564B74">
                  <w:pPr>
                    <w:spacing w:after="0" w:line="240" w:lineRule="auto"/>
                    <w:jc w:val="center"/>
                  </w:pPr>
                  <w:r>
                    <w:rPr>
                      <w:rFonts w:ascii="Cambria" w:eastAsia="Cambria" w:hAnsi="Cambria"/>
                      <w:color w:val="000000"/>
                      <w:sz w:val="18"/>
                    </w:rPr>
                    <w:t>0</w:t>
                  </w:r>
                </w:p>
              </w:tc>
            </w:tr>
            <w:tr w:rsidR="00F04578" w14:paraId="2AF5A2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4B99A" w14:textId="77777777" w:rsidR="00F04578" w:rsidRDefault="00564B74">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1348B"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98C0B"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AE49C8"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13194"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7F640"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EB5E9" w14:textId="77777777" w:rsidR="00F04578" w:rsidRDefault="00564B74">
                  <w:pPr>
                    <w:spacing w:after="0" w:line="240" w:lineRule="auto"/>
                    <w:jc w:val="center"/>
                  </w:pPr>
                  <w:r>
                    <w:rPr>
                      <w:rFonts w:ascii="Cambria" w:eastAsia="Cambria" w:hAnsi="Cambria"/>
                      <w:color w:val="000000"/>
                      <w:sz w:val="18"/>
                    </w:rPr>
                    <w:t>-</w:t>
                  </w:r>
                </w:p>
              </w:tc>
            </w:tr>
            <w:tr w:rsidR="00F04578" w14:paraId="71BF15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725D2" w14:textId="77777777" w:rsidR="00F04578" w:rsidRDefault="00564B74">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2BAAA"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FC947"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B96124"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06C55"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8D2F2"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14E21" w14:textId="77777777" w:rsidR="00F04578" w:rsidRDefault="00564B74">
                  <w:pPr>
                    <w:spacing w:after="0" w:line="240" w:lineRule="auto"/>
                    <w:jc w:val="center"/>
                  </w:pPr>
                  <w:r>
                    <w:rPr>
                      <w:rFonts w:ascii="Cambria" w:eastAsia="Cambria" w:hAnsi="Cambria"/>
                      <w:color w:val="000000"/>
                      <w:sz w:val="18"/>
                    </w:rPr>
                    <w:t>-</w:t>
                  </w:r>
                </w:p>
              </w:tc>
            </w:tr>
            <w:tr w:rsidR="00F04578" w14:paraId="701335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609CD" w14:textId="77777777" w:rsidR="00F04578" w:rsidRDefault="00564B74">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2E518"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BD1EF"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51C6B7" w14:textId="77777777" w:rsidR="00F04578" w:rsidRDefault="00564B7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1554B"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1C68F"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B2B27" w14:textId="77777777" w:rsidR="00F04578" w:rsidRDefault="00564B74">
                  <w:pPr>
                    <w:spacing w:after="0" w:line="240" w:lineRule="auto"/>
                    <w:jc w:val="center"/>
                  </w:pPr>
                  <w:r>
                    <w:rPr>
                      <w:rFonts w:ascii="Cambria" w:eastAsia="Cambria" w:hAnsi="Cambria"/>
                      <w:color w:val="000000"/>
                      <w:sz w:val="18"/>
                    </w:rPr>
                    <w:t>0</w:t>
                  </w:r>
                </w:p>
              </w:tc>
            </w:tr>
            <w:tr w:rsidR="00F04578" w14:paraId="2AE253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6FA37" w14:textId="77777777" w:rsidR="00F04578" w:rsidRDefault="00564B74">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9E507"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3F73D"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80B3C1"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CCFB9"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9D986"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AEA7C" w14:textId="77777777" w:rsidR="00F04578" w:rsidRDefault="00564B74">
                  <w:pPr>
                    <w:spacing w:after="0" w:line="240" w:lineRule="auto"/>
                    <w:jc w:val="center"/>
                  </w:pPr>
                  <w:r>
                    <w:rPr>
                      <w:rFonts w:ascii="Cambria" w:eastAsia="Cambria" w:hAnsi="Cambria"/>
                      <w:color w:val="000000"/>
                      <w:sz w:val="18"/>
                    </w:rPr>
                    <w:t>-</w:t>
                  </w:r>
                </w:p>
              </w:tc>
            </w:tr>
            <w:tr w:rsidR="00F04578" w14:paraId="44D4E1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63851" w14:textId="77777777" w:rsidR="00F04578" w:rsidRDefault="00564B74">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B4887"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A395C"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B761DB"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1C374"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4427C"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766F0" w14:textId="77777777" w:rsidR="00F04578" w:rsidRDefault="00564B74">
                  <w:pPr>
                    <w:spacing w:after="0" w:line="240" w:lineRule="auto"/>
                    <w:jc w:val="center"/>
                  </w:pPr>
                  <w:r>
                    <w:rPr>
                      <w:rFonts w:ascii="Cambria" w:eastAsia="Cambria" w:hAnsi="Cambria"/>
                      <w:color w:val="000000"/>
                      <w:sz w:val="18"/>
                    </w:rPr>
                    <w:t>-</w:t>
                  </w:r>
                </w:p>
              </w:tc>
            </w:tr>
            <w:tr w:rsidR="00F04578" w14:paraId="5A818F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BBCF3" w14:textId="77777777" w:rsidR="00F04578" w:rsidRDefault="00564B74">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C7AC3"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E656E"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F5F797" w14:textId="77777777" w:rsidR="00F04578" w:rsidRDefault="00564B74">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83266"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24507"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EEC70" w14:textId="77777777" w:rsidR="00F04578" w:rsidRDefault="00564B74">
                  <w:pPr>
                    <w:spacing w:after="0" w:line="240" w:lineRule="auto"/>
                    <w:jc w:val="center"/>
                  </w:pPr>
                  <w:r>
                    <w:rPr>
                      <w:rFonts w:ascii="Cambria" w:eastAsia="Cambria" w:hAnsi="Cambria"/>
                      <w:color w:val="000000"/>
                      <w:sz w:val="18"/>
                    </w:rPr>
                    <w:t>0</w:t>
                  </w:r>
                </w:p>
              </w:tc>
            </w:tr>
            <w:tr w:rsidR="00F04578" w14:paraId="7A9AB2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DBEC8" w14:textId="77777777" w:rsidR="00F04578" w:rsidRDefault="00564B74">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CE2EA"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9DFD5"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1CCA65"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D3A44"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117AC"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5FA93" w14:textId="77777777" w:rsidR="00F04578" w:rsidRDefault="00564B74">
                  <w:pPr>
                    <w:spacing w:after="0" w:line="240" w:lineRule="auto"/>
                    <w:jc w:val="center"/>
                  </w:pPr>
                  <w:r>
                    <w:rPr>
                      <w:rFonts w:ascii="Cambria" w:eastAsia="Cambria" w:hAnsi="Cambria"/>
                      <w:color w:val="000000"/>
                      <w:sz w:val="18"/>
                    </w:rPr>
                    <w:t>-</w:t>
                  </w:r>
                </w:p>
              </w:tc>
            </w:tr>
            <w:tr w:rsidR="00F04578" w14:paraId="70C317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00523" w14:textId="77777777" w:rsidR="00F04578" w:rsidRDefault="00564B74">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1DA45"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F58A5"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5861AB"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7D202"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07E5B"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C248E" w14:textId="77777777" w:rsidR="00F04578" w:rsidRDefault="00564B74">
                  <w:pPr>
                    <w:spacing w:after="0" w:line="240" w:lineRule="auto"/>
                    <w:jc w:val="center"/>
                  </w:pPr>
                  <w:r>
                    <w:rPr>
                      <w:rFonts w:ascii="Cambria" w:eastAsia="Cambria" w:hAnsi="Cambria"/>
                      <w:color w:val="000000"/>
                      <w:sz w:val="18"/>
                    </w:rPr>
                    <w:t>-</w:t>
                  </w:r>
                </w:p>
              </w:tc>
            </w:tr>
            <w:tr w:rsidR="00F04578" w14:paraId="735B12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D5BBF" w14:textId="77777777" w:rsidR="00F04578" w:rsidRDefault="00564B74">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557FA"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CBE08"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42F2D4" w14:textId="77777777" w:rsidR="00F04578" w:rsidRDefault="00564B7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A7228"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A126B"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15AF4" w14:textId="77777777" w:rsidR="00F04578" w:rsidRDefault="00564B74">
                  <w:pPr>
                    <w:spacing w:after="0" w:line="240" w:lineRule="auto"/>
                    <w:jc w:val="center"/>
                  </w:pPr>
                  <w:r>
                    <w:rPr>
                      <w:rFonts w:ascii="Cambria" w:eastAsia="Cambria" w:hAnsi="Cambria"/>
                      <w:color w:val="000000"/>
                      <w:sz w:val="18"/>
                    </w:rPr>
                    <w:t>0</w:t>
                  </w:r>
                </w:p>
              </w:tc>
            </w:tr>
            <w:tr w:rsidR="00F04578" w14:paraId="65822C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F3DB0" w14:textId="77777777" w:rsidR="00F04578" w:rsidRDefault="00564B74">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E4B1A"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3E6D5"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DB50AB" w14:textId="77777777" w:rsidR="00F04578" w:rsidRDefault="00564B74">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2A16A"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72B8F"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EF4CE" w14:textId="77777777" w:rsidR="00F04578" w:rsidRDefault="00564B74">
                  <w:pPr>
                    <w:spacing w:after="0" w:line="240" w:lineRule="auto"/>
                    <w:jc w:val="center"/>
                  </w:pPr>
                  <w:r>
                    <w:rPr>
                      <w:rFonts w:ascii="Cambria" w:eastAsia="Cambria" w:hAnsi="Cambria"/>
                      <w:color w:val="000000"/>
                      <w:sz w:val="18"/>
                    </w:rPr>
                    <w:t>0</w:t>
                  </w:r>
                </w:p>
              </w:tc>
            </w:tr>
            <w:tr w:rsidR="00F04578" w14:paraId="476751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03D07" w14:textId="77777777" w:rsidR="00F04578" w:rsidRDefault="00564B74">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22376"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7519D"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52D5AB" w14:textId="77777777" w:rsidR="00F04578" w:rsidRDefault="00564B7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BCEAD"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47640"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93FF4" w14:textId="77777777" w:rsidR="00F04578" w:rsidRDefault="00564B74">
                  <w:pPr>
                    <w:spacing w:after="0" w:line="240" w:lineRule="auto"/>
                    <w:jc w:val="center"/>
                  </w:pPr>
                  <w:r>
                    <w:rPr>
                      <w:rFonts w:ascii="Cambria" w:eastAsia="Cambria" w:hAnsi="Cambria"/>
                      <w:color w:val="000000"/>
                      <w:sz w:val="18"/>
                    </w:rPr>
                    <w:t>0</w:t>
                  </w:r>
                </w:p>
              </w:tc>
            </w:tr>
            <w:tr w:rsidR="00F04578" w14:paraId="048E1A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11304" w14:textId="77777777" w:rsidR="00F04578" w:rsidRDefault="00564B74">
                  <w:pPr>
                    <w:spacing w:after="0" w:line="240" w:lineRule="auto"/>
                  </w:pPr>
                  <w:proofErr w:type="spellStart"/>
                  <w:r>
                    <w:rPr>
                      <w:rFonts w:ascii="Cambria" w:eastAsia="Cambria" w:hAnsi="Cambria"/>
                      <w:color w:val="000000"/>
                      <w:sz w:val="18"/>
                    </w:rPr>
                    <w:lastRenderedPageBreak/>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37616"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630F0"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804646" w14:textId="77777777" w:rsidR="00F04578" w:rsidRDefault="00564B74">
                  <w:pPr>
                    <w:spacing w:after="0" w:line="240" w:lineRule="auto"/>
                    <w:jc w:val="center"/>
                  </w:pPr>
                  <w:r>
                    <w:rPr>
                      <w:rFonts w:ascii="Cambria" w:eastAsia="Cambria" w:hAnsi="Cambria"/>
                      <w:color w:val="000000"/>
                      <w:sz w:val="18"/>
                    </w:rPr>
                    <w:t>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4B22A"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3BAB7"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EE6EE" w14:textId="77777777" w:rsidR="00F04578" w:rsidRDefault="00564B74">
                  <w:pPr>
                    <w:spacing w:after="0" w:line="240" w:lineRule="auto"/>
                    <w:jc w:val="center"/>
                  </w:pPr>
                  <w:r>
                    <w:rPr>
                      <w:rFonts w:ascii="Cambria" w:eastAsia="Cambria" w:hAnsi="Cambria"/>
                      <w:color w:val="000000"/>
                      <w:sz w:val="18"/>
                    </w:rPr>
                    <w:t>0</w:t>
                  </w:r>
                </w:p>
              </w:tc>
            </w:tr>
            <w:tr w:rsidR="00F04578" w14:paraId="745DB5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197EF" w14:textId="77777777" w:rsidR="00F04578" w:rsidRDefault="00564B74">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E9CBE"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FF498"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6767AC"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12672"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CD202"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17477" w14:textId="77777777" w:rsidR="00F04578" w:rsidRDefault="00564B74">
                  <w:pPr>
                    <w:spacing w:after="0" w:line="240" w:lineRule="auto"/>
                    <w:jc w:val="center"/>
                  </w:pPr>
                  <w:r>
                    <w:rPr>
                      <w:rFonts w:ascii="Cambria" w:eastAsia="Cambria" w:hAnsi="Cambria"/>
                      <w:color w:val="000000"/>
                      <w:sz w:val="18"/>
                    </w:rPr>
                    <w:t>-</w:t>
                  </w:r>
                </w:p>
              </w:tc>
            </w:tr>
            <w:tr w:rsidR="00F04578" w14:paraId="5F61DA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D7E09" w14:textId="77777777" w:rsidR="00F04578" w:rsidRDefault="00564B74">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9010E"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A2B23"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75A845"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545A4"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D97F7"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BD472" w14:textId="77777777" w:rsidR="00F04578" w:rsidRDefault="00564B74">
                  <w:pPr>
                    <w:spacing w:after="0" w:line="240" w:lineRule="auto"/>
                    <w:jc w:val="center"/>
                  </w:pPr>
                  <w:r>
                    <w:rPr>
                      <w:rFonts w:ascii="Cambria" w:eastAsia="Cambria" w:hAnsi="Cambria"/>
                      <w:color w:val="000000"/>
                      <w:sz w:val="18"/>
                    </w:rPr>
                    <w:t>-</w:t>
                  </w:r>
                </w:p>
              </w:tc>
            </w:tr>
            <w:tr w:rsidR="00F04578" w14:paraId="311944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C20D5" w14:textId="77777777" w:rsidR="00F04578" w:rsidRDefault="00564B74">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471E2"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1B12A"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16455E"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FE7F6"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2A6C8"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4F509" w14:textId="77777777" w:rsidR="00F04578" w:rsidRDefault="00564B74">
                  <w:pPr>
                    <w:spacing w:after="0" w:line="240" w:lineRule="auto"/>
                    <w:jc w:val="center"/>
                  </w:pPr>
                  <w:r>
                    <w:rPr>
                      <w:rFonts w:ascii="Cambria" w:eastAsia="Cambria" w:hAnsi="Cambria"/>
                      <w:color w:val="000000"/>
                      <w:sz w:val="18"/>
                    </w:rPr>
                    <w:t>-</w:t>
                  </w:r>
                </w:p>
              </w:tc>
            </w:tr>
            <w:tr w:rsidR="00F04578" w14:paraId="6D90D8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1EB28" w14:textId="77777777" w:rsidR="00F04578" w:rsidRDefault="00564B74">
                  <w:pPr>
                    <w:spacing w:after="0" w:line="240" w:lineRule="auto"/>
                  </w:pPr>
                  <w:proofErr w:type="spellStart"/>
                  <w:r>
                    <w:rPr>
                      <w:rFonts w:ascii="Cambria" w:eastAsia="Cambria" w:hAnsi="Cambria"/>
                      <w:color w:val="000000"/>
                      <w:sz w:val="18"/>
                    </w:rPr>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72037"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BD124"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135953"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699BE"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51100"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9F3F4" w14:textId="77777777" w:rsidR="00F04578" w:rsidRDefault="00564B74">
                  <w:pPr>
                    <w:spacing w:after="0" w:line="240" w:lineRule="auto"/>
                    <w:jc w:val="center"/>
                  </w:pPr>
                  <w:r>
                    <w:rPr>
                      <w:rFonts w:ascii="Cambria" w:eastAsia="Cambria" w:hAnsi="Cambria"/>
                      <w:color w:val="000000"/>
                      <w:sz w:val="18"/>
                    </w:rPr>
                    <w:t>-</w:t>
                  </w:r>
                </w:p>
              </w:tc>
            </w:tr>
            <w:tr w:rsidR="00F04578" w14:paraId="7A1725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96A62" w14:textId="77777777" w:rsidR="00F04578" w:rsidRDefault="00564B74">
                  <w:pPr>
                    <w:spacing w:after="0" w:line="240" w:lineRule="auto"/>
                  </w:pPr>
                  <w:r>
                    <w:rPr>
                      <w:rFonts w:ascii="Cambria" w:eastAsia="Cambria" w:hAnsi="Cambria"/>
                      <w:color w:val="000000"/>
                      <w:sz w:val="18"/>
                    </w:rPr>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32286"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017E5"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B15BEC" w14:textId="77777777" w:rsidR="00F04578" w:rsidRDefault="00564B74">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03B42"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E3A9A"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B07CD" w14:textId="77777777" w:rsidR="00F04578" w:rsidRDefault="00564B74">
                  <w:pPr>
                    <w:spacing w:after="0" w:line="240" w:lineRule="auto"/>
                    <w:jc w:val="center"/>
                  </w:pPr>
                  <w:r>
                    <w:rPr>
                      <w:rFonts w:ascii="Cambria" w:eastAsia="Cambria" w:hAnsi="Cambria"/>
                      <w:color w:val="000000"/>
                      <w:sz w:val="18"/>
                    </w:rPr>
                    <w:t>0</w:t>
                  </w:r>
                </w:p>
              </w:tc>
            </w:tr>
            <w:tr w:rsidR="00F04578" w14:paraId="717E08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408FD" w14:textId="77777777" w:rsidR="00F04578" w:rsidRDefault="00564B74">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9C839"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30548"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9E5513"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2A366"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376AB"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C4633" w14:textId="77777777" w:rsidR="00F04578" w:rsidRDefault="00564B74">
                  <w:pPr>
                    <w:spacing w:after="0" w:line="240" w:lineRule="auto"/>
                    <w:jc w:val="center"/>
                  </w:pPr>
                  <w:r>
                    <w:rPr>
                      <w:rFonts w:ascii="Cambria" w:eastAsia="Cambria" w:hAnsi="Cambria"/>
                      <w:color w:val="000000"/>
                      <w:sz w:val="18"/>
                    </w:rPr>
                    <w:t>-</w:t>
                  </w:r>
                </w:p>
              </w:tc>
            </w:tr>
            <w:tr w:rsidR="00F04578" w14:paraId="22C6B9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032F0" w14:textId="77777777" w:rsidR="00F04578" w:rsidRDefault="00564B74">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EE359"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4B616"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7A1B12" w14:textId="77777777" w:rsidR="00F04578" w:rsidRDefault="00564B7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D5A67"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20B97"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38875" w14:textId="77777777" w:rsidR="00F04578" w:rsidRDefault="00564B74">
                  <w:pPr>
                    <w:spacing w:after="0" w:line="240" w:lineRule="auto"/>
                    <w:jc w:val="center"/>
                  </w:pPr>
                  <w:r>
                    <w:rPr>
                      <w:rFonts w:ascii="Cambria" w:eastAsia="Cambria" w:hAnsi="Cambria"/>
                      <w:color w:val="000000"/>
                      <w:sz w:val="18"/>
                    </w:rPr>
                    <w:t>0</w:t>
                  </w:r>
                </w:p>
              </w:tc>
            </w:tr>
            <w:tr w:rsidR="00F04578" w14:paraId="188CCA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50018" w14:textId="77777777" w:rsidR="00F04578" w:rsidRDefault="00564B74">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16405"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702B5"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CFD35E" w14:textId="77777777" w:rsidR="00F04578" w:rsidRDefault="00564B74">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C690F"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728DD"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7538B" w14:textId="77777777" w:rsidR="00F04578" w:rsidRDefault="00564B74">
                  <w:pPr>
                    <w:spacing w:after="0" w:line="240" w:lineRule="auto"/>
                    <w:jc w:val="center"/>
                  </w:pPr>
                  <w:r>
                    <w:rPr>
                      <w:rFonts w:ascii="Cambria" w:eastAsia="Cambria" w:hAnsi="Cambria"/>
                      <w:color w:val="000000"/>
                      <w:sz w:val="18"/>
                    </w:rPr>
                    <w:t>0</w:t>
                  </w:r>
                </w:p>
              </w:tc>
            </w:tr>
            <w:tr w:rsidR="00F04578" w14:paraId="7A3AA8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7A90D" w14:textId="77777777" w:rsidR="00F04578" w:rsidRDefault="00564B74">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D5395"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C3858"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EA712B"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4595B"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4F6FD"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4165C" w14:textId="77777777" w:rsidR="00F04578" w:rsidRDefault="00564B74">
                  <w:pPr>
                    <w:spacing w:after="0" w:line="240" w:lineRule="auto"/>
                    <w:jc w:val="center"/>
                  </w:pPr>
                  <w:r>
                    <w:rPr>
                      <w:rFonts w:ascii="Cambria" w:eastAsia="Cambria" w:hAnsi="Cambria"/>
                      <w:color w:val="000000"/>
                      <w:sz w:val="18"/>
                    </w:rPr>
                    <w:t>-</w:t>
                  </w:r>
                </w:p>
              </w:tc>
            </w:tr>
            <w:tr w:rsidR="00F04578" w14:paraId="166307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EED3E" w14:textId="77777777" w:rsidR="00F04578" w:rsidRDefault="00564B74">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0459A"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B1C3B"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66E3DD" w14:textId="77777777" w:rsidR="00F04578" w:rsidRDefault="00564B7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08CB8"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35D37"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BCFE3" w14:textId="77777777" w:rsidR="00F04578" w:rsidRDefault="00564B74">
                  <w:pPr>
                    <w:spacing w:after="0" w:line="240" w:lineRule="auto"/>
                    <w:jc w:val="center"/>
                  </w:pPr>
                  <w:r>
                    <w:rPr>
                      <w:rFonts w:ascii="Cambria" w:eastAsia="Cambria" w:hAnsi="Cambria"/>
                      <w:color w:val="000000"/>
                      <w:sz w:val="18"/>
                    </w:rPr>
                    <w:t>0</w:t>
                  </w:r>
                </w:p>
              </w:tc>
            </w:tr>
            <w:tr w:rsidR="00F04578" w14:paraId="46DFCD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7A077" w14:textId="77777777" w:rsidR="00F04578" w:rsidRDefault="00564B74">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3E1E0"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D36E6"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1FFE4D"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BCDA1"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C646B"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528EC" w14:textId="77777777" w:rsidR="00F04578" w:rsidRDefault="00564B74">
                  <w:pPr>
                    <w:spacing w:after="0" w:line="240" w:lineRule="auto"/>
                    <w:jc w:val="center"/>
                  </w:pPr>
                  <w:r>
                    <w:rPr>
                      <w:rFonts w:ascii="Cambria" w:eastAsia="Cambria" w:hAnsi="Cambria"/>
                      <w:color w:val="000000"/>
                      <w:sz w:val="18"/>
                    </w:rPr>
                    <w:t>-</w:t>
                  </w:r>
                </w:p>
              </w:tc>
            </w:tr>
            <w:tr w:rsidR="00F04578" w14:paraId="7D5D24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EC3E5" w14:textId="77777777" w:rsidR="00F04578" w:rsidRDefault="00564B74">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DD7D9"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E6764"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712CB6"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D239A"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B8A7B"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C9215" w14:textId="77777777" w:rsidR="00F04578" w:rsidRDefault="00564B74">
                  <w:pPr>
                    <w:spacing w:after="0" w:line="240" w:lineRule="auto"/>
                    <w:jc w:val="center"/>
                  </w:pPr>
                  <w:r>
                    <w:rPr>
                      <w:rFonts w:ascii="Cambria" w:eastAsia="Cambria" w:hAnsi="Cambria"/>
                      <w:color w:val="000000"/>
                      <w:sz w:val="18"/>
                    </w:rPr>
                    <w:t>-</w:t>
                  </w:r>
                </w:p>
              </w:tc>
            </w:tr>
            <w:tr w:rsidR="00F04578" w14:paraId="3E9AEC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06439" w14:textId="77777777" w:rsidR="00F04578" w:rsidRDefault="00564B74">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1D552"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172F1"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5384AF"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5EE3D"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16AA2"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4A5D7" w14:textId="77777777" w:rsidR="00F04578" w:rsidRDefault="00564B74">
                  <w:pPr>
                    <w:spacing w:after="0" w:line="240" w:lineRule="auto"/>
                    <w:jc w:val="center"/>
                  </w:pPr>
                  <w:r>
                    <w:rPr>
                      <w:rFonts w:ascii="Cambria" w:eastAsia="Cambria" w:hAnsi="Cambria"/>
                      <w:color w:val="000000"/>
                      <w:sz w:val="18"/>
                    </w:rPr>
                    <w:t>-</w:t>
                  </w:r>
                </w:p>
              </w:tc>
            </w:tr>
            <w:tr w:rsidR="00F04578" w14:paraId="77A569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15641" w14:textId="77777777" w:rsidR="00F04578" w:rsidRDefault="00564B74">
                  <w:pPr>
                    <w:spacing w:after="0" w:line="240" w:lineRule="auto"/>
                  </w:pPr>
                  <w:proofErr w:type="spellStart"/>
                  <w:r>
                    <w:rPr>
                      <w:rFonts w:ascii="Cambria" w:eastAsia="Cambria" w:hAnsi="Cambria"/>
                      <w:color w:val="000000"/>
                      <w:sz w:val="18"/>
                    </w:rPr>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6D994"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5ADB4"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7588F0" w14:textId="77777777" w:rsidR="00F04578" w:rsidRDefault="00564B7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34205"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883B2"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1213F" w14:textId="77777777" w:rsidR="00F04578" w:rsidRDefault="00564B74">
                  <w:pPr>
                    <w:spacing w:after="0" w:line="240" w:lineRule="auto"/>
                    <w:jc w:val="center"/>
                  </w:pPr>
                  <w:r>
                    <w:rPr>
                      <w:rFonts w:ascii="Cambria" w:eastAsia="Cambria" w:hAnsi="Cambria"/>
                      <w:color w:val="000000"/>
                      <w:sz w:val="18"/>
                    </w:rPr>
                    <w:t>0</w:t>
                  </w:r>
                </w:p>
              </w:tc>
            </w:tr>
            <w:tr w:rsidR="00F04578" w14:paraId="6BBC04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CA2B2" w14:textId="77777777" w:rsidR="00F04578" w:rsidRDefault="00564B74">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A4156"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93C55"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3C7CA6"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691C5"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30584"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74F5B" w14:textId="77777777" w:rsidR="00F04578" w:rsidRDefault="00564B74">
                  <w:pPr>
                    <w:spacing w:after="0" w:line="240" w:lineRule="auto"/>
                    <w:jc w:val="center"/>
                  </w:pPr>
                  <w:r>
                    <w:rPr>
                      <w:rFonts w:ascii="Cambria" w:eastAsia="Cambria" w:hAnsi="Cambria"/>
                      <w:color w:val="000000"/>
                      <w:sz w:val="18"/>
                    </w:rPr>
                    <w:t>-</w:t>
                  </w:r>
                </w:p>
              </w:tc>
            </w:tr>
            <w:tr w:rsidR="00F04578" w14:paraId="77061C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8E6FB" w14:textId="77777777" w:rsidR="00F04578" w:rsidRDefault="00564B74">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1E1A9"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AC5E5"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D6B031"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22503"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2BC6E"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3A7B9" w14:textId="77777777" w:rsidR="00F04578" w:rsidRDefault="00564B74">
                  <w:pPr>
                    <w:spacing w:after="0" w:line="240" w:lineRule="auto"/>
                    <w:jc w:val="center"/>
                  </w:pPr>
                  <w:r>
                    <w:rPr>
                      <w:rFonts w:ascii="Cambria" w:eastAsia="Cambria" w:hAnsi="Cambria"/>
                      <w:color w:val="000000"/>
                      <w:sz w:val="18"/>
                    </w:rPr>
                    <w:t>-</w:t>
                  </w:r>
                </w:p>
              </w:tc>
            </w:tr>
            <w:tr w:rsidR="00F04578" w14:paraId="031927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09D32" w14:textId="77777777" w:rsidR="00F04578" w:rsidRDefault="00564B74">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B4CA0"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75837"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2FF166" w14:textId="77777777" w:rsidR="00F04578" w:rsidRDefault="00564B7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CB177"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11326"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86860" w14:textId="77777777" w:rsidR="00F04578" w:rsidRDefault="00564B74">
                  <w:pPr>
                    <w:spacing w:after="0" w:line="240" w:lineRule="auto"/>
                    <w:jc w:val="center"/>
                  </w:pPr>
                  <w:r>
                    <w:rPr>
                      <w:rFonts w:ascii="Cambria" w:eastAsia="Cambria" w:hAnsi="Cambria"/>
                      <w:color w:val="000000"/>
                      <w:sz w:val="18"/>
                    </w:rPr>
                    <w:t>0</w:t>
                  </w:r>
                </w:p>
              </w:tc>
            </w:tr>
            <w:tr w:rsidR="00F04578" w14:paraId="13A916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6B667" w14:textId="77777777" w:rsidR="00F04578" w:rsidRDefault="00564B74">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0750C"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71FDB"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BDEDDF" w14:textId="77777777" w:rsidR="00F04578" w:rsidRDefault="00564B7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B71A2"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323BA"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E622C" w14:textId="77777777" w:rsidR="00F04578" w:rsidRDefault="00564B74">
                  <w:pPr>
                    <w:spacing w:after="0" w:line="240" w:lineRule="auto"/>
                    <w:jc w:val="center"/>
                  </w:pPr>
                  <w:r>
                    <w:rPr>
                      <w:rFonts w:ascii="Cambria" w:eastAsia="Cambria" w:hAnsi="Cambria"/>
                      <w:color w:val="000000"/>
                      <w:sz w:val="18"/>
                    </w:rPr>
                    <w:t>0</w:t>
                  </w:r>
                </w:p>
              </w:tc>
            </w:tr>
            <w:tr w:rsidR="00F04578" w14:paraId="01DACD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CBD17" w14:textId="77777777" w:rsidR="00F04578" w:rsidRDefault="00564B74">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EEF20"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87B50"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8F79FE"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7B527"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D75A2"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680E0" w14:textId="77777777" w:rsidR="00F04578" w:rsidRDefault="00564B74">
                  <w:pPr>
                    <w:spacing w:after="0" w:line="240" w:lineRule="auto"/>
                    <w:jc w:val="center"/>
                  </w:pPr>
                  <w:r>
                    <w:rPr>
                      <w:rFonts w:ascii="Cambria" w:eastAsia="Cambria" w:hAnsi="Cambria"/>
                      <w:color w:val="000000"/>
                      <w:sz w:val="18"/>
                    </w:rPr>
                    <w:t>-</w:t>
                  </w:r>
                </w:p>
              </w:tc>
            </w:tr>
            <w:tr w:rsidR="00F04578" w14:paraId="7999C4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F01BC" w14:textId="77777777" w:rsidR="00F04578" w:rsidRDefault="00564B74">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2733F"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C2296"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57A125" w14:textId="77777777" w:rsidR="00F04578" w:rsidRDefault="00564B7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DDB50"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361DB"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DE793" w14:textId="77777777" w:rsidR="00F04578" w:rsidRDefault="00564B74">
                  <w:pPr>
                    <w:spacing w:after="0" w:line="240" w:lineRule="auto"/>
                    <w:jc w:val="center"/>
                  </w:pPr>
                  <w:r>
                    <w:rPr>
                      <w:rFonts w:ascii="Cambria" w:eastAsia="Cambria" w:hAnsi="Cambria"/>
                      <w:color w:val="000000"/>
                      <w:sz w:val="18"/>
                    </w:rPr>
                    <w:t>0</w:t>
                  </w:r>
                </w:p>
              </w:tc>
            </w:tr>
            <w:tr w:rsidR="00F04578" w14:paraId="6BE3A4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6C62A" w14:textId="77777777" w:rsidR="00F04578" w:rsidRDefault="00564B74">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D0382"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C92A8"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82F765" w14:textId="77777777" w:rsidR="00F04578" w:rsidRDefault="00564B7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9B8A7"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DCC24"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D4317" w14:textId="77777777" w:rsidR="00F04578" w:rsidRDefault="00564B74">
                  <w:pPr>
                    <w:spacing w:after="0" w:line="240" w:lineRule="auto"/>
                    <w:jc w:val="center"/>
                  </w:pPr>
                  <w:r>
                    <w:rPr>
                      <w:rFonts w:ascii="Cambria" w:eastAsia="Cambria" w:hAnsi="Cambria"/>
                      <w:color w:val="000000"/>
                      <w:sz w:val="18"/>
                    </w:rPr>
                    <w:t>0</w:t>
                  </w:r>
                </w:p>
              </w:tc>
            </w:tr>
            <w:tr w:rsidR="00564B74" w14:paraId="6837D0AE" w14:textId="77777777" w:rsidTr="00564B74">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171DFC29" w14:textId="77777777" w:rsidR="00F04578" w:rsidRDefault="00F04578">
                  <w:pPr>
                    <w:spacing w:after="0" w:line="240" w:lineRule="auto"/>
                  </w:pPr>
                </w:p>
              </w:tc>
            </w:tr>
            <w:tr w:rsidR="00F04578" w14:paraId="4C4D6CB2"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04D89DD" w14:textId="77777777" w:rsidR="00F04578" w:rsidRDefault="00564B74">
                  <w:pPr>
                    <w:spacing w:after="0" w:line="240" w:lineRule="auto"/>
                  </w:pPr>
                  <w:r>
                    <w:rPr>
                      <w:noProof/>
                    </w:rPr>
                    <w:drawing>
                      <wp:inline distT="0" distB="0" distL="0" distR="0" wp14:anchorId="3CFC445B" wp14:editId="34D72A3B">
                        <wp:extent cx="1855300" cy="130275"/>
                        <wp:effectExtent l="0" t="0" r="0" b="0"/>
                        <wp:docPr id="44" name="img4.png"/>
                        <wp:cNvGraphicFramePr/>
                        <a:graphic xmlns:a="http://schemas.openxmlformats.org/drawingml/2006/main">
                          <a:graphicData uri="http://schemas.openxmlformats.org/drawingml/2006/picture">
                            <pic:pic xmlns:pic="http://schemas.openxmlformats.org/drawingml/2006/picture">
                              <pic:nvPicPr>
                                <pic:cNvPr id="4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9AEB747" w14:textId="77777777" w:rsidR="00F04578" w:rsidRDefault="00564B74">
                  <w:pPr>
                    <w:spacing w:after="0" w:line="240" w:lineRule="auto"/>
                  </w:pPr>
                  <w:r>
                    <w:rPr>
                      <w:noProof/>
                    </w:rPr>
                    <w:drawing>
                      <wp:inline distT="0" distB="0" distL="0" distR="0" wp14:anchorId="3D7BE4BD" wp14:editId="5502EF31">
                        <wp:extent cx="487592" cy="130275"/>
                        <wp:effectExtent l="0" t="0" r="0" b="0"/>
                        <wp:docPr id="46" name="img5.png"/>
                        <wp:cNvGraphicFramePr/>
                        <a:graphic xmlns:a="http://schemas.openxmlformats.org/drawingml/2006/main">
                          <a:graphicData uri="http://schemas.openxmlformats.org/drawingml/2006/picture">
                            <pic:pic xmlns:pic="http://schemas.openxmlformats.org/drawingml/2006/picture">
                              <pic:nvPicPr>
                                <pic:cNvPr id="4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EBA1062" w14:textId="77777777" w:rsidR="00F04578" w:rsidRDefault="00564B74">
                  <w:pPr>
                    <w:spacing w:after="0" w:line="240" w:lineRule="auto"/>
                  </w:pPr>
                  <w:r>
                    <w:rPr>
                      <w:noProof/>
                    </w:rPr>
                    <w:drawing>
                      <wp:inline distT="0" distB="0" distL="0" distR="0" wp14:anchorId="6C9EFE0B" wp14:editId="2A84E4A2">
                        <wp:extent cx="684636" cy="130275"/>
                        <wp:effectExtent l="0" t="0" r="0" b="0"/>
                        <wp:docPr id="48" name="img6.png"/>
                        <wp:cNvGraphicFramePr/>
                        <a:graphic xmlns:a="http://schemas.openxmlformats.org/drawingml/2006/main">
                          <a:graphicData uri="http://schemas.openxmlformats.org/drawingml/2006/picture">
                            <pic:pic xmlns:pic="http://schemas.openxmlformats.org/drawingml/2006/picture">
                              <pic:nvPicPr>
                                <pic:cNvPr id="4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3136788" w14:textId="77777777" w:rsidR="00F04578" w:rsidRDefault="00564B74">
                  <w:pPr>
                    <w:spacing w:after="0" w:line="240" w:lineRule="auto"/>
                  </w:pPr>
                  <w:r>
                    <w:rPr>
                      <w:noProof/>
                    </w:rPr>
                    <w:drawing>
                      <wp:inline distT="0" distB="0" distL="0" distR="0" wp14:anchorId="4743DF69" wp14:editId="11DEA0B4">
                        <wp:extent cx="660517" cy="130275"/>
                        <wp:effectExtent l="0" t="0" r="0" b="0"/>
                        <wp:docPr id="50" name="img7.png"/>
                        <wp:cNvGraphicFramePr/>
                        <a:graphic xmlns:a="http://schemas.openxmlformats.org/drawingml/2006/main">
                          <a:graphicData uri="http://schemas.openxmlformats.org/drawingml/2006/picture">
                            <pic:pic xmlns:pic="http://schemas.openxmlformats.org/drawingml/2006/picture">
                              <pic:nvPicPr>
                                <pic:cNvPr id="5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A777D69" w14:textId="77777777" w:rsidR="00F04578" w:rsidRDefault="00564B74">
                  <w:pPr>
                    <w:spacing w:after="0" w:line="240" w:lineRule="auto"/>
                  </w:pPr>
                  <w:r>
                    <w:rPr>
                      <w:noProof/>
                    </w:rPr>
                    <w:drawing>
                      <wp:inline distT="0" distB="0" distL="0" distR="0" wp14:anchorId="24C7DFE6" wp14:editId="22E55179">
                        <wp:extent cx="803392" cy="130275"/>
                        <wp:effectExtent l="0" t="0" r="0" b="0"/>
                        <wp:docPr id="52" name="img8.png"/>
                        <wp:cNvGraphicFramePr/>
                        <a:graphic xmlns:a="http://schemas.openxmlformats.org/drawingml/2006/main">
                          <a:graphicData uri="http://schemas.openxmlformats.org/drawingml/2006/picture">
                            <pic:pic xmlns:pic="http://schemas.openxmlformats.org/drawingml/2006/picture">
                              <pic:nvPicPr>
                                <pic:cNvPr id="5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512F70A" w14:textId="77777777" w:rsidR="00F04578" w:rsidRDefault="00564B74">
                  <w:pPr>
                    <w:spacing w:after="0" w:line="240" w:lineRule="auto"/>
                  </w:pPr>
                  <w:r>
                    <w:rPr>
                      <w:noProof/>
                    </w:rPr>
                    <w:drawing>
                      <wp:inline distT="0" distB="0" distL="0" distR="0" wp14:anchorId="52735D68" wp14:editId="2ED33F71">
                        <wp:extent cx="792000" cy="130275"/>
                        <wp:effectExtent l="0" t="0" r="0" b="0"/>
                        <wp:docPr id="54" name="img9.png"/>
                        <wp:cNvGraphicFramePr/>
                        <a:graphic xmlns:a="http://schemas.openxmlformats.org/drawingml/2006/main">
                          <a:graphicData uri="http://schemas.openxmlformats.org/drawingml/2006/picture">
                            <pic:pic xmlns:pic="http://schemas.openxmlformats.org/drawingml/2006/picture">
                              <pic:nvPicPr>
                                <pic:cNvPr id="55"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39C3FED" w14:textId="77777777" w:rsidR="00F04578" w:rsidRDefault="00564B74">
                  <w:pPr>
                    <w:spacing w:after="0" w:line="240" w:lineRule="auto"/>
                  </w:pPr>
                  <w:r>
                    <w:rPr>
                      <w:noProof/>
                    </w:rPr>
                    <w:drawing>
                      <wp:inline distT="0" distB="0" distL="0" distR="0" wp14:anchorId="793591A9" wp14:editId="172208C4">
                        <wp:extent cx="792000" cy="130275"/>
                        <wp:effectExtent l="0" t="0" r="0" b="0"/>
                        <wp:docPr id="56" name="img9.png"/>
                        <wp:cNvGraphicFramePr/>
                        <a:graphic xmlns:a="http://schemas.openxmlformats.org/drawingml/2006/main">
                          <a:graphicData uri="http://schemas.openxmlformats.org/drawingml/2006/picture">
                            <pic:pic xmlns:pic="http://schemas.openxmlformats.org/drawingml/2006/picture">
                              <pic:nvPicPr>
                                <pic:cNvPr id="57"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564B74" w14:paraId="227AB975" w14:textId="77777777" w:rsidTr="00564B74">
              <w:trPr>
                <w:trHeight w:val="262"/>
              </w:trPr>
              <w:tc>
                <w:tcPr>
                  <w:tcW w:w="2921" w:type="dxa"/>
                  <w:gridSpan w:val="7"/>
                  <w:tcBorders>
                    <w:top w:val="nil"/>
                    <w:left w:val="nil"/>
                    <w:bottom w:val="nil"/>
                    <w:right w:val="nil"/>
                  </w:tcBorders>
                  <w:tcMar>
                    <w:top w:w="39" w:type="dxa"/>
                    <w:left w:w="39" w:type="dxa"/>
                    <w:bottom w:w="39" w:type="dxa"/>
                    <w:right w:w="39" w:type="dxa"/>
                  </w:tcMar>
                </w:tcPr>
                <w:p w14:paraId="514FBD68" w14:textId="77777777" w:rsidR="00F04578" w:rsidRDefault="00564B74">
                  <w:pPr>
                    <w:spacing w:after="0" w:line="240" w:lineRule="auto"/>
                  </w:pPr>
                  <w:r>
                    <w:rPr>
                      <w:rFonts w:ascii="Calibri" w:eastAsia="Calibri" w:hAnsi="Calibri"/>
                      <w:b/>
                      <w:color w:val="000000"/>
                      <w:sz w:val="24"/>
                    </w:rPr>
                    <w:t>Table 5: PHYSIOLOGICAL MODIFIER</w:t>
                  </w:r>
                </w:p>
              </w:tc>
            </w:tr>
            <w:tr w:rsidR="00F04578" w14:paraId="3DC47702"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9299219" w14:textId="77777777" w:rsidR="00F04578" w:rsidRDefault="00564B74">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AD6A5B2" w14:textId="77777777" w:rsidR="00F04578" w:rsidRDefault="00564B74">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79F64A0" w14:textId="77777777" w:rsidR="00F04578" w:rsidRDefault="00564B74">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8E40221" w14:textId="77777777" w:rsidR="00F04578" w:rsidRDefault="00564B74">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E3261B7" w14:textId="77777777" w:rsidR="00F04578" w:rsidRDefault="00564B74">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DDB6605" w14:textId="77777777" w:rsidR="00F04578" w:rsidRDefault="00564B74">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4E5C507" w14:textId="77777777" w:rsidR="00F04578" w:rsidRDefault="00564B74">
                  <w:pPr>
                    <w:spacing w:after="0" w:line="240" w:lineRule="auto"/>
                    <w:jc w:val="center"/>
                  </w:pPr>
                  <w:r>
                    <w:rPr>
                      <w:rFonts w:ascii="Cambria" w:eastAsia="Cambria" w:hAnsi="Cambria"/>
                      <w:b/>
                      <w:color w:val="000000"/>
                      <w:sz w:val="18"/>
                    </w:rPr>
                    <w:t>&gt;MRL</w:t>
                  </w:r>
                </w:p>
              </w:tc>
            </w:tr>
            <w:tr w:rsidR="00F04578" w14:paraId="77346C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65CEC" w14:textId="77777777" w:rsidR="00F04578" w:rsidRDefault="00564B74">
                  <w:pPr>
                    <w:spacing w:after="0" w:line="240" w:lineRule="auto"/>
                  </w:pPr>
                  <w:proofErr w:type="spellStart"/>
                  <w:r>
                    <w:rPr>
                      <w:rFonts w:ascii="Cambria" w:eastAsia="Cambria" w:hAnsi="Cambria"/>
                      <w:color w:val="000000"/>
                      <w:sz w:val="18"/>
                    </w:rPr>
                    <w:t>forchlorfenuron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7915E"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08F7F"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DDFEDC"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72459"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A4FCA"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3A9C2" w14:textId="77777777" w:rsidR="00F04578" w:rsidRDefault="00564B74">
                  <w:pPr>
                    <w:spacing w:after="0" w:line="240" w:lineRule="auto"/>
                    <w:jc w:val="center"/>
                  </w:pPr>
                  <w:r>
                    <w:rPr>
                      <w:rFonts w:ascii="Cambria" w:eastAsia="Cambria" w:hAnsi="Cambria"/>
                      <w:color w:val="000000"/>
                      <w:sz w:val="18"/>
                    </w:rPr>
                    <w:t>-</w:t>
                  </w:r>
                </w:p>
              </w:tc>
            </w:tr>
            <w:tr w:rsidR="00F04578" w14:paraId="475E92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853AC" w14:textId="77777777" w:rsidR="00F04578" w:rsidRDefault="00564B74">
                  <w:pPr>
                    <w:spacing w:after="0" w:line="240" w:lineRule="auto"/>
                  </w:pPr>
                  <w:proofErr w:type="spellStart"/>
                  <w:r>
                    <w:rPr>
                      <w:rFonts w:ascii="Cambria" w:eastAsia="Cambria" w:hAnsi="Cambria"/>
                      <w:color w:val="000000"/>
                      <w:sz w:val="18"/>
                    </w:rPr>
                    <w:t>prohexadione</w:t>
                  </w:r>
                  <w:proofErr w:type="spellEnd"/>
                  <w:r>
                    <w:rPr>
                      <w:rFonts w:ascii="Cambria" w:eastAsia="Cambria" w:hAnsi="Cambria"/>
                      <w:color w:val="000000"/>
                      <w:sz w:val="18"/>
                    </w:rPr>
                    <w:t>-calcium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EB14B"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472D8"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36B830" w14:textId="77777777" w:rsidR="00F04578" w:rsidRDefault="00564B7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4DCB0"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2F7D9" w14:textId="77777777" w:rsidR="00F04578" w:rsidRDefault="00564B7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B043D" w14:textId="77777777" w:rsidR="00F04578" w:rsidRDefault="00564B74">
                  <w:pPr>
                    <w:spacing w:after="0" w:line="240" w:lineRule="auto"/>
                    <w:jc w:val="center"/>
                  </w:pPr>
                  <w:r>
                    <w:rPr>
                      <w:rFonts w:ascii="Cambria" w:eastAsia="Cambria" w:hAnsi="Cambria"/>
                      <w:color w:val="000000"/>
                      <w:sz w:val="18"/>
                    </w:rPr>
                    <w:t>-</w:t>
                  </w:r>
                </w:p>
              </w:tc>
            </w:tr>
            <w:tr w:rsidR="00F04578" w14:paraId="6503AE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96432" w14:textId="77777777" w:rsidR="00F04578" w:rsidRDefault="00564B74">
                  <w:pPr>
                    <w:spacing w:after="0" w:line="240" w:lineRule="auto"/>
                  </w:pPr>
                  <w:proofErr w:type="spellStart"/>
                  <w:r>
                    <w:rPr>
                      <w:rFonts w:ascii="Cambria" w:eastAsia="Cambria" w:hAnsi="Cambria"/>
                      <w:color w:val="000000"/>
                      <w:sz w:val="18"/>
                    </w:rPr>
                    <w:t>trinexapac</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581F7" w14:textId="77777777" w:rsidR="00F04578" w:rsidRDefault="00564B7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7DC97" w14:textId="77777777" w:rsidR="00F04578" w:rsidRDefault="00564B7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D64A12" w14:textId="77777777" w:rsidR="00F04578" w:rsidRDefault="00564B7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47DBE" w14:textId="77777777" w:rsidR="00F04578" w:rsidRDefault="00564B74">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8A1DD" w14:textId="77777777" w:rsidR="00F04578" w:rsidRDefault="00564B7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66BD6" w14:textId="77777777" w:rsidR="00F04578" w:rsidRDefault="00564B74">
                  <w:pPr>
                    <w:spacing w:after="0" w:line="240" w:lineRule="auto"/>
                    <w:jc w:val="center"/>
                  </w:pPr>
                  <w:r>
                    <w:rPr>
                      <w:rFonts w:ascii="Cambria" w:eastAsia="Cambria" w:hAnsi="Cambria"/>
                      <w:color w:val="000000"/>
                      <w:sz w:val="18"/>
                    </w:rPr>
                    <w:t>0</w:t>
                  </w:r>
                </w:p>
              </w:tc>
            </w:tr>
            <w:tr w:rsidR="00564B74" w14:paraId="2E9FE43E" w14:textId="77777777" w:rsidTr="00564B74">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5943D88E" w14:textId="77777777" w:rsidR="00F04578" w:rsidRDefault="00F04578">
                  <w:pPr>
                    <w:spacing w:after="0" w:line="240" w:lineRule="auto"/>
                  </w:pPr>
                </w:p>
              </w:tc>
            </w:tr>
            <w:tr w:rsidR="00F04578" w14:paraId="580DE3DB"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703E87A" w14:textId="77777777" w:rsidR="00F04578" w:rsidRDefault="00564B74">
                  <w:pPr>
                    <w:spacing w:after="0" w:line="240" w:lineRule="auto"/>
                  </w:pPr>
                  <w:r>
                    <w:rPr>
                      <w:noProof/>
                    </w:rPr>
                    <w:drawing>
                      <wp:inline distT="0" distB="0" distL="0" distR="0" wp14:anchorId="0FB71129" wp14:editId="7D1A1015">
                        <wp:extent cx="1855300" cy="130275"/>
                        <wp:effectExtent l="0" t="0" r="0" b="0"/>
                        <wp:docPr id="58" name="img4.png"/>
                        <wp:cNvGraphicFramePr/>
                        <a:graphic xmlns:a="http://schemas.openxmlformats.org/drawingml/2006/main">
                          <a:graphicData uri="http://schemas.openxmlformats.org/drawingml/2006/picture">
                            <pic:pic xmlns:pic="http://schemas.openxmlformats.org/drawingml/2006/picture">
                              <pic:nvPicPr>
                                <pic:cNvPr id="5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BFA74DF" w14:textId="77777777" w:rsidR="00F04578" w:rsidRDefault="00564B74">
                  <w:pPr>
                    <w:spacing w:after="0" w:line="240" w:lineRule="auto"/>
                  </w:pPr>
                  <w:r>
                    <w:rPr>
                      <w:noProof/>
                    </w:rPr>
                    <w:drawing>
                      <wp:inline distT="0" distB="0" distL="0" distR="0" wp14:anchorId="6BE7ECB0" wp14:editId="3B700DE7">
                        <wp:extent cx="487592" cy="130275"/>
                        <wp:effectExtent l="0" t="0" r="0" b="0"/>
                        <wp:docPr id="60" name="img5.png"/>
                        <wp:cNvGraphicFramePr/>
                        <a:graphic xmlns:a="http://schemas.openxmlformats.org/drawingml/2006/main">
                          <a:graphicData uri="http://schemas.openxmlformats.org/drawingml/2006/picture">
                            <pic:pic xmlns:pic="http://schemas.openxmlformats.org/drawingml/2006/picture">
                              <pic:nvPicPr>
                                <pic:cNvPr id="6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2628612" w14:textId="77777777" w:rsidR="00F04578" w:rsidRDefault="00564B74">
                  <w:pPr>
                    <w:spacing w:after="0" w:line="240" w:lineRule="auto"/>
                  </w:pPr>
                  <w:r>
                    <w:rPr>
                      <w:noProof/>
                    </w:rPr>
                    <w:drawing>
                      <wp:inline distT="0" distB="0" distL="0" distR="0" wp14:anchorId="54D23B65" wp14:editId="203D81C9">
                        <wp:extent cx="684636" cy="130275"/>
                        <wp:effectExtent l="0" t="0" r="0" b="0"/>
                        <wp:docPr id="62" name="img6.png"/>
                        <wp:cNvGraphicFramePr/>
                        <a:graphic xmlns:a="http://schemas.openxmlformats.org/drawingml/2006/main">
                          <a:graphicData uri="http://schemas.openxmlformats.org/drawingml/2006/picture">
                            <pic:pic xmlns:pic="http://schemas.openxmlformats.org/drawingml/2006/picture">
                              <pic:nvPicPr>
                                <pic:cNvPr id="6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8BE5282" w14:textId="77777777" w:rsidR="00F04578" w:rsidRDefault="00564B74">
                  <w:pPr>
                    <w:spacing w:after="0" w:line="240" w:lineRule="auto"/>
                  </w:pPr>
                  <w:r>
                    <w:rPr>
                      <w:noProof/>
                    </w:rPr>
                    <w:drawing>
                      <wp:inline distT="0" distB="0" distL="0" distR="0" wp14:anchorId="72A8CBAA" wp14:editId="509A3C2E">
                        <wp:extent cx="660517" cy="130275"/>
                        <wp:effectExtent l="0" t="0" r="0" b="0"/>
                        <wp:docPr id="64" name="img7.png"/>
                        <wp:cNvGraphicFramePr/>
                        <a:graphic xmlns:a="http://schemas.openxmlformats.org/drawingml/2006/main">
                          <a:graphicData uri="http://schemas.openxmlformats.org/drawingml/2006/picture">
                            <pic:pic xmlns:pic="http://schemas.openxmlformats.org/drawingml/2006/picture">
                              <pic:nvPicPr>
                                <pic:cNvPr id="6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8700345" w14:textId="77777777" w:rsidR="00F04578" w:rsidRDefault="00564B74">
                  <w:pPr>
                    <w:spacing w:after="0" w:line="240" w:lineRule="auto"/>
                  </w:pPr>
                  <w:r>
                    <w:rPr>
                      <w:noProof/>
                    </w:rPr>
                    <w:drawing>
                      <wp:inline distT="0" distB="0" distL="0" distR="0" wp14:anchorId="4803A1A1" wp14:editId="4E5C6D10">
                        <wp:extent cx="803392" cy="130275"/>
                        <wp:effectExtent l="0" t="0" r="0" b="0"/>
                        <wp:docPr id="66" name="img8.png"/>
                        <wp:cNvGraphicFramePr/>
                        <a:graphic xmlns:a="http://schemas.openxmlformats.org/drawingml/2006/main">
                          <a:graphicData uri="http://schemas.openxmlformats.org/drawingml/2006/picture">
                            <pic:pic xmlns:pic="http://schemas.openxmlformats.org/drawingml/2006/picture">
                              <pic:nvPicPr>
                                <pic:cNvPr id="6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C3A30D3" w14:textId="77777777" w:rsidR="00F04578" w:rsidRDefault="00564B74">
                  <w:pPr>
                    <w:spacing w:after="0" w:line="240" w:lineRule="auto"/>
                  </w:pPr>
                  <w:r>
                    <w:rPr>
                      <w:noProof/>
                    </w:rPr>
                    <w:drawing>
                      <wp:inline distT="0" distB="0" distL="0" distR="0" wp14:anchorId="4AD0D4E8" wp14:editId="488496CE">
                        <wp:extent cx="792000" cy="130275"/>
                        <wp:effectExtent l="0" t="0" r="0" b="0"/>
                        <wp:docPr id="68" name="img9.png"/>
                        <wp:cNvGraphicFramePr/>
                        <a:graphic xmlns:a="http://schemas.openxmlformats.org/drawingml/2006/main">
                          <a:graphicData uri="http://schemas.openxmlformats.org/drawingml/2006/picture">
                            <pic:pic xmlns:pic="http://schemas.openxmlformats.org/drawingml/2006/picture">
                              <pic:nvPicPr>
                                <pic:cNvPr id="69"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F7008CA" w14:textId="77777777" w:rsidR="00F04578" w:rsidRDefault="00564B74">
                  <w:pPr>
                    <w:spacing w:after="0" w:line="240" w:lineRule="auto"/>
                  </w:pPr>
                  <w:r>
                    <w:rPr>
                      <w:noProof/>
                    </w:rPr>
                    <w:drawing>
                      <wp:inline distT="0" distB="0" distL="0" distR="0" wp14:anchorId="219A4477" wp14:editId="364144B9">
                        <wp:extent cx="792000" cy="130275"/>
                        <wp:effectExtent l="0" t="0" r="0" b="0"/>
                        <wp:docPr id="70" name="img9.png"/>
                        <wp:cNvGraphicFramePr/>
                        <a:graphic xmlns:a="http://schemas.openxmlformats.org/drawingml/2006/main">
                          <a:graphicData uri="http://schemas.openxmlformats.org/drawingml/2006/picture">
                            <pic:pic xmlns:pic="http://schemas.openxmlformats.org/drawingml/2006/picture">
                              <pic:nvPicPr>
                                <pic:cNvPr id="71" name="img9.png"/>
                                <pic:cNvPicPr/>
                              </pic:nvPicPr>
                              <pic:blipFill>
                                <a:blip r:embed="rId13" cstate="print"/>
                                <a:stretch>
                                  <a:fillRect/>
                                </a:stretch>
                              </pic:blipFill>
                              <pic:spPr>
                                <a:xfrm>
                                  <a:off x="0" y="0"/>
                                  <a:ext cx="792000" cy="130275"/>
                                </a:xfrm>
                                <a:prstGeom prst="rect">
                                  <a:avLst/>
                                </a:prstGeom>
                              </pic:spPr>
                            </pic:pic>
                          </a:graphicData>
                        </a:graphic>
                      </wp:inline>
                    </w:drawing>
                  </w:r>
                </w:p>
              </w:tc>
            </w:tr>
          </w:tbl>
          <w:p w14:paraId="27EB246C" w14:textId="77777777" w:rsidR="00F04578" w:rsidRDefault="00F04578">
            <w:pPr>
              <w:spacing w:after="0" w:line="240" w:lineRule="auto"/>
            </w:pPr>
          </w:p>
        </w:tc>
        <w:tc>
          <w:tcPr>
            <w:tcW w:w="57" w:type="dxa"/>
          </w:tcPr>
          <w:p w14:paraId="0F5F0803" w14:textId="77777777" w:rsidR="00F04578" w:rsidRDefault="00F04578">
            <w:pPr>
              <w:pStyle w:val="EmptyCellLayoutStyle"/>
              <w:spacing w:after="0" w:line="240" w:lineRule="auto"/>
            </w:pPr>
          </w:p>
        </w:tc>
      </w:tr>
      <w:tr w:rsidR="00F04578" w14:paraId="1802E506" w14:textId="77777777">
        <w:trPr>
          <w:trHeight w:val="770"/>
        </w:trPr>
        <w:tc>
          <w:tcPr>
            <w:tcW w:w="5625" w:type="dxa"/>
          </w:tcPr>
          <w:p w14:paraId="14D93BF1" w14:textId="77777777" w:rsidR="00F04578" w:rsidRDefault="00F04578">
            <w:pPr>
              <w:pStyle w:val="EmptyCellLayoutStyle"/>
              <w:spacing w:after="0" w:line="240" w:lineRule="auto"/>
            </w:pPr>
          </w:p>
        </w:tc>
        <w:tc>
          <w:tcPr>
            <w:tcW w:w="3942" w:type="dxa"/>
          </w:tcPr>
          <w:p w14:paraId="6CDD3C34" w14:textId="77777777" w:rsidR="00F04578" w:rsidRDefault="00F04578">
            <w:pPr>
              <w:pStyle w:val="EmptyCellLayoutStyle"/>
              <w:spacing w:after="0" w:line="240" w:lineRule="auto"/>
            </w:pPr>
          </w:p>
        </w:tc>
        <w:tc>
          <w:tcPr>
            <w:tcW w:w="57" w:type="dxa"/>
          </w:tcPr>
          <w:p w14:paraId="7E5B84CF" w14:textId="77777777" w:rsidR="00F04578" w:rsidRDefault="00F04578">
            <w:pPr>
              <w:pStyle w:val="EmptyCellLayoutStyle"/>
              <w:spacing w:after="0" w:line="240" w:lineRule="auto"/>
            </w:pPr>
          </w:p>
        </w:tc>
      </w:tr>
    </w:tbl>
    <w:p w14:paraId="4218D957" w14:textId="77777777" w:rsidR="00F04578" w:rsidRDefault="00F04578">
      <w:pPr>
        <w:spacing w:after="0" w:line="240" w:lineRule="auto"/>
      </w:pPr>
    </w:p>
    <w:sectPr w:rsidR="00F04578">
      <w:footerReference w:type="default" r:id="rId14"/>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319BD" w14:textId="77777777" w:rsidR="00865E80" w:rsidRDefault="00564B74">
      <w:pPr>
        <w:spacing w:after="0" w:line="240" w:lineRule="auto"/>
      </w:pPr>
      <w:r>
        <w:separator/>
      </w:r>
    </w:p>
  </w:endnote>
  <w:endnote w:type="continuationSeparator" w:id="0">
    <w:p w14:paraId="1A969D61" w14:textId="77777777" w:rsidR="00865E80" w:rsidRDefault="00564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1072"/>
      <w:gridCol w:w="11"/>
      <w:gridCol w:w="7443"/>
      <w:gridCol w:w="11"/>
      <w:gridCol w:w="1084"/>
    </w:tblGrid>
    <w:tr w:rsidR="00564B74" w14:paraId="01D421E2" w14:textId="77777777" w:rsidTr="00564B74">
      <w:tc>
        <w:tcPr>
          <w:tcW w:w="1072" w:type="dxa"/>
        </w:tcPr>
        <w:p w14:paraId="38D3B8F7" w14:textId="77777777" w:rsidR="00F04578" w:rsidRDefault="00F04578">
          <w:pPr>
            <w:pStyle w:val="EmptyCellLayoutStyle"/>
            <w:spacing w:after="0" w:line="240" w:lineRule="auto"/>
          </w:pPr>
        </w:p>
      </w:tc>
      <w:tc>
        <w:tcPr>
          <w:tcW w:w="11" w:type="dxa"/>
        </w:tcPr>
        <w:p w14:paraId="2D6BB4BF" w14:textId="77777777" w:rsidR="00F04578" w:rsidRDefault="00F04578">
          <w:pPr>
            <w:pStyle w:val="EmptyCellLayoutStyle"/>
            <w:spacing w:after="0" w:line="240" w:lineRule="auto"/>
          </w:pPr>
        </w:p>
      </w:tc>
      <w:tc>
        <w:tcPr>
          <w:tcW w:w="7443" w:type="dxa"/>
          <w:gridSpan w:val="2"/>
        </w:tcPr>
        <w:tbl>
          <w:tblPr>
            <w:tblW w:w="0" w:type="auto"/>
            <w:tblCellMar>
              <w:left w:w="0" w:type="dxa"/>
              <w:right w:w="0" w:type="dxa"/>
            </w:tblCellMar>
            <w:tblLook w:val="0000" w:firstRow="0" w:lastRow="0" w:firstColumn="0" w:lastColumn="0" w:noHBand="0" w:noVBand="0"/>
          </w:tblPr>
          <w:tblGrid>
            <w:gridCol w:w="7454"/>
          </w:tblGrid>
          <w:tr w:rsidR="00F04578" w14:paraId="195A59B6"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1801D523" w14:textId="77777777" w:rsidR="00F04578" w:rsidRDefault="00564B74">
                <w:pPr>
                  <w:spacing w:after="0" w:line="240" w:lineRule="auto"/>
                  <w:jc w:val="center"/>
                </w:pPr>
                <w:r>
                  <w:rPr>
                    <w:rFonts w:ascii="Calibri" w:eastAsia="Calibri" w:hAnsi="Calibri"/>
                    <w:color w:val="000000"/>
                  </w:rPr>
                  <w:t>National Residue Survey | Department of Agriculture, Fisheries and Forestry</w:t>
                </w:r>
              </w:p>
            </w:tc>
          </w:tr>
        </w:tbl>
        <w:p w14:paraId="3A306539" w14:textId="77777777" w:rsidR="00F04578" w:rsidRDefault="00F04578">
          <w:pPr>
            <w:spacing w:after="0" w:line="240" w:lineRule="auto"/>
          </w:pPr>
        </w:p>
      </w:tc>
      <w:tc>
        <w:tcPr>
          <w:tcW w:w="1084" w:type="dxa"/>
        </w:tcPr>
        <w:p w14:paraId="62416532" w14:textId="77777777" w:rsidR="00F04578" w:rsidRDefault="00F04578">
          <w:pPr>
            <w:pStyle w:val="EmptyCellLayoutStyle"/>
            <w:spacing w:after="0" w:line="240" w:lineRule="auto"/>
          </w:pPr>
        </w:p>
      </w:tc>
    </w:tr>
    <w:tr w:rsidR="00F04578" w14:paraId="2DCB1AE0" w14:textId="77777777">
      <w:tc>
        <w:tcPr>
          <w:tcW w:w="1072" w:type="dxa"/>
        </w:tcPr>
        <w:p w14:paraId="42249219" w14:textId="77777777" w:rsidR="00F04578" w:rsidRDefault="00F04578">
          <w:pPr>
            <w:pStyle w:val="EmptyCellLayoutStyle"/>
            <w:spacing w:after="0" w:line="240" w:lineRule="auto"/>
          </w:pPr>
        </w:p>
      </w:tc>
      <w:tc>
        <w:tcPr>
          <w:tcW w:w="11" w:type="dxa"/>
        </w:tcPr>
        <w:p w14:paraId="1005AF5D" w14:textId="77777777" w:rsidR="00F04578" w:rsidRDefault="00F04578">
          <w:pPr>
            <w:pStyle w:val="EmptyCellLayoutStyle"/>
            <w:spacing w:after="0" w:line="240" w:lineRule="auto"/>
          </w:pPr>
        </w:p>
      </w:tc>
      <w:tc>
        <w:tcPr>
          <w:tcW w:w="7443" w:type="dxa"/>
        </w:tcPr>
        <w:p w14:paraId="45254AF1" w14:textId="77777777" w:rsidR="00F04578" w:rsidRDefault="00F04578">
          <w:pPr>
            <w:pStyle w:val="EmptyCellLayoutStyle"/>
            <w:spacing w:after="0" w:line="240" w:lineRule="auto"/>
          </w:pPr>
        </w:p>
      </w:tc>
      <w:tc>
        <w:tcPr>
          <w:tcW w:w="11" w:type="dxa"/>
        </w:tcPr>
        <w:p w14:paraId="42B8D651" w14:textId="77777777" w:rsidR="00F04578" w:rsidRDefault="00F04578">
          <w:pPr>
            <w:pStyle w:val="EmptyCellLayoutStyle"/>
            <w:spacing w:after="0" w:line="240" w:lineRule="auto"/>
          </w:pPr>
        </w:p>
      </w:tc>
      <w:tc>
        <w:tcPr>
          <w:tcW w:w="1084" w:type="dxa"/>
        </w:tcPr>
        <w:p w14:paraId="4802C84D" w14:textId="77777777" w:rsidR="00F04578" w:rsidRDefault="00F04578">
          <w:pPr>
            <w:pStyle w:val="EmptyCellLayoutStyle"/>
            <w:spacing w:after="0" w:line="240" w:lineRule="auto"/>
          </w:pPr>
        </w:p>
      </w:tc>
    </w:tr>
    <w:tr w:rsidR="00564B74" w14:paraId="78F51F99" w14:textId="77777777" w:rsidTr="00564B74">
      <w:tc>
        <w:tcPr>
          <w:tcW w:w="1072" w:type="dxa"/>
        </w:tcPr>
        <w:p w14:paraId="63D2C23D" w14:textId="77777777" w:rsidR="00F04578" w:rsidRDefault="00F04578">
          <w:pPr>
            <w:pStyle w:val="EmptyCellLayoutStyle"/>
            <w:spacing w:after="0" w:line="240" w:lineRule="auto"/>
          </w:pPr>
        </w:p>
      </w:tc>
      <w:tc>
        <w:tcPr>
          <w:tcW w:w="11" w:type="dxa"/>
          <w:gridSpan w:val="2"/>
        </w:tcPr>
        <w:tbl>
          <w:tblPr>
            <w:tblW w:w="0" w:type="auto"/>
            <w:tblCellMar>
              <w:left w:w="0" w:type="dxa"/>
              <w:right w:w="0" w:type="dxa"/>
            </w:tblCellMar>
            <w:tblLook w:val="0000" w:firstRow="0" w:lastRow="0" w:firstColumn="0" w:lastColumn="0" w:noHBand="0" w:noVBand="0"/>
          </w:tblPr>
          <w:tblGrid>
            <w:gridCol w:w="7454"/>
          </w:tblGrid>
          <w:tr w:rsidR="00F04578" w14:paraId="6FB9EF6B" w14:textId="77777777">
            <w:trPr>
              <w:trHeight w:val="257"/>
            </w:trPr>
            <w:tc>
              <w:tcPr>
                <w:tcW w:w="7455" w:type="dxa"/>
                <w:tcBorders>
                  <w:top w:val="nil"/>
                  <w:left w:val="nil"/>
                  <w:bottom w:val="nil"/>
                  <w:right w:val="nil"/>
                </w:tcBorders>
                <w:tcMar>
                  <w:top w:w="39" w:type="dxa"/>
                  <w:left w:w="39" w:type="dxa"/>
                  <w:bottom w:w="39" w:type="dxa"/>
                  <w:right w:w="39" w:type="dxa"/>
                </w:tcMar>
              </w:tcPr>
              <w:p w14:paraId="27728736" w14:textId="77777777" w:rsidR="00F04578" w:rsidRDefault="00564B74">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4B22BCAE" w14:textId="77777777" w:rsidR="00F04578" w:rsidRDefault="00F04578">
          <w:pPr>
            <w:spacing w:after="0" w:line="240" w:lineRule="auto"/>
          </w:pPr>
        </w:p>
      </w:tc>
      <w:tc>
        <w:tcPr>
          <w:tcW w:w="11" w:type="dxa"/>
        </w:tcPr>
        <w:p w14:paraId="249B0E9B" w14:textId="77777777" w:rsidR="00F04578" w:rsidRDefault="00F04578">
          <w:pPr>
            <w:pStyle w:val="EmptyCellLayoutStyle"/>
            <w:spacing w:after="0" w:line="240" w:lineRule="auto"/>
          </w:pPr>
        </w:p>
      </w:tc>
      <w:tc>
        <w:tcPr>
          <w:tcW w:w="1084" w:type="dxa"/>
        </w:tcPr>
        <w:p w14:paraId="6B8C1B03" w14:textId="77777777" w:rsidR="00F04578" w:rsidRDefault="00F04578">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64F98" w14:textId="77777777" w:rsidR="00865E80" w:rsidRDefault="00564B74">
      <w:pPr>
        <w:spacing w:after="0" w:line="240" w:lineRule="auto"/>
      </w:pPr>
      <w:r>
        <w:separator/>
      </w:r>
    </w:p>
  </w:footnote>
  <w:footnote w:type="continuationSeparator" w:id="0">
    <w:p w14:paraId="42F558D5" w14:textId="77777777" w:rsidR="00865E80" w:rsidRDefault="00564B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277372156">
    <w:abstractNumId w:val="0"/>
  </w:num>
  <w:num w:numId="2" w16cid:durableId="1076247806">
    <w:abstractNumId w:val="1"/>
  </w:num>
  <w:num w:numId="3" w16cid:durableId="873806538">
    <w:abstractNumId w:val="2"/>
  </w:num>
  <w:num w:numId="4" w16cid:durableId="1718774721">
    <w:abstractNumId w:val="3"/>
  </w:num>
  <w:num w:numId="5" w16cid:durableId="1766921395">
    <w:abstractNumId w:val="4"/>
  </w:num>
  <w:num w:numId="6" w16cid:durableId="1692996832">
    <w:abstractNumId w:val="5"/>
  </w:num>
  <w:num w:numId="7" w16cid:durableId="568344130">
    <w:abstractNumId w:val="6"/>
  </w:num>
  <w:num w:numId="8" w16cid:durableId="2039354678">
    <w:abstractNumId w:val="7"/>
  </w:num>
  <w:num w:numId="9" w16cid:durableId="286743552">
    <w:abstractNumId w:val="8"/>
  </w:num>
  <w:num w:numId="10" w16cid:durableId="127166397">
    <w:abstractNumId w:val="9"/>
  </w:num>
  <w:num w:numId="11" w16cid:durableId="415590174">
    <w:abstractNumId w:val="10"/>
  </w:num>
  <w:num w:numId="12" w16cid:durableId="620654222">
    <w:abstractNumId w:val="11"/>
  </w:num>
  <w:num w:numId="13" w16cid:durableId="1493762787">
    <w:abstractNumId w:val="12"/>
  </w:num>
  <w:num w:numId="14" w16cid:durableId="1930963643">
    <w:abstractNumId w:val="13"/>
  </w:num>
  <w:num w:numId="15" w16cid:durableId="1317687012">
    <w:abstractNumId w:val="14"/>
  </w:num>
  <w:num w:numId="16" w16cid:durableId="20936238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04578"/>
    <w:rsid w:val="00564B74"/>
    <w:rsid w:val="00865E80"/>
    <w:rsid w:val="00954E78"/>
    <w:rsid w:val="00F045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F60D7"/>
  <w15:docId w15:val="{A2206D10-F176-4A1F-B53B-90FBA109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2442</Words>
  <Characters>9646</Characters>
  <Application>Microsoft Office Word</Application>
  <DocSecurity>0</DocSecurity>
  <Lines>2411</Lines>
  <Paragraphs>2417</Paragraphs>
  <ScaleCrop>false</ScaleCrop>
  <HeadingPairs>
    <vt:vector size="2" baseType="variant">
      <vt:variant>
        <vt:lpstr>Title</vt:lpstr>
      </vt:variant>
      <vt:variant>
        <vt:i4>1</vt:i4>
      </vt:variant>
    </vt:vector>
  </HeadingPairs>
  <TitlesOfParts>
    <vt:vector size="1" baseType="lpstr">
      <vt:lpstr>Maize flour residue testing annual datasets 2022-23</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Maize flour residue testing annual datasets 2022-23</dc:title>
  <dc:creator>Department of Agriculture, Fisheries and Forestry</dc:creator>
  <dc:description/>
  <dcterms:created xsi:type="dcterms:W3CDTF">2023-07-24T06:03:00Z</dcterms:created>
  <dcterms:modified xsi:type="dcterms:W3CDTF">2023-08-25T05:43:00Z</dcterms:modified>
</cp:coreProperties>
</file>