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F165DD" w14:paraId="2DFC9A53" w14:textId="77777777">
        <w:trPr>
          <w:trHeight w:val="1868"/>
        </w:trPr>
        <w:tc>
          <w:tcPr>
            <w:tcW w:w="5625" w:type="dxa"/>
            <w:tcBorders>
              <w:top w:val="nil"/>
              <w:left w:val="nil"/>
              <w:bottom w:val="nil"/>
              <w:right w:val="nil"/>
            </w:tcBorders>
            <w:tcMar>
              <w:top w:w="0" w:type="dxa"/>
              <w:left w:w="0" w:type="dxa"/>
              <w:bottom w:w="0" w:type="dxa"/>
              <w:right w:w="0" w:type="dxa"/>
            </w:tcMar>
          </w:tcPr>
          <w:p w14:paraId="2DFC9A50" w14:textId="77777777" w:rsidR="00F165DD" w:rsidRDefault="00876AA8">
            <w:pPr>
              <w:spacing w:after="0" w:line="240" w:lineRule="auto"/>
            </w:pPr>
            <w:r>
              <w:rPr>
                <w:noProof/>
              </w:rPr>
              <w:drawing>
                <wp:inline distT="0" distB="0" distL="0" distR="0" wp14:anchorId="2DFCA365" wp14:editId="2DFCA366">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DFC9A51" w14:textId="77777777" w:rsidR="00F165DD" w:rsidRDefault="00F165DD">
            <w:pPr>
              <w:pStyle w:val="EmptyCellLayoutStyle"/>
              <w:spacing w:after="0" w:line="240" w:lineRule="auto"/>
            </w:pPr>
          </w:p>
        </w:tc>
        <w:tc>
          <w:tcPr>
            <w:tcW w:w="57" w:type="dxa"/>
          </w:tcPr>
          <w:p w14:paraId="2DFC9A52" w14:textId="77777777" w:rsidR="00F165DD" w:rsidRDefault="00F165DD">
            <w:pPr>
              <w:pStyle w:val="EmptyCellLayoutStyle"/>
              <w:spacing w:after="0" w:line="240" w:lineRule="auto"/>
            </w:pPr>
          </w:p>
        </w:tc>
      </w:tr>
      <w:tr w:rsidR="00F165DD" w14:paraId="2DFC9A57" w14:textId="77777777">
        <w:trPr>
          <w:trHeight w:val="80"/>
        </w:trPr>
        <w:tc>
          <w:tcPr>
            <w:tcW w:w="5625" w:type="dxa"/>
          </w:tcPr>
          <w:p w14:paraId="2DFC9A54" w14:textId="77777777" w:rsidR="00F165DD" w:rsidRDefault="00F165DD">
            <w:pPr>
              <w:pStyle w:val="EmptyCellLayoutStyle"/>
              <w:spacing w:after="0" w:line="240" w:lineRule="auto"/>
            </w:pPr>
          </w:p>
        </w:tc>
        <w:tc>
          <w:tcPr>
            <w:tcW w:w="3942" w:type="dxa"/>
          </w:tcPr>
          <w:p w14:paraId="2DFC9A55" w14:textId="77777777" w:rsidR="00F165DD" w:rsidRDefault="00F165DD">
            <w:pPr>
              <w:pStyle w:val="EmptyCellLayoutStyle"/>
              <w:spacing w:after="0" w:line="240" w:lineRule="auto"/>
            </w:pPr>
          </w:p>
        </w:tc>
        <w:tc>
          <w:tcPr>
            <w:tcW w:w="57" w:type="dxa"/>
          </w:tcPr>
          <w:p w14:paraId="2DFC9A56" w14:textId="77777777" w:rsidR="00F165DD" w:rsidRDefault="00F165DD">
            <w:pPr>
              <w:pStyle w:val="EmptyCellLayoutStyle"/>
              <w:spacing w:after="0" w:line="240" w:lineRule="auto"/>
            </w:pPr>
          </w:p>
        </w:tc>
      </w:tr>
      <w:tr w:rsidR="00876AA8" w14:paraId="2DFC9A5B" w14:textId="77777777" w:rsidTr="00876AA8">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165DD" w14:paraId="2DFC9A59" w14:textId="77777777">
              <w:trPr>
                <w:trHeight w:val="666"/>
              </w:trPr>
              <w:tc>
                <w:tcPr>
                  <w:tcW w:w="9624" w:type="dxa"/>
                  <w:tcBorders>
                    <w:top w:val="nil"/>
                    <w:left w:val="nil"/>
                    <w:bottom w:val="nil"/>
                    <w:right w:val="nil"/>
                  </w:tcBorders>
                  <w:tcMar>
                    <w:top w:w="39" w:type="dxa"/>
                    <w:left w:w="39" w:type="dxa"/>
                    <w:bottom w:w="0" w:type="dxa"/>
                    <w:right w:w="39" w:type="dxa"/>
                  </w:tcMar>
                </w:tcPr>
                <w:p w14:paraId="2DFC9A58" w14:textId="77777777" w:rsidR="00F165DD" w:rsidRDefault="00876AA8">
                  <w:pPr>
                    <w:spacing w:after="0" w:line="240" w:lineRule="auto"/>
                  </w:pPr>
                  <w:r>
                    <w:rPr>
                      <w:rFonts w:ascii="Calibri" w:eastAsia="Calibri" w:hAnsi="Calibri"/>
                      <w:b/>
                      <w:color w:val="000000"/>
                      <w:sz w:val="52"/>
                    </w:rPr>
                    <w:t>Maize residue testing annual datasets 2022-23</w:t>
                  </w:r>
                </w:p>
              </w:tc>
            </w:tr>
          </w:tbl>
          <w:p w14:paraId="2DFC9A5A" w14:textId="77777777" w:rsidR="00F165DD" w:rsidRDefault="00F165DD">
            <w:pPr>
              <w:spacing w:after="0" w:line="240" w:lineRule="auto"/>
            </w:pPr>
          </w:p>
        </w:tc>
      </w:tr>
      <w:tr w:rsidR="00F165DD" w14:paraId="2DFC9A5F" w14:textId="77777777">
        <w:trPr>
          <w:trHeight w:val="59"/>
        </w:trPr>
        <w:tc>
          <w:tcPr>
            <w:tcW w:w="5625" w:type="dxa"/>
          </w:tcPr>
          <w:p w14:paraId="2DFC9A5C" w14:textId="77777777" w:rsidR="00F165DD" w:rsidRDefault="00F165DD">
            <w:pPr>
              <w:pStyle w:val="EmptyCellLayoutStyle"/>
              <w:spacing w:after="0" w:line="240" w:lineRule="auto"/>
            </w:pPr>
          </w:p>
        </w:tc>
        <w:tc>
          <w:tcPr>
            <w:tcW w:w="3942" w:type="dxa"/>
          </w:tcPr>
          <w:p w14:paraId="2DFC9A5D" w14:textId="77777777" w:rsidR="00F165DD" w:rsidRDefault="00F165DD">
            <w:pPr>
              <w:pStyle w:val="EmptyCellLayoutStyle"/>
              <w:spacing w:after="0" w:line="240" w:lineRule="auto"/>
            </w:pPr>
          </w:p>
        </w:tc>
        <w:tc>
          <w:tcPr>
            <w:tcW w:w="57" w:type="dxa"/>
          </w:tcPr>
          <w:p w14:paraId="2DFC9A5E" w14:textId="77777777" w:rsidR="00F165DD" w:rsidRDefault="00F165DD">
            <w:pPr>
              <w:pStyle w:val="EmptyCellLayoutStyle"/>
              <w:spacing w:after="0" w:line="240" w:lineRule="auto"/>
            </w:pPr>
          </w:p>
        </w:tc>
      </w:tr>
      <w:tr w:rsidR="00876AA8" w14:paraId="2DFC9A70" w14:textId="77777777" w:rsidTr="00876AA8">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165DD" w14:paraId="2DFC9A6E" w14:textId="77777777">
              <w:trPr>
                <w:trHeight w:val="2378"/>
              </w:trPr>
              <w:tc>
                <w:tcPr>
                  <w:tcW w:w="9624" w:type="dxa"/>
                  <w:tcBorders>
                    <w:top w:val="nil"/>
                    <w:left w:val="nil"/>
                    <w:bottom w:val="nil"/>
                    <w:right w:val="nil"/>
                  </w:tcBorders>
                  <w:tcMar>
                    <w:top w:w="0" w:type="dxa"/>
                    <w:left w:w="39" w:type="dxa"/>
                    <w:bottom w:w="39" w:type="dxa"/>
                    <w:right w:w="39" w:type="dxa"/>
                  </w:tcMar>
                </w:tcPr>
                <w:p w14:paraId="2DFC9A60" w14:textId="77777777" w:rsidR="00F165DD" w:rsidRDefault="00876AA8">
                  <w:pPr>
                    <w:spacing w:after="0" w:line="240" w:lineRule="auto"/>
                  </w:pPr>
                  <w:r>
                    <w:rPr>
                      <w:rFonts w:ascii="Calibri" w:eastAsia="Calibri" w:hAnsi="Calibri"/>
                      <w:color w:val="000000"/>
                      <w:sz w:val="28"/>
                    </w:rPr>
                    <w:t>National Residue Survey (NRS), Department of Agriculture, Fisheries and Forestry</w:t>
                  </w:r>
                </w:p>
                <w:p w14:paraId="2DFC9A61" w14:textId="77777777" w:rsidR="00F165DD" w:rsidRDefault="00F165DD">
                  <w:pPr>
                    <w:spacing w:after="0" w:line="240" w:lineRule="auto"/>
                  </w:pPr>
                </w:p>
                <w:p w14:paraId="2DFC9A62" w14:textId="77777777" w:rsidR="00F165DD" w:rsidRDefault="00876AA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DFC9A63" w14:textId="77777777" w:rsidR="00F165DD" w:rsidRDefault="00F165DD">
                  <w:pPr>
                    <w:spacing w:after="0" w:line="240" w:lineRule="auto"/>
                  </w:pPr>
                </w:p>
                <w:p w14:paraId="2DFC9A64" w14:textId="77777777" w:rsidR="00F165DD" w:rsidRDefault="00876AA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DFC9A65" w14:textId="77777777" w:rsidR="00F165DD" w:rsidRDefault="00876AA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DFC9A66" w14:textId="77777777" w:rsidR="00F165DD" w:rsidRDefault="00876AA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DFC9A67" w14:textId="77777777" w:rsidR="00F165DD" w:rsidRDefault="00876AA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DFC9A68" w14:textId="77777777" w:rsidR="00F165DD" w:rsidRDefault="00876AA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DFC9A69" w14:textId="77777777" w:rsidR="00F165DD" w:rsidRDefault="00F165DD">
                  <w:pPr>
                    <w:spacing w:after="0" w:line="240" w:lineRule="auto"/>
                  </w:pPr>
                </w:p>
                <w:p w14:paraId="2DFC9A6A" w14:textId="77777777" w:rsidR="00F165DD" w:rsidRDefault="00876AA8">
                  <w:pPr>
                    <w:spacing w:after="0" w:line="240" w:lineRule="auto"/>
                  </w:pPr>
                  <w:r>
                    <w:rPr>
                      <w:rFonts w:ascii="Calibri" w:eastAsia="Calibri" w:hAnsi="Calibri"/>
                      <w:b/>
                      <w:color w:val="000000"/>
                      <w:sz w:val="24"/>
                    </w:rPr>
                    <w:t xml:space="preserve">Disclaimer </w:t>
                  </w:r>
                </w:p>
                <w:p w14:paraId="2DFC9A6B" w14:textId="77777777" w:rsidR="00F165DD" w:rsidRDefault="00F165DD">
                  <w:pPr>
                    <w:spacing w:after="0" w:line="240" w:lineRule="auto"/>
                  </w:pPr>
                </w:p>
                <w:p w14:paraId="2DFC9A6C" w14:textId="77777777" w:rsidR="00F165DD" w:rsidRDefault="00876AA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2DFC9A6D" w14:textId="77777777" w:rsidR="00F165DD" w:rsidRDefault="00F165DD">
                  <w:pPr>
                    <w:spacing w:after="0" w:line="240" w:lineRule="auto"/>
                  </w:pPr>
                </w:p>
              </w:tc>
            </w:tr>
          </w:tbl>
          <w:p w14:paraId="2DFC9A6F" w14:textId="77777777" w:rsidR="00F165DD" w:rsidRDefault="00F165DD">
            <w:pPr>
              <w:spacing w:after="0" w:line="240" w:lineRule="auto"/>
            </w:pPr>
          </w:p>
        </w:tc>
      </w:tr>
      <w:tr w:rsidR="00876AA8" w14:paraId="2DFCA35F" w14:textId="77777777" w:rsidTr="00876AA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876AA8" w14:paraId="2DFC9A72" w14:textId="77777777" w:rsidTr="00876AA8">
              <w:trPr>
                <w:trHeight w:val="262"/>
              </w:trPr>
              <w:tc>
                <w:tcPr>
                  <w:tcW w:w="2921" w:type="dxa"/>
                  <w:gridSpan w:val="7"/>
                  <w:tcBorders>
                    <w:top w:val="nil"/>
                    <w:left w:val="nil"/>
                    <w:bottom w:val="nil"/>
                    <w:right w:val="nil"/>
                  </w:tcBorders>
                  <w:tcMar>
                    <w:top w:w="39" w:type="dxa"/>
                    <w:left w:w="39" w:type="dxa"/>
                    <w:bottom w:w="39" w:type="dxa"/>
                    <w:right w:w="39" w:type="dxa"/>
                  </w:tcMar>
                </w:tcPr>
                <w:p w14:paraId="2DFC9A71" w14:textId="77777777" w:rsidR="00F165DD" w:rsidRDefault="00876AA8">
                  <w:pPr>
                    <w:spacing w:after="0" w:line="240" w:lineRule="auto"/>
                  </w:pPr>
                  <w:r>
                    <w:rPr>
                      <w:rFonts w:ascii="Calibri" w:eastAsia="Calibri" w:hAnsi="Calibri"/>
                      <w:b/>
                      <w:color w:val="000000"/>
                      <w:sz w:val="24"/>
                    </w:rPr>
                    <w:t>Table 1: CONTAMINANTS</w:t>
                  </w:r>
                </w:p>
              </w:tc>
            </w:tr>
            <w:tr w:rsidR="00F165DD" w14:paraId="2DFC9A7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3" w14:textId="77777777" w:rsidR="00F165DD" w:rsidRDefault="00876A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4" w14:textId="77777777" w:rsidR="00F165DD" w:rsidRDefault="00876A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5" w14:textId="77777777" w:rsidR="00F165DD" w:rsidRDefault="00876A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6" w14:textId="77777777" w:rsidR="00F165DD" w:rsidRDefault="00876A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7" w14:textId="77777777" w:rsidR="00F165DD" w:rsidRDefault="00876A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8" w14:textId="77777777" w:rsidR="00F165DD" w:rsidRDefault="00876A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79" w14:textId="77777777" w:rsidR="00F165DD" w:rsidRDefault="00876AA8">
                  <w:pPr>
                    <w:spacing w:after="0" w:line="240" w:lineRule="auto"/>
                    <w:jc w:val="center"/>
                  </w:pPr>
                  <w:r>
                    <w:rPr>
                      <w:rFonts w:ascii="Cambria" w:eastAsia="Cambria" w:hAnsi="Cambria"/>
                      <w:b/>
                      <w:color w:val="000000"/>
                      <w:sz w:val="18"/>
                    </w:rPr>
                    <w:t>&gt;MRL</w:t>
                  </w:r>
                </w:p>
              </w:tc>
            </w:tr>
            <w:tr w:rsidR="00F165DD" w14:paraId="2DFC9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7B" w14:textId="77777777" w:rsidR="00F165DD" w:rsidRDefault="00876AA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7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7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7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7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1" w14:textId="77777777" w:rsidR="00F165DD" w:rsidRDefault="00876AA8">
                  <w:pPr>
                    <w:spacing w:after="0" w:line="240" w:lineRule="auto"/>
                    <w:jc w:val="center"/>
                  </w:pPr>
                  <w:r>
                    <w:rPr>
                      <w:rFonts w:ascii="Cambria" w:eastAsia="Cambria" w:hAnsi="Cambria"/>
                      <w:color w:val="000000"/>
                      <w:sz w:val="18"/>
                    </w:rPr>
                    <w:t>0</w:t>
                  </w:r>
                </w:p>
              </w:tc>
            </w:tr>
            <w:tr w:rsidR="00F165DD" w14:paraId="2DFC9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3" w14:textId="77777777" w:rsidR="00F165DD" w:rsidRDefault="00876AA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8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9" w14:textId="77777777" w:rsidR="00F165DD" w:rsidRDefault="00876AA8">
                  <w:pPr>
                    <w:spacing w:after="0" w:line="240" w:lineRule="auto"/>
                    <w:jc w:val="center"/>
                  </w:pPr>
                  <w:r>
                    <w:rPr>
                      <w:rFonts w:ascii="Cambria" w:eastAsia="Cambria" w:hAnsi="Cambria"/>
                      <w:color w:val="000000"/>
                      <w:sz w:val="18"/>
                    </w:rPr>
                    <w:t>0</w:t>
                  </w:r>
                </w:p>
              </w:tc>
            </w:tr>
            <w:tr w:rsidR="00F165DD" w14:paraId="2DFC9A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B" w14:textId="77777777" w:rsidR="00F165DD" w:rsidRDefault="00876AA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8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8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1" w14:textId="77777777" w:rsidR="00F165DD" w:rsidRDefault="00876AA8">
                  <w:pPr>
                    <w:spacing w:after="0" w:line="240" w:lineRule="auto"/>
                    <w:jc w:val="center"/>
                  </w:pPr>
                  <w:r>
                    <w:rPr>
                      <w:rFonts w:ascii="Cambria" w:eastAsia="Cambria" w:hAnsi="Cambria"/>
                      <w:color w:val="000000"/>
                      <w:sz w:val="18"/>
                    </w:rPr>
                    <w:t>0</w:t>
                  </w:r>
                </w:p>
              </w:tc>
            </w:tr>
            <w:tr w:rsidR="00F165DD" w14:paraId="2DFC9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3" w14:textId="77777777" w:rsidR="00F165DD" w:rsidRDefault="00876AA8">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9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9" w14:textId="77777777" w:rsidR="00F165DD" w:rsidRDefault="00876AA8">
                  <w:pPr>
                    <w:spacing w:after="0" w:line="240" w:lineRule="auto"/>
                    <w:jc w:val="center"/>
                  </w:pPr>
                  <w:r>
                    <w:rPr>
                      <w:rFonts w:ascii="Cambria" w:eastAsia="Cambria" w:hAnsi="Cambria"/>
                      <w:color w:val="000000"/>
                      <w:sz w:val="18"/>
                    </w:rPr>
                    <w:t>-</w:t>
                  </w:r>
                </w:p>
              </w:tc>
            </w:tr>
            <w:tr w:rsidR="00F165DD" w14:paraId="2DFC9A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B" w14:textId="77777777" w:rsidR="00F165DD" w:rsidRDefault="00876AA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9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9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1" w14:textId="77777777" w:rsidR="00F165DD" w:rsidRDefault="00876AA8">
                  <w:pPr>
                    <w:spacing w:after="0" w:line="240" w:lineRule="auto"/>
                    <w:jc w:val="center"/>
                  </w:pPr>
                  <w:r>
                    <w:rPr>
                      <w:rFonts w:ascii="Cambria" w:eastAsia="Cambria" w:hAnsi="Cambria"/>
                      <w:color w:val="000000"/>
                      <w:sz w:val="18"/>
                    </w:rPr>
                    <w:t>-</w:t>
                  </w:r>
                </w:p>
              </w:tc>
            </w:tr>
            <w:tr w:rsidR="00F165DD" w14:paraId="2DFC9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3" w14:textId="77777777" w:rsidR="00F165DD" w:rsidRDefault="00876AA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A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9" w14:textId="77777777" w:rsidR="00F165DD" w:rsidRDefault="00876AA8">
                  <w:pPr>
                    <w:spacing w:after="0" w:line="240" w:lineRule="auto"/>
                    <w:jc w:val="center"/>
                  </w:pPr>
                  <w:r>
                    <w:rPr>
                      <w:rFonts w:ascii="Cambria" w:eastAsia="Cambria" w:hAnsi="Cambria"/>
                      <w:color w:val="000000"/>
                      <w:sz w:val="18"/>
                    </w:rPr>
                    <w:t>0</w:t>
                  </w:r>
                </w:p>
              </w:tc>
            </w:tr>
            <w:tr w:rsidR="00F165DD" w14:paraId="2DFC9A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B" w14:textId="77777777" w:rsidR="00F165DD" w:rsidRDefault="00876AA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A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A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1" w14:textId="77777777" w:rsidR="00F165DD" w:rsidRDefault="00876AA8">
                  <w:pPr>
                    <w:spacing w:after="0" w:line="240" w:lineRule="auto"/>
                    <w:jc w:val="center"/>
                  </w:pPr>
                  <w:r>
                    <w:rPr>
                      <w:rFonts w:ascii="Cambria" w:eastAsia="Cambria" w:hAnsi="Cambria"/>
                      <w:color w:val="000000"/>
                      <w:sz w:val="18"/>
                    </w:rPr>
                    <w:t>0</w:t>
                  </w:r>
                </w:p>
              </w:tc>
            </w:tr>
            <w:tr w:rsidR="00F165DD" w14:paraId="2DFC9A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3" w14:textId="77777777" w:rsidR="00F165DD" w:rsidRDefault="00876AA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B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9" w14:textId="77777777" w:rsidR="00F165DD" w:rsidRDefault="00876AA8">
                  <w:pPr>
                    <w:spacing w:after="0" w:line="240" w:lineRule="auto"/>
                    <w:jc w:val="center"/>
                  </w:pPr>
                  <w:r>
                    <w:rPr>
                      <w:rFonts w:ascii="Cambria" w:eastAsia="Cambria" w:hAnsi="Cambria"/>
                      <w:color w:val="000000"/>
                      <w:sz w:val="18"/>
                    </w:rPr>
                    <w:t>0</w:t>
                  </w:r>
                </w:p>
              </w:tc>
            </w:tr>
            <w:tr w:rsidR="00F165DD" w14:paraId="2DFC9A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B" w14:textId="77777777" w:rsidR="00F165DD" w:rsidRDefault="00876AA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BE" w14:textId="77777777" w:rsidR="00F165DD" w:rsidRDefault="00876A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B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1" w14:textId="77777777" w:rsidR="00F165DD" w:rsidRDefault="00876AA8">
                  <w:pPr>
                    <w:spacing w:after="0" w:line="240" w:lineRule="auto"/>
                    <w:jc w:val="center"/>
                  </w:pPr>
                  <w:r>
                    <w:rPr>
                      <w:rFonts w:ascii="Cambria" w:eastAsia="Cambria" w:hAnsi="Cambria"/>
                      <w:color w:val="000000"/>
                      <w:sz w:val="18"/>
                    </w:rPr>
                    <w:t>0</w:t>
                  </w:r>
                </w:p>
              </w:tc>
            </w:tr>
            <w:tr w:rsidR="00F165DD" w14:paraId="2DFC9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3" w14:textId="77777777" w:rsidR="00F165DD" w:rsidRDefault="00876AA8">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C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9" w14:textId="77777777" w:rsidR="00F165DD" w:rsidRDefault="00876AA8">
                  <w:pPr>
                    <w:spacing w:after="0" w:line="240" w:lineRule="auto"/>
                    <w:jc w:val="center"/>
                  </w:pPr>
                  <w:r>
                    <w:rPr>
                      <w:rFonts w:ascii="Cambria" w:eastAsia="Cambria" w:hAnsi="Cambria"/>
                      <w:color w:val="000000"/>
                      <w:sz w:val="18"/>
                    </w:rPr>
                    <w:t>-</w:t>
                  </w:r>
                </w:p>
              </w:tc>
            </w:tr>
            <w:tr w:rsidR="00876AA8" w14:paraId="2DFC9ACC" w14:textId="77777777" w:rsidTr="00876AA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FC9ACB" w14:textId="77777777" w:rsidR="00F165DD" w:rsidRDefault="00F165DD">
                  <w:pPr>
                    <w:spacing w:after="0" w:line="240" w:lineRule="auto"/>
                  </w:pPr>
                </w:p>
              </w:tc>
            </w:tr>
            <w:tr w:rsidR="00F165DD" w14:paraId="2DFC9AD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FC9ACD" w14:textId="77777777" w:rsidR="00F165DD" w:rsidRDefault="00876AA8">
                  <w:pPr>
                    <w:spacing w:after="0" w:line="240" w:lineRule="auto"/>
                  </w:pPr>
                  <w:r>
                    <w:rPr>
                      <w:noProof/>
                    </w:rPr>
                    <w:drawing>
                      <wp:inline distT="0" distB="0" distL="0" distR="0" wp14:anchorId="2DFCA367" wp14:editId="2DFCA368">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FC9ACE" w14:textId="77777777" w:rsidR="00F165DD" w:rsidRDefault="00876AA8">
                  <w:pPr>
                    <w:spacing w:after="0" w:line="240" w:lineRule="auto"/>
                  </w:pPr>
                  <w:r>
                    <w:rPr>
                      <w:noProof/>
                    </w:rPr>
                    <w:drawing>
                      <wp:inline distT="0" distB="0" distL="0" distR="0" wp14:anchorId="2DFCA369" wp14:editId="2DFCA36A">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C9ACF" w14:textId="77777777" w:rsidR="00F165DD" w:rsidRDefault="00876AA8">
                  <w:pPr>
                    <w:spacing w:after="0" w:line="240" w:lineRule="auto"/>
                  </w:pPr>
                  <w:r>
                    <w:rPr>
                      <w:noProof/>
                    </w:rPr>
                    <w:drawing>
                      <wp:inline distT="0" distB="0" distL="0" distR="0" wp14:anchorId="2DFCA36B" wp14:editId="2DFCA36C">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FC9AD0" w14:textId="77777777" w:rsidR="00F165DD" w:rsidRDefault="00876AA8">
                  <w:pPr>
                    <w:spacing w:after="0" w:line="240" w:lineRule="auto"/>
                  </w:pPr>
                  <w:r>
                    <w:rPr>
                      <w:noProof/>
                    </w:rPr>
                    <w:drawing>
                      <wp:inline distT="0" distB="0" distL="0" distR="0" wp14:anchorId="2DFCA36D" wp14:editId="2DFCA36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FC9AD1" w14:textId="77777777" w:rsidR="00F165DD" w:rsidRDefault="00876AA8">
                  <w:pPr>
                    <w:spacing w:after="0" w:line="240" w:lineRule="auto"/>
                  </w:pPr>
                  <w:r>
                    <w:rPr>
                      <w:noProof/>
                    </w:rPr>
                    <w:drawing>
                      <wp:inline distT="0" distB="0" distL="0" distR="0" wp14:anchorId="2DFCA36F" wp14:editId="2DFCA370">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9AD2" w14:textId="77777777" w:rsidR="00F165DD" w:rsidRDefault="00876AA8">
                  <w:pPr>
                    <w:spacing w:after="0" w:line="240" w:lineRule="auto"/>
                  </w:pPr>
                  <w:r>
                    <w:rPr>
                      <w:noProof/>
                    </w:rPr>
                    <w:drawing>
                      <wp:inline distT="0" distB="0" distL="0" distR="0" wp14:anchorId="2DFCA371" wp14:editId="2DFCA372">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9AD3" w14:textId="77777777" w:rsidR="00F165DD" w:rsidRDefault="00876AA8">
                  <w:pPr>
                    <w:spacing w:after="0" w:line="240" w:lineRule="auto"/>
                  </w:pPr>
                  <w:r>
                    <w:rPr>
                      <w:noProof/>
                    </w:rPr>
                    <w:drawing>
                      <wp:inline distT="0" distB="0" distL="0" distR="0" wp14:anchorId="2DFCA373" wp14:editId="2DFCA374">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76AA8" w14:paraId="2DFC9AD6" w14:textId="77777777" w:rsidTr="00876AA8">
              <w:trPr>
                <w:trHeight w:val="262"/>
              </w:trPr>
              <w:tc>
                <w:tcPr>
                  <w:tcW w:w="2921" w:type="dxa"/>
                  <w:gridSpan w:val="7"/>
                  <w:tcBorders>
                    <w:top w:val="nil"/>
                    <w:left w:val="nil"/>
                    <w:bottom w:val="nil"/>
                    <w:right w:val="nil"/>
                  </w:tcBorders>
                  <w:tcMar>
                    <w:top w:w="39" w:type="dxa"/>
                    <w:left w:w="39" w:type="dxa"/>
                    <w:bottom w:w="39" w:type="dxa"/>
                    <w:right w:w="39" w:type="dxa"/>
                  </w:tcMar>
                </w:tcPr>
                <w:p w14:paraId="2DFC9AD5" w14:textId="77777777" w:rsidR="00F165DD" w:rsidRDefault="00876AA8">
                  <w:pPr>
                    <w:spacing w:after="0" w:line="240" w:lineRule="auto"/>
                  </w:pPr>
                  <w:r>
                    <w:rPr>
                      <w:rFonts w:ascii="Calibri" w:eastAsia="Calibri" w:hAnsi="Calibri"/>
                      <w:b/>
                      <w:color w:val="000000"/>
                      <w:sz w:val="24"/>
                    </w:rPr>
                    <w:lastRenderedPageBreak/>
                    <w:t>Table 2: FUNGICIDES</w:t>
                  </w:r>
                </w:p>
              </w:tc>
            </w:tr>
            <w:tr w:rsidR="00F165DD" w14:paraId="2DFC9AD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7" w14:textId="77777777" w:rsidR="00F165DD" w:rsidRDefault="00876A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8" w14:textId="77777777" w:rsidR="00F165DD" w:rsidRDefault="00876A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9" w14:textId="77777777" w:rsidR="00F165DD" w:rsidRDefault="00876A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A" w14:textId="77777777" w:rsidR="00F165DD" w:rsidRDefault="00876A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B" w14:textId="77777777" w:rsidR="00F165DD" w:rsidRDefault="00876A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C" w14:textId="77777777" w:rsidR="00F165DD" w:rsidRDefault="00876A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ADD" w14:textId="77777777" w:rsidR="00F165DD" w:rsidRDefault="00876AA8">
                  <w:pPr>
                    <w:spacing w:after="0" w:line="240" w:lineRule="auto"/>
                    <w:jc w:val="center"/>
                  </w:pPr>
                  <w:r>
                    <w:rPr>
                      <w:rFonts w:ascii="Cambria" w:eastAsia="Cambria" w:hAnsi="Cambria"/>
                      <w:b/>
                      <w:color w:val="000000"/>
                      <w:sz w:val="18"/>
                    </w:rPr>
                    <w:t>&gt;MRL</w:t>
                  </w:r>
                </w:p>
              </w:tc>
            </w:tr>
            <w:tr w:rsidR="00F165DD" w14:paraId="2DFC9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DF" w14:textId="77777777" w:rsidR="00F165DD" w:rsidRDefault="00876AA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E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5" w14:textId="77777777" w:rsidR="00F165DD" w:rsidRDefault="00876AA8">
                  <w:pPr>
                    <w:spacing w:after="0" w:line="240" w:lineRule="auto"/>
                    <w:jc w:val="center"/>
                  </w:pPr>
                  <w:r>
                    <w:rPr>
                      <w:rFonts w:ascii="Cambria" w:eastAsia="Cambria" w:hAnsi="Cambria"/>
                      <w:color w:val="000000"/>
                      <w:sz w:val="18"/>
                    </w:rPr>
                    <w:t>0</w:t>
                  </w:r>
                </w:p>
              </w:tc>
            </w:tr>
            <w:tr w:rsidR="00F165DD" w14:paraId="2DFC9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7" w14:textId="77777777" w:rsidR="00F165DD" w:rsidRDefault="00876AA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E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D" w14:textId="77777777" w:rsidR="00F165DD" w:rsidRDefault="00876AA8">
                  <w:pPr>
                    <w:spacing w:after="0" w:line="240" w:lineRule="auto"/>
                    <w:jc w:val="center"/>
                  </w:pPr>
                  <w:r>
                    <w:rPr>
                      <w:rFonts w:ascii="Cambria" w:eastAsia="Cambria" w:hAnsi="Cambria"/>
                      <w:color w:val="000000"/>
                      <w:sz w:val="18"/>
                    </w:rPr>
                    <w:t>-</w:t>
                  </w:r>
                </w:p>
              </w:tc>
            </w:tr>
            <w:tr w:rsidR="00F165DD" w14:paraId="2DFC9A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EF" w14:textId="77777777" w:rsidR="00F165DD" w:rsidRDefault="00876AA8">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F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5" w14:textId="77777777" w:rsidR="00F165DD" w:rsidRDefault="00876AA8">
                  <w:pPr>
                    <w:spacing w:after="0" w:line="240" w:lineRule="auto"/>
                    <w:jc w:val="center"/>
                  </w:pPr>
                  <w:r>
                    <w:rPr>
                      <w:rFonts w:ascii="Cambria" w:eastAsia="Cambria" w:hAnsi="Cambria"/>
                      <w:color w:val="000000"/>
                      <w:sz w:val="18"/>
                    </w:rPr>
                    <w:t>-</w:t>
                  </w:r>
                </w:p>
              </w:tc>
            </w:tr>
            <w:tr w:rsidR="00F165DD" w14:paraId="2DFC9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7" w14:textId="77777777" w:rsidR="00F165DD" w:rsidRDefault="00876AA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AF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D" w14:textId="77777777" w:rsidR="00F165DD" w:rsidRDefault="00876AA8">
                  <w:pPr>
                    <w:spacing w:after="0" w:line="240" w:lineRule="auto"/>
                    <w:jc w:val="center"/>
                  </w:pPr>
                  <w:r>
                    <w:rPr>
                      <w:rFonts w:ascii="Cambria" w:eastAsia="Cambria" w:hAnsi="Cambria"/>
                      <w:color w:val="000000"/>
                      <w:sz w:val="18"/>
                    </w:rPr>
                    <w:t>-</w:t>
                  </w:r>
                </w:p>
              </w:tc>
            </w:tr>
            <w:tr w:rsidR="00F165DD" w14:paraId="2DFC9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FF" w14:textId="77777777" w:rsidR="00F165DD" w:rsidRDefault="00876AA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0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5" w14:textId="77777777" w:rsidR="00F165DD" w:rsidRDefault="00876AA8">
                  <w:pPr>
                    <w:spacing w:after="0" w:line="240" w:lineRule="auto"/>
                    <w:jc w:val="center"/>
                  </w:pPr>
                  <w:r>
                    <w:rPr>
                      <w:rFonts w:ascii="Cambria" w:eastAsia="Cambria" w:hAnsi="Cambria"/>
                      <w:color w:val="000000"/>
                      <w:sz w:val="18"/>
                    </w:rPr>
                    <w:t>0</w:t>
                  </w:r>
                </w:p>
              </w:tc>
            </w:tr>
            <w:tr w:rsidR="00F165DD" w14:paraId="2DFC9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7" w14:textId="77777777" w:rsidR="00F165DD" w:rsidRDefault="00876AA8">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0A" w14:textId="77777777" w:rsidR="00F165DD" w:rsidRDefault="00876A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D" w14:textId="77777777" w:rsidR="00F165DD" w:rsidRDefault="00876AA8">
                  <w:pPr>
                    <w:spacing w:after="0" w:line="240" w:lineRule="auto"/>
                    <w:jc w:val="center"/>
                  </w:pPr>
                  <w:r>
                    <w:rPr>
                      <w:rFonts w:ascii="Cambria" w:eastAsia="Cambria" w:hAnsi="Cambria"/>
                      <w:color w:val="000000"/>
                      <w:sz w:val="18"/>
                    </w:rPr>
                    <w:t>0</w:t>
                  </w:r>
                </w:p>
              </w:tc>
            </w:tr>
            <w:tr w:rsidR="00F165DD" w14:paraId="2DFC9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0F" w14:textId="77777777" w:rsidR="00F165DD" w:rsidRDefault="00876AA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1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5" w14:textId="77777777" w:rsidR="00F165DD" w:rsidRDefault="00876AA8">
                  <w:pPr>
                    <w:spacing w:after="0" w:line="240" w:lineRule="auto"/>
                    <w:jc w:val="center"/>
                  </w:pPr>
                  <w:r>
                    <w:rPr>
                      <w:rFonts w:ascii="Cambria" w:eastAsia="Cambria" w:hAnsi="Cambria"/>
                      <w:color w:val="000000"/>
                      <w:sz w:val="18"/>
                    </w:rPr>
                    <w:t>-</w:t>
                  </w:r>
                </w:p>
              </w:tc>
            </w:tr>
            <w:tr w:rsidR="00F165DD" w14:paraId="2DFC9B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7" w14:textId="77777777" w:rsidR="00F165DD" w:rsidRDefault="00876AA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1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D" w14:textId="77777777" w:rsidR="00F165DD" w:rsidRDefault="00876AA8">
                  <w:pPr>
                    <w:spacing w:after="0" w:line="240" w:lineRule="auto"/>
                    <w:jc w:val="center"/>
                  </w:pPr>
                  <w:r>
                    <w:rPr>
                      <w:rFonts w:ascii="Cambria" w:eastAsia="Cambria" w:hAnsi="Cambria"/>
                      <w:color w:val="000000"/>
                      <w:sz w:val="18"/>
                    </w:rPr>
                    <w:t>-</w:t>
                  </w:r>
                </w:p>
              </w:tc>
            </w:tr>
            <w:tr w:rsidR="00F165DD" w14:paraId="2DFC9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1F" w14:textId="77777777" w:rsidR="00F165DD" w:rsidRDefault="00876AA8">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2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5" w14:textId="77777777" w:rsidR="00F165DD" w:rsidRDefault="00876AA8">
                  <w:pPr>
                    <w:spacing w:after="0" w:line="240" w:lineRule="auto"/>
                    <w:jc w:val="center"/>
                  </w:pPr>
                  <w:r>
                    <w:rPr>
                      <w:rFonts w:ascii="Cambria" w:eastAsia="Cambria" w:hAnsi="Cambria"/>
                      <w:color w:val="000000"/>
                      <w:sz w:val="18"/>
                    </w:rPr>
                    <w:t>-</w:t>
                  </w:r>
                </w:p>
              </w:tc>
            </w:tr>
            <w:tr w:rsidR="00F165DD" w14:paraId="2DFC9B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7" w14:textId="77777777" w:rsidR="00F165DD" w:rsidRDefault="00876AA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2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D" w14:textId="77777777" w:rsidR="00F165DD" w:rsidRDefault="00876AA8">
                  <w:pPr>
                    <w:spacing w:after="0" w:line="240" w:lineRule="auto"/>
                    <w:jc w:val="center"/>
                  </w:pPr>
                  <w:r>
                    <w:rPr>
                      <w:rFonts w:ascii="Cambria" w:eastAsia="Cambria" w:hAnsi="Cambria"/>
                      <w:color w:val="000000"/>
                      <w:sz w:val="18"/>
                    </w:rPr>
                    <w:t>-</w:t>
                  </w:r>
                </w:p>
              </w:tc>
            </w:tr>
            <w:tr w:rsidR="00F165DD" w14:paraId="2DFC9B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2F" w14:textId="77777777" w:rsidR="00F165DD" w:rsidRDefault="00876AA8">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3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5" w14:textId="77777777" w:rsidR="00F165DD" w:rsidRDefault="00876AA8">
                  <w:pPr>
                    <w:spacing w:after="0" w:line="240" w:lineRule="auto"/>
                    <w:jc w:val="center"/>
                  </w:pPr>
                  <w:r>
                    <w:rPr>
                      <w:rFonts w:ascii="Cambria" w:eastAsia="Cambria" w:hAnsi="Cambria"/>
                      <w:color w:val="000000"/>
                      <w:sz w:val="18"/>
                    </w:rPr>
                    <w:t>0</w:t>
                  </w:r>
                </w:p>
              </w:tc>
            </w:tr>
            <w:tr w:rsidR="00F165DD" w14:paraId="2DFC9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7" w14:textId="77777777" w:rsidR="00F165DD" w:rsidRDefault="00876AA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3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D" w14:textId="77777777" w:rsidR="00F165DD" w:rsidRDefault="00876AA8">
                  <w:pPr>
                    <w:spacing w:after="0" w:line="240" w:lineRule="auto"/>
                    <w:jc w:val="center"/>
                  </w:pPr>
                  <w:r>
                    <w:rPr>
                      <w:rFonts w:ascii="Cambria" w:eastAsia="Cambria" w:hAnsi="Cambria"/>
                      <w:color w:val="000000"/>
                      <w:sz w:val="18"/>
                    </w:rPr>
                    <w:t>-</w:t>
                  </w:r>
                </w:p>
              </w:tc>
            </w:tr>
            <w:tr w:rsidR="00F165DD" w14:paraId="2DFC9B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3F" w14:textId="77777777" w:rsidR="00F165DD" w:rsidRDefault="00876AA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4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5" w14:textId="77777777" w:rsidR="00F165DD" w:rsidRDefault="00876AA8">
                  <w:pPr>
                    <w:spacing w:after="0" w:line="240" w:lineRule="auto"/>
                    <w:jc w:val="center"/>
                  </w:pPr>
                  <w:r>
                    <w:rPr>
                      <w:rFonts w:ascii="Cambria" w:eastAsia="Cambria" w:hAnsi="Cambria"/>
                      <w:color w:val="000000"/>
                      <w:sz w:val="18"/>
                    </w:rPr>
                    <w:t>0</w:t>
                  </w:r>
                </w:p>
              </w:tc>
            </w:tr>
            <w:tr w:rsidR="00F165DD" w14:paraId="2DFC9B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7" w14:textId="77777777" w:rsidR="00F165DD" w:rsidRDefault="00876AA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4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D" w14:textId="77777777" w:rsidR="00F165DD" w:rsidRDefault="00876AA8">
                  <w:pPr>
                    <w:spacing w:after="0" w:line="240" w:lineRule="auto"/>
                    <w:jc w:val="center"/>
                  </w:pPr>
                  <w:r>
                    <w:rPr>
                      <w:rFonts w:ascii="Cambria" w:eastAsia="Cambria" w:hAnsi="Cambria"/>
                      <w:color w:val="000000"/>
                      <w:sz w:val="18"/>
                    </w:rPr>
                    <w:t>-</w:t>
                  </w:r>
                </w:p>
              </w:tc>
            </w:tr>
            <w:tr w:rsidR="00F165DD" w14:paraId="2DFC9B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4F" w14:textId="77777777" w:rsidR="00F165DD" w:rsidRDefault="00876AA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5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5" w14:textId="77777777" w:rsidR="00F165DD" w:rsidRDefault="00876AA8">
                  <w:pPr>
                    <w:spacing w:after="0" w:line="240" w:lineRule="auto"/>
                    <w:jc w:val="center"/>
                  </w:pPr>
                  <w:r>
                    <w:rPr>
                      <w:rFonts w:ascii="Cambria" w:eastAsia="Cambria" w:hAnsi="Cambria"/>
                      <w:color w:val="000000"/>
                      <w:sz w:val="18"/>
                    </w:rPr>
                    <w:t>0</w:t>
                  </w:r>
                </w:p>
              </w:tc>
            </w:tr>
            <w:tr w:rsidR="00F165DD" w14:paraId="2DFC9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7" w14:textId="77777777" w:rsidR="00F165DD" w:rsidRDefault="00876AA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5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D" w14:textId="77777777" w:rsidR="00F165DD" w:rsidRDefault="00876AA8">
                  <w:pPr>
                    <w:spacing w:after="0" w:line="240" w:lineRule="auto"/>
                    <w:jc w:val="center"/>
                  </w:pPr>
                  <w:r>
                    <w:rPr>
                      <w:rFonts w:ascii="Cambria" w:eastAsia="Cambria" w:hAnsi="Cambria"/>
                      <w:color w:val="000000"/>
                      <w:sz w:val="18"/>
                    </w:rPr>
                    <w:t>-</w:t>
                  </w:r>
                </w:p>
              </w:tc>
            </w:tr>
            <w:tr w:rsidR="00F165DD" w14:paraId="2DFC9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5F" w14:textId="77777777" w:rsidR="00F165DD" w:rsidRDefault="00876AA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6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5" w14:textId="77777777" w:rsidR="00F165DD" w:rsidRDefault="00876AA8">
                  <w:pPr>
                    <w:spacing w:after="0" w:line="240" w:lineRule="auto"/>
                    <w:jc w:val="center"/>
                  </w:pPr>
                  <w:r>
                    <w:rPr>
                      <w:rFonts w:ascii="Cambria" w:eastAsia="Cambria" w:hAnsi="Cambria"/>
                      <w:color w:val="000000"/>
                      <w:sz w:val="18"/>
                    </w:rPr>
                    <w:t>-</w:t>
                  </w:r>
                </w:p>
              </w:tc>
            </w:tr>
            <w:tr w:rsidR="00F165DD" w14:paraId="2DFC9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7" w14:textId="77777777" w:rsidR="00F165DD" w:rsidRDefault="00876AA8">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6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D" w14:textId="77777777" w:rsidR="00F165DD" w:rsidRDefault="00876AA8">
                  <w:pPr>
                    <w:spacing w:after="0" w:line="240" w:lineRule="auto"/>
                    <w:jc w:val="center"/>
                  </w:pPr>
                  <w:r>
                    <w:rPr>
                      <w:rFonts w:ascii="Cambria" w:eastAsia="Cambria" w:hAnsi="Cambria"/>
                      <w:color w:val="000000"/>
                      <w:sz w:val="18"/>
                    </w:rPr>
                    <w:t>-</w:t>
                  </w:r>
                </w:p>
              </w:tc>
            </w:tr>
            <w:tr w:rsidR="00F165DD" w14:paraId="2DFC9B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6F" w14:textId="77777777" w:rsidR="00F165DD" w:rsidRDefault="00876AA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7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5" w14:textId="77777777" w:rsidR="00F165DD" w:rsidRDefault="00876AA8">
                  <w:pPr>
                    <w:spacing w:after="0" w:line="240" w:lineRule="auto"/>
                    <w:jc w:val="center"/>
                  </w:pPr>
                  <w:r>
                    <w:rPr>
                      <w:rFonts w:ascii="Cambria" w:eastAsia="Cambria" w:hAnsi="Cambria"/>
                      <w:color w:val="000000"/>
                      <w:sz w:val="18"/>
                    </w:rPr>
                    <w:t>0</w:t>
                  </w:r>
                </w:p>
              </w:tc>
            </w:tr>
            <w:tr w:rsidR="00F165DD" w14:paraId="2DFC9B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7" w14:textId="77777777" w:rsidR="00F165DD" w:rsidRDefault="00876AA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7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D" w14:textId="77777777" w:rsidR="00F165DD" w:rsidRDefault="00876AA8">
                  <w:pPr>
                    <w:spacing w:after="0" w:line="240" w:lineRule="auto"/>
                    <w:jc w:val="center"/>
                  </w:pPr>
                  <w:r>
                    <w:rPr>
                      <w:rFonts w:ascii="Cambria" w:eastAsia="Cambria" w:hAnsi="Cambria"/>
                      <w:color w:val="000000"/>
                      <w:sz w:val="18"/>
                    </w:rPr>
                    <w:t>-</w:t>
                  </w:r>
                </w:p>
              </w:tc>
            </w:tr>
            <w:tr w:rsidR="00F165DD" w14:paraId="2DFC9B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7F" w14:textId="77777777" w:rsidR="00F165DD" w:rsidRDefault="00876AA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8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5" w14:textId="77777777" w:rsidR="00F165DD" w:rsidRDefault="00876AA8">
                  <w:pPr>
                    <w:spacing w:after="0" w:line="240" w:lineRule="auto"/>
                    <w:jc w:val="center"/>
                  </w:pPr>
                  <w:r>
                    <w:rPr>
                      <w:rFonts w:ascii="Cambria" w:eastAsia="Cambria" w:hAnsi="Cambria"/>
                      <w:color w:val="000000"/>
                      <w:sz w:val="18"/>
                    </w:rPr>
                    <w:t>-</w:t>
                  </w:r>
                </w:p>
              </w:tc>
            </w:tr>
            <w:tr w:rsidR="00F165DD" w14:paraId="2DFC9B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7" w14:textId="77777777" w:rsidR="00F165DD" w:rsidRDefault="00876AA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8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D" w14:textId="77777777" w:rsidR="00F165DD" w:rsidRDefault="00876AA8">
                  <w:pPr>
                    <w:spacing w:after="0" w:line="240" w:lineRule="auto"/>
                    <w:jc w:val="center"/>
                  </w:pPr>
                  <w:r>
                    <w:rPr>
                      <w:rFonts w:ascii="Cambria" w:eastAsia="Cambria" w:hAnsi="Cambria"/>
                      <w:color w:val="000000"/>
                      <w:sz w:val="18"/>
                    </w:rPr>
                    <w:t>-</w:t>
                  </w:r>
                </w:p>
              </w:tc>
            </w:tr>
            <w:tr w:rsidR="00F165DD" w14:paraId="2DFC9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8F" w14:textId="77777777" w:rsidR="00F165DD" w:rsidRDefault="00876AA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9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5" w14:textId="77777777" w:rsidR="00F165DD" w:rsidRDefault="00876AA8">
                  <w:pPr>
                    <w:spacing w:after="0" w:line="240" w:lineRule="auto"/>
                    <w:jc w:val="center"/>
                  </w:pPr>
                  <w:r>
                    <w:rPr>
                      <w:rFonts w:ascii="Cambria" w:eastAsia="Cambria" w:hAnsi="Cambria"/>
                      <w:color w:val="000000"/>
                      <w:sz w:val="18"/>
                    </w:rPr>
                    <w:t>-</w:t>
                  </w:r>
                </w:p>
              </w:tc>
            </w:tr>
            <w:tr w:rsidR="00F165DD" w14:paraId="2DFC9B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7" w14:textId="77777777" w:rsidR="00F165DD" w:rsidRDefault="00876AA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9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D" w14:textId="77777777" w:rsidR="00F165DD" w:rsidRDefault="00876AA8">
                  <w:pPr>
                    <w:spacing w:after="0" w:line="240" w:lineRule="auto"/>
                    <w:jc w:val="center"/>
                  </w:pPr>
                  <w:r>
                    <w:rPr>
                      <w:rFonts w:ascii="Cambria" w:eastAsia="Cambria" w:hAnsi="Cambria"/>
                      <w:color w:val="000000"/>
                      <w:sz w:val="18"/>
                    </w:rPr>
                    <w:t>-</w:t>
                  </w:r>
                </w:p>
              </w:tc>
            </w:tr>
            <w:tr w:rsidR="00F165DD" w14:paraId="2DFC9B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9F" w14:textId="77777777" w:rsidR="00F165DD" w:rsidRDefault="00876AA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A2"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5" w14:textId="77777777" w:rsidR="00F165DD" w:rsidRDefault="00876AA8">
                  <w:pPr>
                    <w:spacing w:after="0" w:line="240" w:lineRule="auto"/>
                    <w:jc w:val="center"/>
                  </w:pPr>
                  <w:r>
                    <w:rPr>
                      <w:rFonts w:ascii="Cambria" w:eastAsia="Cambria" w:hAnsi="Cambria"/>
                      <w:color w:val="000000"/>
                      <w:sz w:val="18"/>
                    </w:rPr>
                    <w:t>0</w:t>
                  </w:r>
                </w:p>
              </w:tc>
            </w:tr>
            <w:tr w:rsidR="00F165DD" w14:paraId="2DFC9B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7" w14:textId="77777777" w:rsidR="00F165DD" w:rsidRDefault="00876AA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A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D" w14:textId="77777777" w:rsidR="00F165DD" w:rsidRDefault="00876AA8">
                  <w:pPr>
                    <w:spacing w:after="0" w:line="240" w:lineRule="auto"/>
                    <w:jc w:val="center"/>
                  </w:pPr>
                  <w:r>
                    <w:rPr>
                      <w:rFonts w:ascii="Cambria" w:eastAsia="Cambria" w:hAnsi="Cambria"/>
                      <w:color w:val="000000"/>
                      <w:sz w:val="18"/>
                    </w:rPr>
                    <w:t>0</w:t>
                  </w:r>
                </w:p>
              </w:tc>
            </w:tr>
            <w:tr w:rsidR="00F165DD" w14:paraId="2DFC9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AF" w14:textId="77777777" w:rsidR="00F165DD" w:rsidRDefault="00876AA8">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B2" w14:textId="77777777" w:rsidR="00F165DD" w:rsidRDefault="00876AA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5" w14:textId="77777777" w:rsidR="00F165DD" w:rsidRDefault="00876AA8">
                  <w:pPr>
                    <w:spacing w:after="0" w:line="240" w:lineRule="auto"/>
                    <w:jc w:val="center"/>
                  </w:pPr>
                  <w:r>
                    <w:rPr>
                      <w:rFonts w:ascii="Cambria" w:eastAsia="Cambria" w:hAnsi="Cambria"/>
                      <w:color w:val="000000"/>
                      <w:sz w:val="18"/>
                    </w:rPr>
                    <w:t>0</w:t>
                  </w:r>
                </w:p>
              </w:tc>
            </w:tr>
            <w:tr w:rsidR="00F165DD" w14:paraId="2DFC9B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7" w14:textId="77777777" w:rsidR="00F165DD" w:rsidRDefault="00876AA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B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D" w14:textId="77777777" w:rsidR="00F165DD" w:rsidRDefault="00876AA8">
                  <w:pPr>
                    <w:spacing w:after="0" w:line="240" w:lineRule="auto"/>
                    <w:jc w:val="center"/>
                  </w:pPr>
                  <w:r>
                    <w:rPr>
                      <w:rFonts w:ascii="Cambria" w:eastAsia="Cambria" w:hAnsi="Cambria"/>
                      <w:color w:val="000000"/>
                      <w:sz w:val="18"/>
                    </w:rPr>
                    <w:t>-</w:t>
                  </w:r>
                </w:p>
              </w:tc>
            </w:tr>
            <w:tr w:rsidR="00F165DD" w14:paraId="2DFC9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BF" w14:textId="77777777" w:rsidR="00F165DD" w:rsidRDefault="00876AA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C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5" w14:textId="77777777" w:rsidR="00F165DD" w:rsidRDefault="00876AA8">
                  <w:pPr>
                    <w:spacing w:after="0" w:line="240" w:lineRule="auto"/>
                    <w:jc w:val="center"/>
                  </w:pPr>
                  <w:r>
                    <w:rPr>
                      <w:rFonts w:ascii="Cambria" w:eastAsia="Cambria" w:hAnsi="Cambria"/>
                      <w:color w:val="000000"/>
                      <w:sz w:val="18"/>
                    </w:rPr>
                    <w:t>-</w:t>
                  </w:r>
                </w:p>
              </w:tc>
            </w:tr>
            <w:tr w:rsidR="00F165DD" w14:paraId="2DFC9B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7" w14:textId="77777777" w:rsidR="00F165DD" w:rsidRDefault="00876AA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CA"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D" w14:textId="77777777" w:rsidR="00F165DD" w:rsidRDefault="00876AA8">
                  <w:pPr>
                    <w:spacing w:after="0" w:line="240" w:lineRule="auto"/>
                    <w:jc w:val="center"/>
                  </w:pPr>
                  <w:r>
                    <w:rPr>
                      <w:rFonts w:ascii="Cambria" w:eastAsia="Cambria" w:hAnsi="Cambria"/>
                      <w:color w:val="000000"/>
                      <w:sz w:val="18"/>
                    </w:rPr>
                    <w:t>0</w:t>
                  </w:r>
                </w:p>
              </w:tc>
            </w:tr>
            <w:tr w:rsidR="00F165DD" w14:paraId="2DFC9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CF" w14:textId="77777777" w:rsidR="00F165DD" w:rsidRDefault="00876AA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D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5" w14:textId="77777777" w:rsidR="00F165DD" w:rsidRDefault="00876AA8">
                  <w:pPr>
                    <w:spacing w:after="0" w:line="240" w:lineRule="auto"/>
                    <w:jc w:val="center"/>
                  </w:pPr>
                  <w:r>
                    <w:rPr>
                      <w:rFonts w:ascii="Cambria" w:eastAsia="Cambria" w:hAnsi="Cambria"/>
                      <w:color w:val="000000"/>
                      <w:sz w:val="18"/>
                    </w:rPr>
                    <w:t>0</w:t>
                  </w:r>
                </w:p>
              </w:tc>
            </w:tr>
            <w:tr w:rsidR="00F165DD" w14:paraId="2DFC9B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7" w14:textId="77777777" w:rsidR="00F165DD" w:rsidRDefault="00876AA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D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D" w14:textId="77777777" w:rsidR="00F165DD" w:rsidRDefault="00876AA8">
                  <w:pPr>
                    <w:spacing w:after="0" w:line="240" w:lineRule="auto"/>
                    <w:jc w:val="center"/>
                  </w:pPr>
                  <w:r>
                    <w:rPr>
                      <w:rFonts w:ascii="Cambria" w:eastAsia="Cambria" w:hAnsi="Cambria"/>
                      <w:color w:val="000000"/>
                      <w:sz w:val="18"/>
                    </w:rPr>
                    <w:t>-</w:t>
                  </w:r>
                </w:p>
              </w:tc>
            </w:tr>
            <w:tr w:rsidR="00F165DD" w14:paraId="2DFC9B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DF" w14:textId="77777777" w:rsidR="00F165DD" w:rsidRDefault="00876AA8">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E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5" w14:textId="77777777" w:rsidR="00F165DD" w:rsidRDefault="00876AA8">
                  <w:pPr>
                    <w:spacing w:after="0" w:line="240" w:lineRule="auto"/>
                    <w:jc w:val="center"/>
                  </w:pPr>
                  <w:r>
                    <w:rPr>
                      <w:rFonts w:ascii="Cambria" w:eastAsia="Cambria" w:hAnsi="Cambria"/>
                      <w:color w:val="000000"/>
                      <w:sz w:val="18"/>
                    </w:rPr>
                    <w:t>-</w:t>
                  </w:r>
                </w:p>
              </w:tc>
            </w:tr>
            <w:tr w:rsidR="00F165DD" w14:paraId="2DFC9B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7" w14:textId="77777777" w:rsidR="00F165DD" w:rsidRDefault="00876AA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E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D" w14:textId="77777777" w:rsidR="00F165DD" w:rsidRDefault="00876AA8">
                  <w:pPr>
                    <w:spacing w:after="0" w:line="240" w:lineRule="auto"/>
                    <w:jc w:val="center"/>
                  </w:pPr>
                  <w:r>
                    <w:rPr>
                      <w:rFonts w:ascii="Cambria" w:eastAsia="Cambria" w:hAnsi="Cambria"/>
                      <w:color w:val="000000"/>
                      <w:sz w:val="18"/>
                    </w:rPr>
                    <w:t>0</w:t>
                  </w:r>
                </w:p>
              </w:tc>
            </w:tr>
            <w:tr w:rsidR="00F165DD" w14:paraId="2DFC9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EF" w14:textId="77777777" w:rsidR="00F165DD" w:rsidRDefault="00876AA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F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5" w14:textId="77777777" w:rsidR="00F165DD" w:rsidRDefault="00876AA8">
                  <w:pPr>
                    <w:spacing w:after="0" w:line="240" w:lineRule="auto"/>
                    <w:jc w:val="center"/>
                  </w:pPr>
                  <w:r>
                    <w:rPr>
                      <w:rFonts w:ascii="Cambria" w:eastAsia="Cambria" w:hAnsi="Cambria"/>
                      <w:color w:val="000000"/>
                      <w:sz w:val="18"/>
                    </w:rPr>
                    <w:t>-</w:t>
                  </w:r>
                </w:p>
              </w:tc>
            </w:tr>
            <w:tr w:rsidR="00F165DD" w14:paraId="2DFC9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7" w14:textId="77777777" w:rsidR="00F165DD" w:rsidRDefault="00876AA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BF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D" w14:textId="77777777" w:rsidR="00F165DD" w:rsidRDefault="00876AA8">
                  <w:pPr>
                    <w:spacing w:after="0" w:line="240" w:lineRule="auto"/>
                    <w:jc w:val="center"/>
                  </w:pPr>
                  <w:r>
                    <w:rPr>
                      <w:rFonts w:ascii="Cambria" w:eastAsia="Cambria" w:hAnsi="Cambria"/>
                      <w:color w:val="000000"/>
                      <w:sz w:val="18"/>
                    </w:rPr>
                    <w:t>-</w:t>
                  </w:r>
                </w:p>
              </w:tc>
            </w:tr>
            <w:tr w:rsidR="00F165DD" w14:paraId="2DFC9C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BFF" w14:textId="77777777" w:rsidR="00F165DD" w:rsidRDefault="00876AA8">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0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5" w14:textId="77777777" w:rsidR="00F165DD" w:rsidRDefault="00876AA8">
                  <w:pPr>
                    <w:spacing w:after="0" w:line="240" w:lineRule="auto"/>
                    <w:jc w:val="center"/>
                  </w:pPr>
                  <w:r>
                    <w:rPr>
                      <w:rFonts w:ascii="Cambria" w:eastAsia="Cambria" w:hAnsi="Cambria"/>
                      <w:color w:val="000000"/>
                      <w:sz w:val="18"/>
                    </w:rPr>
                    <w:t>-</w:t>
                  </w:r>
                </w:p>
              </w:tc>
            </w:tr>
            <w:tr w:rsidR="00F165DD" w14:paraId="2DFC9C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7" w14:textId="77777777" w:rsidR="00F165DD" w:rsidRDefault="00876AA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0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D" w14:textId="77777777" w:rsidR="00F165DD" w:rsidRDefault="00876AA8">
                  <w:pPr>
                    <w:spacing w:after="0" w:line="240" w:lineRule="auto"/>
                    <w:jc w:val="center"/>
                  </w:pPr>
                  <w:r>
                    <w:rPr>
                      <w:rFonts w:ascii="Cambria" w:eastAsia="Cambria" w:hAnsi="Cambria"/>
                      <w:color w:val="000000"/>
                      <w:sz w:val="18"/>
                    </w:rPr>
                    <w:t>-</w:t>
                  </w:r>
                </w:p>
              </w:tc>
            </w:tr>
            <w:tr w:rsidR="00F165DD" w14:paraId="2DFC9C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0F" w14:textId="77777777" w:rsidR="00F165DD" w:rsidRDefault="00876AA8">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1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5" w14:textId="77777777" w:rsidR="00F165DD" w:rsidRDefault="00876AA8">
                  <w:pPr>
                    <w:spacing w:after="0" w:line="240" w:lineRule="auto"/>
                    <w:jc w:val="center"/>
                  </w:pPr>
                  <w:r>
                    <w:rPr>
                      <w:rFonts w:ascii="Cambria" w:eastAsia="Cambria" w:hAnsi="Cambria"/>
                      <w:color w:val="000000"/>
                      <w:sz w:val="18"/>
                    </w:rPr>
                    <w:t>0</w:t>
                  </w:r>
                </w:p>
              </w:tc>
            </w:tr>
            <w:tr w:rsidR="00F165DD" w14:paraId="2DFC9C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7" w14:textId="77777777" w:rsidR="00F165DD" w:rsidRDefault="00876AA8">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1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D" w14:textId="77777777" w:rsidR="00F165DD" w:rsidRDefault="00876AA8">
                  <w:pPr>
                    <w:spacing w:after="0" w:line="240" w:lineRule="auto"/>
                    <w:jc w:val="center"/>
                  </w:pPr>
                  <w:r>
                    <w:rPr>
                      <w:rFonts w:ascii="Cambria" w:eastAsia="Cambria" w:hAnsi="Cambria"/>
                      <w:color w:val="000000"/>
                      <w:sz w:val="18"/>
                    </w:rPr>
                    <w:t>-</w:t>
                  </w:r>
                </w:p>
              </w:tc>
            </w:tr>
            <w:tr w:rsidR="00F165DD" w14:paraId="2DFC9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1F" w14:textId="77777777" w:rsidR="00F165DD" w:rsidRDefault="00876AA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2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5" w14:textId="77777777" w:rsidR="00F165DD" w:rsidRDefault="00876AA8">
                  <w:pPr>
                    <w:spacing w:after="0" w:line="240" w:lineRule="auto"/>
                    <w:jc w:val="center"/>
                  </w:pPr>
                  <w:r>
                    <w:rPr>
                      <w:rFonts w:ascii="Cambria" w:eastAsia="Cambria" w:hAnsi="Cambria"/>
                      <w:color w:val="000000"/>
                      <w:sz w:val="18"/>
                    </w:rPr>
                    <w:t>-</w:t>
                  </w:r>
                </w:p>
              </w:tc>
            </w:tr>
            <w:tr w:rsidR="00F165DD" w14:paraId="2DFC9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7" w14:textId="77777777" w:rsidR="00F165DD" w:rsidRDefault="00876AA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2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D" w14:textId="77777777" w:rsidR="00F165DD" w:rsidRDefault="00876AA8">
                  <w:pPr>
                    <w:spacing w:after="0" w:line="240" w:lineRule="auto"/>
                    <w:jc w:val="center"/>
                  </w:pPr>
                  <w:r>
                    <w:rPr>
                      <w:rFonts w:ascii="Cambria" w:eastAsia="Cambria" w:hAnsi="Cambria"/>
                      <w:color w:val="000000"/>
                      <w:sz w:val="18"/>
                    </w:rPr>
                    <w:t>-</w:t>
                  </w:r>
                </w:p>
              </w:tc>
            </w:tr>
            <w:tr w:rsidR="00F165DD" w14:paraId="2DFC9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2F" w14:textId="77777777" w:rsidR="00F165DD" w:rsidRDefault="00876AA8">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3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5" w14:textId="77777777" w:rsidR="00F165DD" w:rsidRDefault="00876AA8">
                  <w:pPr>
                    <w:spacing w:after="0" w:line="240" w:lineRule="auto"/>
                    <w:jc w:val="center"/>
                  </w:pPr>
                  <w:r>
                    <w:rPr>
                      <w:rFonts w:ascii="Cambria" w:eastAsia="Cambria" w:hAnsi="Cambria"/>
                      <w:color w:val="000000"/>
                      <w:sz w:val="18"/>
                    </w:rPr>
                    <w:t>0</w:t>
                  </w:r>
                </w:p>
              </w:tc>
            </w:tr>
            <w:tr w:rsidR="00F165DD" w14:paraId="2DFC9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7" w14:textId="77777777" w:rsidR="00F165DD" w:rsidRDefault="00876AA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3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D" w14:textId="77777777" w:rsidR="00F165DD" w:rsidRDefault="00876AA8">
                  <w:pPr>
                    <w:spacing w:after="0" w:line="240" w:lineRule="auto"/>
                    <w:jc w:val="center"/>
                  </w:pPr>
                  <w:r>
                    <w:rPr>
                      <w:rFonts w:ascii="Cambria" w:eastAsia="Cambria" w:hAnsi="Cambria"/>
                      <w:color w:val="000000"/>
                      <w:sz w:val="18"/>
                    </w:rPr>
                    <w:t>-</w:t>
                  </w:r>
                </w:p>
              </w:tc>
            </w:tr>
            <w:tr w:rsidR="00F165DD" w14:paraId="2DFC9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3F" w14:textId="77777777" w:rsidR="00F165DD" w:rsidRDefault="00876AA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4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5" w14:textId="77777777" w:rsidR="00F165DD" w:rsidRDefault="00876AA8">
                  <w:pPr>
                    <w:spacing w:after="0" w:line="240" w:lineRule="auto"/>
                    <w:jc w:val="center"/>
                  </w:pPr>
                  <w:r>
                    <w:rPr>
                      <w:rFonts w:ascii="Cambria" w:eastAsia="Cambria" w:hAnsi="Cambria"/>
                      <w:color w:val="000000"/>
                      <w:sz w:val="18"/>
                    </w:rPr>
                    <w:t>-</w:t>
                  </w:r>
                </w:p>
              </w:tc>
            </w:tr>
            <w:tr w:rsidR="00F165DD" w14:paraId="2DFC9C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7" w14:textId="77777777" w:rsidR="00F165DD" w:rsidRDefault="00876AA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4A"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D" w14:textId="77777777" w:rsidR="00F165DD" w:rsidRDefault="00876AA8">
                  <w:pPr>
                    <w:spacing w:after="0" w:line="240" w:lineRule="auto"/>
                    <w:jc w:val="center"/>
                  </w:pPr>
                  <w:r>
                    <w:rPr>
                      <w:rFonts w:ascii="Cambria" w:eastAsia="Cambria" w:hAnsi="Cambria"/>
                      <w:color w:val="000000"/>
                      <w:sz w:val="18"/>
                    </w:rPr>
                    <w:t>0</w:t>
                  </w:r>
                </w:p>
              </w:tc>
            </w:tr>
            <w:tr w:rsidR="00F165DD" w14:paraId="2DFC9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4F" w14:textId="77777777" w:rsidR="00F165DD" w:rsidRDefault="00876AA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52" w14:textId="77777777" w:rsidR="00F165DD" w:rsidRDefault="00876AA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5" w14:textId="77777777" w:rsidR="00F165DD" w:rsidRDefault="00876AA8">
                  <w:pPr>
                    <w:spacing w:after="0" w:line="240" w:lineRule="auto"/>
                    <w:jc w:val="center"/>
                  </w:pPr>
                  <w:r>
                    <w:rPr>
                      <w:rFonts w:ascii="Cambria" w:eastAsia="Cambria" w:hAnsi="Cambria"/>
                      <w:color w:val="000000"/>
                      <w:sz w:val="18"/>
                    </w:rPr>
                    <w:t>0</w:t>
                  </w:r>
                </w:p>
              </w:tc>
            </w:tr>
            <w:tr w:rsidR="00F165DD" w14:paraId="2DFC9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7" w14:textId="77777777" w:rsidR="00F165DD" w:rsidRDefault="00876AA8">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5A"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D" w14:textId="77777777" w:rsidR="00F165DD" w:rsidRDefault="00876AA8">
                  <w:pPr>
                    <w:spacing w:after="0" w:line="240" w:lineRule="auto"/>
                    <w:jc w:val="center"/>
                  </w:pPr>
                  <w:r>
                    <w:rPr>
                      <w:rFonts w:ascii="Cambria" w:eastAsia="Cambria" w:hAnsi="Cambria"/>
                      <w:color w:val="000000"/>
                      <w:sz w:val="18"/>
                    </w:rPr>
                    <w:t>0</w:t>
                  </w:r>
                </w:p>
              </w:tc>
            </w:tr>
            <w:tr w:rsidR="00F165DD" w14:paraId="2DFC9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5F" w14:textId="77777777" w:rsidR="00F165DD" w:rsidRDefault="00876AA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6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5" w14:textId="77777777" w:rsidR="00F165DD" w:rsidRDefault="00876AA8">
                  <w:pPr>
                    <w:spacing w:after="0" w:line="240" w:lineRule="auto"/>
                    <w:jc w:val="center"/>
                  </w:pPr>
                  <w:r>
                    <w:rPr>
                      <w:rFonts w:ascii="Cambria" w:eastAsia="Cambria" w:hAnsi="Cambria"/>
                      <w:color w:val="000000"/>
                      <w:sz w:val="18"/>
                    </w:rPr>
                    <w:t>0</w:t>
                  </w:r>
                </w:p>
              </w:tc>
            </w:tr>
            <w:tr w:rsidR="00F165DD" w14:paraId="2DFC9C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7" w14:textId="77777777" w:rsidR="00F165DD" w:rsidRDefault="00876AA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6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D" w14:textId="77777777" w:rsidR="00F165DD" w:rsidRDefault="00876AA8">
                  <w:pPr>
                    <w:spacing w:after="0" w:line="240" w:lineRule="auto"/>
                    <w:jc w:val="center"/>
                  </w:pPr>
                  <w:r>
                    <w:rPr>
                      <w:rFonts w:ascii="Cambria" w:eastAsia="Cambria" w:hAnsi="Cambria"/>
                      <w:color w:val="000000"/>
                      <w:sz w:val="18"/>
                    </w:rPr>
                    <w:t>-</w:t>
                  </w:r>
                </w:p>
              </w:tc>
            </w:tr>
            <w:tr w:rsidR="00F165DD" w14:paraId="2DFC9C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6F" w14:textId="77777777" w:rsidR="00F165DD" w:rsidRDefault="00876AA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7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5" w14:textId="77777777" w:rsidR="00F165DD" w:rsidRDefault="00876AA8">
                  <w:pPr>
                    <w:spacing w:after="0" w:line="240" w:lineRule="auto"/>
                    <w:jc w:val="center"/>
                  </w:pPr>
                  <w:r>
                    <w:rPr>
                      <w:rFonts w:ascii="Cambria" w:eastAsia="Cambria" w:hAnsi="Cambria"/>
                      <w:color w:val="000000"/>
                      <w:sz w:val="18"/>
                    </w:rPr>
                    <w:t>-</w:t>
                  </w:r>
                </w:p>
              </w:tc>
            </w:tr>
            <w:tr w:rsidR="00F165DD" w14:paraId="2DFC9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7" w14:textId="77777777" w:rsidR="00F165DD" w:rsidRDefault="00876AA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7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D" w14:textId="77777777" w:rsidR="00F165DD" w:rsidRDefault="00876AA8">
                  <w:pPr>
                    <w:spacing w:after="0" w:line="240" w:lineRule="auto"/>
                    <w:jc w:val="center"/>
                  </w:pPr>
                  <w:r>
                    <w:rPr>
                      <w:rFonts w:ascii="Cambria" w:eastAsia="Cambria" w:hAnsi="Cambria"/>
                      <w:color w:val="000000"/>
                      <w:sz w:val="18"/>
                    </w:rPr>
                    <w:t>-</w:t>
                  </w:r>
                </w:p>
              </w:tc>
            </w:tr>
            <w:tr w:rsidR="00F165DD" w14:paraId="2DFC9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7F" w14:textId="77777777" w:rsidR="00F165DD" w:rsidRDefault="00876AA8">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8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5" w14:textId="77777777" w:rsidR="00F165DD" w:rsidRDefault="00876AA8">
                  <w:pPr>
                    <w:spacing w:after="0" w:line="240" w:lineRule="auto"/>
                    <w:jc w:val="center"/>
                  </w:pPr>
                  <w:r>
                    <w:rPr>
                      <w:rFonts w:ascii="Cambria" w:eastAsia="Cambria" w:hAnsi="Cambria"/>
                      <w:color w:val="000000"/>
                      <w:sz w:val="18"/>
                    </w:rPr>
                    <w:t>0</w:t>
                  </w:r>
                </w:p>
              </w:tc>
            </w:tr>
            <w:tr w:rsidR="00F165DD" w14:paraId="2DFC9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7" w14:textId="77777777" w:rsidR="00F165DD" w:rsidRDefault="00876AA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8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D" w14:textId="77777777" w:rsidR="00F165DD" w:rsidRDefault="00876AA8">
                  <w:pPr>
                    <w:spacing w:after="0" w:line="240" w:lineRule="auto"/>
                    <w:jc w:val="center"/>
                  </w:pPr>
                  <w:r>
                    <w:rPr>
                      <w:rFonts w:ascii="Cambria" w:eastAsia="Cambria" w:hAnsi="Cambria"/>
                      <w:color w:val="000000"/>
                      <w:sz w:val="18"/>
                    </w:rPr>
                    <w:t>-</w:t>
                  </w:r>
                </w:p>
              </w:tc>
            </w:tr>
            <w:tr w:rsidR="00F165DD" w14:paraId="2DFC9C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8F" w14:textId="77777777" w:rsidR="00F165DD" w:rsidRDefault="00876AA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92"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5" w14:textId="77777777" w:rsidR="00F165DD" w:rsidRDefault="00876AA8">
                  <w:pPr>
                    <w:spacing w:after="0" w:line="240" w:lineRule="auto"/>
                    <w:jc w:val="center"/>
                  </w:pPr>
                  <w:r>
                    <w:rPr>
                      <w:rFonts w:ascii="Cambria" w:eastAsia="Cambria" w:hAnsi="Cambria"/>
                      <w:color w:val="000000"/>
                      <w:sz w:val="18"/>
                    </w:rPr>
                    <w:t>0</w:t>
                  </w:r>
                </w:p>
              </w:tc>
            </w:tr>
            <w:tr w:rsidR="00F165DD" w14:paraId="2DFC9C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7" w14:textId="77777777" w:rsidR="00F165DD" w:rsidRDefault="00876AA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9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D" w14:textId="77777777" w:rsidR="00F165DD" w:rsidRDefault="00876AA8">
                  <w:pPr>
                    <w:spacing w:after="0" w:line="240" w:lineRule="auto"/>
                    <w:jc w:val="center"/>
                  </w:pPr>
                  <w:r>
                    <w:rPr>
                      <w:rFonts w:ascii="Cambria" w:eastAsia="Cambria" w:hAnsi="Cambria"/>
                      <w:color w:val="000000"/>
                      <w:sz w:val="18"/>
                    </w:rPr>
                    <w:t>-</w:t>
                  </w:r>
                </w:p>
              </w:tc>
            </w:tr>
            <w:tr w:rsidR="00F165DD" w14:paraId="2DFC9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9F" w14:textId="77777777" w:rsidR="00F165DD" w:rsidRDefault="00876AA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A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5" w14:textId="77777777" w:rsidR="00F165DD" w:rsidRDefault="00876AA8">
                  <w:pPr>
                    <w:spacing w:after="0" w:line="240" w:lineRule="auto"/>
                    <w:jc w:val="center"/>
                  </w:pPr>
                  <w:r>
                    <w:rPr>
                      <w:rFonts w:ascii="Cambria" w:eastAsia="Cambria" w:hAnsi="Cambria"/>
                      <w:color w:val="000000"/>
                      <w:sz w:val="18"/>
                    </w:rPr>
                    <w:t>-</w:t>
                  </w:r>
                </w:p>
              </w:tc>
            </w:tr>
            <w:tr w:rsidR="00F165DD" w14:paraId="2DFC9C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7" w14:textId="77777777" w:rsidR="00F165DD" w:rsidRDefault="00876AA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AA" w14:textId="77777777" w:rsidR="00F165DD" w:rsidRDefault="00876A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D" w14:textId="77777777" w:rsidR="00F165DD" w:rsidRDefault="00876AA8">
                  <w:pPr>
                    <w:spacing w:after="0" w:line="240" w:lineRule="auto"/>
                    <w:jc w:val="center"/>
                  </w:pPr>
                  <w:r>
                    <w:rPr>
                      <w:rFonts w:ascii="Cambria" w:eastAsia="Cambria" w:hAnsi="Cambria"/>
                      <w:color w:val="000000"/>
                      <w:sz w:val="18"/>
                    </w:rPr>
                    <w:t>0</w:t>
                  </w:r>
                </w:p>
              </w:tc>
            </w:tr>
            <w:tr w:rsidR="00F165DD" w14:paraId="2DFC9C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AF" w14:textId="77777777" w:rsidR="00F165DD" w:rsidRDefault="00876AA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B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5" w14:textId="77777777" w:rsidR="00F165DD" w:rsidRDefault="00876AA8">
                  <w:pPr>
                    <w:spacing w:after="0" w:line="240" w:lineRule="auto"/>
                    <w:jc w:val="center"/>
                  </w:pPr>
                  <w:r>
                    <w:rPr>
                      <w:rFonts w:ascii="Cambria" w:eastAsia="Cambria" w:hAnsi="Cambria"/>
                      <w:color w:val="000000"/>
                      <w:sz w:val="18"/>
                    </w:rPr>
                    <w:t>0</w:t>
                  </w:r>
                </w:p>
              </w:tc>
            </w:tr>
            <w:tr w:rsidR="00F165DD" w14:paraId="2DFC9C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7" w14:textId="77777777" w:rsidR="00F165DD" w:rsidRDefault="00876AA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B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D" w14:textId="77777777" w:rsidR="00F165DD" w:rsidRDefault="00876AA8">
                  <w:pPr>
                    <w:spacing w:after="0" w:line="240" w:lineRule="auto"/>
                    <w:jc w:val="center"/>
                  </w:pPr>
                  <w:r>
                    <w:rPr>
                      <w:rFonts w:ascii="Cambria" w:eastAsia="Cambria" w:hAnsi="Cambria"/>
                      <w:color w:val="000000"/>
                      <w:sz w:val="18"/>
                    </w:rPr>
                    <w:t>-</w:t>
                  </w:r>
                </w:p>
              </w:tc>
            </w:tr>
            <w:tr w:rsidR="00F165DD" w14:paraId="2DFC9C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BF" w14:textId="77777777" w:rsidR="00F165DD" w:rsidRDefault="00876AA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C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5" w14:textId="77777777" w:rsidR="00F165DD" w:rsidRDefault="00876AA8">
                  <w:pPr>
                    <w:spacing w:after="0" w:line="240" w:lineRule="auto"/>
                    <w:jc w:val="center"/>
                  </w:pPr>
                  <w:r>
                    <w:rPr>
                      <w:rFonts w:ascii="Cambria" w:eastAsia="Cambria" w:hAnsi="Cambria"/>
                      <w:color w:val="000000"/>
                      <w:sz w:val="18"/>
                    </w:rPr>
                    <w:t>0</w:t>
                  </w:r>
                </w:p>
              </w:tc>
            </w:tr>
            <w:tr w:rsidR="00F165DD" w14:paraId="2DFC9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7" w14:textId="77777777" w:rsidR="00F165DD" w:rsidRDefault="00876AA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C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B" w14:textId="77777777" w:rsidR="00F165DD" w:rsidRDefault="00876AA8">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D" w14:textId="77777777" w:rsidR="00F165DD" w:rsidRDefault="00876AA8">
                  <w:pPr>
                    <w:spacing w:after="0" w:line="240" w:lineRule="auto"/>
                    <w:jc w:val="center"/>
                  </w:pPr>
                  <w:r>
                    <w:rPr>
                      <w:rFonts w:ascii="Cambria" w:eastAsia="Cambria" w:hAnsi="Cambria"/>
                      <w:color w:val="000000"/>
                      <w:sz w:val="18"/>
                    </w:rPr>
                    <w:t>-</w:t>
                  </w:r>
                </w:p>
              </w:tc>
            </w:tr>
            <w:tr w:rsidR="00F165DD" w14:paraId="2DFC9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CF" w14:textId="77777777" w:rsidR="00F165DD" w:rsidRDefault="00876AA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D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D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D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D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D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D5" w14:textId="77777777" w:rsidR="00F165DD" w:rsidRDefault="00876AA8">
                  <w:pPr>
                    <w:spacing w:after="0" w:line="240" w:lineRule="auto"/>
                    <w:jc w:val="center"/>
                  </w:pPr>
                  <w:r>
                    <w:rPr>
                      <w:rFonts w:ascii="Cambria" w:eastAsia="Cambria" w:hAnsi="Cambria"/>
                      <w:color w:val="000000"/>
                      <w:sz w:val="18"/>
                    </w:rPr>
                    <w:t>-</w:t>
                  </w:r>
                </w:p>
              </w:tc>
            </w:tr>
            <w:tr w:rsidR="00876AA8" w14:paraId="2DFC9CD8" w14:textId="77777777" w:rsidTr="00876AA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FC9CD7" w14:textId="77777777" w:rsidR="00F165DD" w:rsidRDefault="00F165DD">
                  <w:pPr>
                    <w:spacing w:after="0" w:line="240" w:lineRule="auto"/>
                  </w:pPr>
                </w:p>
              </w:tc>
            </w:tr>
            <w:tr w:rsidR="00F165DD" w14:paraId="2DFC9CE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FC9CD9" w14:textId="77777777" w:rsidR="00F165DD" w:rsidRDefault="00876AA8">
                  <w:pPr>
                    <w:spacing w:after="0" w:line="240" w:lineRule="auto"/>
                  </w:pPr>
                  <w:r>
                    <w:rPr>
                      <w:noProof/>
                    </w:rPr>
                    <w:drawing>
                      <wp:inline distT="0" distB="0" distL="0" distR="0" wp14:anchorId="2DFCA375" wp14:editId="2DFCA376">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FC9CDA" w14:textId="77777777" w:rsidR="00F165DD" w:rsidRDefault="00876AA8">
                  <w:pPr>
                    <w:spacing w:after="0" w:line="240" w:lineRule="auto"/>
                  </w:pPr>
                  <w:r>
                    <w:rPr>
                      <w:noProof/>
                    </w:rPr>
                    <w:drawing>
                      <wp:inline distT="0" distB="0" distL="0" distR="0" wp14:anchorId="2DFCA377" wp14:editId="2DFCA378">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C9CDB" w14:textId="77777777" w:rsidR="00F165DD" w:rsidRDefault="00876AA8">
                  <w:pPr>
                    <w:spacing w:after="0" w:line="240" w:lineRule="auto"/>
                  </w:pPr>
                  <w:r>
                    <w:rPr>
                      <w:noProof/>
                    </w:rPr>
                    <w:drawing>
                      <wp:inline distT="0" distB="0" distL="0" distR="0" wp14:anchorId="2DFCA379" wp14:editId="2DFCA37A">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FC9CDC" w14:textId="77777777" w:rsidR="00F165DD" w:rsidRDefault="00876AA8">
                  <w:pPr>
                    <w:spacing w:after="0" w:line="240" w:lineRule="auto"/>
                  </w:pPr>
                  <w:r>
                    <w:rPr>
                      <w:noProof/>
                    </w:rPr>
                    <w:drawing>
                      <wp:inline distT="0" distB="0" distL="0" distR="0" wp14:anchorId="2DFCA37B" wp14:editId="2DFCA37C">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FC9CDD" w14:textId="77777777" w:rsidR="00F165DD" w:rsidRDefault="00876AA8">
                  <w:pPr>
                    <w:spacing w:after="0" w:line="240" w:lineRule="auto"/>
                  </w:pPr>
                  <w:r>
                    <w:rPr>
                      <w:noProof/>
                    </w:rPr>
                    <w:drawing>
                      <wp:inline distT="0" distB="0" distL="0" distR="0" wp14:anchorId="2DFCA37D" wp14:editId="2DFCA37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9CDE" w14:textId="77777777" w:rsidR="00F165DD" w:rsidRDefault="00876AA8">
                  <w:pPr>
                    <w:spacing w:after="0" w:line="240" w:lineRule="auto"/>
                  </w:pPr>
                  <w:r>
                    <w:rPr>
                      <w:noProof/>
                    </w:rPr>
                    <w:drawing>
                      <wp:inline distT="0" distB="0" distL="0" distR="0" wp14:anchorId="2DFCA37F" wp14:editId="2DFCA380">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9CDF" w14:textId="77777777" w:rsidR="00F165DD" w:rsidRDefault="00876AA8">
                  <w:pPr>
                    <w:spacing w:after="0" w:line="240" w:lineRule="auto"/>
                  </w:pPr>
                  <w:r>
                    <w:rPr>
                      <w:noProof/>
                    </w:rPr>
                    <w:drawing>
                      <wp:inline distT="0" distB="0" distL="0" distR="0" wp14:anchorId="2DFCA381" wp14:editId="2DFCA382">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76AA8" w14:paraId="2DFC9CE2" w14:textId="77777777" w:rsidTr="00876AA8">
              <w:trPr>
                <w:trHeight w:val="262"/>
              </w:trPr>
              <w:tc>
                <w:tcPr>
                  <w:tcW w:w="2921" w:type="dxa"/>
                  <w:gridSpan w:val="7"/>
                  <w:tcBorders>
                    <w:top w:val="nil"/>
                    <w:left w:val="nil"/>
                    <w:bottom w:val="nil"/>
                    <w:right w:val="nil"/>
                  </w:tcBorders>
                  <w:tcMar>
                    <w:top w:w="39" w:type="dxa"/>
                    <w:left w:w="39" w:type="dxa"/>
                    <w:bottom w:w="39" w:type="dxa"/>
                    <w:right w:w="39" w:type="dxa"/>
                  </w:tcMar>
                </w:tcPr>
                <w:p w14:paraId="2DFC9CE1" w14:textId="77777777" w:rsidR="00F165DD" w:rsidRDefault="00876AA8">
                  <w:pPr>
                    <w:spacing w:after="0" w:line="240" w:lineRule="auto"/>
                  </w:pPr>
                  <w:r>
                    <w:rPr>
                      <w:rFonts w:ascii="Calibri" w:eastAsia="Calibri" w:hAnsi="Calibri"/>
                      <w:b/>
                      <w:color w:val="000000"/>
                      <w:sz w:val="24"/>
                    </w:rPr>
                    <w:t>Table 3: HERBICIDES</w:t>
                  </w:r>
                </w:p>
              </w:tc>
            </w:tr>
            <w:tr w:rsidR="00F165DD" w14:paraId="2DFC9CE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3" w14:textId="77777777" w:rsidR="00F165DD" w:rsidRDefault="00876A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4" w14:textId="77777777" w:rsidR="00F165DD" w:rsidRDefault="00876A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5" w14:textId="77777777" w:rsidR="00F165DD" w:rsidRDefault="00876A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6" w14:textId="77777777" w:rsidR="00F165DD" w:rsidRDefault="00876A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7" w14:textId="77777777" w:rsidR="00F165DD" w:rsidRDefault="00876A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8" w14:textId="77777777" w:rsidR="00F165DD" w:rsidRDefault="00876A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9CE9" w14:textId="77777777" w:rsidR="00F165DD" w:rsidRDefault="00876AA8">
                  <w:pPr>
                    <w:spacing w:after="0" w:line="240" w:lineRule="auto"/>
                    <w:jc w:val="center"/>
                  </w:pPr>
                  <w:r>
                    <w:rPr>
                      <w:rFonts w:ascii="Cambria" w:eastAsia="Cambria" w:hAnsi="Cambria"/>
                      <w:b/>
                      <w:color w:val="000000"/>
                      <w:sz w:val="18"/>
                    </w:rPr>
                    <w:t>&gt;MRL</w:t>
                  </w:r>
                </w:p>
              </w:tc>
            </w:tr>
            <w:tr w:rsidR="00F165DD" w14:paraId="2DFC9C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EB" w14:textId="77777777" w:rsidR="00F165DD" w:rsidRDefault="00876AA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E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E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E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E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1" w14:textId="77777777" w:rsidR="00F165DD" w:rsidRDefault="00876AA8">
                  <w:pPr>
                    <w:spacing w:after="0" w:line="240" w:lineRule="auto"/>
                    <w:jc w:val="center"/>
                  </w:pPr>
                  <w:r>
                    <w:rPr>
                      <w:rFonts w:ascii="Cambria" w:eastAsia="Cambria" w:hAnsi="Cambria"/>
                      <w:color w:val="000000"/>
                      <w:sz w:val="18"/>
                    </w:rPr>
                    <w:t>0</w:t>
                  </w:r>
                </w:p>
              </w:tc>
            </w:tr>
            <w:tr w:rsidR="00F165DD" w14:paraId="2DFC9C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3" w14:textId="77777777" w:rsidR="00F165DD" w:rsidRDefault="00876AA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F6"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9" w14:textId="77777777" w:rsidR="00F165DD" w:rsidRDefault="00876AA8">
                  <w:pPr>
                    <w:spacing w:after="0" w:line="240" w:lineRule="auto"/>
                    <w:jc w:val="center"/>
                  </w:pPr>
                  <w:r>
                    <w:rPr>
                      <w:rFonts w:ascii="Cambria" w:eastAsia="Cambria" w:hAnsi="Cambria"/>
                      <w:color w:val="000000"/>
                      <w:sz w:val="18"/>
                    </w:rPr>
                    <w:t>0</w:t>
                  </w:r>
                </w:p>
              </w:tc>
            </w:tr>
            <w:tr w:rsidR="00F165DD" w14:paraId="2DFC9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B" w14:textId="77777777" w:rsidR="00F165DD" w:rsidRDefault="00876AA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CF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CF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1" w14:textId="77777777" w:rsidR="00F165DD" w:rsidRDefault="00876AA8">
                  <w:pPr>
                    <w:spacing w:after="0" w:line="240" w:lineRule="auto"/>
                    <w:jc w:val="center"/>
                  </w:pPr>
                  <w:r>
                    <w:rPr>
                      <w:rFonts w:ascii="Cambria" w:eastAsia="Cambria" w:hAnsi="Cambria"/>
                      <w:color w:val="000000"/>
                      <w:sz w:val="18"/>
                    </w:rPr>
                    <w:t>0</w:t>
                  </w:r>
                </w:p>
              </w:tc>
            </w:tr>
            <w:tr w:rsidR="00F165DD" w14:paraId="2DFC9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3" w14:textId="77777777" w:rsidR="00F165DD" w:rsidRDefault="00876AA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0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9" w14:textId="77777777" w:rsidR="00F165DD" w:rsidRDefault="00876AA8">
                  <w:pPr>
                    <w:spacing w:after="0" w:line="240" w:lineRule="auto"/>
                    <w:jc w:val="center"/>
                  </w:pPr>
                  <w:r>
                    <w:rPr>
                      <w:rFonts w:ascii="Cambria" w:eastAsia="Cambria" w:hAnsi="Cambria"/>
                      <w:color w:val="000000"/>
                      <w:sz w:val="18"/>
                    </w:rPr>
                    <w:t>-</w:t>
                  </w:r>
                </w:p>
              </w:tc>
            </w:tr>
            <w:tr w:rsidR="00F165DD" w14:paraId="2DFC9D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B" w14:textId="77777777" w:rsidR="00F165DD" w:rsidRDefault="00876AA8">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0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0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1" w14:textId="77777777" w:rsidR="00F165DD" w:rsidRDefault="00876AA8">
                  <w:pPr>
                    <w:spacing w:after="0" w:line="240" w:lineRule="auto"/>
                    <w:jc w:val="center"/>
                  </w:pPr>
                  <w:r>
                    <w:rPr>
                      <w:rFonts w:ascii="Cambria" w:eastAsia="Cambria" w:hAnsi="Cambria"/>
                      <w:color w:val="000000"/>
                      <w:sz w:val="18"/>
                    </w:rPr>
                    <w:t>-</w:t>
                  </w:r>
                </w:p>
              </w:tc>
            </w:tr>
            <w:tr w:rsidR="00F165DD" w14:paraId="2DFC9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3" w14:textId="77777777" w:rsidR="00F165DD" w:rsidRDefault="00876AA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1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9" w14:textId="77777777" w:rsidR="00F165DD" w:rsidRDefault="00876AA8">
                  <w:pPr>
                    <w:spacing w:after="0" w:line="240" w:lineRule="auto"/>
                    <w:jc w:val="center"/>
                  </w:pPr>
                  <w:r>
                    <w:rPr>
                      <w:rFonts w:ascii="Cambria" w:eastAsia="Cambria" w:hAnsi="Cambria"/>
                      <w:color w:val="000000"/>
                      <w:sz w:val="18"/>
                    </w:rPr>
                    <w:t>0</w:t>
                  </w:r>
                </w:p>
              </w:tc>
            </w:tr>
            <w:tr w:rsidR="00F165DD" w14:paraId="2DFC9D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B" w14:textId="77777777" w:rsidR="00F165DD" w:rsidRDefault="00876AA8">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1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1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1" w14:textId="77777777" w:rsidR="00F165DD" w:rsidRDefault="00876AA8">
                  <w:pPr>
                    <w:spacing w:after="0" w:line="240" w:lineRule="auto"/>
                    <w:jc w:val="center"/>
                  </w:pPr>
                  <w:r>
                    <w:rPr>
                      <w:rFonts w:ascii="Cambria" w:eastAsia="Cambria" w:hAnsi="Cambria"/>
                      <w:color w:val="000000"/>
                      <w:sz w:val="18"/>
                    </w:rPr>
                    <w:t>0</w:t>
                  </w:r>
                </w:p>
              </w:tc>
            </w:tr>
            <w:tr w:rsidR="00F165DD" w14:paraId="2DFC9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3" w14:textId="77777777" w:rsidR="00F165DD" w:rsidRDefault="00876AA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2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9" w14:textId="77777777" w:rsidR="00F165DD" w:rsidRDefault="00876AA8">
                  <w:pPr>
                    <w:spacing w:after="0" w:line="240" w:lineRule="auto"/>
                    <w:jc w:val="center"/>
                  </w:pPr>
                  <w:r>
                    <w:rPr>
                      <w:rFonts w:ascii="Cambria" w:eastAsia="Cambria" w:hAnsi="Cambria"/>
                      <w:color w:val="000000"/>
                      <w:sz w:val="18"/>
                    </w:rPr>
                    <w:t>0</w:t>
                  </w:r>
                </w:p>
              </w:tc>
            </w:tr>
            <w:tr w:rsidR="00F165DD" w14:paraId="2DFC9D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B" w14:textId="77777777" w:rsidR="00F165DD" w:rsidRDefault="00876AA8">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2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2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1" w14:textId="77777777" w:rsidR="00F165DD" w:rsidRDefault="00876AA8">
                  <w:pPr>
                    <w:spacing w:after="0" w:line="240" w:lineRule="auto"/>
                    <w:jc w:val="center"/>
                  </w:pPr>
                  <w:r>
                    <w:rPr>
                      <w:rFonts w:ascii="Cambria" w:eastAsia="Cambria" w:hAnsi="Cambria"/>
                      <w:color w:val="000000"/>
                      <w:sz w:val="18"/>
                    </w:rPr>
                    <w:t>-</w:t>
                  </w:r>
                </w:p>
              </w:tc>
            </w:tr>
            <w:tr w:rsidR="00F165DD" w14:paraId="2DFC9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3" w14:textId="77777777" w:rsidR="00F165DD" w:rsidRDefault="00876AA8">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3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9" w14:textId="77777777" w:rsidR="00F165DD" w:rsidRDefault="00876AA8">
                  <w:pPr>
                    <w:spacing w:after="0" w:line="240" w:lineRule="auto"/>
                    <w:jc w:val="center"/>
                  </w:pPr>
                  <w:r>
                    <w:rPr>
                      <w:rFonts w:ascii="Cambria" w:eastAsia="Cambria" w:hAnsi="Cambria"/>
                      <w:color w:val="000000"/>
                      <w:sz w:val="18"/>
                    </w:rPr>
                    <w:t>-</w:t>
                  </w:r>
                </w:p>
              </w:tc>
            </w:tr>
            <w:tr w:rsidR="00F165DD" w14:paraId="2DFC9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B" w14:textId="77777777" w:rsidR="00F165DD" w:rsidRDefault="00876AA8">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3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3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1" w14:textId="77777777" w:rsidR="00F165DD" w:rsidRDefault="00876AA8">
                  <w:pPr>
                    <w:spacing w:after="0" w:line="240" w:lineRule="auto"/>
                    <w:jc w:val="center"/>
                  </w:pPr>
                  <w:r>
                    <w:rPr>
                      <w:rFonts w:ascii="Cambria" w:eastAsia="Cambria" w:hAnsi="Cambria"/>
                      <w:color w:val="000000"/>
                      <w:sz w:val="18"/>
                    </w:rPr>
                    <w:t>-</w:t>
                  </w:r>
                </w:p>
              </w:tc>
            </w:tr>
            <w:tr w:rsidR="00F165DD" w14:paraId="2DFC9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3" w14:textId="77777777" w:rsidR="00F165DD" w:rsidRDefault="00876AA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4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9" w14:textId="77777777" w:rsidR="00F165DD" w:rsidRDefault="00876AA8">
                  <w:pPr>
                    <w:spacing w:after="0" w:line="240" w:lineRule="auto"/>
                    <w:jc w:val="center"/>
                  </w:pPr>
                  <w:r>
                    <w:rPr>
                      <w:rFonts w:ascii="Cambria" w:eastAsia="Cambria" w:hAnsi="Cambria"/>
                      <w:color w:val="000000"/>
                      <w:sz w:val="18"/>
                    </w:rPr>
                    <w:t>-</w:t>
                  </w:r>
                </w:p>
              </w:tc>
            </w:tr>
            <w:tr w:rsidR="00F165DD" w14:paraId="2DFC9D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B" w14:textId="77777777" w:rsidR="00F165DD" w:rsidRDefault="00876AA8">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4E"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4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1" w14:textId="77777777" w:rsidR="00F165DD" w:rsidRDefault="00876AA8">
                  <w:pPr>
                    <w:spacing w:after="0" w:line="240" w:lineRule="auto"/>
                    <w:jc w:val="center"/>
                  </w:pPr>
                  <w:r>
                    <w:rPr>
                      <w:rFonts w:ascii="Cambria" w:eastAsia="Cambria" w:hAnsi="Cambria"/>
                      <w:color w:val="000000"/>
                      <w:sz w:val="18"/>
                    </w:rPr>
                    <w:t>0</w:t>
                  </w:r>
                </w:p>
              </w:tc>
            </w:tr>
            <w:tr w:rsidR="00F165DD" w14:paraId="2DFC9D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3" w14:textId="77777777" w:rsidR="00F165DD" w:rsidRDefault="00876AA8">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5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9" w14:textId="77777777" w:rsidR="00F165DD" w:rsidRDefault="00876AA8">
                  <w:pPr>
                    <w:spacing w:after="0" w:line="240" w:lineRule="auto"/>
                    <w:jc w:val="center"/>
                  </w:pPr>
                  <w:r>
                    <w:rPr>
                      <w:rFonts w:ascii="Cambria" w:eastAsia="Cambria" w:hAnsi="Cambria"/>
                      <w:color w:val="000000"/>
                      <w:sz w:val="18"/>
                    </w:rPr>
                    <w:t>0</w:t>
                  </w:r>
                </w:p>
              </w:tc>
            </w:tr>
            <w:tr w:rsidR="00F165DD" w14:paraId="2DFC9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B" w14:textId="77777777" w:rsidR="00F165DD" w:rsidRDefault="00876AA8">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5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5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1" w14:textId="77777777" w:rsidR="00F165DD" w:rsidRDefault="00876AA8">
                  <w:pPr>
                    <w:spacing w:after="0" w:line="240" w:lineRule="auto"/>
                    <w:jc w:val="center"/>
                  </w:pPr>
                  <w:r>
                    <w:rPr>
                      <w:rFonts w:ascii="Cambria" w:eastAsia="Cambria" w:hAnsi="Cambria"/>
                      <w:color w:val="000000"/>
                      <w:sz w:val="18"/>
                    </w:rPr>
                    <w:t>-</w:t>
                  </w:r>
                </w:p>
              </w:tc>
            </w:tr>
            <w:tr w:rsidR="00F165DD" w14:paraId="2DFC9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3" w14:textId="77777777" w:rsidR="00F165DD" w:rsidRDefault="00876AA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6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9" w14:textId="77777777" w:rsidR="00F165DD" w:rsidRDefault="00876AA8">
                  <w:pPr>
                    <w:spacing w:after="0" w:line="240" w:lineRule="auto"/>
                    <w:jc w:val="center"/>
                  </w:pPr>
                  <w:r>
                    <w:rPr>
                      <w:rFonts w:ascii="Cambria" w:eastAsia="Cambria" w:hAnsi="Cambria"/>
                      <w:color w:val="000000"/>
                      <w:sz w:val="18"/>
                    </w:rPr>
                    <w:t>0</w:t>
                  </w:r>
                </w:p>
              </w:tc>
            </w:tr>
            <w:tr w:rsidR="00F165DD" w14:paraId="2DFC9D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B" w14:textId="77777777" w:rsidR="00F165DD" w:rsidRDefault="00876AA8">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6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6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1" w14:textId="77777777" w:rsidR="00F165DD" w:rsidRDefault="00876AA8">
                  <w:pPr>
                    <w:spacing w:after="0" w:line="240" w:lineRule="auto"/>
                    <w:jc w:val="center"/>
                  </w:pPr>
                  <w:r>
                    <w:rPr>
                      <w:rFonts w:ascii="Cambria" w:eastAsia="Cambria" w:hAnsi="Cambria"/>
                      <w:color w:val="000000"/>
                      <w:sz w:val="18"/>
                    </w:rPr>
                    <w:t>-</w:t>
                  </w:r>
                </w:p>
              </w:tc>
            </w:tr>
            <w:tr w:rsidR="00F165DD" w14:paraId="2DFC9D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3" w14:textId="77777777" w:rsidR="00F165DD" w:rsidRDefault="00876AA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7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9" w14:textId="77777777" w:rsidR="00F165DD" w:rsidRDefault="00876AA8">
                  <w:pPr>
                    <w:spacing w:after="0" w:line="240" w:lineRule="auto"/>
                    <w:jc w:val="center"/>
                  </w:pPr>
                  <w:r>
                    <w:rPr>
                      <w:rFonts w:ascii="Cambria" w:eastAsia="Cambria" w:hAnsi="Cambria"/>
                      <w:color w:val="000000"/>
                      <w:sz w:val="18"/>
                    </w:rPr>
                    <w:t>-</w:t>
                  </w:r>
                </w:p>
              </w:tc>
            </w:tr>
            <w:tr w:rsidR="00F165DD" w14:paraId="2DFC9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B" w14:textId="77777777" w:rsidR="00F165DD" w:rsidRDefault="00876AA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7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7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1" w14:textId="77777777" w:rsidR="00F165DD" w:rsidRDefault="00876AA8">
                  <w:pPr>
                    <w:spacing w:after="0" w:line="240" w:lineRule="auto"/>
                    <w:jc w:val="center"/>
                  </w:pPr>
                  <w:r>
                    <w:rPr>
                      <w:rFonts w:ascii="Cambria" w:eastAsia="Cambria" w:hAnsi="Cambria"/>
                      <w:color w:val="000000"/>
                      <w:sz w:val="18"/>
                    </w:rPr>
                    <w:t>0</w:t>
                  </w:r>
                </w:p>
              </w:tc>
            </w:tr>
            <w:tr w:rsidR="00F165DD" w14:paraId="2DFC9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3" w14:textId="77777777" w:rsidR="00F165DD" w:rsidRDefault="00876AA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8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9" w14:textId="77777777" w:rsidR="00F165DD" w:rsidRDefault="00876AA8">
                  <w:pPr>
                    <w:spacing w:after="0" w:line="240" w:lineRule="auto"/>
                    <w:jc w:val="center"/>
                  </w:pPr>
                  <w:r>
                    <w:rPr>
                      <w:rFonts w:ascii="Cambria" w:eastAsia="Cambria" w:hAnsi="Cambria"/>
                      <w:color w:val="000000"/>
                      <w:sz w:val="18"/>
                    </w:rPr>
                    <w:t>-</w:t>
                  </w:r>
                </w:p>
              </w:tc>
            </w:tr>
            <w:tr w:rsidR="00F165DD" w14:paraId="2DFC9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B" w14:textId="77777777" w:rsidR="00F165DD" w:rsidRDefault="00876AA8">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8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8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1" w14:textId="77777777" w:rsidR="00F165DD" w:rsidRDefault="00876AA8">
                  <w:pPr>
                    <w:spacing w:after="0" w:line="240" w:lineRule="auto"/>
                    <w:jc w:val="center"/>
                  </w:pPr>
                  <w:r>
                    <w:rPr>
                      <w:rFonts w:ascii="Cambria" w:eastAsia="Cambria" w:hAnsi="Cambria"/>
                      <w:color w:val="000000"/>
                      <w:sz w:val="18"/>
                    </w:rPr>
                    <w:t>-</w:t>
                  </w:r>
                </w:p>
              </w:tc>
            </w:tr>
            <w:tr w:rsidR="00F165DD" w14:paraId="2DFC9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3" w14:textId="77777777" w:rsidR="00F165DD" w:rsidRDefault="00876AA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9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9" w14:textId="77777777" w:rsidR="00F165DD" w:rsidRDefault="00876AA8">
                  <w:pPr>
                    <w:spacing w:after="0" w:line="240" w:lineRule="auto"/>
                    <w:jc w:val="center"/>
                  </w:pPr>
                  <w:r>
                    <w:rPr>
                      <w:rFonts w:ascii="Cambria" w:eastAsia="Cambria" w:hAnsi="Cambria"/>
                      <w:color w:val="000000"/>
                      <w:sz w:val="18"/>
                    </w:rPr>
                    <w:t>-</w:t>
                  </w:r>
                </w:p>
              </w:tc>
            </w:tr>
            <w:tr w:rsidR="00F165DD" w14:paraId="2DFC9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B" w14:textId="77777777" w:rsidR="00F165DD" w:rsidRDefault="00876AA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9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9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1" w14:textId="77777777" w:rsidR="00F165DD" w:rsidRDefault="00876AA8">
                  <w:pPr>
                    <w:spacing w:after="0" w:line="240" w:lineRule="auto"/>
                    <w:jc w:val="center"/>
                  </w:pPr>
                  <w:r>
                    <w:rPr>
                      <w:rFonts w:ascii="Cambria" w:eastAsia="Cambria" w:hAnsi="Cambria"/>
                      <w:color w:val="000000"/>
                      <w:sz w:val="18"/>
                    </w:rPr>
                    <w:t>-</w:t>
                  </w:r>
                </w:p>
              </w:tc>
            </w:tr>
            <w:tr w:rsidR="00F165DD" w14:paraId="2DFC9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3" w14:textId="77777777" w:rsidR="00F165DD" w:rsidRDefault="00876AA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A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9" w14:textId="77777777" w:rsidR="00F165DD" w:rsidRDefault="00876AA8">
                  <w:pPr>
                    <w:spacing w:after="0" w:line="240" w:lineRule="auto"/>
                    <w:jc w:val="center"/>
                  </w:pPr>
                  <w:r>
                    <w:rPr>
                      <w:rFonts w:ascii="Cambria" w:eastAsia="Cambria" w:hAnsi="Cambria"/>
                      <w:color w:val="000000"/>
                      <w:sz w:val="18"/>
                    </w:rPr>
                    <w:t>-</w:t>
                  </w:r>
                </w:p>
              </w:tc>
            </w:tr>
            <w:tr w:rsidR="00F165DD" w14:paraId="2DFC9D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B" w14:textId="77777777" w:rsidR="00F165DD" w:rsidRDefault="00876AA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A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A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1" w14:textId="77777777" w:rsidR="00F165DD" w:rsidRDefault="00876AA8">
                  <w:pPr>
                    <w:spacing w:after="0" w:line="240" w:lineRule="auto"/>
                    <w:jc w:val="center"/>
                  </w:pPr>
                  <w:r>
                    <w:rPr>
                      <w:rFonts w:ascii="Cambria" w:eastAsia="Cambria" w:hAnsi="Cambria"/>
                      <w:color w:val="000000"/>
                      <w:sz w:val="18"/>
                    </w:rPr>
                    <w:t>-</w:t>
                  </w:r>
                </w:p>
              </w:tc>
            </w:tr>
            <w:tr w:rsidR="00F165DD" w14:paraId="2DFC9D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3" w14:textId="77777777" w:rsidR="00F165DD" w:rsidRDefault="00876AA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B6"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9" w14:textId="77777777" w:rsidR="00F165DD" w:rsidRDefault="00876AA8">
                  <w:pPr>
                    <w:spacing w:after="0" w:line="240" w:lineRule="auto"/>
                    <w:jc w:val="center"/>
                  </w:pPr>
                  <w:r>
                    <w:rPr>
                      <w:rFonts w:ascii="Cambria" w:eastAsia="Cambria" w:hAnsi="Cambria"/>
                      <w:color w:val="000000"/>
                      <w:sz w:val="18"/>
                    </w:rPr>
                    <w:t>0</w:t>
                  </w:r>
                </w:p>
              </w:tc>
            </w:tr>
            <w:tr w:rsidR="00F165DD" w14:paraId="2DFC9D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B" w14:textId="77777777" w:rsidR="00F165DD" w:rsidRDefault="00876AA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B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B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1" w14:textId="77777777" w:rsidR="00F165DD" w:rsidRDefault="00876AA8">
                  <w:pPr>
                    <w:spacing w:after="0" w:line="240" w:lineRule="auto"/>
                    <w:jc w:val="center"/>
                  </w:pPr>
                  <w:r>
                    <w:rPr>
                      <w:rFonts w:ascii="Cambria" w:eastAsia="Cambria" w:hAnsi="Cambria"/>
                      <w:color w:val="000000"/>
                      <w:sz w:val="18"/>
                    </w:rPr>
                    <w:t>0</w:t>
                  </w:r>
                </w:p>
              </w:tc>
            </w:tr>
            <w:tr w:rsidR="00F165DD" w14:paraId="2DFC9D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3" w14:textId="77777777" w:rsidR="00F165DD" w:rsidRDefault="00876AA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C6"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9" w14:textId="77777777" w:rsidR="00F165DD" w:rsidRDefault="00876AA8">
                  <w:pPr>
                    <w:spacing w:after="0" w:line="240" w:lineRule="auto"/>
                    <w:jc w:val="center"/>
                  </w:pPr>
                  <w:r>
                    <w:rPr>
                      <w:rFonts w:ascii="Cambria" w:eastAsia="Cambria" w:hAnsi="Cambria"/>
                      <w:color w:val="000000"/>
                      <w:sz w:val="18"/>
                    </w:rPr>
                    <w:t>0</w:t>
                  </w:r>
                </w:p>
              </w:tc>
            </w:tr>
            <w:tr w:rsidR="00F165DD" w14:paraId="2DFC9D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B" w14:textId="77777777" w:rsidR="00F165DD" w:rsidRDefault="00876AA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C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C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1" w14:textId="77777777" w:rsidR="00F165DD" w:rsidRDefault="00876AA8">
                  <w:pPr>
                    <w:spacing w:after="0" w:line="240" w:lineRule="auto"/>
                    <w:jc w:val="center"/>
                  </w:pPr>
                  <w:r>
                    <w:rPr>
                      <w:rFonts w:ascii="Cambria" w:eastAsia="Cambria" w:hAnsi="Cambria"/>
                      <w:color w:val="000000"/>
                      <w:sz w:val="18"/>
                    </w:rPr>
                    <w:t>0</w:t>
                  </w:r>
                </w:p>
              </w:tc>
            </w:tr>
            <w:tr w:rsidR="00F165DD" w14:paraId="2DFC9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3" w14:textId="77777777" w:rsidR="00F165DD" w:rsidRDefault="00876AA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D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9" w14:textId="77777777" w:rsidR="00F165DD" w:rsidRDefault="00876AA8">
                  <w:pPr>
                    <w:spacing w:after="0" w:line="240" w:lineRule="auto"/>
                    <w:jc w:val="center"/>
                  </w:pPr>
                  <w:r>
                    <w:rPr>
                      <w:rFonts w:ascii="Cambria" w:eastAsia="Cambria" w:hAnsi="Cambria"/>
                      <w:color w:val="000000"/>
                      <w:sz w:val="18"/>
                    </w:rPr>
                    <w:t>-</w:t>
                  </w:r>
                </w:p>
              </w:tc>
            </w:tr>
            <w:tr w:rsidR="00F165DD" w14:paraId="2DFC9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B" w14:textId="77777777" w:rsidR="00F165DD" w:rsidRDefault="00876AA8">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D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D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1" w14:textId="77777777" w:rsidR="00F165DD" w:rsidRDefault="00876AA8">
                  <w:pPr>
                    <w:spacing w:after="0" w:line="240" w:lineRule="auto"/>
                    <w:jc w:val="center"/>
                  </w:pPr>
                  <w:r>
                    <w:rPr>
                      <w:rFonts w:ascii="Cambria" w:eastAsia="Cambria" w:hAnsi="Cambria"/>
                      <w:color w:val="000000"/>
                      <w:sz w:val="18"/>
                    </w:rPr>
                    <w:t>-</w:t>
                  </w:r>
                </w:p>
              </w:tc>
            </w:tr>
            <w:tr w:rsidR="00F165DD" w14:paraId="2DFC9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3" w14:textId="77777777" w:rsidR="00F165DD" w:rsidRDefault="00876AA8">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E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9" w14:textId="77777777" w:rsidR="00F165DD" w:rsidRDefault="00876AA8">
                  <w:pPr>
                    <w:spacing w:after="0" w:line="240" w:lineRule="auto"/>
                    <w:jc w:val="center"/>
                  </w:pPr>
                  <w:r>
                    <w:rPr>
                      <w:rFonts w:ascii="Cambria" w:eastAsia="Cambria" w:hAnsi="Cambria"/>
                      <w:color w:val="000000"/>
                      <w:sz w:val="18"/>
                    </w:rPr>
                    <w:t>0</w:t>
                  </w:r>
                </w:p>
              </w:tc>
            </w:tr>
            <w:tr w:rsidR="00F165DD" w14:paraId="2DFC9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B" w14:textId="77777777" w:rsidR="00F165DD" w:rsidRDefault="00876AA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E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E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1" w14:textId="77777777" w:rsidR="00F165DD" w:rsidRDefault="00876AA8">
                  <w:pPr>
                    <w:spacing w:after="0" w:line="240" w:lineRule="auto"/>
                    <w:jc w:val="center"/>
                  </w:pPr>
                  <w:r>
                    <w:rPr>
                      <w:rFonts w:ascii="Cambria" w:eastAsia="Cambria" w:hAnsi="Cambria"/>
                      <w:color w:val="000000"/>
                      <w:sz w:val="18"/>
                    </w:rPr>
                    <w:t>-</w:t>
                  </w:r>
                </w:p>
              </w:tc>
            </w:tr>
            <w:tr w:rsidR="00F165DD" w14:paraId="2DFC9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3" w14:textId="77777777" w:rsidR="00F165DD" w:rsidRDefault="00876AA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F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9" w14:textId="77777777" w:rsidR="00F165DD" w:rsidRDefault="00876AA8">
                  <w:pPr>
                    <w:spacing w:after="0" w:line="240" w:lineRule="auto"/>
                    <w:jc w:val="center"/>
                  </w:pPr>
                  <w:r>
                    <w:rPr>
                      <w:rFonts w:ascii="Cambria" w:eastAsia="Cambria" w:hAnsi="Cambria"/>
                      <w:color w:val="000000"/>
                      <w:sz w:val="18"/>
                    </w:rPr>
                    <w:t>0</w:t>
                  </w:r>
                </w:p>
              </w:tc>
            </w:tr>
            <w:tr w:rsidR="00F165DD" w14:paraId="2DFC9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B" w14:textId="77777777" w:rsidR="00F165DD" w:rsidRDefault="00876AA8">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DF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DF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1" w14:textId="77777777" w:rsidR="00F165DD" w:rsidRDefault="00876AA8">
                  <w:pPr>
                    <w:spacing w:after="0" w:line="240" w:lineRule="auto"/>
                    <w:jc w:val="center"/>
                  </w:pPr>
                  <w:r>
                    <w:rPr>
                      <w:rFonts w:ascii="Cambria" w:eastAsia="Cambria" w:hAnsi="Cambria"/>
                      <w:color w:val="000000"/>
                      <w:sz w:val="18"/>
                    </w:rPr>
                    <w:t>0</w:t>
                  </w:r>
                </w:p>
              </w:tc>
            </w:tr>
            <w:tr w:rsidR="00F165DD" w14:paraId="2DFC9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3" w14:textId="77777777" w:rsidR="00F165DD" w:rsidRDefault="00876AA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0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9" w14:textId="77777777" w:rsidR="00F165DD" w:rsidRDefault="00876AA8">
                  <w:pPr>
                    <w:spacing w:after="0" w:line="240" w:lineRule="auto"/>
                    <w:jc w:val="center"/>
                  </w:pPr>
                  <w:r>
                    <w:rPr>
                      <w:rFonts w:ascii="Cambria" w:eastAsia="Cambria" w:hAnsi="Cambria"/>
                      <w:color w:val="000000"/>
                      <w:sz w:val="18"/>
                    </w:rPr>
                    <w:t>0</w:t>
                  </w:r>
                </w:p>
              </w:tc>
            </w:tr>
            <w:tr w:rsidR="00F165DD" w14:paraId="2DFC9E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B" w14:textId="77777777" w:rsidR="00F165DD" w:rsidRDefault="00876AA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0E" w14:textId="77777777" w:rsidR="00F165DD" w:rsidRDefault="00876AA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0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1" w14:textId="77777777" w:rsidR="00F165DD" w:rsidRDefault="00876AA8">
                  <w:pPr>
                    <w:spacing w:after="0" w:line="240" w:lineRule="auto"/>
                    <w:jc w:val="center"/>
                  </w:pPr>
                  <w:r>
                    <w:rPr>
                      <w:rFonts w:ascii="Cambria" w:eastAsia="Cambria" w:hAnsi="Cambria"/>
                      <w:color w:val="000000"/>
                      <w:sz w:val="18"/>
                    </w:rPr>
                    <w:t>0</w:t>
                  </w:r>
                </w:p>
              </w:tc>
            </w:tr>
            <w:tr w:rsidR="00F165DD" w14:paraId="2DFC9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3" w14:textId="77777777" w:rsidR="00F165DD" w:rsidRDefault="00876AA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1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9" w14:textId="77777777" w:rsidR="00F165DD" w:rsidRDefault="00876AA8">
                  <w:pPr>
                    <w:spacing w:after="0" w:line="240" w:lineRule="auto"/>
                    <w:jc w:val="center"/>
                  </w:pPr>
                  <w:r>
                    <w:rPr>
                      <w:rFonts w:ascii="Cambria" w:eastAsia="Cambria" w:hAnsi="Cambria"/>
                      <w:color w:val="000000"/>
                      <w:sz w:val="18"/>
                    </w:rPr>
                    <w:t>-</w:t>
                  </w:r>
                </w:p>
              </w:tc>
            </w:tr>
            <w:tr w:rsidR="00F165DD" w14:paraId="2DFC9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B" w14:textId="77777777" w:rsidR="00F165DD" w:rsidRDefault="00876AA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1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1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1" w14:textId="77777777" w:rsidR="00F165DD" w:rsidRDefault="00876AA8">
                  <w:pPr>
                    <w:spacing w:after="0" w:line="240" w:lineRule="auto"/>
                    <w:jc w:val="center"/>
                  </w:pPr>
                  <w:r>
                    <w:rPr>
                      <w:rFonts w:ascii="Cambria" w:eastAsia="Cambria" w:hAnsi="Cambria"/>
                      <w:color w:val="000000"/>
                      <w:sz w:val="18"/>
                    </w:rPr>
                    <w:t>-</w:t>
                  </w:r>
                </w:p>
              </w:tc>
            </w:tr>
            <w:tr w:rsidR="00F165DD" w14:paraId="2DFC9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3" w14:textId="77777777" w:rsidR="00F165DD" w:rsidRDefault="00876AA8">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2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9" w14:textId="77777777" w:rsidR="00F165DD" w:rsidRDefault="00876AA8">
                  <w:pPr>
                    <w:spacing w:after="0" w:line="240" w:lineRule="auto"/>
                    <w:jc w:val="center"/>
                  </w:pPr>
                  <w:r>
                    <w:rPr>
                      <w:rFonts w:ascii="Cambria" w:eastAsia="Cambria" w:hAnsi="Cambria"/>
                      <w:color w:val="000000"/>
                      <w:sz w:val="18"/>
                    </w:rPr>
                    <w:t>-</w:t>
                  </w:r>
                </w:p>
              </w:tc>
            </w:tr>
            <w:tr w:rsidR="00F165DD" w14:paraId="2DFC9E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B" w14:textId="77777777" w:rsidR="00F165DD" w:rsidRDefault="00876AA8">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2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2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1" w14:textId="77777777" w:rsidR="00F165DD" w:rsidRDefault="00876AA8">
                  <w:pPr>
                    <w:spacing w:after="0" w:line="240" w:lineRule="auto"/>
                    <w:jc w:val="center"/>
                  </w:pPr>
                  <w:r>
                    <w:rPr>
                      <w:rFonts w:ascii="Cambria" w:eastAsia="Cambria" w:hAnsi="Cambria"/>
                      <w:color w:val="000000"/>
                      <w:sz w:val="18"/>
                    </w:rPr>
                    <w:t>0</w:t>
                  </w:r>
                </w:p>
              </w:tc>
            </w:tr>
            <w:tr w:rsidR="00F165DD" w14:paraId="2DFC9E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3" w14:textId="77777777" w:rsidR="00F165DD" w:rsidRDefault="00876AA8">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5" w14:textId="77777777" w:rsidR="00F165DD" w:rsidRDefault="00F165DD">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3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9" w14:textId="77777777" w:rsidR="00F165DD" w:rsidRDefault="00876AA8">
                  <w:pPr>
                    <w:spacing w:after="0" w:line="240" w:lineRule="auto"/>
                    <w:jc w:val="center"/>
                  </w:pPr>
                  <w:r>
                    <w:rPr>
                      <w:rFonts w:ascii="Cambria" w:eastAsia="Cambria" w:hAnsi="Cambria"/>
                      <w:color w:val="000000"/>
                      <w:sz w:val="18"/>
                    </w:rPr>
                    <w:t>-</w:t>
                  </w:r>
                </w:p>
              </w:tc>
            </w:tr>
            <w:tr w:rsidR="00F165DD" w14:paraId="2DFC9E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B" w14:textId="77777777" w:rsidR="00F165DD" w:rsidRDefault="00876AA8">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3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3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1" w14:textId="77777777" w:rsidR="00F165DD" w:rsidRDefault="00876AA8">
                  <w:pPr>
                    <w:spacing w:after="0" w:line="240" w:lineRule="auto"/>
                    <w:jc w:val="center"/>
                  </w:pPr>
                  <w:r>
                    <w:rPr>
                      <w:rFonts w:ascii="Cambria" w:eastAsia="Cambria" w:hAnsi="Cambria"/>
                      <w:color w:val="000000"/>
                      <w:sz w:val="18"/>
                    </w:rPr>
                    <w:t>-</w:t>
                  </w:r>
                </w:p>
              </w:tc>
            </w:tr>
            <w:tr w:rsidR="00F165DD" w14:paraId="2DFC9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3" w14:textId="77777777" w:rsidR="00F165DD" w:rsidRDefault="00876AA8">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4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9" w14:textId="77777777" w:rsidR="00F165DD" w:rsidRDefault="00876AA8">
                  <w:pPr>
                    <w:spacing w:after="0" w:line="240" w:lineRule="auto"/>
                    <w:jc w:val="center"/>
                  </w:pPr>
                  <w:r>
                    <w:rPr>
                      <w:rFonts w:ascii="Cambria" w:eastAsia="Cambria" w:hAnsi="Cambria"/>
                      <w:color w:val="000000"/>
                      <w:sz w:val="18"/>
                    </w:rPr>
                    <w:t>0</w:t>
                  </w:r>
                </w:p>
              </w:tc>
            </w:tr>
            <w:tr w:rsidR="00F165DD" w14:paraId="2DFC9E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B" w14:textId="77777777" w:rsidR="00F165DD" w:rsidRDefault="00876AA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4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4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1" w14:textId="77777777" w:rsidR="00F165DD" w:rsidRDefault="00876AA8">
                  <w:pPr>
                    <w:spacing w:after="0" w:line="240" w:lineRule="auto"/>
                    <w:jc w:val="center"/>
                  </w:pPr>
                  <w:r>
                    <w:rPr>
                      <w:rFonts w:ascii="Cambria" w:eastAsia="Cambria" w:hAnsi="Cambria"/>
                      <w:color w:val="000000"/>
                      <w:sz w:val="18"/>
                    </w:rPr>
                    <w:t>0</w:t>
                  </w:r>
                </w:p>
              </w:tc>
            </w:tr>
            <w:tr w:rsidR="00F165DD" w14:paraId="2DFC9E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3" w14:textId="77777777" w:rsidR="00F165DD" w:rsidRDefault="00876AA8">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56"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9" w14:textId="77777777" w:rsidR="00F165DD" w:rsidRDefault="00876AA8">
                  <w:pPr>
                    <w:spacing w:after="0" w:line="240" w:lineRule="auto"/>
                    <w:jc w:val="center"/>
                  </w:pPr>
                  <w:r>
                    <w:rPr>
                      <w:rFonts w:ascii="Cambria" w:eastAsia="Cambria" w:hAnsi="Cambria"/>
                      <w:color w:val="000000"/>
                      <w:sz w:val="18"/>
                    </w:rPr>
                    <w:t>0</w:t>
                  </w:r>
                </w:p>
              </w:tc>
            </w:tr>
            <w:tr w:rsidR="00F165DD" w14:paraId="2DFC9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B" w14:textId="77777777" w:rsidR="00F165DD" w:rsidRDefault="00876AA8">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5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5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1" w14:textId="77777777" w:rsidR="00F165DD" w:rsidRDefault="00876AA8">
                  <w:pPr>
                    <w:spacing w:after="0" w:line="240" w:lineRule="auto"/>
                    <w:jc w:val="center"/>
                  </w:pPr>
                  <w:r>
                    <w:rPr>
                      <w:rFonts w:ascii="Cambria" w:eastAsia="Cambria" w:hAnsi="Cambria"/>
                      <w:color w:val="000000"/>
                      <w:sz w:val="18"/>
                    </w:rPr>
                    <w:t>-</w:t>
                  </w:r>
                </w:p>
              </w:tc>
            </w:tr>
            <w:tr w:rsidR="00F165DD" w14:paraId="2DFC9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3" w14:textId="77777777" w:rsidR="00F165DD" w:rsidRDefault="00876AA8">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6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9" w14:textId="77777777" w:rsidR="00F165DD" w:rsidRDefault="00876AA8">
                  <w:pPr>
                    <w:spacing w:after="0" w:line="240" w:lineRule="auto"/>
                    <w:jc w:val="center"/>
                  </w:pPr>
                  <w:r>
                    <w:rPr>
                      <w:rFonts w:ascii="Cambria" w:eastAsia="Cambria" w:hAnsi="Cambria"/>
                      <w:color w:val="000000"/>
                      <w:sz w:val="18"/>
                    </w:rPr>
                    <w:t>-</w:t>
                  </w:r>
                </w:p>
              </w:tc>
            </w:tr>
            <w:tr w:rsidR="00F165DD" w14:paraId="2DFC9E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B" w14:textId="77777777" w:rsidR="00F165DD" w:rsidRDefault="00876AA8">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6E"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6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1" w14:textId="77777777" w:rsidR="00F165DD" w:rsidRDefault="00876AA8">
                  <w:pPr>
                    <w:spacing w:after="0" w:line="240" w:lineRule="auto"/>
                    <w:jc w:val="center"/>
                  </w:pPr>
                  <w:r>
                    <w:rPr>
                      <w:rFonts w:ascii="Cambria" w:eastAsia="Cambria" w:hAnsi="Cambria"/>
                      <w:color w:val="000000"/>
                      <w:sz w:val="18"/>
                    </w:rPr>
                    <w:t>0</w:t>
                  </w:r>
                </w:p>
              </w:tc>
            </w:tr>
            <w:tr w:rsidR="00F165DD" w14:paraId="2DFC9E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3" w14:textId="77777777" w:rsidR="00F165DD" w:rsidRDefault="00876AA8">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76"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9" w14:textId="77777777" w:rsidR="00F165DD" w:rsidRDefault="00876AA8">
                  <w:pPr>
                    <w:spacing w:after="0" w:line="240" w:lineRule="auto"/>
                    <w:jc w:val="center"/>
                  </w:pPr>
                  <w:r>
                    <w:rPr>
                      <w:rFonts w:ascii="Cambria" w:eastAsia="Cambria" w:hAnsi="Cambria"/>
                      <w:color w:val="000000"/>
                      <w:sz w:val="18"/>
                    </w:rPr>
                    <w:t>0</w:t>
                  </w:r>
                </w:p>
              </w:tc>
            </w:tr>
            <w:tr w:rsidR="00F165DD" w14:paraId="2DFC9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B" w14:textId="77777777" w:rsidR="00F165DD" w:rsidRDefault="00876AA8">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7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7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1" w14:textId="77777777" w:rsidR="00F165DD" w:rsidRDefault="00876AA8">
                  <w:pPr>
                    <w:spacing w:after="0" w:line="240" w:lineRule="auto"/>
                    <w:jc w:val="center"/>
                  </w:pPr>
                  <w:r>
                    <w:rPr>
                      <w:rFonts w:ascii="Cambria" w:eastAsia="Cambria" w:hAnsi="Cambria"/>
                      <w:color w:val="000000"/>
                      <w:sz w:val="18"/>
                    </w:rPr>
                    <w:t>0</w:t>
                  </w:r>
                </w:p>
              </w:tc>
            </w:tr>
            <w:tr w:rsidR="00F165DD" w14:paraId="2DFC9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3" w14:textId="77777777" w:rsidR="00F165DD" w:rsidRDefault="00876AA8">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5" w14:textId="77777777" w:rsidR="00F165DD" w:rsidRDefault="00876AA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8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9" w14:textId="77777777" w:rsidR="00F165DD" w:rsidRDefault="00876AA8">
                  <w:pPr>
                    <w:spacing w:after="0" w:line="240" w:lineRule="auto"/>
                    <w:jc w:val="center"/>
                  </w:pPr>
                  <w:r>
                    <w:rPr>
                      <w:rFonts w:ascii="Cambria" w:eastAsia="Cambria" w:hAnsi="Cambria"/>
                      <w:color w:val="000000"/>
                      <w:sz w:val="18"/>
                    </w:rPr>
                    <w:t>-</w:t>
                  </w:r>
                </w:p>
              </w:tc>
            </w:tr>
            <w:tr w:rsidR="00F165DD" w14:paraId="2DFC9E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B" w14:textId="77777777" w:rsidR="00F165DD" w:rsidRDefault="00876AA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8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8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1" w14:textId="77777777" w:rsidR="00F165DD" w:rsidRDefault="00876AA8">
                  <w:pPr>
                    <w:spacing w:after="0" w:line="240" w:lineRule="auto"/>
                    <w:jc w:val="center"/>
                  </w:pPr>
                  <w:r>
                    <w:rPr>
                      <w:rFonts w:ascii="Cambria" w:eastAsia="Cambria" w:hAnsi="Cambria"/>
                      <w:color w:val="000000"/>
                      <w:sz w:val="18"/>
                    </w:rPr>
                    <w:t>-</w:t>
                  </w:r>
                </w:p>
              </w:tc>
            </w:tr>
            <w:tr w:rsidR="00F165DD" w14:paraId="2DFC9E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3" w14:textId="77777777" w:rsidR="00F165DD" w:rsidRDefault="00876AA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9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9" w14:textId="77777777" w:rsidR="00F165DD" w:rsidRDefault="00876AA8">
                  <w:pPr>
                    <w:spacing w:after="0" w:line="240" w:lineRule="auto"/>
                    <w:jc w:val="center"/>
                  </w:pPr>
                  <w:r>
                    <w:rPr>
                      <w:rFonts w:ascii="Cambria" w:eastAsia="Cambria" w:hAnsi="Cambria"/>
                      <w:color w:val="000000"/>
                      <w:sz w:val="18"/>
                    </w:rPr>
                    <w:t>-</w:t>
                  </w:r>
                </w:p>
              </w:tc>
            </w:tr>
            <w:tr w:rsidR="00F165DD" w14:paraId="2DFC9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B" w14:textId="77777777" w:rsidR="00F165DD" w:rsidRDefault="00876AA8">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9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9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1" w14:textId="77777777" w:rsidR="00F165DD" w:rsidRDefault="00876AA8">
                  <w:pPr>
                    <w:spacing w:after="0" w:line="240" w:lineRule="auto"/>
                    <w:jc w:val="center"/>
                  </w:pPr>
                  <w:r>
                    <w:rPr>
                      <w:rFonts w:ascii="Cambria" w:eastAsia="Cambria" w:hAnsi="Cambria"/>
                      <w:color w:val="000000"/>
                      <w:sz w:val="18"/>
                    </w:rPr>
                    <w:t>-</w:t>
                  </w:r>
                </w:p>
              </w:tc>
            </w:tr>
            <w:tr w:rsidR="00F165DD" w14:paraId="2DFC9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3" w14:textId="77777777" w:rsidR="00F165DD" w:rsidRDefault="00876AA8">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A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9" w14:textId="77777777" w:rsidR="00F165DD" w:rsidRDefault="00876AA8">
                  <w:pPr>
                    <w:spacing w:after="0" w:line="240" w:lineRule="auto"/>
                    <w:jc w:val="center"/>
                  </w:pPr>
                  <w:r>
                    <w:rPr>
                      <w:rFonts w:ascii="Cambria" w:eastAsia="Cambria" w:hAnsi="Cambria"/>
                      <w:color w:val="000000"/>
                      <w:sz w:val="18"/>
                    </w:rPr>
                    <w:t>0</w:t>
                  </w:r>
                </w:p>
              </w:tc>
            </w:tr>
            <w:tr w:rsidR="00F165DD" w14:paraId="2DFC9E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B" w14:textId="77777777" w:rsidR="00F165DD" w:rsidRDefault="00876AA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A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A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1" w14:textId="77777777" w:rsidR="00F165DD" w:rsidRDefault="00876AA8">
                  <w:pPr>
                    <w:spacing w:after="0" w:line="240" w:lineRule="auto"/>
                    <w:jc w:val="center"/>
                  </w:pPr>
                  <w:r>
                    <w:rPr>
                      <w:rFonts w:ascii="Cambria" w:eastAsia="Cambria" w:hAnsi="Cambria"/>
                      <w:color w:val="000000"/>
                      <w:sz w:val="18"/>
                    </w:rPr>
                    <w:t>0</w:t>
                  </w:r>
                </w:p>
              </w:tc>
            </w:tr>
            <w:tr w:rsidR="00F165DD" w14:paraId="2DFC9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3" w14:textId="77777777" w:rsidR="00F165DD" w:rsidRDefault="00876AA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B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9" w14:textId="77777777" w:rsidR="00F165DD" w:rsidRDefault="00876AA8">
                  <w:pPr>
                    <w:spacing w:after="0" w:line="240" w:lineRule="auto"/>
                    <w:jc w:val="center"/>
                  </w:pPr>
                  <w:r>
                    <w:rPr>
                      <w:rFonts w:ascii="Cambria" w:eastAsia="Cambria" w:hAnsi="Cambria"/>
                      <w:color w:val="000000"/>
                      <w:sz w:val="18"/>
                    </w:rPr>
                    <w:t>0</w:t>
                  </w:r>
                </w:p>
              </w:tc>
            </w:tr>
            <w:tr w:rsidR="00F165DD" w14:paraId="2DFC9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B" w14:textId="77777777" w:rsidR="00F165DD" w:rsidRDefault="00876AA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B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B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1" w14:textId="77777777" w:rsidR="00F165DD" w:rsidRDefault="00876AA8">
                  <w:pPr>
                    <w:spacing w:after="0" w:line="240" w:lineRule="auto"/>
                    <w:jc w:val="center"/>
                  </w:pPr>
                  <w:r>
                    <w:rPr>
                      <w:rFonts w:ascii="Cambria" w:eastAsia="Cambria" w:hAnsi="Cambria"/>
                      <w:color w:val="000000"/>
                      <w:sz w:val="18"/>
                    </w:rPr>
                    <w:t>0</w:t>
                  </w:r>
                </w:p>
              </w:tc>
            </w:tr>
            <w:tr w:rsidR="00F165DD" w14:paraId="2DFC9E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3" w14:textId="77777777" w:rsidR="00F165DD" w:rsidRDefault="00876AA8">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C6"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9" w14:textId="77777777" w:rsidR="00F165DD" w:rsidRDefault="00876AA8">
                  <w:pPr>
                    <w:spacing w:after="0" w:line="240" w:lineRule="auto"/>
                    <w:jc w:val="center"/>
                  </w:pPr>
                  <w:r>
                    <w:rPr>
                      <w:rFonts w:ascii="Cambria" w:eastAsia="Cambria" w:hAnsi="Cambria"/>
                      <w:color w:val="000000"/>
                      <w:sz w:val="18"/>
                    </w:rPr>
                    <w:t>0</w:t>
                  </w:r>
                </w:p>
              </w:tc>
            </w:tr>
            <w:tr w:rsidR="00F165DD" w14:paraId="2DFC9E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B" w14:textId="77777777" w:rsidR="00F165DD" w:rsidRDefault="00876AA8">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C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C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1" w14:textId="77777777" w:rsidR="00F165DD" w:rsidRDefault="00876AA8">
                  <w:pPr>
                    <w:spacing w:after="0" w:line="240" w:lineRule="auto"/>
                    <w:jc w:val="center"/>
                  </w:pPr>
                  <w:r>
                    <w:rPr>
                      <w:rFonts w:ascii="Cambria" w:eastAsia="Cambria" w:hAnsi="Cambria"/>
                      <w:color w:val="000000"/>
                      <w:sz w:val="18"/>
                    </w:rPr>
                    <w:t>-</w:t>
                  </w:r>
                </w:p>
              </w:tc>
            </w:tr>
            <w:tr w:rsidR="00F165DD" w14:paraId="2DFC9E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3" w14:textId="77777777" w:rsidR="00F165DD" w:rsidRDefault="00876AA8">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D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9" w14:textId="77777777" w:rsidR="00F165DD" w:rsidRDefault="00876AA8">
                  <w:pPr>
                    <w:spacing w:after="0" w:line="240" w:lineRule="auto"/>
                    <w:jc w:val="center"/>
                  </w:pPr>
                  <w:r>
                    <w:rPr>
                      <w:rFonts w:ascii="Cambria" w:eastAsia="Cambria" w:hAnsi="Cambria"/>
                      <w:color w:val="000000"/>
                      <w:sz w:val="18"/>
                    </w:rPr>
                    <w:t>-</w:t>
                  </w:r>
                </w:p>
              </w:tc>
            </w:tr>
            <w:tr w:rsidR="00F165DD" w14:paraId="2DFC9E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B" w14:textId="77777777" w:rsidR="00F165DD" w:rsidRDefault="00876AA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DE" w14:textId="77777777" w:rsidR="00F165DD" w:rsidRDefault="00876AA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D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1" w14:textId="77777777" w:rsidR="00F165DD" w:rsidRDefault="00876AA8">
                  <w:pPr>
                    <w:spacing w:after="0" w:line="240" w:lineRule="auto"/>
                    <w:jc w:val="center"/>
                  </w:pPr>
                  <w:r>
                    <w:rPr>
                      <w:rFonts w:ascii="Cambria" w:eastAsia="Cambria" w:hAnsi="Cambria"/>
                      <w:color w:val="000000"/>
                      <w:sz w:val="18"/>
                    </w:rPr>
                    <w:t>0</w:t>
                  </w:r>
                </w:p>
              </w:tc>
            </w:tr>
            <w:tr w:rsidR="00F165DD" w14:paraId="2DFC9E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3" w14:textId="77777777" w:rsidR="00F165DD" w:rsidRDefault="00876AA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E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9" w14:textId="77777777" w:rsidR="00F165DD" w:rsidRDefault="00876AA8">
                  <w:pPr>
                    <w:spacing w:after="0" w:line="240" w:lineRule="auto"/>
                    <w:jc w:val="center"/>
                  </w:pPr>
                  <w:r>
                    <w:rPr>
                      <w:rFonts w:ascii="Cambria" w:eastAsia="Cambria" w:hAnsi="Cambria"/>
                      <w:color w:val="000000"/>
                      <w:sz w:val="18"/>
                    </w:rPr>
                    <w:t>-</w:t>
                  </w:r>
                </w:p>
              </w:tc>
            </w:tr>
            <w:tr w:rsidR="00F165DD" w14:paraId="2DFC9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B" w14:textId="77777777" w:rsidR="00F165DD" w:rsidRDefault="00876AA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E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E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1" w14:textId="77777777" w:rsidR="00F165DD" w:rsidRDefault="00876AA8">
                  <w:pPr>
                    <w:spacing w:after="0" w:line="240" w:lineRule="auto"/>
                    <w:jc w:val="center"/>
                  </w:pPr>
                  <w:r>
                    <w:rPr>
                      <w:rFonts w:ascii="Cambria" w:eastAsia="Cambria" w:hAnsi="Cambria"/>
                      <w:color w:val="000000"/>
                      <w:sz w:val="18"/>
                    </w:rPr>
                    <w:t>0</w:t>
                  </w:r>
                </w:p>
              </w:tc>
            </w:tr>
            <w:tr w:rsidR="00F165DD" w14:paraId="2DFC9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3" w14:textId="77777777" w:rsidR="00F165DD" w:rsidRDefault="00876AA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F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9" w14:textId="77777777" w:rsidR="00F165DD" w:rsidRDefault="00876AA8">
                  <w:pPr>
                    <w:spacing w:after="0" w:line="240" w:lineRule="auto"/>
                    <w:jc w:val="center"/>
                  </w:pPr>
                  <w:r>
                    <w:rPr>
                      <w:rFonts w:ascii="Cambria" w:eastAsia="Cambria" w:hAnsi="Cambria"/>
                      <w:color w:val="000000"/>
                      <w:sz w:val="18"/>
                    </w:rPr>
                    <w:t>0</w:t>
                  </w:r>
                </w:p>
              </w:tc>
            </w:tr>
            <w:tr w:rsidR="00F165DD" w14:paraId="2DFC9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B" w14:textId="77777777" w:rsidR="00F165DD" w:rsidRDefault="00876AA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EF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EF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1" w14:textId="77777777" w:rsidR="00F165DD" w:rsidRDefault="00876AA8">
                  <w:pPr>
                    <w:spacing w:after="0" w:line="240" w:lineRule="auto"/>
                    <w:jc w:val="center"/>
                  </w:pPr>
                  <w:r>
                    <w:rPr>
                      <w:rFonts w:ascii="Cambria" w:eastAsia="Cambria" w:hAnsi="Cambria"/>
                      <w:color w:val="000000"/>
                      <w:sz w:val="18"/>
                    </w:rPr>
                    <w:t>0</w:t>
                  </w:r>
                </w:p>
              </w:tc>
            </w:tr>
            <w:tr w:rsidR="00F165DD" w14:paraId="2DFC9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3" w14:textId="77777777" w:rsidR="00F165DD" w:rsidRDefault="00876AA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0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9" w14:textId="77777777" w:rsidR="00F165DD" w:rsidRDefault="00876AA8">
                  <w:pPr>
                    <w:spacing w:after="0" w:line="240" w:lineRule="auto"/>
                    <w:jc w:val="center"/>
                  </w:pPr>
                  <w:r>
                    <w:rPr>
                      <w:rFonts w:ascii="Cambria" w:eastAsia="Cambria" w:hAnsi="Cambria"/>
                      <w:color w:val="000000"/>
                      <w:sz w:val="18"/>
                    </w:rPr>
                    <w:t>0</w:t>
                  </w:r>
                </w:p>
              </w:tc>
            </w:tr>
            <w:tr w:rsidR="00F165DD" w14:paraId="2DFC9F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B" w14:textId="77777777" w:rsidR="00F165DD" w:rsidRDefault="00876AA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0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0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1" w14:textId="77777777" w:rsidR="00F165DD" w:rsidRDefault="00876AA8">
                  <w:pPr>
                    <w:spacing w:after="0" w:line="240" w:lineRule="auto"/>
                    <w:jc w:val="center"/>
                  </w:pPr>
                  <w:r>
                    <w:rPr>
                      <w:rFonts w:ascii="Cambria" w:eastAsia="Cambria" w:hAnsi="Cambria"/>
                      <w:color w:val="000000"/>
                      <w:sz w:val="18"/>
                    </w:rPr>
                    <w:t>-</w:t>
                  </w:r>
                </w:p>
              </w:tc>
            </w:tr>
            <w:tr w:rsidR="00F165DD" w14:paraId="2DFC9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3" w14:textId="77777777" w:rsidR="00F165DD" w:rsidRDefault="00876AA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1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9" w14:textId="77777777" w:rsidR="00F165DD" w:rsidRDefault="00876AA8">
                  <w:pPr>
                    <w:spacing w:after="0" w:line="240" w:lineRule="auto"/>
                    <w:jc w:val="center"/>
                  </w:pPr>
                  <w:r>
                    <w:rPr>
                      <w:rFonts w:ascii="Cambria" w:eastAsia="Cambria" w:hAnsi="Cambria"/>
                      <w:color w:val="000000"/>
                      <w:sz w:val="18"/>
                    </w:rPr>
                    <w:t>-</w:t>
                  </w:r>
                </w:p>
              </w:tc>
            </w:tr>
            <w:tr w:rsidR="00F165DD" w14:paraId="2DFC9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B" w14:textId="77777777" w:rsidR="00F165DD" w:rsidRDefault="00876AA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1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1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1" w14:textId="77777777" w:rsidR="00F165DD" w:rsidRDefault="00876AA8">
                  <w:pPr>
                    <w:spacing w:after="0" w:line="240" w:lineRule="auto"/>
                    <w:jc w:val="center"/>
                  </w:pPr>
                  <w:r>
                    <w:rPr>
                      <w:rFonts w:ascii="Cambria" w:eastAsia="Cambria" w:hAnsi="Cambria"/>
                      <w:color w:val="000000"/>
                      <w:sz w:val="18"/>
                    </w:rPr>
                    <w:t>0</w:t>
                  </w:r>
                </w:p>
              </w:tc>
            </w:tr>
            <w:tr w:rsidR="00F165DD" w14:paraId="2DFC9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3" w14:textId="77777777" w:rsidR="00F165DD" w:rsidRDefault="00876AA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2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9" w14:textId="77777777" w:rsidR="00F165DD" w:rsidRDefault="00876AA8">
                  <w:pPr>
                    <w:spacing w:after="0" w:line="240" w:lineRule="auto"/>
                    <w:jc w:val="center"/>
                  </w:pPr>
                  <w:r>
                    <w:rPr>
                      <w:rFonts w:ascii="Cambria" w:eastAsia="Cambria" w:hAnsi="Cambria"/>
                      <w:color w:val="000000"/>
                      <w:sz w:val="18"/>
                    </w:rPr>
                    <w:t>0</w:t>
                  </w:r>
                </w:p>
              </w:tc>
            </w:tr>
            <w:tr w:rsidR="00F165DD" w14:paraId="2DFC9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B" w14:textId="77777777" w:rsidR="00F165DD" w:rsidRDefault="00876AA8">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2E"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2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1" w14:textId="77777777" w:rsidR="00F165DD" w:rsidRDefault="00876AA8">
                  <w:pPr>
                    <w:spacing w:after="0" w:line="240" w:lineRule="auto"/>
                    <w:jc w:val="center"/>
                  </w:pPr>
                  <w:r>
                    <w:rPr>
                      <w:rFonts w:ascii="Cambria" w:eastAsia="Cambria" w:hAnsi="Cambria"/>
                      <w:color w:val="000000"/>
                      <w:sz w:val="18"/>
                    </w:rPr>
                    <w:t>0</w:t>
                  </w:r>
                </w:p>
              </w:tc>
            </w:tr>
            <w:tr w:rsidR="00F165DD" w14:paraId="2DFC9F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3" w14:textId="77777777" w:rsidR="00F165DD" w:rsidRDefault="00876AA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3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9" w14:textId="77777777" w:rsidR="00F165DD" w:rsidRDefault="00876AA8">
                  <w:pPr>
                    <w:spacing w:after="0" w:line="240" w:lineRule="auto"/>
                    <w:jc w:val="center"/>
                  </w:pPr>
                  <w:r>
                    <w:rPr>
                      <w:rFonts w:ascii="Cambria" w:eastAsia="Cambria" w:hAnsi="Cambria"/>
                      <w:color w:val="000000"/>
                      <w:sz w:val="18"/>
                    </w:rPr>
                    <w:t>0</w:t>
                  </w:r>
                </w:p>
              </w:tc>
            </w:tr>
            <w:tr w:rsidR="00F165DD" w14:paraId="2DFC9F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B" w14:textId="77777777" w:rsidR="00F165DD" w:rsidRDefault="00876AA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3E"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3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1" w14:textId="77777777" w:rsidR="00F165DD" w:rsidRDefault="00876AA8">
                  <w:pPr>
                    <w:spacing w:after="0" w:line="240" w:lineRule="auto"/>
                    <w:jc w:val="center"/>
                  </w:pPr>
                  <w:r>
                    <w:rPr>
                      <w:rFonts w:ascii="Cambria" w:eastAsia="Cambria" w:hAnsi="Cambria"/>
                      <w:color w:val="000000"/>
                      <w:sz w:val="18"/>
                    </w:rPr>
                    <w:t>0</w:t>
                  </w:r>
                </w:p>
              </w:tc>
            </w:tr>
            <w:tr w:rsidR="00F165DD" w14:paraId="2DFC9F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3" w14:textId="77777777" w:rsidR="00F165DD" w:rsidRDefault="00876AA8">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4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9" w14:textId="77777777" w:rsidR="00F165DD" w:rsidRDefault="00876AA8">
                  <w:pPr>
                    <w:spacing w:after="0" w:line="240" w:lineRule="auto"/>
                    <w:jc w:val="center"/>
                  </w:pPr>
                  <w:r>
                    <w:rPr>
                      <w:rFonts w:ascii="Cambria" w:eastAsia="Cambria" w:hAnsi="Cambria"/>
                      <w:color w:val="000000"/>
                      <w:sz w:val="18"/>
                    </w:rPr>
                    <w:t>0</w:t>
                  </w:r>
                </w:p>
              </w:tc>
            </w:tr>
            <w:tr w:rsidR="00F165DD" w14:paraId="2DFC9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B" w14:textId="77777777" w:rsidR="00F165DD" w:rsidRDefault="00876AA8">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4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4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1" w14:textId="77777777" w:rsidR="00F165DD" w:rsidRDefault="00876AA8">
                  <w:pPr>
                    <w:spacing w:after="0" w:line="240" w:lineRule="auto"/>
                    <w:jc w:val="center"/>
                  </w:pPr>
                  <w:r>
                    <w:rPr>
                      <w:rFonts w:ascii="Cambria" w:eastAsia="Cambria" w:hAnsi="Cambria"/>
                      <w:color w:val="000000"/>
                      <w:sz w:val="18"/>
                    </w:rPr>
                    <w:t>-</w:t>
                  </w:r>
                </w:p>
              </w:tc>
            </w:tr>
            <w:tr w:rsidR="00F165DD" w14:paraId="2DFC9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3" w14:textId="77777777" w:rsidR="00F165DD" w:rsidRDefault="00876AA8">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5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9" w14:textId="77777777" w:rsidR="00F165DD" w:rsidRDefault="00876AA8">
                  <w:pPr>
                    <w:spacing w:after="0" w:line="240" w:lineRule="auto"/>
                    <w:jc w:val="center"/>
                  </w:pPr>
                  <w:r>
                    <w:rPr>
                      <w:rFonts w:ascii="Cambria" w:eastAsia="Cambria" w:hAnsi="Cambria"/>
                      <w:color w:val="000000"/>
                      <w:sz w:val="18"/>
                    </w:rPr>
                    <w:t>0</w:t>
                  </w:r>
                </w:p>
              </w:tc>
            </w:tr>
            <w:tr w:rsidR="00F165DD" w14:paraId="2DFC9F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B" w14:textId="77777777" w:rsidR="00F165DD" w:rsidRDefault="00876AA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5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5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1" w14:textId="77777777" w:rsidR="00F165DD" w:rsidRDefault="00876AA8">
                  <w:pPr>
                    <w:spacing w:after="0" w:line="240" w:lineRule="auto"/>
                    <w:jc w:val="center"/>
                  </w:pPr>
                  <w:r>
                    <w:rPr>
                      <w:rFonts w:ascii="Cambria" w:eastAsia="Cambria" w:hAnsi="Cambria"/>
                      <w:color w:val="000000"/>
                      <w:sz w:val="18"/>
                    </w:rPr>
                    <w:t>0</w:t>
                  </w:r>
                </w:p>
              </w:tc>
            </w:tr>
            <w:tr w:rsidR="00F165DD" w14:paraId="2DFC9F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3" w14:textId="77777777" w:rsidR="00F165DD" w:rsidRDefault="00876AA8">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6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9" w14:textId="77777777" w:rsidR="00F165DD" w:rsidRDefault="00876AA8">
                  <w:pPr>
                    <w:spacing w:after="0" w:line="240" w:lineRule="auto"/>
                    <w:jc w:val="center"/>
                  </w:pPr>
                  <w:r>
                    <w:rPr>
                      <w:rFonts w:ascii="Cambria" w:eastAsia="Cambria" w:hAnsi="Cambria"/>
                      <w:color w:val="000000"/>
                      <w:sz w:val="18"/>
                    </w:rPr>
                    <w:t>-</w:t>
                  </w:r>
                </w:p>
              </w:tc>
            </w:tr>
            <w:tr w:rsidR="00F165DD" w14:paraId="2DFC9F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B" w14:textId="77777777" w:rsidR="00F165DD" w:rsidRDefault="00876AA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6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6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1" w14:textId="77777777" w:rsidR="00F165DD" w:rsidRDefault="00876AA8">
                  <w:pPr>
                    <w:spacing w:after="0" w:line="240" w:lineRule="auto"/>
                    <w:jc w:val="center"/>
                  </w:pPr>
                  <w:r>
                    <w:rPr>
                      <w:rFonts w:ascii="Cambria" w:eastAsia="Cambria" w:hAnsi="Cambria"/>
                      <w:color w:val="000000"/>
                      <w:sz w:val="18"/>
                    </w:rPr>
                    <w:t>-</w:t>
                  </w:r>
                </w:p>
              </w:tc>
            </w:tr>
            <w:tr w:rsidR="00F165DD" w14:paraId="2DFC9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3" w14:textId="77777777" w:rsidR="00F165DD" w:rsidRDefault="00876AA8">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7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9" w14:textId="77777777" w:rsidR="00F165DD" w:rsidRDefault="00876AA8">
                  <w:pPr>
                    <w:spacing w:after="0" w:line="240" w:lineRule="auto"/>
                    <w:jc w:val="center"/>
                  </w:pPr>
                  <w:r>
                    <w:rPr>
                      <w:rFonts w:ascii="Cambria" w:eastAsia="Cambria" w:hAnsi="Cambria"/>
                      <w:color w:val="000000"/>
                      <w:sz w:val="18"/>
                    </w:rPr>
                    <w:t>-</w:t>
                  </w:r>
                </w:p>
              </w:tc>
            </w:tr>
            <w:tr w:rsidR="00F165DD" w14:paraId="2DFC9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B" w14:textId="77777777" w:rsidR="00F165DD" w:rsidRDefault="00876AA8">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7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7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1" w14:textId="77777777" w:rsidR="00F165DD" w:rsidRDefault="00876AA8">
                  <w:pPr>
                    <w:spacing w:after="0" w:line="240" w:lineRule="auto"/>
                    <w:jc w:val="center"/>
                  </w:pPr>
                  <w:r>
                    <w:rPr>
                      <w:rFonts w:ascii="Cambria" w:eastAsia="Cambria" w:hAnsi="Cambria"/>
                      <w:color w:val="000000"/>
                      <w:sz w:val="18"/>
                    </w:rPr>
                    <w:t>0</w:t>
                  </w:r>
                </w:p>
              </w:tc>
            </w:tr>
            <w:tr w:rsidR="00F165DD" w14:paraId="2DFC9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3" w14:textId="77777777" w:rsidR="00F165DD" w:rsidRDefault="00876AA8">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86"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9" w14:textId="77777777" w:rsidR="00F165DD" w:rsidRDefault="00876AA8">
                  <w:pPr>
                    <w:spacing w:after="0" w:line="240" w:lineRule="auto"/>
                    <w:jc w:val="center"/>
                  </w:pPr>
                  <w:r>
                    <w:rPr>
                      <w:rFonts w:ascii="Cambria" w:eastAsia="Cambria" w:hAnsi="Cambria"/>
                      <w:color w:val="000000"/>
                      <w:sz w:val="18"/>
                    </w:rPr>
                    <w:t>0</w:t>
                  </w:r>
                </w:p>
              </w:tc>
            </w:tr>
            <w:tr w:rsidR="00F165DD" w14:paraId="2DFC9F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B" w14:textId="77777777" w:rsidR="00F165DD" w:rsidRDefault="00876AA8">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8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8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1" w14:textId="77777777" w:rsidR="00F165DD" w:rsidRDefault="00876AA8">
                  <w:pPr>
                    <w:spacing w:after="0" w:line="240" w:lineRule="auto"/>
                    <w:jc w:val="center"/>
                  </w:pPr>
                  <w:r>
                    <w:rPr>
                      <w:rFonts w:ascii="Cambria" w:eastAsia="Cambria" w:hAnsi="Cambria"/>
                      <w:color w:val="000000"/>
                      <w:sz w:val="18"/>
                    </w:rPr>
                    <w:t>0</w:t>
                  </w:r>
                </w:p>
              </w:tc>
            </w:tr>
            <w:tr w:rsidR="00F165DD" w14:paraId="2DFC9F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3" w14:textId="77777777" w:rsidR="00F165DD" w:rsidRDefault="00876AA8">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9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9" w14:textId="77777777" w:rsidR="00F165DD" w:rsidRDefault="00876AA8">
                  <w:pPr>
                    <w:spacing w:after="0" w:line="240" w:lineRule="auto"/>
                    <w:jc w:val="center"/>
                  </w:pPr>
                  <w:r>
                    <w:rPr>
                      <w:rFonts w:ascii="Cambria" w:eastAsia="Cambria" w:hAnsi="Cambria"/>
                      <w:color w:val="000000"/>
                      <w:sz w:val="18"/>
                    </w:rPr>
                    <w:t>-</w:t>
                  </w:r>
                </w:p>
              </w:tc>
            </w:tr>
            <w:tr w:rsidR="00F165DD" w14:paraId="2DFC9F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B" w14:textId="77777777" w:rsidR="00F165DD" w:rsidRDefault="00876AA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9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9F"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1" w14:textId="77777777" w:rsidR="00F165DD" w:rsidRDefault="00876AA8">
                  <w:pPr>
                    <w:spacing w:after="0" w:line="240" w:lineRule="auto"/>
                    <w:jc w:val="center"/>
                  </w:pPr>
                  <w:r>
                    <w:rPr>
                      <w:rFonts w:ascii="Cambria" w:eastAsia="Cambria" w:hAnsi="Cambria"/>
                      <w:color w:val="000000"/>
                      <w:sz w:val="18"/>
                    </w:rPr>
                    <w:t>-</w:t>
                  </w:r>
                </w:p>
              </w:tc>
            </w:tr>
            <w:tr w:rsidR="00F165DD" w14:paraId="2DFC9F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3" w14:textId="77777777" w:rsidR="00F165DD" w:rsidRDefault="00876AA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A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7" w14:textId="77777777" w:rsidR="00F165DD" w:rsidRDefault="00876AA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9" w14:textId="77777777" w:rsidR="00F165DD" w:rsidRDefault="00876AA8">
                  <w:pPr>
                    <w:spacing w:after="0" w:line="240" w:lineRule="auto"/>
                    <w:jc w:val="center"/>
                  </w:pPr>
                  <w:r>
                    <w:rPr>
                      <w:rFonts w:ascii="Cambria" w:eastAsia="Cambria" w:hAnsi="Cambria"/>
                      <w:color w:val="000000"/>
                      <w:sz w:val="18"/>
                    </w:rPr>
                    <w:t>-</w:t>
                  </w:r>
                </w:p>
              </w:tc>
            </w:tr>
            <w:tr w:rsidR="00F165DD" w14:paraId="2DFC9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B" w14:textId="77777777" w:rsidR="00F165DD" w:rsidRDefault="00876AA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AE"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A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1" w14:textId="77777777" w:rsidR="00F165DD" w:rsidRDefault="00876AA8">
                  <w:pPr>
                    <w:spacing w:after="0" w:line="240" w:lineRule="auto"/>
                    <w:jc w:val="center"/>
                  </w:pPr>
                  <w:r>
                    <w:rPr>
                      <w:rFonts w:ascii="Cambria" w:eastAsia="Cambria" w:hAnsi="Cambria"/>
                      <w:color w:val="000000"/>
                      <w:sz w:val="18"/>
                    </w:rPr>
                    <w:t>0</w:t>
                  </w:r>
                </w:p>
              </w:tc>
            </w:tr>
            <w:tr w:rsidR="00F165DD" w14:paraId="2DFC9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3" w14:textId="77777777" w:rsidR="00F165DD" w:rsidRDefault="00876AA8">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B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9" w14:textId="77777777" w:rsidR="00F165DD" w:rsidRDefault="00876AA8">
                  <w:pPr>
                    <w:spacing w:after="0" w:line="240" w:lineRule="auto"/>
                    <w:jc w:val="center"/>
                  </w:pPr>
                  <w:r>
                    <w:rPr>
                      <w:rFonts w:ascii="Cambria" w:eastAsia="Cambria" w:hAnsi="Cambria"/>
                      <w:color w:val="000000"/>
                      <w:sz w:val="18"/>
                    </w:rPr>
                    <w:t>-</w:t>
                  </w:r>
                </w:p>
              </w:tc>
            </w:tr>
            <w:tr w:rsidR="00F165DD" w14:paraId="2DFC9F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B" w14:textId="77777777" w:rsidR="00F165DD" w:rsidRDefault="00876AA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B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B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1" w14:textId="77777777" w:rsidR="00F165DD" w:rsidRDefault="00876AA8">
                  <w:pPr>
                    <w:spacing w:after="0" w:line="240" w:lineRule="auto"/>
                    <w:jc w:val="center"/>
                  </w:pPr>
                  <w:r>
                    <w:rPr>
                      <w:rFonts w:ascii="Cambria" w:eastAsia="Cambria" w:hAnsi="Cambria"/>
                      <w:color w:val="000000"/>
                      <w:sz w:val="18"/>
                    </w:rPr>
                    <w:t>-</w:t>
                  </w:r>
                </w:p>
              </w:tc>
            </w:tr>
            <w:tr w:rsidR="00F165DD" w14:paraId="2DFC9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3" w14:textId="77777777" w:rsidR="00F165DD" w:rsidRDefault="00876AA8">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C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9" w14:textId="77777777" w:rsidR="00F165DD" w:rsidRDefault="00876AA8">
                  <w:pPr>
                    <w:spacing w:after="0" w:line="240" w:lineRule="auto"/>
                    <w:jc w:val="center"/>
                  </w:pPr>
                  <w:r>
                    <w:rPr>
                      <w:rFonts w:ascii="Cambria" w:eastAsia="Cambria" w:hAnsi="Cambria"/>
                      <w:color w:val="000000"/>
                      <w:sz w:val="18"/>
                    </w:rPr>
                    <w:t>-</w:t>
                  </w:r>
                </w:p>
              </w:tc>
            </w:tr>
            <w:tr w:rsidR="00F165DD" w14:paraId="2DFC9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B" w14:textId="77777777" w:rsidR="00F165DD" w:rsidRDefault="00876AA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C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C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1" w14:textId="77777777" w:rsidR="00F165DD" w:rsidRDefault="00876AA8">
                  <w:pPr>
                    <w:spacing w:after="0" w:line="240" w:lineRule="auto"/>
                    <w:jc w:val="center"/>
                  </w:pPr>
                  <w:r>
                    <w:rPr>
                      <w:rFonts w:ascii="Cambria" w:eastAsia="Cambria" w:hAnsi="Cambria"/>
                      <w:color w:val="000000"/>
                      <w:sz w:val="18"/>
                    </w:rPr>
                    <w:t>0</w:t>
                  </w:r>
                </w:p>
              </w:tc>
            </w:tr>
            <w:tr w:rsidR="00F165DD" w14:paraId="2DFC9F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3" w14:textId="77777777" w:rsidR="00F165DD" w:rsidRDefault="00876AA8">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D6"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9" w14:textId="77777777" w:rsidR="00F165DD" w:rsidRDefault="00876AA8">
                  <w:pPr>
                    <w:spacing w:after="0" w:line="240" w:lineRule="auto"/>
                    <w:jc w:val="center"/>
                  </w:pPr>
                  <w:r>
                    <w:rPr>
                      <w:rFonts w:ascii="Cambria" w:eastAsia="Cambria" w:hAnsi="Cambria"/>
                      <w:color w:val="000000"/>
                      <w:sz w:val="18"/>
                    </w:rPr>
                    <w:t>0</w:t>
                  </w:r>
                </w:p>
              </w:tc>
            </w:tr>
            <w:tr w:rsidR="00F165DD" w14:paraId="2DFC9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B" w14:textId="77777777" w:rsidR="00F165DD" w:rsidRDefault="00876AA8">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DE"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D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1" w14:textId="77777777" w:rsidR="00F165DD" w:rsidRDefault="00876AA8">
                  <w:pPr>
                    <w:spacing w:after="0" w:line="240" w:lineRule="auto"/>
                    <w:jc w:val="center"/>
                  </w:pPr>
                  <w:r>
                    <w:rPr>
                      <w:rFonts w:ascii="Cambria" w:eastAsia="Cambria" w:hAnsi="Cambria"/>
                      <w:color w:val="000000"/>
                      <w:sz w:val="18"/>
                    </w:rPr>
                    <w:t>0</w:t>
                  </w:r>
                </w:p>
              </w:tc>
            </w:tr>
            <w:tr w:rsidR="00F165DD" w14:paraId="2DFC9F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3" w14:textId="77777777" w:rsidR="00F165DD" w:rsidRDefault="00876AA8">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E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9" w14:textId="77777777" w:rsidR="00F165DD" w:rsidRDefault="00876AA8">
                  <w:pPr>
                    <w:spacing w:after="0" w:line="240" w:lineRule="auto"/>
                    <w:jc w:val="center"/>
                  </w:pPr>
                  <w:r>
                    <w:rPr>
                      <w:rFonts w:ascii="Cambria" w:eastAsia="Cambria" w:hAnsi="Cambria"/>
                      <w:color w:val="000000"/>
                      <w:sz w:val="18"/>
                    </w:rPr>
                    <w:t>-</w:t>
                  </w:r>
                </w:p>
              </w:tc>
            </w:tr>
            <w:tr w:rsidR="00F165DD" w14:paraId="2DFC9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B" w14:textId="77777777" w:rsidR="00F165DD" w:rsidRDefault="00876AA8">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E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E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1" w14:textId="77777777" w:rsidR="00F165DD" w:rsidRDefault="00876AA8">
                  <w:pPr>
                    <w:spacing w:after="0" w:line="240" w:lineRule="auto"/>
                    <w:jc w:val="center"/>
                  </w:pPr>
                  <w:r>
                    <w:rPr>
                      <w:rFonts w:ascii="Cambria" w:eastAsia="Cambria" w:hAnsi="Cambria"/>
                      <w:color w:val="000000"/>
                      <w:sz w:val="18"/>
                    </w:rPr>
                    <w:t>0</w:t>
                  </w:r>
                </w:p>
              </w:tc>
            </w:tr>
            <w:tr w:rsidR="00F165DD" w14:paraId="2DFC9F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3" w14:textId="77777777" w:rsidR="00F165DD" w:rsidRDefault="00876AA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F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9" w14:textId="77777777" w:rsidR="00F165DD" w:rsidRDefault="00876AA8">
                  <w:pPr>
                    <w:spacing w:after="0" w:line="240" w:lineRule="auto"/>
                    <w:jc w:val="center"/>
                  </w:pPr>
                  <w:r>
                    <w:rPr>
                      <w:rFonts w:ascii="Cambria" w:eastAsia="Cambria" w:hAnsi="Cambria"/>
                      <w:color w:val="000000"/>
                      <w:sz w:val="18"/>
                    </w:rPr>
                    <w:t>0</w:t>
                  </w:r>
                </w:p>
              </w:tc>
            </w:tr>
            <w:tr w:rsidR="00F165DD" w14:paraId="2DFCA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B" w14:textId="77777777" w:rsidR="00F165DD" w:rsidRDefault="00876AA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9FFE"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FF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1" w14:textId="77777777" w:rsidR="00F165DD" w:rsidRDefault="00876AA8">
                  <w:pPr>
                    <w:spacing w:after="0" w:line="240" w:lineRule="auto"/>
                    <w:jc w:val="center"/>
                  </w:pPr>
                  <w:r>
                    <w:rPr>
                      <w:rFonts w:ascii="Cambria" w:eastAsia="Cambria" w:hAnsi="Cambria"/>
                      <w:color w:val="000000"/>
                      <w:sz w:val="18"/>
                    </w:rPr>
                    <w:t>0</w:t>
                  </w:r>
                </w:p>
              </w:tc>
            </w:tr>
            <w:tr w:rsidR="00F165DD" w14:paraId="2DFCA0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3" w14:textId="77777777" w:rsidR="00F165DD" w:rsidRDefault="00876AA8">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06"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8"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9" w14:textId="77777777" w:rsidR="00F165DD" w:rsidRDefault="00876AA8">
                  <w:pPr>
                    <w:spacing w:after="0" w:line="240" w:lineRule="auto"/>
                    <w:jc w:val="center"/>
                  </w:pPr>
                  <w:r>
                    <w:rPr>
                      <w:rFonts w:ascii="Cambria" w:eastAsia="Cambria" w:hAnsi="Cambria"/>
                      <w:color w:val="000000"/>
                      <w:sz w:val="18"/>
                    </w:rPr>
                    <w:t>0</w:t>
                  </w:r>
                </w:p>
              </w:tc>
            </w:tr>
            <w:tr w:rsidR="00F165DD" w14:paraId="2DFCA0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B" w14:textId="77777777" w:rsidR="00F165DD" w:rsidRDefault="00876AA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0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0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1" w14:textId="77777777" w:rsidR="00F165DD" w:rsidRDefault="00876AA8">
                  <w:pPr>
                    <w:spacing w:after="0" w:line="240" w:lineRule="auto"/>
                    <w:jc w:val="center"/>
                  </w:pPr>
                  <w:r>
                    <w:rPr>
                      <w:rFonts w:ascii="Cambria" w:eastAsia="Cambria" w:hAnsi="Cambria"/>
                      <w:color w:val="000000"/>
                      <w:sz w:val="18"/>
                    </w:rPr>
                    <w:t>-</w:t>
                  </w:r>
                </w:p>
              </w:tc>
            </w:tr>
            <w:tr w:rsidR="00F165DD" w14:paraId="2DFCA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3" w14:textId="77777777" w:rsidR="00F165DD" w:rsidRDefault="00876AA8">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1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9" w14:textId="77777777" w:rsidR="00F165DD" w:rsidRDefault="00876AA8">
                  <w:pPr>
                    <w:spacing w:after="0" w:line="240" w:lineRule="auto"/>
                    <w:jc w:val="center"/>
                  </w:pPr>
                  <w:r>
                    <w:rPr>
                      <w:rFonts w:ascii="Cambria" w:eastAsia="Cambria" w:hAnsi="Cambria"/>
                      <w:color w:val="000000"/>
                      <w:sz w:val="18"/>
                    </w:rPr>
                    <w:t>-</w:t>
                  </w:r>
                </w:p>
              </w:tc>
            </w:tr>
            <w:tr w:rsidR="00F165DD" w14:paraId="2DFCA0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B" w14:textId="77777777" w:rsidR="00F165DD" w:rsidRDefault="00876AA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1E"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1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2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21" w14:textId="77777777" w:rsidR="00F165DD" w:rsidRDefault="00876AA8">
                  <w:pPr>
                    <w:spacing w:after="0" w:line="240" w:lineRule="auto"/>
                    <w:jc w:val="center"/>
                  </w:pPr>
                  <w:r>
                    <w:rPr>
                      <w:rFonts w:ascii="Cambria" w:eastAsia="Cambria" w:hAnsi="Cambria"/>
                      <w:color w:val="000000"/>
                      <w:sz w:val="18"/>
                    </w:rPr>
                    <w:t>0</w:t>
                  </w:r>
                </w:p>
              </w:tc>
            </w:tr>
            <w:tr w:rsidR="00876AA8" w14:paraId="2DFCA024" w14:textId="77777777" w:rsidTr="00876AA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FCA023" w14:textId="77777777" w:rsidR="00F165DD" w:rsidRDefault="00F165DD">
                  <w:pPr>
                    <w:spacing w:after="0" w:line="240" w:lineRule="auto"/>
                  </w:pPr>
                </w:p>
              </w:tc>
            </w:tr>
            <w:tr w:rsidR="00F165DD" w14:paraId="2DFCA02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FCA025" w14:textId="77777777" w:rsidR="00F165DD" w:rsidRDefault="00876AA8">
                  <w:pPr>
                    <w:spacing w:after="0" w:line="240" w:lineRule="auto"/>
                  </w:pPr>
                  <w:r>
                    <w:rPr>
                      <w:noProof/>
                    </w:rPr>
                    <w:drawing>
                      <wp:inline distT="0" distB="0" distL="0" distR="0" wp14:anchorId="2DFCA383" wp14:editId="2DFCA384">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FCA026" w14:textId="77777777" w:rsidR="00F165DD" w:rsidRDefault="00876AA8">
                  <w:pPr>
                    <w:spacing w:after="0" w:line="240" w:lineRule="auto"/>
                  </w:pPr>
                  <w:r>
                    <w:rPr>
                      <w:noProof/>
                    </w:rPr>
                    <w:drawing>
                      <wp:inline distT="0" distB="0" distL="0" distR="0" wp14:anchorId="2DFCA385" wp14:editId="2DFCA386">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CA027" w14:textId="77777777" w:rsidR="00F165DD" w:rsidRDefault="00876AA8">
                  <w:pPr>
                    <w:spacing w:after="0" w:line="240" w:lineRule="auto"/>
                  </w:pPr>
                  <w:r>
                    <w:rPr>
                      <w:noProof/>
                    </w:rPr>
                    <w:drawing>
                      <wp:inline distT="0" distB="0" distL="0" distR="0" wp14:anchorId="2DFCA387" wp14:editId="2DFCA388">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FCA028" w14:textId="77777777" w:rsidR="00F165DD" w:rsidRDefault="00876AA8">
                  <w:pPr>
                    <w:spacing w:after="0" w:line="240" w:lineRule="auto"/>
                  </w:pPr>
                  <w:r>
                    <w:rPr>
                      <w:noProof/>
                    </w:rPr>
                    <w:drawing>
                      <wp:inline distT="0" distB="0" distL="0" distR="0" wp14:anchorId="2DFCA389" wp14:editId="2DFCA38A">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FCA029" w14:textId="77777777" w:rsidR="00F165DD" w:rsidRDefault="00876AA8">
                  <w:pPr>
                    <w:spacing w:after="0" w:line="240" w:lineRule="auto"/>
                  </w:pPr>
                  <w:r>
                    <w:rPr>
                      <w:noProof/>
                    </w:rPr>
                    <w:drawing>
                      <wp:inline distT="0" distB="0" distL="0" distR="0" wp14:anchorId="2DFCA38B" wp14:editId="2DFCA38C">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02A" w14:textId="77777777" w:rsidR="00F165DD" w:rsidRDefault="00876AA8">
                  <w:pPr>
                    <w:spacing w:after="0" w:line="240" w:lineRule="auto"/>
                  </w:pPr>
                  <w:r>
                    <w:rPr>
                      <w:noProof/>
                    </w:rPr>
                    <w:drawing>
                      <wp:inline distT="0" distB="0" distL="0" distR="0" wp14:anchorId="2DFCA38D" wp14:editId="2DFCA38E">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02B" w14:textId="77777777" w:rsidR="00F165DD" w:rsidRDefault="00876AA8">
                  <w:pPr>
                    <w:spacing w:after="0" w:line="240" w:lineRule="auto"/>
                  </w:pPr>
                  <w:r>
                    <w:rPr>
                      <w:noProof/>
                    </w:rPr>
                    <w:drawing>
                      <wp:inline distT="0" distB="0" distL="0" distR="0" wp14:anchorId="2DFCA38F" wp14:editId="2DFCA390">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76AA8" w14:paraId="2DFCA02E" w14:textId="77777777" w:rsidTr="00876AA8">
              <w:trPr>
                <w:trHeight w:val="262"/>
              </w:trPr>
              <w:tc>
                <w:tcPr>
                  <w:tcW w:w="2921" w:type="dxa"/>
                  <w:gridSpan w:val="7"/>
                  <w:tcBorders>
                    <w:top w:val="nil"/>
                    <w:left w:val="nil"/>
                    <w:bottom w:val="nil"/>
                    <w:right w:val="nil"/>
                  </w:tcBorders>
                  <w:tcMar>
                    <w:top w:w="39" w:type="dxa"/>
                    <w:left w:w="39" w:type="dxa"/>
                    <w:bottom w:w="39" w:type="dxa"/>
                    <w:right w:w="39" w:type="dxa"/>
                  </w:tcMar>
                </w:tcPr>
                <w:p w14:paraId="2DFCA02D" w14:textId="77777777" w:rsidR="00F165DD" w:rsidRDefault="00876AA8">
                  <w:pPr>
                    <w:spacing w:after="0" w:line="240" w:lineRule="auto"/>
                  </w:pPr>
                  <w:r>
                    <w:rPr>
                      <w:rFonts w:ascii="Calibri" w:eastAsia="Calibri" w:hAnsi="Calibri"/>
                      <w:b/>
                      <w:color w:val="000000"/>
                      <w:sz w:val="24"/>
                    </w:rPr>
                    <w:t>Table 4: INSECTICIDES</w:t>
                  </w:r>
                </w:p>
              </w:tc>
            </w:tr>
            <w:tr w:rsidR="00F165DD" w14:paraId="2DFCA03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2F" w14:textId="77777777" w:rsidR="00F165DD" w:rsidRDefault="00876A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0" w14:textId="77777777" w:rsidR="00F165DD" w:rsidRDefault="00876A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1" w14:textId="77777777" w:rsidR="00F165DD" w:rsidRDefault="00876A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2" w14:textId="77777777" w:rsidR="00F165DD" w:rsidRDefault="00876A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3" w14:textId="77777777" w:rsidR="00F165DD" w:rsidRDefault="00876A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4" w14:textId="77777777" w:rsidR="00F165DD" w:rsidRDefault="00876A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035" w14:textId="77777777" w:rsidR="00F165DD" w:rsidRDefault="00876AA8">
                  <w:pPr>
                    <w:spacing w:after="0" w:line="240" w:lineRule="auto"/>
                    <w:jc w:val="center"/>
                  </w:pPr>
                  <w:r>
                    <w:rPr>
                      <w:rFonts w:ascii="Cambria" w:eastAsia="Cambria" w:hAnsi="Cambria"/>
                      <w:b/>
                      <w:color w:val="000000"/>
                      <w:sz w:val="18"/>
                    </w:rPr>
                    <w:t>&gt;MRL</w:t>
                  </w:r>
                </w:p>
              </w:tc>
            </w:tr>
            <w:tr w:rsidR="00F165DD" w14:paraId="2DFCA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7" w14:textId="77777777" w:rsidR="00F165DD" w:rsidRDefault="00876AA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3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D" w14:textId="77777777" w:rsidR="00F165DD" w:rsidRDefault="00876AA8">
                  <w:pPr>
                    <w:spacing w:after="0" w:line="240" w:lineRule="auto"/>
                    <w:jc w:val="center"/>
                  </w:pPr>
                  <w:r>
                    <w:rPr>
                      <w:rFonts w:ascii="Cambria" w:eastAsia="Cambria" w:hAnsi="Cambria"/>
                      <w:color w:val="000000"/>
                      <w:sz w:val="18"/>
                    </w:rPr>
                    <w:t>0</w:t>
                  </w:r>
                </w:p>
              </w:tc>
            </w:tr>
            <w:tr w:rsidR="00F165DD" w14:paraId="2DFCA0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3F" w14:textId="77777777" w:rsidR="00F165DD" w:rsidRDefault="00876AA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4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5" w14:textId="77777777" w:rsidR="00F165DD" w:rsidRDefault="00876AA8">
                  <w:pPr>
                    <w:spacing w:after="0" w:line="240" w:lineRule="auto"/>
                    <w:jc w:val="center"/>
                  </w:pPr>
                  <w:r>
                    <w:rPr>
                      <w:rFonts w:ascii="Cambria" w:eastAsia="Cambria" w:hAnsi="Cambria"/>
                      <w:color w:val="000000"/>
                      <w:sz w:val="18"/>
                    </w:rPr>
                    <w:t>-</w:t>
                  </w:r>
                </w:p>
              </w:tc>
            </w:tr>
            <w:tr w:rsidR="00F165DD" w14:paraId="2DFCA0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7" w14:textId="77777777" w:rsidR="00F165DD" w:rsidRDefault="00876AA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4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D" w14:textId="77777777" w:rsidR="00F165DD" w:rsidRDefault="00876AA8">
                  <w:pPr>
                    <w:spacing w:after="0" w:line="240" w:lineRule="auto"/>
                    <w:jc w:val="center"/>
                  </w:pPr>
                  <w:r>
                    <w:rPr>
                      <w:rFonts w:ascii="Cambria" w:eastAsia="Cambria" w:hAnsi="Cambria"/>
                      <w:color w:val="000000"/>
                      <w:sz w:val="18"/>
                    </w:rPr>
                    <w:t>-</w:t>
                  </w:r>
                </w:p>
              </w:tc>
            </w:tr>
            <w:tr w:rsidR="00F165DD" w14:paraId="2DFCA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4F" w14:textId="77777777" w:rsidR="00F165DD" w:rsidRDefault="00876AA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5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5" w14:textId="77777777" w:rsidR="00F165DD" w:rsidRDefault="00876AA8">
                  <w:pPr>
                    <w:spacing w:after="0" w:line="240" w:lineRule="auto"/>
                    <w:jc w:val="center"/>
                  </w:pPr>
                  <w:r>
                    <w:rPr>
                      <w:rFonts w:ascii="Cambria" w:eastAsia="Cambria" w:hAnsi="Cambria"/>
                      <w:color w:val="000000"/>
                      <w:sz w:val="18"/>
                    </w:rPr>
                    <w:t>-</w:t>
                  </w:r>
                </w:p>
              </w:tc>
            </w:tr>
            <w:tr w:rsidR="00F165DD" w14:paraId="2DFCA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7" w14:textId="77777777" w:rsidR="00F165DD" w:rsidRDefault="00876AA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5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D" w14:textId="77777777" w:rsidR="00F165DD" w:rsidRDefault="00876AA8">
                  <w:pPr>
                    <w:spacing w:after="0" w:line="240" w:lineRule="auto"/>
                    <w:jc w:val="center"/>
                  </w:pPr>
                  <w:r>
                    <w:rPr>
                      <w:rFonts w:ascii="Cambria" w:eastAsia="Cambria" w:hAnsi="Cambria"/>
                      <w:color w:val="000000"/>
                      <w:sz w:val="18"/>
                    </w:rPr>
                    <w:t>-</w:t>
                  </w:r>
                </w:p>
              </w:tc>
            </w:tr>
            <w:tr w:rsidR="00F165DD" w14:paraId="2DFCA0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5F" w14:textId="77777777" w:rsidR="00F165DD" w:rsidRDefault="00876AA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6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5" w14:textId="77777777" w:rsidR="00F165DD" w:rsidRDefault="00876AA8">
                  <w:pPr>
                    <w:spacing w:after="0" w:line="240" w:lineRule="auto"/>
                    <w:jc w:val="center"/>
                  </w:pPr>
                  <w:r>
                    <w:rPr>
                      <w:rFonts w:ascii="Cambria" w:eastAsia="Cambria" w:hAnsi="Cambria"/>
                      <w:color w:val="000000"/>
                      <w:sz w:val="18"/>
                    </w:rPr>
                    <w:t>0</w:t>
                  </w:r>
                </w:p>
              </w:tc>
            </w:tr>
            <w:tr w:rsidR="00F165DD" w14:paraId="2DFCA0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7" w14:textId="77777777" w:rsidR="00F165DD" w:rsidRDefault="00876AA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6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D" w14:textId="77777777" w:rsidR="00F165DD" w:rsidRDefault="00876AA8">
                  <w:pPr>
                    <w:spacing w:after="0" w:line="240" w:lineRule="auto"/>
                    <w:jc w:val="center"/>
                  </w:pPr>
                  <w:r>
                    <w:rPr>
                      <w:rFonts w:ascii="Cambria" w:eastAsia="Cambria" w:hAnsi="Cambria"/>
                      <w:color w:val="000000"/>
                      <w:sz w:val="18"/>
                    </w:rPr>
                    <w:t>-</w:t>
                  </w:r>
                </w:p>
              </w:tc>
            </w:tr>
            <w:tr w:rsidR="00F165DD" w14:paraId="2DFCA0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6F" w14:textId="77777777" w:rsidR="00F165DD" w:rsidRDefault="00876AA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7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5" w14:textId="77777777" w:rsidR="00F165DD" w:rsidRDefault="00876AA8">
                  <w:pPr>
                    <w:spacing w:after="0" w:line="240" w:lineRule="auto"/>
                    <w:jc w:val="center"/>
                  </w:pPr>
                  <w:r>
                    <w:rPr>
                      <w:rFonts w:ascii="Cambria" w:eastAsia="Cambria" w:hAnsi="Cambria"/>
                      <w:color w:val="000000"/>
                      <w:sz w:val="18"/>
                    </w:rPr>
                    <w:t>-</w:t>
                  </w:r>
                </w:p>
              </w:tc>
            </w:tr>
            <w:tr w:rsidR="00F165DD" w14:paraId="2DFCA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7" w14:textId="77777777" w:rsidR="00F165DD" w:rsidRDefault="00876AA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7A"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D" w14:textId="77777777" w:rsidR="00F165DD" w:rsidRDefault="00876AA8">
                  <w:pPr>
                    <w:spacing w:after="0" w:line="240" w:lineRule="auto"/>
                    <w:jc w:val="center"/>
                  </w:pPr>
                  <w:r>
                    <w:rPr>
                      <w:rFonts w:ascii="Cambria" w:eastAsia="Cambria" w:hAnsi="Cambria"/>
                      <w:color w:val="000000"/>
                      <w:sz w:val="18"/>
                    </w:rPr>
                    <w:t>0</w:t>
                  </w:r>
                </w:p>
              </w:tc>
            </w:tr>
            <w:tr w:rsidR="00F165DD" w14:paraId="2DFCA0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7F" w14:textId="77777777" w:rsidR="00F165DD" w:rsidRDefault="00876AA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8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5" w14:textId="77777777" w:rsidR="00F165DD" w:rsidRDefault="00876AA8">
                  <w:pPr>
                    <w:spacing w:after="0" w:line="240" w:lineRule="auto"/>
                    <w:jc w:val="center"/>
                  </w:pPr>
                  <w:r>
                    <w:rPr>
                      <w:rFonts w:ascii="Cambria" w:eastAsia="Cambria" w:hAnsi="Cambria"/>
                      <w:color w:val="000000"/>
                      <w:sz w:val="18"/>
                    </w:rPr>
                    <w:t>-</w:t>
                  </w:r>
                </w:p>
              </w:tc>
            </w:tr>
            <w:tr w:rsidR="00F165DD" w14:paraId="2DFCA0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7" w14:textId="77777777" w:rsidR="00F165DD" w:rsidRDefault="00876AA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8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D" w14:textId="77777777" w:rsidR="00F165DD" w:rsidRDefault="00876AA8">
                  <w:pPr>
                    <w:spacing w:after="0" w:line="240" w:lineRule="auto"/>
                    <w:jc w:val="center"/>
                  </w:pPr>
                  <w:r>
                    <w:rPr>
                      <w:rFonts w:ascii="Cambria" w:eastAsia="Cambria" w:hAnsi="Cambria"/>
                      <w:color w:val="000000"/>
                      <w:sz w:val="18"/>
                    </w:rPr>
                    <w:t>0</w:t>
                  </w:r>
                </w:p>
              </w:tc>
            </w:tr>
            <w:tr w:rsidR="00F165DD" w14:paraId="2DFCA0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8F" w14:textId="77777777" w:rsidR="00F165DD" w:rsidRDefault="00876AA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9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5" w14:textId="77777777" w:rsidR="00F165DD" w:rsidRDefault="00876AA8">
                  <w:pPr>
                    <w:spacing w:after="0" w:line="240" w:lineRule="auto"/>
                    <w:jc w:val="center"/>
                  </w:pPr>
                  <w:r>
                    <w:rPr>
                      <w:rFonts w:ascii="Cambria" w:eastAsia="Cambria" w:hAnsi="Cambria"/>
                      <w:color w:val="000000"/>
                      <w:sz w:val="18"/>
                    </w:rPr>
                    <w:t>-</w:t>
                  </w:r>
                </w:p>
              </w:tc>
            </w:tr>
            <w:tr w:rsidR="00F165DD" w14:paraId="2DFCA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7" w14:textId="77777777" w:rsidR="00F165DD" w:rsidRDefault="00876AA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9A" w14:textId="77777777" w:rsidR="00F165DD" w:rsidRDefault="00876AA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D" w14:textId="77777777" w:rsidR="00F165DD" w:rsidRDefault="00876AA8">
                  <w:pPr>
                    <w:spacing w:after="0" w:line="240" w:lineRule="auto"/>
                    <w:jc w:val="center"/>
                  </w:pPr>
                  <w:r>
                    <w:rPr>
                      <w:rFonts w:ascii="Cambria" w:eastAsia="Cambria" w:hAnsi="Cambria"/>
                      <w:color w:val="000000"/>
                      <w:sz w:val="18"/>
                    </w:rPr>
                    <w:t>0</w:t>
                  </w:r>
                </w:p>
              </w:tc>
            </w:tr>
            <w:tr w:rsidR="00F165DD" w14:paraId="2DFCA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9F" w14:textId="77777777" w:rsidR="00F165DD" w:rsidRDefault="00876AA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A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5" w14:textId="77777777" w:rsidR="00F165DD" w:rsidRDefault="00876AA8">
                  <w:pPr>
                    <w:spacing w:after="0" w:line="240" w:lineRule="auto"/>
                    <w:jc w:val="center"/>
                  </w:pPr>
                  <w:r>
                    <w:rPr>
                      <w:rFonts w:ascii="Cambria" w:eastAsia="Cambria" w:hAnsi="Cambria"/>
                      <w:color w:val="000000"/>
                      <w:sz w:val="18"/>
                    </w:rPr>
                    <w:t>-</w:t>
                  </w:r>
                </w:p>
              </w:tc>
            </w:tr>
            <w:tr w:rsidR="00F165DD" w14:paraId="2DFCA0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7" w14:textId="77777777" w:rsidR="00F165DD" w:rsidRDefault="00876AA8">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A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D" w14:textId="77777777" w:rsidR="00F165DD" w:rsidRDefault="00876AA8">
                  <w:pPr>
                    <w:spacing w:after="0" w:line="240" w:lineRule="auto"/>
                    <w:jc w:val="center"/>
                  </w:pPr>
                  <w:r>
                    <w:rPr>
                      <w:rFonts w:ascii="Cambria" w:eastAsia="Cambria" w:hAnsi="Cambria"/>
                      <w:color w:val="000000"/>
                      <w:sz w:val="18"/>
                    </w:rPr>
                    <w:t>0</w:t>
                  </w:r>
                </w:p>
              </w:tc>
            </w:tr>
            <w:tr w:rsidR="00F165DD" w14:paraId="2DFCA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AF" w14:textId="77777777" w:rsidR="00F165DD" w:rsidRDefault="00876AA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B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5" w14:textId="77777777" w:rsidR="00F165DD" w:rsidRDefault="00876AA8">
                  <w:pPr>
                    <w:spacing w:after="0" w:line="240" w:lineRule="auto"/>
                    <w:jc w:val="center"/>
                  </w:pPr>
                  <w:r>
                    <w:rPr>
                      <w:rFonts w:ascii="Cambria" w:eastAsia="Cambria" w:hAnsi="Cambria"/>
                      <w:color w:val="000000"/>
                      <w:sz w:val="18"/>
                    </w:rPr>
                    <w:t>-</w:t>
                  </w:r>
                </w:p>
              </w:tc>
            </w:tr>
            <w:tr w:rsidR="00F165DD" w14:paraId="2DFCA0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7" w14:textId="77777777" w:rsidR="00F165DD" w:rsidRDefault="00876AA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BA"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D" w14:textId="77777777" w:rsidR="00F165DD" w:rsidRDefault="00876AA8">
                  <w:pPr>
                    <w:spacing w:after="0" w:line="240" w:lineRule="auto"/>
                    <w:jc w:val="center"/>
                  </w:pPr>
                  <w:r>
                    <w:rPr>
                      <w:rFonts w:ascii="Cambria" w:eastAsia="Cambria" w:hAnsi="Cambria"/>
                      <w:color w:val="000000"/>
                      <w:sz w:val="18"/>
                    </w:rPr>
                    <w:t>0</w:t>
                  </w:r>
                </w:p>
              </w:tc>
            </w:tr>
            <w:tr w:rsidR="00F165DD" w14:paraId="2DFCA0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BF" w14:textId="77777777" w:rsidR="00F165DD" w:rsidRDefault="00876AA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C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5" w14:textId="77777777" w:rsidR="00F165DD" w:rsidRDefault="00876AA8">
                  <w:pPr>
                    <w:spacing w:after="0" w:line="240" w:lineRule="auto"/>
                    <w:jc w:val="center"/>
                  </w:pPr>
                  <w:r>
                    <w:rPr>
                      <w:rFonts w:ascii="Cambria" w:eastAsia="Cambria" w:hAnsi="Cambria"/>
                      <w:color w:val="000000"/>
                      <w:sz w:val="18"/>
                    </w:rPr>
                    <w:t>0</w:t>
                  </w:r>
                </w:p>
              </w:tc>
            </w:tr>
            <w:tr w:rsidR="00F165DD" w14:paraId="2DFCA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7" w14:textId="77777777" w:rsidR="00F165DD" w:rsidRDefault="00876AA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CA" w14:textId="77777777" w:rsidR="00F165DD" w:rsidRDefault="00876AA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D" w14:textId="77777777" w:rsidR="00F165DD" w:rsidRDefault="00876AA8">
                  <w:pPr>
                    <w:spacing w:after="0" w:line="240" w:lineRule="auto"/>
                    <w:jc w:val="center"/>
                  </w:pPr>
                  <w:r>
                    <w:rPr>
                      <w:rFonts w:ascii="Cambria" w:eastAsia="Cambria" w:hAnsi="Cambria"/>
                      <w:color w:val="000000"/>
                      <w:sz w:val="18"/>
                    </w:rPr>
                    <w:t>0</w:t>
                  </w:r>
                </w:p>
              </w:tc>
            </w:tr>
            <w:tr w:rsidR="00F165DD" w14:paraId="2DFCA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CF" w14:textId="77777777" w:rsidR="00F165DD" w:rsidRDefault="00876AA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D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5" w14:textId="77777777" w:rsidR="00F165DD" w:rsidRDefault="00876AA8">
                  <w:pPr>
                    <w:spacing w:after="0" w:line="240" w:lineRule="auto"/>
                    <w:jc w:val="center"/>
                  </w:pPr>
                  <w:r>
                    <w:rPr>
                      <w:rFonts w:ascii="Cambria" w:eastAsia="Cambria" w:hAnsi="Cambria"/>
                      <w:color w:val="000000"/>
                      <w:sz w:val="18"/>
                    </w:rPr>
                    <w:t>-</w:t>
                  </w:r>
                </w:p>
              </w:tc>
            </w:tr>
            <w:tr w:rsidR="00F165DD" w14:paraId="2DFCA0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7" w14:textId="77777777" w:rsidR="00F165DD" w:rsidRDefault="00876AA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D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D" w14:textId="77777777" w:rsidR="00F165DD" w:rsidRDefault="00876AA8">
                  <w:pPr>
                    <w:spacing w:after="0" w:line="240" w:lineRule="auto"/>
                    <w:jc w:val="center"/>
                  </w:pPr>
                  <w:r>
                    <w:rPr>
                      <w:rFonts w:ascii="Cambria" w:eastAsia="Cambria" w:hAnsi="Cambria"/>
                      <w:color w:val="000000"/>
                      <w:sz w:val="18"/>
                    </w:rPr>
                    <w:t>0</w:t>
                  </w:r>
                </w:p>
              </w:tc>
            </w:tr>
            <w:tr w:rsidR="00F165DD" w14:paraId="2DFCA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DF" w14:textId="77777777" w:rsidR="00F165DD" w:rsidRDefault="00876AA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E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5" w14:textId="77777777" w:rsidR="00F165DD" w:rsidRDefault="00876AA8">
                  <w:pPr>
                    <w:spacing w:after="0" w:line="240" w:lineRule="auto"/>
                    <w:jc w:val="center"/>
                  </w:pPr>
                  <w:r>
                    <w:rPr>
                      <w:rFonts w:ascii="Cambria" w:eastAsia="Cambria" w:hAnsi="Cambria"/>
                      <w:color w:val="000000"/>
                      <w:sz w:val="18"/>
                    </w:rPr>
                    <w:t>0</w:t>
                  </w:r>
                </w:p>
              </w:tc>
            </w:tr>
            <w:tr w:rsidR="00F165DD" w14:paraId="2DFCA0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7" w14:textId="77777777" w:rsidR="00F165DD" w:rsidRDefault="00876AA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E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D" w14:textId="77777777" w:rsidR="00F165DD" w:rsidRDefault="00876AA8">
                  <w:pPr>
                    <w:spacing w:after="0" w:line="240" w:lineRule="auto"/>
                    <w:jc w:val="center"/>
                  </w:pPr>
                  <w:r>
                    <w:rPr>
                      <w:rFonts w:ascii="Cambria" w:eastAsia="Cambria" w:hAnsi="Cambria"/>
                      <w:color w:val="000000"/>
                      <w:sz w:val="18"/>
                    </w:rPr>
                    <w:t>-</w:t>
                  </w:r>
                </w:p>
              </w:tc>
            </w:tr>
            <w:tr w:rsidR="00F165DD" w14:paraId="2DFCA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EF" w14:textId="77777777" w:rsidR="00F165DD" w:rsidRDefault="00876AA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F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5" w14:textId="77777777" w:rsidR="00F165DD" w:rsidRDefault="00876AA8">
                  <w:pPr>
                    <w:spacing w:after="0" w:line="240" w:lineRule="auto"/>
                    <w:jc w:val="center"/>
                  </w:pPr>
                  <w:r>
                    <w:rPr>
                      <w:rFonts w:ascii="Cambria" w:eastAsia="Cambria" w:hAnsi="Cambria"/>
                      <w:color w:val="000000"/>
                      <w:sz w:val="18"/>
                    </w:rPr>
                    <w:t>0</w:t>
                  </w:r>
                </w:p>
              </w:tc>
            </w:tr>
            <w:tr w:rsidR="00F165DD" w14:paraId="2DFCA0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7" w14:textId="77777777" w:rsidR="00F165DD" w:rsidRDefault="00876AA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0FA" w14:textId="77777777" w:rsidR="00F165DD" w:rsidRDefault="00876AA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D" w14:textId="77777777" w:rsidR="00F165DD" w:rsidRDefault="00876AA8">
                  <w:pPr>
                    <w:spacing w:after="0" w:line="240" w:lineRule="auto"/>
                    <w:jc w:val="center"/>
                  </w:pPr>
                  <w:r>
                    <w:rPr>
                      <w:rFonts w:ascii="Cambria" w:eastAsia="Cambria" w:hAnsi="Cambria"/>
                      <w:color w:val="000000"/>
                      <w:sz w:val="18"/>
                    </w:rPr>
                    <w:t>0</w:t>
                  </w:r>
                </w:p>
              </w:tc>
            </w:tr>
            <w:tr w:rsidR="00F165DD" w14:paraId="2DFCA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0FF" w14:textId="77777777" w:rsidR="00F165DD" w:rsidRDefault="00876AA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02"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5" w14:textId="77777777" w:rsidR="00F165DD" w:rsidRDefault="00876AA8">
                  <w:pPr>
                    <w:spacing w:after="0" w:line="240" w:lineRule="auto"/>
                    <w:jc w:val="center"/>
                  </w:pPr>
                  <w:r>
                    <w:rPr>
                      <w:rFonts w:ascii="Cambria" w:eastAsia="Cambria" w:hAnsi="Cambria"/>
                      <w:color w:val="000000"/>
                      <w:sz w:val="18"/>
                    </w:rPr>
                    <w:t>0</w:t>
                  </w:r>
                </w:p>
              </w:tc>
            </w:tr>
            <w:tr w:rsidR="00F165DD" w14:paraId="2DFCA1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7" w14:textId="77777777" w:rsidR="00F165DD" w:rsidRDefault="00876AA8">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0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D" w14:textId="77777777" w:rsidR="00F165DD" w:rsidRDefault="00876AA8">
                  <w:pPr>
                    <w:spacing w:after="0" w:line="240" w:lineRule="auto"/>
                    <w:jc w:val="center"/>
                  </w:pPr>
                  <w:r>
                    <w:rPr>
                      <w:rFonts w:ascii="Cambria" w:eastAsia="Cambria" w:hAnsi="Cambria"/>
                      <w:color w:val="000000"/>
                      <w:sz w:val="18"/>
                    </w:rPr>
                    <w:t>-</w:t>
                  </w:r>
                </w:p>
              </w:tc>
            </w:tr>
            <w:tr w:rsidR="00F165DD" w14:paraId="2DFCA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0F" w14:textId="77777777" w:rsidR="00F165DD" w:rsidRDefault="00876AA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1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5" w14:textId="77777777" w:rsidR="00F165DD" w:rsidRDefault="00876AA8">
                  <w:pPr>
                    <w:spacing w:after="0" w:line="240" w:lineRule="auto"/>
                    <w:jc w:val="center"/>
                  </w:pPr>
                  <w:r>
                    <w:rPr>
                      <w:rFonts w:ascii="Cambria" w:eastAsia="Cambria" w:hAnsi="Cambria"/>
                      <w:color w:val="000000"/>
                      <w:sz w:val="18"/>
                    </w:rPr>
                    <w:t>0</w:t>
                  </w:r>
                </w:p>
              </w:tc>
            </w:tr>
            <w:tr w:rsidR="00F165DD" w14:paraId="2DFCA1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7" w14:textId="77777777" w:rsidR="00F165DD" w:rsidRDefault="00876AA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1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D" w14:textId="77777777" w:rsidR="00F165DD" w:rsidRDefault="00876AA8">
                  <w:pPr>
                    <w:spacing w:after="0" w:line="240" w:lineRule="auto"/>
                    <w:jc w:val="center"/>
                  </w:pPr>
                  <w:r>
                    <w:rPr>
                      <w:rFonts w:ascii="Cambria" w:eastAsia="Cambria" w:hAnsi="Cambria"/>
                      <w:color w:val="000000"/>
                      <w:sz w:val="18"/>
                    </w:rPr>
                    <w:t>0</w:t>
                  </w:r>
                </w:p>
              </w:tc>
            </w:tr>
            <w:tr w:rsidR="00F165DD" w14:paraId="2DFCA1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1F" w14:textId="77777777" w:rsidR="00F165DD" w:rsidRDefault="00876AA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2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5" w14:textId="77777777" w:rsidR="00F165DD" w:rsidRDefault="00876AA8">
                  <w:pPr>
                    <w:spacing w:after="0" w:line="240" w:lineRule="auto"/>
                    <w:jc w:val="center"/>
                  </w:pPr>
                  <w:r>
                    <w:rPr>
                      <w:rFonts w:ascii="Cambria" w:eastAsia="Cambria" w:hAnsi="Cambria"/>
                      <w:color w:val="000000"/>
                      <w:sz w:val="18"/>
                    </w:rPr>
                    <w:t>-</w:t>
                  </w:r>
                </w:p>
              </w:tc>
            </w:tr>
            <w:tr w:rsidR="00F165DD" w14:paraId="2DFCA1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7" w14:textId="77777777" w:rsidR="00F165DD" w:rsidRDefault="00876AA8">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2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D" w14:textId="77777777" w:rsidR="00F165DD" w:rsidRDefault="00876AA8">
                  <w:pPr>
                    <w:spacing w:after="0" w:line="240" w:lineRule="auto"/>
                    <w:jc w:val="center"/>
                  </w:pPr>
                  <w:r>
                    <w:rPr>
                      <w:rFonts w:ascii="Cambria" w:eastAsia="Cambria" w:hAnsi="Cambria"/>
                      <w:color w:val="000000"/>
                      <w:sz w:val="18"/>
                    </w:rPr>
                    <w:t>-</w:t>
                  </w:r>
                </w:p>
              </w:tc>
            </w:tr>
            <w:tr w:rsidR="00F165DD" w14:paraId="2DFCA1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2F" w14:textId="77777777" w:rsidR="00F165DD" w:rsidRDefault="00876AA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32" w14:textId="77777777" w:rsidR="00F165DD" w:rsidRDefault="00876A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5" w14:textId="77777777" w:rsidR="00F165DD" w:rsidRDefault="00876AA8">
                  <w:pPr>
                    <w:spacing w:after="0" w:line="240" w:lineRule="auto"/>
                    <w:jc w:val="center"/>
                  </w:pPr>
                  <w:r>
                    <w:rPr>
                      <w:rFonts w:ascii="Cambria" w:eastAsia="Cambria" w:hAnsi="Cambria"/>
                      <w:color w:val="000000"/>
                      <w:sz w:val="18"/>
                    </w:rPr>
                    <w:t>0</w:t>
                  </w:r>
                </w:p>
              </w:tc>
            </w:tr>
            <w:tr w:rsidR="00F165DD" w14:paraId="2DFCA1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7" w14:textId="77777777" w:rsidR="00F165DD" w:rsidRDefault="00876AA8">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3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D" w14:textId="77777777" w:rsidR="00F165DD" w:rsidRDefault="00876AA8">
                  <w:pPr>
                    <w:spacing w:after="0" w:line="240" w:lineRule="auto"/>
                    <w:jc w:val="center"/>
                  </w:pPr>
                  <w:r>
                    <w:rPr>
                      <w:rFonts w:ascii="Cambria" w:eastAsia="Cambria" w:hAnsi="Cambria"/>
                      <w:color w:val="000000"/>
                      <w:sz w:val="18"/>
                    </w:rPr>
                    <w:t>-</w:t>
                  </w:r>
                </w:p>
              </w:tc>
            </w:tr>
            <w:tr w:rsidR="00F165DD" w14:paraId="2DFCA1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3F" w14:textId="77777777" w:rsidR="00F165DD" w:rsidRDefault="00876AA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4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5" w14:textId="77777777" w:rsidR="00F165DD" w:rsidRDefault="00876AA8">
                  <w:pPr>
                    <w:spacing w:after="0" w:line="240" w:lineRule="auto"/>
                    <w:jc w:val="center"/>
                  </w:pPr>
                  <w:r>
                    <w:rPr>
                      <w:rFonts w:ascii="Cambria" w:eastAsia="Cambria" w:hAnsi="Cambria"/>
                      <w:color w:val="000000"/>
                      <w:sz w:val="18"/>
                    </w:rPr>
                    <w:t>-</w:t>
                  </w:r>
                </w:p>
              </w:tc>
            </w:tr>
            <w:tr w:rsidR="00F165DD" w14:paraId="2DFCA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7" w14:textId="77777777" w:rsidR="00F165DD" w:rsidRDefault="00876AA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4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D" w14:textId="77777777" w:rsidR="00F165DD" w:rsidRDefault="00876AA8">
                  <w:pPr>
                    <w:spacing w:after="0" w:line="240" w:lineRule="auto"/>
                    <w:jc w:val="center"/>
                  </w:pPr>
                  <w:r>
                    <w:rPr>
                      <w:rFonts w:ascii="Cambria" w:eastAsia="Cambria" w:hAnsi="Cambria"/>
                      <w:color w:val="000000"/>
                      <w:sz w:val="18"/>
                    </w:rPr>
                    <w:t>0</w:t>
                  </w:r>
                </w:p>
              </w:tc>
            </w:tr>
            <w:tr w:rsidR="00F165DD" w14:paraId="2DFCA1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4F" w14:textId="77777777" w:rsidR="00F165DD" w:rsidRDefault="00876AA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5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5" w14:textId="77777777" w:rsidR="00F165DD" w:rsidRDefault="00876AA8">
                  <w:pPr>
                    <w:spacing w:after="0" w:line="240" w:lineRule="auto"/>
                    <w:jc w:val="center"/>
                  </w:pPr>
                  <w:r>
                    <w:rPr>
                      <w:rFonts w:ascii="Cambria" w:eastAsia="Cambria" w:hAnsi="Cambria"/>
                      <w:color w:val="000000"/>
                      <w:sz w:val="18"/>
                    </w:rPr>
                    <w:t>-</w:t>
                  </w:r>
                </w:p>
              </w:tc>
            </w:tr>
            <w:tr w:rsidR="00F165DD" w14:paraId="2DFCA1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7" w14:textId="77777777" w:rsidR="00F165DD" w:rsidRDefault="00876AA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9" w14:textId="77777777" w:rsidR="00F165DD" w:rsidRDefault="00876AA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5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D" w14:textId="77777777" w:rsidR="00F165DD" w:rsidRDefault="00876AA8">
                  <w:pPr>
                    <w:spacing w:after="0" w:line="240" w:lineRule="auto"/>
                    <w:jc w:val="center"/>
                  </w:pPr>
                  <w:r>
                    <w:rPr>
                      <w:rFonts w:ascii="Cambria" w:eastAsia="Cambria" w:hAnsi="Cambria"/>
                      <w:color w:val="000000"/>
                      <w:sz w:val="18"/>
                    </w:rPr>
                    <w:t>-</w:t>
                  </w:r>
                </w:p>
              </w:tc>
            </w:tr>
            <w:tr w:rsidR="00F165DD" w14:paraId="2DFCA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5F" w14:textId="77777777" w:rsidR="00F165DD" w:rsidRDefault="00876AA8">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6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5" w14:textId="77777777" w:rsidR="00F165DD" w:rsidRDefault="00876AA8">
                  <w:pPr>
                    <w:spacing w:after="0" w:line="240" w:lineRule="auto"/>
                    <w:jc w:val="center"/>
                  </w:pPr>
                  <w:r>
                    <w:rPr>
                      <w:rFonts w:ascii="Cambria" w:eastAsia="Cambria" w:hAnsi="Cambria"/>
                      <w:color w:val="000000"/>
                      <w:sz w:val="18"/>
                    </w:rPr>
                    <w:t>0</w:t>
                  </w:r>
                </w:p>
              </w:tc>
            </w:tr>
            <w:tr w:rsidR="00F165DD" w14:paraId="2DFCA1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7" w14:textId="77777777" w:rsidR="00F165DD" w:rsidRDefault="00876AA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6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D" w14:textId="77777777" w:rsidR="00F165DD" w:rsidRDefault="00876AA8">
                  <w:pPr>
                    <w:spacing w:after="0" w:line="240" w:lineRule="auto"/>
                    <w:jc w:val="center"/>
                  </w:pPr>
                  <w:r>
                    <w:rPr>
                      <w:rFonts w:ascii="Cambria" w:eastAsia="Cambria" w:hAnsi="Cambria"/>
                      <w:color w:val="000000"/>
                      <w:sz w:val="18"/>
                    </w:rPr>
                    <w:t>-</w:t>
                  </w:r>
                </w:p>
              </w:tc>
            </w:tr>
            <w:tr w:rsidR="00F165DD" w14:paraId="2DFCA1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6F" w14:textId="77777777" w:rsidR="00F165DD" w:rsidRDefault="00876AA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7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5" w14:textId="77777777" w:rsidR="00F165DD" w:rsidRDefault="00876AA8">
                  <w:pPr>
                    <w:spacing w:after="0" w:line="240" w:lineRule="auto"/>
                    <w:jc w:val="center"/>
                  </w:pPr>
                  <w:r>
                    <w:rPr>
                      <w:rFonts w:ascii="Cambria" w:eastAsia="Cambria" w:hAnsi="Cambria"/>
                      <w:color w:val="000000"/>
                      <w:sz w:val="18"/>
                    </w:rPr>
                    <w:t>-</w:t>
                  </w:r>
                </w:p>
              </w:tc>
            </w:tr>
            <w:tr w:rsidR="00F165DD" w14:paraId="2DFCA1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7" w14:textId="77777777" w:rsidR="00F165DD" w:rsidRDefault="00876AA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7A" w14:textId="77777777" w:rsidR="00F165DD" w:rsidRDefault="00876AA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D" w14:textId="77777777" w:rsidR="00F165DD" w:rsidRDefault="00876AA8">
                  <w:pPr>
                    <w:spacing w:after="0" w:line="240" w:lineRule="auto"/>
                    <w:jc w:val="center"/>
                  </w:pPr>
                  <w:r>
                    <w:rPr>
                      <w:rFonts w:ascii="Cambria" w:eastAsia="Cambria" w:hAnsi="Cambria"/>
                      <w:color w:val="000000"/>
                      <w:sz w:val="18"/>
                    </w:rPr>
                    <w:t>0</w:t>
                  </w:r>
                </w:p>
              </w:tc>
            </w:tr>
            <w:tr w:rsidR="00F165DD" w14:paraId="2DFCA1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7F" w14:textId="77777777" w:rsidR="00F165DD" w:rsidRDefault="00876AA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8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5" w14:textId="77777777" w:rsidR="00F165DD" w:rsidRDefault="00876AA8">
                  <w:pPr>
                    <w:spacing w:after="0" w:line="240" w:lineRule="auto"/>
                    <w:jc w:val="center"/>
                  </w:pPr>
                  <w:r>
                    <w:rPr>
                      <w:rFonts w:ascii="Cambria" w:eastAsia="Cambria" w:hAnsi="Cambria"/>
                      <w:color w:val="000000"/>
                      <w:sz w:val="18"/>
                    </w:rPr>
                    <w:t>-</w:t>
                  </w:r>
                </w:p>
              </w:tc>
            </w:tr>
            <w:tr w:rsidR="00F165DD" w14:paraId="2DFCA1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7" w14:textId="77777777" w:rsidR="00F165DD" w:rsidRDefault="00876AA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8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D" w14:textId="77777777" w:rsidR="00F165DD" w:rsidRDefault="00876AA8">
                  <w:pPr>
                    <w:spacing w:after="0" w:line="240" w:lineRule="auto"/>
                    <w:jc w:val="center"/>
                  </w:pPr>
                  <w:r>
                    <w:rPr>
                      <w:rFonts w:ascii="Cambria" w:eastAsia="Cambria" w:hAnsi="Cambria"/>
                      <w:color w:val="000000"/>
                      <w:sz w:val="18"/>
                    </w:rPr>
                    <w:t>-</w:t>
                  </w:r>
                </w:p>
              </w:tc>
            </w:tr>
            <w:tr w:rsidR="00F165DD" w14:paraId="2DFCA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8F" w14:textId="77777777" w:rsidR="00F165DD" w:rsidRDefault="00876AA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9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5" w14:textId="77777777" w:rsidR="00F165DD" w:rsidRDefault="00876AA8">
                  <w:pPr>
                    <w:spacing w:after="0" w:line="240" w:lineRule="auto"/>
                    <w:jc w:val="center"/>
                  </w:pPr>
                  <w:r>
                    <w:rPr>
                      <w:rFonts w:ascii="Cambria" w:eastAsia="Cambria" w:hAnsi="Cambria"/>
                      <w:color w:val="000000"/>
                      <w:sz w:val="18"/>
                    </w:rPr>
                    <w:t>-</w:t>
                  </w:r>
                </w:p>
              </w:tc>
            </w:tr>
            <w:tr w:rsidR="00F165DD" w14:paraId="2DFCA1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7" w14:textId="77777777" w:rsidR="00F165DD" w:rsidRDefault="00876AA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9A"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D" w14:textId="77777777" w:rsidR="00F165DD" w:rsidRDefault="00876AA8">
                  <w:pPr>
                    <w:spacing w:after="0" w:line="240" w:lineRule="auto"/>
                    <w:jc w:val="center"/>
                  </w:pPr>
                  <w:r>
                    <w:rPr>
                      <w:rFonts w:ascii="Cambria" w:eastAsia="Cambria" w:hAnsi="Cambria"/>
                      <w:color w:val="000000"/>
                      <w:sz w:val="18"/>
                    </w:rPr>
                    <w:t>0</w:t>
                  </w:r>
                </w:p>
              </w:tc>
            </w:tr>
            <w:tr w:rsidR="00F165DD" w14:paraId="2DFCA1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9F" w14:textId="77777777" w:rsidR="00F165DD" w:rsidRDefault="00876AA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1" w14:textId="77777777" w:rsidR="00F165DD" w:rsidRDefault="00876AA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A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5" w14:textId="77777777" w:rsidR="00F165DD" w:rsidRDefault="00876AA8">
                  <w:pPr>
                    <w:spacing w:after="0" w:line="240" w:lineRule="auto"/>
                    <w:jc w:val="center"/>
                  </w:pPr>
                  <w:r>
                    <w:rPr>
                      <w:rFonts w:ascii="Cambria" w:eastAsia="Cambria" w:hAnsi="Cambria"/>
                      <w:color w:val="000000"/>
                      <w:sz w:val="18"/>
                    </w:rPr>
                    <w:t>-</w:t>
                  </w:r>
                </w:p>
              </w:tc>
            </w:tr>
            <w:tr w:rsidR="00F165DD" w14:paraId="2DFCA1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7" w14:textId="77777777" w:rsidR="00F165DD" w:rsidRDefault="00876AA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A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D" w14:textId="77777777" w:rsidR="00F165DD" w:rsidRDefault="00876AA8">
                  <w:pPr>
                    <w:spacing w:after="0" w:line="240" w:lineRule="auto"/>
                    <w:jc w:val="center"/>
                  </w:pPr>
                  <w:r>
                    <w:rPr>
                      <w:rFonts w:ascii="Cambria" w:eastAsia="Cambria" w:hAnsi="Cambria"/>
                      <w:color w:val="000000"/>
                      <w:sz w:val="18"/>
                    </w:rPr>
                    <w:t>-</w:t>
                  </w:r>
                </w:p>
              </w:tc>
            </w:tr>
            <w:tr w:rsidR="00F165DD" w14:paraId="2DFCA1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AF" w14:textId="77777777" w:rsidR="00F165DD" w:rsidRDefault="00876AA8">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B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5" w14:textId="77777777" w:rsidR="00F165DD" w:rsidRDefault="00876AA8">
                  <w:pPr>
                    <w:spacing w:after="0" w:line="240" w:lineRule="auto"/>
                    <w:jc w:val="center"/>
                  </w:pPr>
                  <w:r>
                    <w:rPr>
                      <w:rFonts w:ascii="Cambria" w:eastAsia="Cambria" w:hAnsi="Cambria"/>
                      <w:color w:val="000000"/>
                      <w:sz w:val="18"/>
                    </w:rPr>
                    <w:t>0</w:t>
                  </w:r>
                </w:p>
              </w:tc>
            </w:tr>
            <w:tr w:rsidR="00F165DD" w14:paraId="2DFCA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7" w14:textId="77777777" w:rsidR="00F165DD" w:rsidRDefault="00876AA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BA"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D" w14:textId="77777777" w:rsidR="00F165DD" w:rsidRDefault="00876AA8">
                  <w:pPr>
                    <w:spacing w:after="0" w:line="240" w:lineRule="auto"/>
                    <w:jc w:val="center"/>
                  </w:pPr>
                  <w:r>
                    <w:rPr>
                      <w:rFonts w:ascii="Cambria" w:eastAsia="Cambria" w:hAnsi="Cambria"/>
                      <w:color w:val="000000"/>
                      <w:sz w:val="18"/>
                    </w:rPr>
                    <w:t>0</w:t>
                  </w:r>
                </w:p>
              </w:tc>
            </w:tr>
            <w:tr w:rsidR="00F165DD" w14:paraId="2DFCA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BF" w14:textId="77777777" w:rsidR="00F165DD" w:rsidRDefault="00876AA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C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5" w14:textId="77777777" w:rsidR="00F165DD" w:rsidRDefault="00876AA8">
                  <w:pPr>
                    <w:spacing w:after="0" w:line="240" w:lineRule="auto"/>
                    <w:jc w:val="center"/>
                  </w:pPr>
                  <w:r>
                    <w:rPr>
                      <w:rFonts w:ascii="Cambria" w:eastAsia="Cambria" w:hAnsi="Cambria"/>
                      <w:color w:val="000000"/>
                      <w:sz w:val="18"/>
                    </w:rPr>
                    <w:t>-</w:t>
                  </w:r>
                </w:p>
              </w:tc>
            </w:tr>
            <w:tr w:rsidR="00F165DD" w14:paraId="2DFCA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7" w14:textId="77777777" w:rsidR="00F165DD" w:rsidRDefault="00876AA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CA"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D" w14:textId="77777777" w:rsidR="00F165DD" w:rsidRDefault="00876AA8">
                  <w:pPr>
                    <w:spacing w:after="0" w:line="240" w:lineRule="auto"/>
                    <w:jc w:val="center"/>
                  </w:pPr>
                  <w:r>
                    <w:rPr>
                      <w:rFonts w:ascii="Cambria" w:eastAsia="Cambria" w:hAnsi="Cambria"/>
                      <w:color w:val="000000"/>
                      <w:sz w:val="18"/>
                    </w:rPr>
                    <w:t>0</w:t>
                  </w:r>
                </w:p>
              </w:tc>
            </w:tr>
            <w:tr w:rsidR="00F165DD" w14:paraId="2DFCA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CF" w14:textId="77777777" w:rsidR="00F165DD" w:rsidRDefault="00876AA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D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5" w14:textId="77777777" w:rsidR="00F165DD" w:rsidRDefault="00876AA8">
                  <w:pPr>
                    <w:spacing w:after="0" w:line="240" w:lineRule="auto"/>
                    <w:jc w:val="center"/>
                  </w:pPr>
                  <w:r>
                    <w:rPr>
                      <w:rFonts w:ascii="Cambria" w:eastAsia="Cambria" w:hAnsi="Cambria"/>
                      <w:color w:val="000000"/>
                      <w:sz w:val="18"/>
                    </w:rPr>
                    <w:t>0</w:t>
                  </w:r>
                </w:p>
              </w:tc>
            </w:tr>
            <w:tr w:rsidR="00F165DD" w14:paraId="2DFCA1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7" w14:textId="77777777" w:rsidR="00F165DD" w:rsidRDefault="00876AA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DA" w14:textId="77777777" w:rsidR="00F165DD" w:rsidRDefault="00876AA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D" w14:textId="77777777" w:rsidR="00F165DD" w:rsidRDefault="00876AA8">
                  <w:pPr>
                    <w:spacing w:after="0" w:line="240" w:lineRule="auto"/>
                    <w:jc w:val="center"/>
                  </w:pPr>
                  <w:r>
                    <w:rPr>
                      <w:rFonts w:ascii="Cambria" w:eastAsia="Cambria" w:hAnsi="Cambria"/>
                      <w:color w:val="000000"/>
                      <w:sz w:val="18"/>
                    </w:rPr>
                    <w:t>0</w:t>
                  </w:r>
                </w:p>
              </w:tc>
            </w:tr>
            <w:tr w:rsidR="00F165DD" w14:paraId="2DFCA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DF" w14:textId="77777777" w:rsidR="00F165DD" w:rsidRDefault="00876AA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E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5" w14:textId="77777777" w:rsidR="00F165DD" w:rsidRDefault="00876AA8">
                  <w:pPr>
                    <w:spacing w:after="0" w:line="240" w:lineRule="auto"/>
                    <w:jc w:val="center"/>
                  </w:pPr>
                  <w:r>
                    <w:rPr>
                      <w:rFonts w:ascii="Cambria" w:eastAsia="Cambria" w:hAnsi="Cambria"/>
                      <w:color w:val="000000"/>
                      <w:sz w:val="18"/>
                    </w:rPr>
                    <w:t>-</w:t>
                  </w:r>
                </w:p>
              </w:tc>
            </w:tr>
            <w:tr w:rsidR="00F165DD" w14:paraId="2DFCA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7" w14:textId="77777777" w:rsidR="00F165DD" w:rsidRDefault="00876AA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E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D" w14:textId="77777777" w:rsidR="00F165DD" w:rsidRDefault="00876AA8">
                  <w:pPr>
                    <w:spacing w:after="0" w:line="240" w:lineRule="auto"/>
                    <w:jc w:val="center"/>
                  </w:pPr>
                  <w:r>
                    <w:rPr>
                      <w:rFonts w:ascii="Cambria" w:eastAsia="Cambria" w:hAnsi="Cambria"/>
                      <w:color w:val="000000"/>
                      <w:sz w:val="18"/>
                    </w:rPr>
                    <w:t>-</w:t>
                  </w:r>
                </w:p>
              </w:tc>
            </w:tr>
            <w:tr w:rsidR="00F165DD" w14:paraId="2DFCA1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EF" w14:textId="77777777" w:rsidR="00F165DD" w:rsidRDefault="00876AA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F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5" w14:textId="77777777" w:rsidR="00F165DD" w:rsidRDefault="00876AA8">
                  <w:pPr>
                    <w:spacing w:after="0" w:line="240" w:lineRule="auto"/>
                    <w:jc w:val="center"/>
                  </w:pPr>
                  <w:r>
                    <w:rPr>
                      <w:rFonts w:ascii="Cambria" w:eastAsia="Cambria" w:hAnsi="Cambria"/>
                      <w:color w:val="000000"/>
                      <w:sz w:val="18"/>
                    </w:rPr>
                    <w:t>-</w:t>
                  </w:r>
                </w:p>
              </w:tc>
            </w:tr>
            <w:tr w:rsidR="00F165DD" w14:paraId="2DFCA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7" w14:textId="77777777" w:rsidR="00F165DD" w:rsidRDefault="00876AA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1F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D" w14:textId="77777777" w:rsidR="00F165DD" w:rsidRDefault="00876AA8">
                  <w:pPr>
                    <w:spacing w:after="0" w:line="240" w:lineRule="auto"/>
                    <w:jc w:val="center"/>
                  </w:pPr>
                  <w:r>
                    <w:rPr>
                      <w:rFonts w:ascii="Cambria" w:eastAsia="Cambria" w:hAnsi="Cambria"/>
                      <w:color w:val="000000"/>
                      <w:sz w:val="18"/>
                    </w:rPr>
                    <w:t>-</w:t>
                  </w:r>
                </w:p>
              </w:tc>
            </w:tr>
            <w:tr w:rsidR="00F165DD" w14:paraId="2DFCA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1FF" w14:textId="77777777" w:rsidR="00F165DD" w:rsidRDefault="00876AA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02"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5" w14:textId="77777777" w:rsidR="00F165DD" w:rsidRDefault="00876AA8">
                  <w:pPr>
                    <w:spacing w:after="0" w:line="240" w:lineRule="auto"/>
                    <w:jc w:val="center"/>
                  </w:pPr>
                  <w:r>
                    <w:rPr>
                      <w:rFonts w:ascii="Cambria" w:eastAsia="Cambria" w:hAnsi="Cambria"/>
                      <w:color w:val="000000"/>
                      <w:sz w:val="18"/>
                    </w:rPr>
                    <w:t>0</w:t>
                  </w:r>
                </w:p>
              </w:tc>
            </w:tr>
            <w:tr w:rsidR="00F165DD" w14:paraId="2DFCA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7" w14:textId="77777777" w:rsidR="00F165DD" w:rsidRDefault="00876AA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0A"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D" w14:textId="77777777" w:rsidR="00F165DD" w:rsidRDefault="00876AA8">
                  <w:pPr>
                    <w:spacing w:after="0" w:line="240" w:lineRule="auto"/>
                    <w:jc w:val="center"/>
                  </w:pPr>
                  <w:r>
                    <w:rPr>
                      <w:rFonts w:ascii="Cambria" w:eastAsia="Cambria" w:hAnsi="Cambria"/>
                      <w:color w:val="000000"/>
                      <w:sz w:val="18"/>
                    </w:rPr>
                    <w:t>0</w:t>
                  </w:r>
                </w:p>
              </w:tc>
            </w:tr>
            <w:tr w:rsidR="00F165DD" w14:paraId="2DFCA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0F" w14:textId="77777777" w:rsidR="00F165DD" w:rsidRDefault="00876AA8">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1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5" w14:textId="77777777" w:rsidR="00F165DD" w:rsidRDefault="00876AA8">
                  <w:pPr>
                    <w:spacing w:after="0" w:line="240" w:lineRule="auto"/>
                    <w:jc w:val="center"/>
                  </w:pPr>
                  <w:r>
                    <w:rPr>
                      <w:rFonts w:ascii="Cambria" w:eastAsia="Cambria" w:hAnsi="Cambria"/>
                      <w:color w:val="000000"/>
                      <w:sz w:val="18"/>
                    </w:rPr>
                    <w:t>-</w:t>
                  </w:r>
                </w:p>
              </w:tc>
            </w:tr>
            <w:tr w:rsidR="00F165DD" w14:paraId="2DFCA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7" w14:textId="77777777" w:rsidR="00F165DD" w:rsidRDefault="00876AA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1A"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D" w14:textId="77777777" w:rsidR="00F165DD" w:rsidRDefault="00876AA8">
                  <w:pPr>
                    <w:spacing w:after="0" w:line="240" w:lineRule="auto"/>
                    <w:jc w:val="center"/>
                  </w:pPr>
                  <w:r>
                    <w:rPr>
                      <w:rFonts w:ascii="Cambria" w:eastAsia="Cambria" w:hAnsi="Cambria"/>
                      <w:color w:val="000000"/>
                      <w:sz w:val="18"/>
                    </w:rPr>
                    <w:t>0</w:t>
                  </w:r>
                </w:p>
              </w:tc>
            </w:tr>
            <w:tr w:rsidR="00F165DD" w14:paraId="2DFCA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1F" w14:textId="77777777" w:rsidR="00F165DD" w:rsidRDefault="00876AA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2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5" w14:textId="77777777" w:rsidR="00F165DD" w:rsidRDefault="00876AA8">
                  <w:pPr>
                    <w:spacing w:after="0" w:line="240" w:lineRule="auto"/>
                    <w:jc w:val="center"/>
                  </w:pPr>
                  <w:r>
                    <w:rPr>
                      <w:rFonts w:ascii="Cambria" w:eastAsia="Cambria" w:hAnsi="Cambria"/>
                      <w:color w:val="000000"/>
                      <w:sz w:val="18"/>
                    </w:rPr>
                    <w:t>-</w:t>
                  </w:r>
                </w:p>
              </w:tc>
            </w:tr>
            <w:tr w:rsidR="00F165DD" w14:paraId="2DFCA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7" w14:textId="77777777" w:rsidR="00F165DD" w:rsidRDefault="00876AA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2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D" w14:textId="77777777" w:rsidR="00F165DD" w:rsidRDefault="00876AA8">
                  <w:pPr>
                    <w:spacing w:after="0" w:line="240" w:lineRule="auto"/>
                    <w:jc w:val="center"/>
                  </w:pPr>
                  <w:r>
                    <w:rPr>
                      <w:rFonts w:ascii="Cambria" w:eastAsia="Cambria" w:hAnsi="Cambria"/>
                      <w:color w:val="000000"/>
                      <w:sz w:val="18"/>
                    </w:rPr>
                    <w:t>-</w:t>
                  </w:r>
                </w:p>
              </w:tc>
            </w:tr>
            <w:tr w:rsidR="00F165DD" w14:paraId="2DFCA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2F" w14:textId="77777777" w:rsidR="00F165DD" w:rsidRDefault="00876AA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3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5" w14:textId="77777777" w:rsidR="00F165DD" w:rsidRDefault="00876AA8">
                  <w:pPr>
                    <w:spacing w:after="0" w:line="240" w:lineRule="auto"/>
                    <w:jc w:val="center"/>
                  </w:pPr>
                  <w:r>
                    <w:rPr>
                      <w:rFonts w:ascii="Cambria" w:eastAsia="Cambria" w:hAnsi="Cambria"/>
                      <w:color w:val="000000"/>
                      <w:sz w:val="18"/>
                    </w:rPr>
                    <w:t>0</w:t>
                  </w:r>
                </w:p>
              </w:tc>
            </w:tr>
            <w:tr w:rsidR="00F165DD" w14:paraId="2DFCA2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7" w14:textId="77777777" w:rsidR="00F165DD" w:rsidRDefault="00876AA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3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D" w14:textId="77777777" w:rsidR="00F165DD" w:rsidRDefault="00876AA8">
                  <w:pPr>
                    <w:spacing w:after="0" w:line="240" w:lineRule="auto"/>
                    <w:jc w:val="center"/>
                  </w:pPr>
                  <w:r>
                    <w:rPr>
                      <w:rFonts w:ascii="Cambria" w:eastAsia="Cambria" w:hAnsi="Cambria"/>
                      <w:color w:val="000000"/>
                      <w:sz w:val="18"/>
                    </w:rPr>
                    <w:t>-</w:t>
                  </w:r>
                </w:p>
              </w:tc>
            </w:tr>
            <w:tr w:rsidR="00F165DD" w14:paraId="2DFCA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3F" w14:textId="77777777" w:rsidR="00F165DD" w:rsidRDefault="00876AA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4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5" w14:textId="77777777" w:rsidR="00F165DD" w:rsidRDefault="00876AA8">
                  <w:pPr>
                    <w:spacing w:after="0" w:line="240" w:lineRule="auto"/>
                    <w:jc w:val="center"/>
                  </w:pPr>
                  <w:r>
                    <w:rPr>
                      <w:rFonts w:ascii="Cambria" w:eastAsia="Cambria" w:hAnsi="Cambria"/>
                      <w:color w:val="000000"/>
                      <w:sz w:val="18"/>
                    </w:rPr>
                    <w:t>-</w:t>
                  </w:r>
                </w:p>
              </w:tc>
            </w:tr>
            <w:tr w:rsidR="00F165DD" w14:paraId="2DFCA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7" w14:textId="77777777" w:rsidR="00F165DD" w:rsidRDefault="00876AA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4A" w14:textId="77777777" w:rsidR="00F165DD" w:rsidRDefault="00876A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D" w14:textId="77777777" w:rsidR="00F165DD" w:rsidRDefault="00876AA8">
                  <w:pPr>
                    <w:spacing w:after="0" w:line="240" w:lineRule="auto"/>
                    <w:jc w:val="center"/>
                  </w:pPr>
                  <w:r>
                    <w:rPr>
                      <w:rFonts w:ascii="Cambria" w:eastAsia="Cambria" w:hAnsi="Cambria"/>
                      <w:color w:val="000000"/>
                      <w:sz w:val="18"/>
                    </w:rPr>
                    <w:t>0</w:t>
                  </w:r>
                </w:p>
              </w:tc>
            </w:tr>
            <w:tr w:rsidR="00F165DD" w14:paraId="2DFCA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4F" w14:textId="77777777" w:rsidR="00F165DD" w:rsidRDefault="00876AA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5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5" w14:textId="77777777" w:rsidR="00F165DD" w:rsidRDefault="00876AA8">
                  <w:pPr>
                    <w:spacing w:after="0" w:line="240" w:lineRule="auto"/>
                    <w:jc w:val="center"/>
                  </w:pPr>
                  <w:r>
                    <w:rPr>
                      <w:rFonts w:ascii="Cambria" w:eastAsia="Cambria" w:hAnsi="Cambria"/>
                      <w:color w:val="000000"/>
                      <w:sz w:val="18"/>
                    </w:rPr>
                    <w:t>-</w:t>
                  </w:r>
                </w:p>
              </w:tc>
            </w:tr>
            <w:tr w:rsidR="00F165DD" w14:paraId="2DFCA2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7" w14:textId="77777777" w:rsidR="00F165DD" w:rsidRDefault="00876AA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5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D" w14:textId="77777777" w:rsidR="00F165DD" w:rsidRDefault="00876AA8">
                  <w:pPr>
                    <w:spacing w:after="0" w:line="240" w:lineRule="auto"/>
                    <w:jc w:val="center"/>
                  </w:pPr>
                  <w:r>
                    <w:rPr>
                      <w:rFonts w:ascii="Cambria" w:eastAsia="Cambria" w:hAnsi="Cambria"/>
                      <w:color w:val="000000"/>
                      <w:sz w:val="18"/>
                    </w:rPr>
                    <w:t>-</w:t>
                  </w:r>
                </w:p>
              </w:tc>
            </w:tr>
            <w:tr w:rsidR="00F165DD" w14:paraId="2DFCA2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5F" w14:textId="77777777" w:rsidR="00F165DD" w:rsidRDefault="00876AA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6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5" w14:textId="77777777" w:rsidR="00F165DD" w:rsidRDefault="00876AA8">
                  <w:pPr>
                    <w:spacing w:after="0" w:line="240" w:lineRule="auto"/>
                    <w:jc w:val="center"/>
                  </w:pPr>
                  <w:r>
                    <w:rPr>
                      <w:rFonts w:ascii="Cambria" w:eastAsia="Cambria" w:hAnsi="Cambria"/>
                      <w:color w:val="000000"/>
                      <w:sz w:val="18"/>
                    </w:rPr>
                    <w:t>0</w:t>
                  </w:r>
                </w:p>
              </w:tc>
            </w:tr>
            <w:tr w:rsidR="00F165DD" w14:paraId="2DFCA2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7" w14:textId="77777777" w:rsidR="00F165DD" w:rsidRDefault="00876AA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6A" w14:textId="77777777" w:rsidR="00F165DD" w:rsidRDefault="00876AA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D" w14:textId="77777777" w:rsidR="00F165DD" w:rsidRDefault="00876AA8">
                  <w:pPr>
                    <w:spacing w:after="0" w:line="240" w:lineRule="auto"/>
                    <w:jc w:val="center"/>
                  </w:pPr>
                  <w:r>
                    <w:rPr>
                      <w:rFonts w:ascii="Cambria" w:eastAsia="Cambria" w:hAnsi="Cambria"/>
                      <w:color w:val="000000"/>
                      <w:sz w:val="18"/>
                    </w:rPr>
                    <w:t>0</w:t>
                  </w:r>
                </w:p>
              </w:tc>
            </w:tr>
            <w:tr w:rsidR="00F165DD" w14:paraId="2DFCA2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6F" w14:textId="77777777" w:rsidR="00F165DD" w:rsidRDefault="00876AA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72"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5" w14:textId="77777777" w:rsidR="00F165DD" w:rsidRDefault="00876AA8">
                  <w:pPr>
                    <w:spacing w:after="0" w:line="240" w:lineRule="auto"/>
                    <w:jc w:val="center"/>
                  </w:pPr>
                  <w:r>
                    <w:rPr>
                      <w:rFonts w:ascii="Cambria" w:eastAsia="Cambria" w:hAnsi="Cambria"/>
                      <w:color w:val="000000"/>
                      <w:sz w:val="18"/>
                    </w:rPr>
                    <w:t>0</w:t>
                  </w:r>
                </w:p>
              </w:tc>
            </w:tr>
            <w:tr w:rsidR="00F165DD" w14:paraId="2DFCA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7" w14:textId="77777777" w:rsidR="00F165DD" w:rsidRDefault="00876AA8">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7A" w14:textId="77777777" w:rsidR="00F165DD" w:rsidRDefault="00876AA8">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D" w14:textId="77777777" w:rsidR="00F165DD" w:rsidRDefault="00876AA8">
                  <w:pPr>
                    <w:spacing w:after="0" w:line="240" w:lineRule="auto"/>
                    <w:jc w:val="center"/>
                  </w:pPr>
                  <w:r>
                    <w:rPr>
                      <w:rFonts w:ascii="Cambria" w:eastAsia="Cambria" w:hAnsi="Cambria"/>
                      <w:color w:val="000000"/>
                      <w:sz w:val="18"/>
                    </w:rPr>
                    <w:t>0</w:t>
                  </w:r>
                </w:p>
              </w:tc>
            </w:tr>
            <w:tr w:rsidR="00F165DD" w14:paraId="2DFCA2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7F" w14:textId="77777777" w:rsidR="00F165DD" w:rsidRDefault="00876AA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8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5" w14:textId="77777777" w:rsidR="00F165DD" w:rsidRDefault="00876AA8">
                  <w:pPr>
                    <w:spacing w:after="0" w:line="240" w:lineRule="auto"/>
                    <w:jc w:val="center"/>
                  </w:pPr>
                  <w:r>
                    <w:rPr>
                      <w:rFonts w:ascii="Cambria" w:eastAsia="Cambria" w:hAnsi="Cambria"/>
                      <w:color w:val="000000"/>
                      <w:sz w:val="18"/>
                    </w:rPr>
                    <w:t>-</w:t>
                  </w:r>
                </w:p>
              </w:tc>
            </w:tr>
            <w:tr w:rsidR="00F165DD" w14:paraId="2DFCA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7" w14:textId="77777777" w:rsidR="00F165DD" w:rsidRDefault="00876AA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8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D" w14:textId="77777777" w:rsidR="00F165DD" w:rsidRDefault="00876AA8">
                  <w:pPr>
                    <w:spacing w:after="0" w:line="240" w:lineRule="auto"/>
                    <w:jc w:val="center"/>
                  </w:pPr>
                  <w:r>
                    <w:rPr>
                      <w:rFonts w:ascii="Cambria" w:eastAsia="Cambria" w:hAnsi="Cambria"/>
                      <w:color w:val="000000"/>
                      <w:sz w:val="18"/>
                    </w:rPr>
                    <w:t>-</w:t>
                  </w:r>
                </w:p>
              </w:tc>
            </w:tr>
            <w:tr w:rsidR="00F165DD" w14:paraId="2DFCA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8F" w14:textId="77777777" w:rsidR="00F165DD" w:rsidRDefault="00876AA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9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5" w14:textId="77777777" w:rsidR="00F165DD" w:rsidRDefault="00876AA8">
                  <w:pPr>
                    <w:spacing w:after="0" w:line="240" w:lineRule="auto"/>
                    <w:jc w:val="center"/>
                  </w:pPr>
                  <w:r>
                    <w:rPr>
                      <w:rFonts w:ascii="Cambria" w:eastAsia="Cambria" w:hAnsi="Cambria"/>
                      <w:color w:val="000000"/>
                      <w:sz w:val="18"/>
                    </w:rPr>
                    <w:t>-</w:t>
                  </w:r>
                </w:p>
              </w:tc>
            </w:tr>
            <w:tr w:rsidR="00F165DD" w14:paraId="2DFCA2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7" w14:textId="77777777" w:rsidR="00F165DD" w:rsidRDefault="00876AA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9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D" w14:textId="77777777" w:rsidR="00F165DD" w:rsidRDefault="00876AA8">
                  <w:pPr>
                    <w:spacing w:after="0" w:line="240" w:lineRule="auto"/>
                    <w:jc w:val="center"/>
                  </w:pPr>
                  <w:r>
                    <w:rPr>
                      <w:rFonts w:ascii="Cambria" w:eastAsia="Cambria" w:hAnsi="Cambria"/>
                      <w:color w:val="000000"/>
                      <w:sz w:val="18"/>
                    </w:rPr>
                    <w:t>-</w:t>
                  </w:r>
                </w:p>
              </w:tc>
            </w:tr>
            <w:tr w:rsidR="00F165DD" w14:paraId="2DFCA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9F" w14:textId="77777777" w:rsidR="00F165DD" w:rsidRDefault="00876AA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A2" w14:textId="77777777" w:rsidR="00F165DD" w:rsidRDefault="00876AA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5" w14:textId="77777777" w:rsidR="00F165DD" w:rsidRDefault="00876AA8">
                  <w:pPr>
                    <w:spacing w:after="0" w:line="240" w:lineRule="auto"/>
                    <w:jc w:val="center"/>
                  </w:pPr>
                  <w:r>
                    <w:rPr>
                      <w:rFonts w:ascii="Cambria" w:eastAsia="Cambria" w:hAnsi="Cambria"/>
                      <w:color w:val="000000"/>
                      <w:sz w:val="18"/>
                    </w:rPr>
                    <w:t>0</w:t>
                  </w:r>
                </w:p>
              </w:tc>
            </w:tr>
            <w:tr w:rsidR="00F165DD" w14:paraId="2DFCA2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7" w14:textId="77777777" w:rsidR="00F165DD" w:rsidRDefault="00876AA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A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D" w14:textId="77777777" w:rsidR="00F165DD" w:rsidRDefault="00876AA8">
                  <w:pPr>
                    <w:spacing w:after="0" w:line="240" w:lineRule="auto"/>
                    <w:jc w:val="center"/>
                  </w:pPr>
                  <w:r>
                    <w:rPr>
                      <w:rFonts w:ascii="Cambria" w:eastAsia="Cambria" w:hAnsi="Cambria"/>
                      <w:color w:val="000000"/>
                      <w:sz w:val="18"/>
                    </w:rPr>
                    <w:t>-</w:t>
                  </w:r>
                </w:p>
              </w:tc>
            </w:tr>
            <w:tr w:rsidR="00F165DD" w14:paraId="2DFCA2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AF" w14:textId="77777777" w:rsidR="00F165DD" w:rsidRDefault="00876AA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B2"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5" w14:textId="77777777" w:rsidR="00F165DD" w:rsidRDefault="00876AA8">
                  <w:pPr>
                    <w:spacing w:after="0" w:line="240" w:lineRule="auto"/>
                    <w:jc w:val="center"/>
                  </w:pPr>
                  <w:r>
                    <w:rPr>
                      <w:rFonts w:ascii="Cambria" w:eastAsia="Cambria" w:hAnsi="Cambria"/>
                      <w:color w:val="000000"/>
                      <w:sz w:val="18"/>
                    </w:rPr>
                    <w:t>0</w:t>
                  </w:r>
                </w:p>
              </w:tc>
            </w:tr>
            <w:tr w:rsidR="00F165DD" w14:paraId="2DFCA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7" w14:textId="77777777" w:rsidR="00F165DD" w:rsidRDefault="00876AA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BA" w14:textId="77777777" w:rsidR="00F165DD" w:rsidRDefault="00876AA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D" w14:textId="77777777" w:rsidR="00F165DD" w:rsidRDefault="00876AA8">
                  <w:pPr>
                    <w:spacing w:after="0" w:line="240" w:lineRule="auto"/>
                    <w:jc w:val="center"/>
                  </w:pPr>
                  <w:r>
                    <w:rPr>
                      <w:rFonts w:ascii="Cambria" w:eastAsia="Cambria" w:hAnsi="Cambria"/>
                      <w:color w:val="000000"/>
                      <w:sz w:val="18"/>
                    </w:rPr>
                    <w:t>0</w:t>
                  </w:r>
                </w:p>
              </w:tc>
            </w:tr>
            <w:tr w:rsidR="00F165DD" w14:paraId="2DFCA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BF" w14:textId="77777777" w:rsidR="00F165DD" w:rsidRDefault="00876AA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C2"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5" w14:textId="77777777" w:rsidR="00F165DD" w:rsidRDefault="00876AA8">
                  <w:pPr>
                    <w:spacing w:after="0" w:line="240" w:lineRule="auto"/>
                    <w:jc w:val="center"/>
                  </w:pPr>
                  <w:r>
                    <w:rPr>
                      <w:rFonts w:ascii="Cambria" w:eastAsia="Cambria" w:hAnsi="Cambria"/>
                      <w:color w:val="000000"/>
                      <w:sz w:val="18"/>
                    </w:rPr>
                    <w:t>0</w:t>
                  </w:r>
                </w:p>
              </w:tc>
            </w:tr>
            <w:tr w:rsidR="00F165DD" w14:paraId="2DFCA2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7" w14:textId="77777777" w:rsidR="00F165DD" w:rsidRDefault="00876AA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C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D" w14:textId="77777777" w:rsidR="00F165DD" w:rsidRDefault="00876AA8">
                  <w:pPr>
                    <w:spacing w:after="0" w:line="240" w:lineRule="auto"/>
                    <w:jc w:val="center"/>
                  </w:pPr>
                  <w:r>
                    <w:rPr>
                      <w:rFonts w:ascii="Cambria" w:eastAsia="Cambria" w:hAnsi="Cambria"/>
                      <w:color w:val="000000"/>
                      <w:sz w:val="18"/>
                    </w:rPr>
                    <w:t>0</w:t>
                  </w:r>
                </w:p>
              </w:tc>
            </w:tr>
            <w:tr w:rsidR="00F165DD" w14:paraId="2DFCA2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CF" w14:textId="77777777" w:rsidR="00F165DD" w:rsidRDefault="00876AA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D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5" w14:textId="77777777" w:rsidR="00F165DD" w:rsidRDefault="00876AA8">
                  <w:pPr>
                    <w:spacing w:after="0" w:line="240" w:lineRule="auto"/>
                    <w:jc w:val="center"/>
                  </w:pPr>
                  <w:r>
                    <w:rPr>
                      <w:rFonts w:ascii="Cambria" w:eastAsia="Cambria" w:hAnsi="Cambria"/>
                      <w:color w:val="000000"/>
                      <w:sz w:val="18"/>
                    </w:rPr>
                    <w:t>-</w:t>
                  </w:r>
                </w:p>
              </w:tc>
            </w:tr>
            <w:tr w:rsidR="00F165DD" w14:paraId="2DFCA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7" w14:textId="77777777" w:rsidR="00F165DD" w:rsidRDefault="00876AA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D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D" w14:textId="77777777" w:rsidR="00F165DD" w:rsidRDefault="00876AA8">
                  <w:pPr>
                    <w:spacing w:after="0" w:line="240" w:lineRule="auto"/>
                    <w:jc w:val="center"/>
                  </w:pPr>
                  <w:r>
                    <w:rPr>
                      <w:rFonts w:ascii="Cambria" w:eastAsia="Cambria" w:hAnsi="Cambria"/>
                      <w:color w:val="000000"/>
                      <w:sz w:val="18"/>
                    </w:rPr>
                    <w:t>-</w:t>
                  </w:r>
                </w:p>
              </w:tc>
            </w:tr>
            <w:tr w:rsidR="00F165DD" w14:paraId="2DFCA2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DF" w14:textId="77777777" w:rsidR="00F165DD" w:rsidRDefault="00876AA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E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5" w14:textId="77777777" w:rsidR="00F165DD" w:rsidRDefault="00876AA8">
                  <w:pPr>
                    <w:spacing w:after="0" w:line="240" w:lineRule="auto"/>
                    <w:jc w:val="center"/>
                  </w:pPr>
                  <w:r>
                    <w:rPr>
                      <w:rFonts w:ascii="Cambria" w:eastAsia="Cambria" w:hAnsi="Cambria"/>
                      <w:color w:val="000000"/>
                      <w:sz w:val="18"/>
                    </w:rPr>
                    <w:t>-</w:t>
                  </w:r>
                </w:p>
              </w:tc>
            </w:tr>
            <w:tr w:rsidR="00F165DD" w14:paraId="2DFCA2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7" w14:textId="77777777" w:rsidR="00F165DD" w:rsidRDefault="00876AA8">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EA" w14:textId="77777777" w:rsidR="00F165DD" w:rsidRDefault="00876A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D" w14:textId="77777777" w:rsidR="00F165DD" w:rsidRDefault="00876AA8">
                  <w:pPr>
                    <w:spacing w:after="0" w:line="240" w:lineRule="auto"/>
                    <w:jc w:val="center"/>
                  </w:pPr>
                  <w:r>
                    <w:rPr>
                      <w:rFonts w:ascii="Cambria" w:eastAsia="Cambria" w:hAnsi="Cambria"/>
                      <w:color w:val="000000"/>
                      <w:sz w:val="18"/>
                    </w:rPr>
                    <w:t>0</w:t>
                  </w:r>
                </w:p>
              </w:tc>
            </w:tr>
            <w:tr w:rsidR="00F165DD" w14:paraId="2DFCA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EF" w14:textId="77777777" w:rsidR="00F165DD" w:rsidRDefault="00876AA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F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5" w14:textId="77777777" w:rsidR="00F165DD" w:rsidRDefault="00876AA8">
                  <w:pPr>
                    <w:spacing w:after="0" w:line="240" w:lineRule="auto"/>
                    <w:jc w:val="center"/>
                  </w:pPr>
                  <w:r>
                    <w:rPr>
                      <w:rFonts w:ascii="Cambria" w:eastAsia="Cambria" w:hAnsi="Cambria"/>
                      <w:color w:val="000000"/>
                      <w:sz w:val="18"/>
                    </w:rPr>
                    <w:t>-</w:t>
                  </w:r>
                </w:p>
              </w:tc>
            </w:tr>
            <w:tr w:rsidR="00F165DD" w14:paraId="2DFCA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7" w14:textId="77777777" w:rsidR="00F165DD" w:rsidRDefault="00876AA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2FA"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C"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D" w14:textId="77777777" w:rsidR="00F165DD" w:rsidRDefault="00876AA8">
                  <w:pPr>
                    <w:spacing w:after="0" w:line="240" w:lineRule="auto"/>
                    <w:jc w:val="center"/>
                  </w:pPr>
                  <w:r>
                    <w:rPr>
                      <w:rFonts w:ascii="Cambria" w:eastAsia="Cambria" w:hAnsi="Cambria"/>
                      <w:color w:val="000000"/>
                      <w:sz w:val="18"/>
                    </w:rPr>
                    <w:t>-</w:t>
                  </w:r>
                </w:p>
              </w:tc>
            </w:tr>
            <w:tr w:rsidR="00F165DD" w14:paraId="2DFCA3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2FF" w14:textId="77777777" w:rsidR="00F165DD" w:rsidRDefault="00876AA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02" w14:textId="77777777" w:rsidR="00F165DD" w:rsidRDefault="00876A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5" w14:textId="77777777" w:rsidR="00F165DD" w:rsidRDefault="00876AA8">
                  <w:pPr>
                    <w:spacing w:after="0" w:line="240" w:lineRule="auto"/>
                    <w:jc w:val="center"/>
                  </w:pPr>
                  <w:r>
                    <w:rPr>
                      <w:rFonts w:ascii="Cambria" w:eastAsia="Cambria" w:hAnsi="Cambria"/>
                      <w:color w:val="000000"/>
                      <w:sz w:val="18"/>
                    </w:rPr>
                    <w:t>0</w:t>
                  </w:r>
                </w:p>
              </w:tc>
            </w:tr>
            <w:tr w:rsidR="00F165DD" w14:paraId="2DFCA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7" w14:textId="77777777" w:rsidR="00F165DD" w:rsidRDefault="00876AA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0A"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D" w14:textId="77777777" w:rsidR="00F165DD" w:rsidRDefault="00876AA8">
                  <w:pPr>
                    <w:spacing w:after="0" w:line="240" w:lineRule="auto"/>
                    <w:jc w:val="center"/>
                  </w:pPr>
                  <w:r>
                    <w:rPr>
                      <w:rFonts w:ascii="Cambria" w:eastAsia="Cambria" w:hAnsi="Cambria"/>
                      <w:color w:val="000000"/>
                      <w:sz w:val="18"/>
                    </w:rPr>
                    <w:t>0</w:t>
                  </w:r>
                </w:p>
              </w:tc>
            </w:tr>
            <w:tr w:rsidR="00F165DD" w14:paraId="2DFCA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0F" w14:textId="77777777" w:rsidR="00F165DD" w:rsidRDefault="00876AA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12"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4"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5" w14:textId="77777777" w:rsidR="00F165DD" w:rsidRDefault="00876AA8">
                  <w:pPr>
                    <w:spacing w:after="0" w:line="240" w:lineRule="auto"/>
                    <w:jc w:val="center"/>
                  </w:pPr>
                  <w:r>
                    <w:rPr>
                      <w:rFonts w:ascii="Cambria" w:eastAsia="Cambria" w:hAnsi="Cambria"/>
                      <w:color w:val="000000"/>
                      <w:sz w:val="18"/>
                    </w:rPr>
                    <w:t>-</w:t>
                  </w:r>
                </w:p>
              </w:tc>
            </w:tr>
            <w:tr w:rsidR="00F165DD" w14:paraId="2DFCA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7" w14:textId="77777777" w:rsidR="00F165DD" w:rsidRDefault="00876AA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8"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9"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1A" w14:textId="77777777" w:rsidR="00F165DD" w:rsidRDefault="00876A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B"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C"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D" w14:textId="77777777" w:rsidR="00F165DD" w:rsidRDefault="00876AA8">
                  <w:pPr>
                    <w:spacing w:after="0" w:line="240" w:lineRule="auto"/>
                    <w:jc w:val="center"/>
                  </w:pPr>
                  <w:r>
                    <w:rPr>
                      <w:rFonts w:ascii="Cambria" w:eastAsia="Cambria" w:hAnsi="Cambria"/>
                      <w:color w:val="000000"/>
                      <w:sz w:val="18"/>
                    </w:rPr>
                    <w:t>0</w:t>
                  </w:r>
                </w:p>
              </w:tc>
            </w:tr>
            <w:tr w:rsidR="00F165DD" w14:paraId="2DFCA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1F" w14:textId="77777777" w:rsidR="00F165DD" w:rsidRDefault="00876AA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20"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21"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22" w14:textId="77777777" w:rsidR="00F165DD" w:rsidRDefault="00876A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23"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24"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25" w14:textId="77777777" w:rsidR="00F165DD" w:rsidRDefault="00876AA8">
                  <w:pPr>
                    <w:spacing w:after="0" w:line="240" w:lineRule="auto"/>
                    <w:jc w:val="center"/>
                  </w:pPr>
                  <w:r>
                    <w:rPr>
                      <w:rFonts w:ascii="Cambria" w:eastAsia="Cambria" w:hAnsi="Cambria"/>
                      <w:color w:val="000000"/>
                      <w:sz w:val="18"/>
                    </w:rPr>
                    <w:t>0</w:t>
                  </w:r>
                </w:p>
              </w:tc>
            </w:tr>
            <w:tr w:rsidR="00876AA8" w14:paraId="2DFCA328" w14:textId="77777777" w:rsidTr="00876AA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FCA327" w14:textId="77777777" w:rsidR="00F165DD" w:rsidRDefault="00F165DD">
                  <w:pPr>
                    <w:spacing w:after="0" w:line="240" w:lineRule="auto"/>
                  </w:pPr>
                </w:p>
              </w:tc>
            </w:tr>
            <w:tr w:rsidR="00F165DD" w14:paraId="2DFCA33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FCA329" w14:textId="77777777" w:rsidR="00F165DD" w:rsidRDefault="00876AA8">
                  <w:pPr>
                    <w:spacing w:after="0" w:line="240" w:lineRule="auto"/>
                  </w:pPr>
                  <w:r>
                    <w:rPr>
                      <w:noProof/>
                    </w:rPr>
                    <w:drawing>
                      <wp:inline distT="0" distB="0" distL="0" distR="0" wp14:anchorId="2DFCA391" wp14:editId="2DFCA392">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FCA32A" w14:textId="77777777" w:rsidR="00F165DD" w:rsidRDefault="00876AA8">
                  <w:pPr>
                    <w:spacing w:after="0" w:line="240" w:lineRule="auto"/>
                  </w:pPr>
                  <w:r>
                    <w:rPr>
                      <w:noProof/>
                    </w:rPr>
                    <w:drawing>
                      <wp:inline distT="0" distB="0" distL="0" distR="0" wp14:anchorId="2DFCA393" wp14:editId="2DFCA394">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CA32B" w14:textId="77777777" w:rsidR="00F165DD" w:rsidRDefault="00876AA8">
                  <w:pPr>
                    <w:spacing w:after="0" w:line="240" w:lineRule="auto"/>
                  </w:pPr>
                  <w:r>
                    <w:rPr>
                      <w:noProof/>
                    </w:rPr>
                    <w:drawing>
                      <wp:inline distT="0" distB="0" distL="0" distR="0" wp14:anchorId="2DFCA395" wp14:editId="2DFCA396">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FCA32C" w14:textId="77777777" w:rsidR="00F165DD" w:rsidRDefault="00876AA8">
                  <w:pPr>
                    <w:spacing w:after="0" w:line="240" w:lineRule="auto"/>
                  </w:pPr>
                  <w:r>
                    <w:rPr>
                      <w:noProof/>
                    </w:rPr>
                    <w:drawing>
                      <wp:inline distT="0" distB="0" distL="0" distR="0" wp14:anchorId="2DFCA397" wp14:editId="2DFCA39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FCA32D" w14:textId="77777777" w:rsidR="00F165DD" w:rsidRDefault="00876AA8">
                  <w:pPr>
                    <w:spacing w:after="0" w:line="240" w:lineRule="auto"/>
                  </w:pPr>
                  <w:r>
                    <w:rPr>
                      <w:noProof/>
                    </w:rPr>
                    <w:drawing>
                      <wp:inline distT="0" distB="0" distL="0" distR="0" wp14:anchorId="2DFCA399" wp14:editId="2DFCA39A">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32E" w14:textId="77777777" w:rsidR="00F165DD" w:rsidRDefault="00876AA8">
                  <w:pPr>
                    <w:spacing w:after="0" w:line="240" w:lineRule="auto"/>
                  </w:pPr>
                  <w:r>
                    <w:rPr>
                      <w:noProof/>
                    </w:rPr>
                    <w:drawing>
                      <wp:inline distT="0" distB="0" distL="0" distR="0" wp14:anchorId="2DFCA39B" wp14:editId="2DFCA39C">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32F" w14:textId="77777777" w:rsidR="00F165DD" w:rsidRDefault="00876AA8">
                  <w:pPr>
                    <w:spacing w:after="0" w:line="240" w:lineRule="auto"/>
                  </w:pPr>
                  <w:r>
                    <w:rPr>
                      <w:noProof/>
                    </w:rPr>
                    <w:drawing>
                      <wp:inline distT="0" distB="0" distL="0" distR="0" wp14:anchorId="2DFCA39D" wp14:editId="2DFCA39E">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76AA8" w14:paraId="2DFCA332" w14:textId="77777777" w:rsidTr="00876AA8">
              <w:trPr>
                <w:trHeight w:val="262"/>
              </w:trPr>
              <w:tc>
                <w:tcPr>
                  <w:tcW w:w="2921" w:type="dxa"/>
                  <w:gridSpan w:val="7"/>
                  <w:tcBorders>
                    <w:top w:val="nil"/>
                    <w:left w:val="nil"/>
                    <w:bottom w:val="nil"/>
                    <w:right w:val="nil"/>
                  </w:tcBorders>
                  <w:tcMar>
                    <w:top w:w="39" w:type="dxa"/>
                    <w:left w:w="39" w:type="dxa"/>
                    <w:bottom w:w="39" w:type="dxa"/>
                    <w:right w:w="39" w:type="dxa"/>
                  </w:tcMar>
                </w:tcPr>
                <w:p w14:paraId="2DFCA331" w14:textId="77777777" w:rsidR="00F165DD" w:rsidRDefault="00876AA8">
                  <w:pPr>
                    <w:spacing w:after="0" w:line="240" w:lineRule="auto"/>
                  </w:pPr>
                  <w:r>
                    <w:rPr>
                      <w:rFonts w:ascii="Calibri" w:eastAsia="Calibri" w:hAnsi="Calibri"/>
                      <w:b/>
                      <w:color w:val="000000"/>
                      <w:sz w:val="24"/>
                    </w:rPr>
                    <w:t>Table 5: PHYSIOLOGICAL MODIFIER</w:t>
                  </w:r>
                </w:p>
              </w:tc>
            </w:tr>
            <w:tr w:rsidR="00F165DD" w14:paraId="2DFCA33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3" w14:textId="77777777" w:rsidR="00F165DD" w:rsidRDefault="00876A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4" w14:textId="77777777" w:rsidR="00F165DD" w:rsidRDefault="00876A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5" w14:textId="77777777" w:rsidR="00F165DD" w:rsidRDefault="00876A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6" w14:textId="77777777" w:rsidR="00F165DD" w:rsidRDefault="00876A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7" w14:textId="77777777" w:rsidR="00F165DD" w:rsidRDefault="00876A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8" w14:textId="77777777" w:rsidR="00F165DD" w:rsidRDefault="00876A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CA339" w14:textId="77777777" w:rsidR="00F165DD" w:rsidRDefault="00876AA8">
                  <w:pPr>
                    <w:spacing w:after="0" w:line="240" w:lineRule="auto"/>
                    <w:jc w:val="center"/>
                  </w:pPr>
                  <w:r>
                    <w:rPr>
                      <w:rFonts w:ascii="Cambria" w:eastAsia="Cambria" w:hAnsi="Cambria"/>
                      <w:b/>
                      <w:color w:val="000000"/>
                      <w:sz w:val="18"/>
                    </w:rPr>
                    <w:t>&gt;MRL</w:t>
                  </w:r>
                </w:p>
              </w:tc>
            </w:tr>
            <w:tr w:rsidR="00F165DD" w14:paraId="2DFCA3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3B" w14:textId="77777777" w:rsidR="00F165DD" w:rsidRDefault="00876AA8">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3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3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3E"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3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0"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1" w14:textId="77777777" w:rsidR="00F165DD" w:rsidRDefault="00876AA8">
                  <w:pPr>
                    <w:spacing w:after="0" w:line="240" w:lineRule="auto"/>
                    <w:jc w:val="center"/>
                  </w:pPr>
                  <w:r>
                    <w:rPr>
                      <w:rFonts w:ascii="Cambria" w:eastAsia="Cambria" w:hAnsi="Cambria"/>
                      <w:color w:val="000000"/>
                      <w:sz w:val="18"/>
                    </w:rPr>
                    <w:t>-</w:t>
                  </w:r>
                </w:p>
              </w:tc>
            </w:tr>
            <w:tr w:rsidR="00F165DD" w14:paraId="2DFCA3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3" w14:textId="77777777" w:rsidR="00F165DD" w:rsidRDefault="00876AA8">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4"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5"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46" w14:textId="77777777" w:rsidR="00F165DD" w:rsidRDefault="00876A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7"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8" w14:textId="77777777" w:rsidR="00F165DD" w:rsidRDefault="00876A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9" w14:textId="77777777" w:rsidR="00F165DD" w:rsidRDefault="00876AA8">
                  <w:pPr>
                    <w:spacing w:after="0" w:line="240" w:lineRule="auto"/>
                    <w:jc w:val="center"/>
                  </w:pPr>
                  <w:r>
                    <w:rPr>
                      <w:rFonts w:ascii="Cambria" w:eastAsia="Cambria" w:hAnsi="Cambria"/>
                      <w:color w:val="000000"/>
                      <w:sz w:val="18"/>
                    </w:rPr>
                    <w:t>-</w:t>
                  </w:r>
                </w:p>
              </w:tc>
            </w:tr>
            <w:tr w:rsidR="00F165DD" w14:paraId="2DFCA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B" w14:textId="77777777" w:rsidR="00F165DD" w:rsidRDefault="00876AA8">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C" w14:textId="77777777" w:rsidR="00F165DD" w:rsidRDefault="00876A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D" w14:textId="77777777" w:rsidR="00F165DD" w:rsidRDefault="00876A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CA34E" w14:textId="77777777" w:rsidR="00F165DD" w:rsidRDefault="00876A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4F" w14:textId="77777777" w:rsidR="00F165DD" w:rsidRDefault="00876AA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50" w14:textId="77777777" w:rsidR="00F165DD" w:rsidRDefault="00876A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A351" w14:textId="77777777" w:rsidR="00F165DD" w:rsidRDefault="00876AA8">
                  <w:pPr>
                    <w:spacing w:after="0" w:line="240" w:lineRule="auto"/>
                    <w:jc w:val="center"/>
                  </w:pPr>
                  <w:r>
                    <w:rPr>
                      <w:rFonts w:ascii="Cambria" w:eastAsia="Cambria" w:hAnsi="Cambria"/>
                      <w:color w:val="000000"/>
                      <w:sz w:val="18"/>
                    </w:rPr>
                    <w:t>0</w:t>
                  </w:r>
                </w:p>
              </w:tc>
            </w:tr>
            <w:tr w:rsidR="00876AA8" w14:paraId="2DFCA354" w14:textId="77777777" w:rsidTr="00876AA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FCA353" w14:textId="77777777" w:rsidR="00F165DD" w:rsidRDefault="00F165DD">
                  <w:pPr>
                    <w:spacing w:after="0" w:line="240" w:lineRule="auto"/>
                  </w:pPr>
                </w:p>
              </w:tc>
            </w:tr>
            <w:tr w:rsidR="00F165DD" w14:paraId="2DFCA35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FCA355" w14:textId="77777777" w:rsidR="00F165DD" w:rsidRDefault="00876AA8">
                  <w:pPr>
                    <w:spacing w:after="0" w:line="240" w:lineRule="auto"/>
                  </w:pPr>
                  <w:r>
                    <w:rPr>
                      <w:noProof/>
                    </w:rPr>
                    <w:drawing>
                      <wp:inline distT="0" distB="0" distL="0" distR="0" wp14:anchorId="2DFCA39F" wp14:editId="2DFCA3A0">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FCA356" w14:textId="77777777" w:rsidR="00F165DD" w:rsidRDefault="00876AA8">
                  <w:pPr>
                    <w:spacing w:after="0" w:line="240" w:lineRule="auto"/>
                  </w:pPr>
                  <w:r>
                    <w:rPr>
                      <w:noProof/>
                    </w:rPr>
                    <w:drawing>
                      <wp:inline distT="0" distB="0" distL="0" distR="0" wp14:anchorId="2DFCA3A1" wp14:editId="2DFCA3A2">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CA357" w14:textId="77777777" w:rsidR="00F165DD" w:rsidRDefault="00876AA8">
                  <w:pPr>
                    <w:spacing w:after="0" w:line="240" w:lineRule="auto"/>
                  </w:pPr>
                  <w:r>
                    <w:rPr>
                      <w:noProof/>
                    </w:rPr>
                    <w:drawing>
                      <wp:inline distT="0" distB="0" distL="0" distR="0" wp14:anchorId="2DFCA3A3" wp14:editId="2DFCA3A4">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DFCA358" w14:textId="77777777" w:rsidR="00F165DD" w:rsidRDefault="00876AA8">
                  <w:pPr>
                    <w:spacing w:after="0" w:line="240" w:lineRule="auto"/>
                  </w:pPr>
                  <w:r>
                    <w:rPr>
                      <w:noProof/>
                    </w:rPr>
                    <w:drawing>
                      <wp:inline distT="0" distB="0" distL="0" distR="0" wp14:anchorId="2DFCA3A5" wp14:editId="2DFCA3A6">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FCA359" w14:textId="77777777" w:rsidR="00F165DD" w:rsidRDefault="00876AA8">
                  <w:pPr>
                    <w:spacing w:after="0" w:line="240" w:lineRule="auto"/>
                  </w:pPr>
                  <w:r>
                    <w:rPr>
                      <w:noProof/>
                    </w:rPr>
                    <w:drawing>
                      <wp:inline distT="0" distB="0" distL="0" distR="0" wp14:anchorId="2DFCA3A7" wp14:editId="2DFCA3A8">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35A" w14:textId="77777777" w:rsidR="00F165DD" w:rsidRDefault="00876AA8">
                  <w:pPr>
                    <w:spacing w:after="0" w:line="240" w:lineRule="auto"/>
                  </w:pPr>
                  <w:r>
                    <w:rPr>
                      <w:noProof/>
                    </w:rPr>
                    <w:drawing>
                      <wp:inline distT="0" distB="0" distL="0" distR="0" wp14:anchorId="2DFCA3A9" wp14:editId="2DFCA3AA">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FCA35B" w14:textId="77777777" w:rsidR="00F165DD" w:rsidRDefault="00876AA8">
                  <w:pPr>
                    <w:spacing w:after="0" w:line="240" w:lineRule="auto"/>
                  </w:pPr>
                  <w:r>
                    <w:rPr>
                      <w:noProof/>
                    </w:rPr>
                    <w:drawing>
                      <wp:inline distT="0" distB="0" distL="0" distR="0" wp14:anchorId="2DFCA3AB" wp14:editId="2DFCA3AC">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2DFCA35D" w14:textId="77777777" w:rsidR="00F165DD" w:rsidRDefault="00F165DD">
            <w:pPr>
              <w:spacing w:after="0" w:line="240" w:lineRule="auto"/>
            </w:pPr>
          </w:p>
        </w:tc>
        <w:tc>
          <w:tcPr>
            <w:tcW w:w="57" w:type="dxa"/>
          </w:tcPr>
          <w:p w14:paraId="2DFCA35E" w14:textId="77777777" w:rsidR="00F165DD" w:rsidRDefault="00F165DD">
            <w:pPr>
              <w:pStyle w:val="EmptyCellLayoutStyle"/>
              <w:spacing w:after="0" w:line="240" w:lineRule="auto"/>
            </w:pPr>
          </w:p>
        </w:tc>
      </w:tr>
      <w:tr w:rsidR="00F165DD" w14:paraId="2DFCA363" w14:textId="77777777">
        <w:trPr>
          <w:trHeight w:val="770"/>
        </w:trPr>
        <w:tc>
          <w:tcPr>
            <w:tcW w:w="5625" w:type="dxa"/>
          </w:tcPr>
          <w:p w14:paraId="2DFCA360" w14:textId="77777777" w:rsidR="00F165DD" w:rsidRDefault="00F165DD">
            <w:pPr>
              <w:pStyle w:val="EmptyCellLayoutStyle"/>
              <w:spacing w:after="0" w:line="240" w:lineRule="auto"/>
            </w:pPr>
          </w:p>
        </w:tc>
        <w:tc>
          <w:tcPr>
            <w:tcW w:w="3942" w:type="dxa"/>
          </w:tcPr>
          <w:p w14:paraId="2DFCA361" w14:textId="77777777" w:rsidR="00F165DD" w:rsidRDefault="00F165DD">
            <w:pPr>
              <w:pStyle w:val="EmptyCellLayoutStyle"/>
              <w:spacing w:after="0" w:line="240" w:lineRule="auto"/>
            </w:pPr>
          </w:p>
        </w:tc>
        <w:tc>
          <w:tcPr>
            <w:tcW w:w="57" w:type="dxa"/>
          </w:tcPr>
          <w:p w14:paraId="2DFCA362" w14:textId="77777777" w:rsidR="00F165DD" w:rsidRDefault="00F165DD">
            <w:pPr>
              <w:pStyle w:val="EmptyCellLayoutStyle"/>
              <w:spacing w:after="0" w:line="240" w:lineRule="auto"/>
            </w:pPr>
          </w:p>
        </w:tc>
      </w:tr>
    </w:tbl>
    <w:p w14:paraId="2DFCA364" w14:textId="77777777" w:rsidR="00F165DD" w:rsidRDefault="00F165DD">
      <w:pPr>
        <w:spacing w:after="0" w:line="240" w:lineRule="auto"/>
      </w:pPr>
    </w:p>
    <w:sectPr w:rsidR="00F165DD">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A3AF" w14:textId="77777777" w:rsidR="00A13D85" w:rsidRDefault="00876AA8">
      <w:pPr>
        <w:spacing w:after="0" w:line="240" w:lineRule="auto"/>
      </w:pPr>
      <w:r>
        <w:separator/>
      </w:r>
    </w:p>
  </w:endnote>
  <w:endnote w:type="continuationSeparator" w:id="0">
    <w:p w14:paraId="2DFCA3B0" w14:textId="77777777" w:rsidR="00A13D85" w:rsidRDefault="0087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876AA8" w14:paraId="2DFCA3B7" w14:textId="77777777" w:rsidTr="00876AA8">
      <w:tc>
        <w:tcPr>
          <w:tcW w:w="1072" w:type="dxa"/>
        </w:tcPr>
        <w:p w14:paraId="2DFCA3B1" w14:textId="77777777" w:rsidR="00F165DD" w:rsidRDefault="00F165DD">
          <w:pPr>
            <w:pStyle w:val="EmptyCellLayoutStyle"/>
            <w:spacing w:after="0" w:line="240" w:lineRule="auto"/>
          </w:pPr>
        </w:p>
      </w:tc>
      <w:tc>
        <w:tcPr>
          <w:tcW w:w="11" w:type="dxa"/>
        </w:tcPr>
        <w:p w14:paraId="2DFCA3B2" w14:textId="77777777" w:rsidR="00F165DD" w:rsidRDefault="00F165D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165DD" w14:paraId="2DFCA3B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DFCA3B3" w14:textId="77777777" w:rsidR="00F165DD" w:rsidRDefault="00876AA8">
                <w:pPr>
                  <w:spacing w:after="0" w:line="240" w:lineRule="auto"/>
                  <w:jc w:val="center"/>
                </w:pPr>
                <w:r>
                  <w:rPr>
                    <w:rFonts w:ascii="Calibri" w:eastAsia="Calibri" w:hAnsi="Calibri"/>
                    <w:color w:val="000000"/>
                  </w:rPr>
                  <w:t>National Residue Survey | Department of Agriculture, Fisheries and Forestry</w:t>
                </w:r>
              </w:p>
            </w:tc>
          </w:tr>
        </w:tbl>
        <w:p w14:paraId="2DFCA3B5" w14:textId="77777777" w:rsidR="00F165DD" w:rsidRDefault="00F165DD">
          <w:pPr>
            <w:spacing w:after="0" w:line="240" w:lineRule="auto"/>
          </w:pPr>
        </w:p>
      </w:tc>
      <w:tc>
        <w:tcPr>
          <w:tcW w:w="1084" w:type="dxa"/>
        </w:tcPr>
        <w:p w14:paraId="2DFCA3B6" w14:textId="77777777" w:rsidR="00F165DD" w:rsidRDefault="00F165DD">
          <w:pPr>
            <w:pStyle w:val="EmptyCellLayoutStyle"/>
            <w:spacing w:after="0" w:line="240" w:lineRule="auto"/>
          </w:pPr>
        </w:p>
      </w:tc>
    </w:tr>
    <w:tr w:rsidR="00F165DD" w14:paraId="2DFCA3BD" w14:textId="77777777">
      <w:tc>
        <w:tcPr>
          <w:tcW w:w="1072" w:type="dxa"/>
        </w:tcPr>
        <w:p w14:paraId="2DFCA3B8" w14:textId="77777777" w:rsidR="00F165DD" w:rsidRDefault="00F165DD">
          <w:pPr>
            <w:pStyle w:val="EmptyCellLayoutStyle"/>
            <w:spacing w:after="0" w:line="240" w:lineRule="auto"/>
          </w:pPr>
        </w:p>
      </w:tc>
      <w:tc>
        <w:tcPr>
          <w:tcW w:w="11" w:type="dxa"/>
        </w:tcPr>
        <w:p w14:paraId="2DFCA3B9" w14:textId="77777777" w:rsidR="00F165DD" w:rsidRDefault="00F165DD">
          <w:pPr>
            <w:pStyle w:val="EmptyCellLayoutStyle"/>
            <w:spacing w:after="0" w:line="240" w:lineRule="auto"/>
          </w:pPr>
        </w:p>
      </w:tc>
      <w:tc>
        <w:tcPr>
          <w:tcW w:w="7443" w:type="dxa"/>
        </w:tcPr>
        <w:p w14:paraId="2DFCA3BA" w14:textId="77777777" w:rsidR="00F165DD" w:rsidRDefault="00F165DD">
          <w:pPr>
            <w:pStyle w:val="EmptyCellLayoutStyle"/>
            <w:spacing w:after="0" w:line="240" w:lineRule="auto"/>
          </w:pPr>
        </w:p>
      </w:tc>
      <w:tc>
        <w:tcPr>
          <w:tcW w:w="11" w:type="dxa"/>
        </w:tcPr>
        <w:p w14:paraId="2DFCA3BB" w14:textId="77777777" w:rsidR="00F165DD" w:rsidRDefault="00F165DD">
          <w:pPr>
            <w:pStyle w:val="EmptyCellLayoutStyle"/>
            <w:spacing w:after="0" w:line="240" w:lineRule="auto"/>
          </w:pPr>
        </w:p>
      </w:tc>
      <w:tc>
        <w:tcPr>
          <w:tcW w:w="1084" w:type="dxa"/>
        </w:tcPr>
        <w:p w14:paraId="2DFCA3BC" w14:textId="77777777" w:rsidR="00F165DD" w:rsidRDefault="00F165DD">
          <w:pPr>
            <w:pStyle w:val="EmptyCellLayoutStyle"/>
            <w:spacing w:after="0" w:line="240" w:lineRule="auto"/>
          </w:pPr>
        </w:p>
      </w:tc>
    </w:tr>
    <w:tr w:rsidR="00876AA8" w14:paraId="2DFCA3C4" w14:textId="77777777" w:rsidTr="00876AA8">
      <w:tc>
        <w:tcPr>
          <w:tcW w:w="1072" w:type="dxa"/>
        </w:tcPr>
        <w:p w14:paraId="2DFCA3BE" w14:textId="77777777" w:rsidR="00F165DD" w:rsidRDefault="00F165D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165DD" w14:paraId="2DFCA3C0" w14:textId="77777777">
            <w:trPr>
              <w:trHeight w:val="257"/>
            </w:trPr>
            <w:tc>
              <w:tcPr>
                <w:tcW w:w="7455" w:type="dxa"/>
                <w:tcBorders>
                  <w:top w:val="nil"/>
                  <w:left w:val="nil"/>
                  <w:bottom w:val="nil"/>
                  <w:right w:val="nil"/>
                </w:tcBorders>
                <w:tcMar>
                  <w:top w:w="39" w:type="dxa"/>
                  <w:left w:w="39" w:type="dxa"/>
                  <w:bottom w:w="39" w:type="dxa"/>
                  <w:right w:w="39" w:type="dxa"/>
                </w:tcMar>
              </w:tcPr>
              <w:p w14:paraId="2DFCA3BF" w14:textId="77777777" w:rsidR="00F165DD" w:rsidRDefault="00876AA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DFCA3C1" w14:textId="77777777" w:rsidR="00F165DD" w:rsidRDefault="00F165DD">
          <w:pPr>
            <w:spacing w:after="0" w:line="240" w:lineRule="auto"/>
          </w:pPr>
        </w:p>
      </w:tc>
      <w:tc>
        <w:tcPr>
          <w:tcW w:w="11" w:type="dxa"/>
        </w:tcPr>
        <w:p w14:paraId="2DFCA3C2" w14:textId="77777777" w:rsidR="00F165DD" w:rsidRDefault="00F165DD">
          <w:pPr>
            <w:pStyle w:val="EmptyCellLayoutStyle"/>
            <w:spacing w:after="0" w:line="240" w:lineRule="auto"/>
          </w:pPr>
        </w:p>
      </w:tc>
      <w:tc>
        <w:tcPr>
          <w:tcW w:w="1084" w:type="dxa"/>
        </w:tcPr>
        <w:p w14:paraId="2DFCA3C3" w14:textId="77777777" w:rsidR="00F165DD" w:rsidRDefault="00F165D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A3AD" w14:textId="77777777" w:rsidR="00A13D85" w:rsidRDefault="00876AA8">
      <w:pPr>
        <w:spacing w:after="0" w:line="240" w:lineRule="auto"/>
      </w:pPr>
      <w:r>
        <w:separator/>
      </w:r>
    </w:p>
  </w:footnote>
  <w:footnote w:type="continuationSeparator" w:id="0">
    <w:p w14:paraId="2DFCA3AE" w14:textId="77777777" w:rsidR="00A13D85" w:rsidRDefault="0087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24771470">
    <w:abstractNumId w:val="0"/>
  </w:num>
  <w:num w:numId="2" w16cid:durableId="1358114246">
    <w:abstractNumId w:val="1"/>
  </w:num>
  <w:num w:numId="3" w16cid:durableId="1830438962">
    <w:abstractNumId w:val="2"/>
  </w:num>
  <w:num w:numId="4" w16cid:durableId="766342900">
    <w:abstractNumId w:val="3"/>
  </w:num>
  <w:num w:numId="5" w16cid:durableId="776601814">
    <w:abstractNumId w:val="4"/>
  </w:num>
  <w:num w:numId="6" w16cid:durableId="296030556">
    <w:abstractNumId w:val="5"/>
  </w:num>
  <w:num w:numId="7" w16cid:durableId="1075542916">
    <w:abstractNumId w:val="6"/>
  </w:num>
  <w:num w:numId="8" w16cid:durableId="1456488479">
    <w:abstractNumId w:val="7"/>
  </w:num>
  <w:num w:numId="9" w16cid:durableId="66850223">
    <w:abstractNumId w:val="8"/>
  </w:num>
  <w:num w:numId="10" w16cid:durableId="1901595277">
    <w:abstractNumId w:val="9"/>
  </w:num>
  <w:num w:numId="11" w16cid:durableId="907225661">
    <w:abstractNumId w:val="10"/>
  </w:num>
  <w:num w:numId="12" w16cid:durableId="1940065680">
    <w:abstractNumId w:val="11"/>
  </w:num>
  <w:num w:numId="13" w16cid:durableId="768622705">
    <w:abstractNumId w:val="12"/>
  </w:num>
  <w:num w:numId="14" w16cid:durableId="641932638">
    <w:abstractNumId w:val="13"/>
  </w:num>
  <w:num w:numId="15" w16cid:durableId="1716394423">
    <w:abstractNumId w:val="14"/>
  </w:num>
  <w:num w:numId="16" w16cid:durableId="18574264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165DD"/>
    <w:rsid w:val="005D19EE"/>
    <w:rsid w:val="00876AA8"/>
    <w:rsid w:val="00A13D85"/>
    <w:rsid w:val="00F16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9A50"/>
  <w15:docId w15:val="{EAED611D-5C62-4852-B966-C3BFBD5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2395</Words>
  <Characters>9678</Characters>
  <Application>Microsoft Office Word</Application>
  <DocSecurity>0</DocSecurity>
  <Lines>2419</Lines>
  <Paragraphs>2414</Paragraphs>
  <ScaleCrop>false</ScaleCrop>
  <HeadingPairs>
    <vt:vector size="2" baseType="variant">
      <vt:variant>
        <vt:lpstr>Title</vt:lpstr>
      </vt:variant>
      <vt:variant>
        <vt:i4>1</vt:i4>
      </vt:variant>
    </vt:vector>
  </HeadingPairs>
  <TitlesOfParts>
    <vt:vector size="1" baseType="lpstr">
      <vt:lpstr>Maize residue testing annual datasets 2022-23</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2022-23</dc:title>
  <dc:creator>Department of Agriculture, Fisheries and Forestry</dc:creator>
  <dc:description/>
  <dcterms:created xsi:type="dcterms:W3CDTF">2023-07-24T05:46:00Z</dcterms:created>
  <dcterms:modified xsi:type="dcterms:W3CDTF">2023-08-25T05:40:00Z</dcterms:modified>
</cp:coreProperties>
</file>