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BF0F79" w14:paraId="08A49105" w14:textId="77777777">
        <w:trPr>
          <w:trHeight w:val="1868"/>
        </w:trPr>
        <w:tc>
          <w:tcPr>
            <w:tcW w:w="5625" w:type="dxa"/>
            <w:tcBorders>
              <w:top w:val="nil"/>
              <w:left w:val="nil"/>
              <w:bottom w:val="nil"/>
              <w:right w:val="nil"/>
            </w:tcBorders>
            <w:tcMar>
              <w:top w:w="0" w:type="dxa"/>
              <w:left w:w="0" w:type="dxa"/>
              <w:bottom w:w="0" w:type="dxa"/>
              <w:right w:w="0" w:type="dxa"/>
            </w:tcMar>
          </w:tcPr>
          <w:p w14:paraId="3959BFCE" w14:textId="77777777" w:rsidR="00BF0F79" w:rsidRDefault="00CD1D9D">
            <w:pPr>
              <w:spacing w:after="0" w:line="240" w:lineRule="auto"/>
            </w:pPr>
            <w:r>
              <w:rPr>
                <w:noProof/>
              </w:rPr>
              <w:drawing>
                <wp:inline distT="0" distB="0" distL="0" distR="0" wp14:anchorId="385CC63D" wp14:editId="5A2DE2DB">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432015FB" w14:textId="77777777" w:rsidR="00BF0F79" w:rsidRDefault="00BF0F79">
            <w:pPr>
              <w:pStyle w:val="EmptyCellLayoutStyle"/>
              <w:spacing w:after="0" w:line="240" w:lineRule="auto"/>
            </w:pPr>
          </w:p>
        </w:tc>
        <w:tc>
          <w:tcPr>
            <w:tcW w:w="57" w:type="dxa"/>
          </w:tcPr>
          <w:p w14:paraId="40F81759" w14:textId="77777777" w:rsidR="00BF0F79" w:rsidRDefault="00BF0F79">
            <w:pPr>
              <w:pStyle w:val="EmptyCellLayoutStyle"/>
              <w:spacing w:after="0" w:line="240" w:lineRule="auto"/>
            </w:pPr>
          </w:p>
        </w:tc>
      </w:tr>
      <w:tr w:rsidR="00BF0F79" w14:paraId="032A4068" w14:textId="77777777">
        <w:trPr>
          <w:trHeight w:val="80"/>
        </w:trPr>
        <w:tc>
          <w:tcPr>
            <w:tcW w:w="5625" w:type="dxa"/>
          </w:tcPr>
          <w:p w14:paraId="2C5C1E92" w14:textId="77777777" w:rsidR="00BF0F79" w:rsidRDefault="00BF0F79">
            <w:pPr>
              <w:pStyle w:val="EmptyCellLayoutStyle"/>
              <w:spacing w:after="0" w:line="240" w:lineRule="auto"/>
            </w:pPr>
          </w:p>
        </w:tc>
        <w:tc>
          <w:tcPr>
            <w:tcW w:w="3942" w:type="dxa"/>
          </w:tcPr>
          <w:p w14:paraId="650D91E4" w14:textId="77777777" w:rsidR="00BF0F79" w:rsidRDefault="00BF0F79">
            <w:pPr>
              <w:pStyle w:val="EmptyCellLayoutStyle"/>
              <w:spacing w:after="0" w:line="240" w:lineRule="auto"/>
            </w:pPr>
          </w:p>
        </w:tc>
        <w:tc>
          <w:tcPr>
            <w:tcW w:w="57" w:type="dxa"/>
          </w:tcPr>
          <w:p w14:paraId="54A2C346" w14:textId="77777777" w:rsidR="00BF0F79" w:rsidRDefault="00BF0F79">
            <w:pPr>
              <w:pStyle w:val="EmptyCellLayoutStyle"/>
              <w:spacing w:after="0" w:line="240" w:lineRule="auto"/>
            </w:pPr>
          </w:p>
        </w:tc>
      </w:tr>
      <w:tr w:rsidR="00CD1D9D" w14:paraId="51E523C2" w14:textId="77777777" w:rsidTr="00CD1D9D">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BF0F79" w14:paraId="1326EB98" w14:textId="77777777">
              <w:trPr>
                <w:trHeight w:val="666"/>
              </w:trPr>
              <w:tc>
                <w:tcPr>
                  <w:tcW w:w="9624" w:type="dxa"/>
                  <w:tcBorders>
                    <w:top w:val="nil"/>
                    <w:left w:val="nil"/>
                    <w:bottom w:val="nil"/>
                    <w:right w:val="nil"/>
                  </w:tcBorders>
                  <w:tcMar>
                    <w:top w:w="39" w:type="dxa"/>
                    <w:left w:w="39" w:type="dxa"/>
                    <w:bottom w:w="0" w:type="dxa"/>
                    <w:right w:w="39" w:type="dxa"/>
                  </w:tcMar>
                </w:tcPr>
                <w:p w14:paraId="06F57F72" w14:textId="77777777" w:rsidR="00BF0F79" w:rsidRDefault="00CD1D9D">
                  <w:pPr>
                    <w:spacing w:after="0" w:line="240" w:lineRule="auto"/>
                  </w:pPr>
                  <w:r>
                    <w:rPr>
                      <w:rFonts w:ascii="Calibri" w:eastAsia="Calibri" w:hAnsi="Calibri"/>
                      <w:b/>
                      <w:color w:val="000000"/>
                      <w:sz w:val="52"/>
                    </w:rPr>
                    <w:t>Macadamia residue testing annual datasets 2022-23</w:t>
                  </w:r>
                </w:p>
              </w:tc>
            </w:tr>
          </w:tbl>
          <w:p w14:paraId="5728F303" w14:textId="77777777" w:rsidR="00BF0F79" w:rsidRDefault="00BF0F79">
            <w:pPr>
              <w:spacing w:after="0" w:line="240" w:lineRule="auto"/>
            </w:pPr>
          </w:p>
        </w:tc>
      </w:tr>
      <w:tr w:rsidR="00BF0F79" w14:paraId="0B5E0AE1" w14:textId="77777777">
        <w:trPr>
          <w:trHeight w:val="59"/>
        </w:trPr>
        <w:tc>
          <w:tcPr>
            <w:tcW w:w="5625" w:type="dxa"/>
          </w:tcPr>
          <w:p w14:paraId="5E99A5C9" w14:textId="77777777" w:rsidR="00BF0F79" w:rsidRDefault="00BF0F79">
            <w:pPr>
              <w:pStyle w:val="EmptyCellLayoutStyle"/>
              <w:spacing w:after="0" w:line="240" w:lineRule="auto"/>
            </w:pPr>
          </w:p>
        </w:tc>
        <w:tc>
          <w:tcPr>
            <w:tcW w:w="3942" w:type="dxa"/>
          </w:tcPr>
          <w:p w14:paraId="477A07D4" w14:textId="77777777" w:rsidR="00BF0F79" w:rsidRDefault="00BF0F79">
            <w:pPr>
              <w:pStyle w:val="EmptyCellLayoutStyle"/>
              <w:spacing w:after="0" w:line="240" w:lineRule="auto"/>
            </w:pPr>
          </w:p>
        </w:tc>
        <w:tc>
          <w:tcPr>
            <w:tcW w:w="57" w:type="dxa"/>
          </w:tcPr>
          <w:p w14:paraId="2F8B3ADD" w14:textId="77777777" w:rsidR="00BF0F79" w:rsidRDefault="00BF0F79">
            <w:pPr>
              <w:pStyle w:val="EmptyCellLayoutStyle"/>
              <w:spacing w:after="0" w:line="240" w:lineRule="auto"/>
            </w:pPr>
          </w:p>
        </w:tc>
      </w:tr>
      <w:tr w:rsidR="00CD1D9D" w14:paraId="6D464EFA" w14:textId="77777777" w:rsidTr="00CD1D9D">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BF0F79" w14:paraId="6EDB2122" w14:textId="77777777">
              <w:trPr>
                <w:trHeight w:val="2378"/>
              </w:trPr>
              <w:tc>
                <w:tcPr>
                  <w:tcW w:w="9624" w:type="dxa"/>
                  <w:tcBorders>
                    <w:top w:val="nil"/>
                    <w:left w:val="nil"/>
                    <w:bottom w:val="nil"/>
                    <w:right w:val="nil"/>
                  </w:tcBorders>
                  <w:tcMar>
                    <w:top w:w="0" w:type="dxa"/>
                    <w:left w:w="39" w:type="dxa"/>
                    <w:bottom w:w="39" w:type="dxa"/>
                    <w:right w:w="39" w:type="dxa"/>
                  </w:tcMar>
                </w:tcPr>
                <w:p w14:paraId="31D3FE01" w14:textId="77777777" w:rsidR="00BF0F79" w:rsidRDefault="00CD1D9D">
                  <w:pPr>
                    <w:spacing w:after="0" w:line="240" w:lineRule="auto"/>
                  </w:pPr>
                  <w:r>
                    <w:rPr>
                      <w:rFonts w:ascii="Calibri" w:eastAsia="Calibri" w:hAnsi="Calibri"/>
                      <w:color w:val="000000"/>
                      <w:sz w:val="28"/>
                    </w:rPr>
                    <w:t>National Residue Survey (NRS), Department of Agriculture, Fisheries and Forestry</w:t>
                  </w:r>
                </w:p>
                <w:p w14:paraId="2CC442E8" w14:textId="77777777" w:rsidR="00BF0F79" w:rsidRDefault="00BF0F79">
                  <w:pPr>
                    <w:spacing w:after="0" w:line="240" w:lineRule="auto"/>
                  </w:pPr>
                </w:p>
                <w:p w14:paraId="00479042" w14:textId="77777777" w:rsidR="00BF0F79" w:rsidRDefault="00CD1D9D">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475DC83" w14:textId="77777777" w:rsidR="00BF0F79" w:rsidRDefault="00BF0F79">
                  <w:pPr>
                    <w:spacing w:after="0" w:line="240" w:lineRule="auto"/>
                  </w:pPr>
                </w:p>
                <w:p w14:paraId="489971B2" w14:textId="77777777" w:rsidR="00BF0F79" w:rsidRDefault="00CD1D9D">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1AB954D" w14:textId="77777777" w:rsidR="00BF0F79" w:rsidRDefault="00CD1D9D">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E8B8A6E" w14:textId="77777777" w:rsidR="00BF0F79" w:rsidRDefault="00CD1D9D">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A4A8788" w14:textId="77777777" w:rsidR="00BF0F79" w:rsidRDefault="00CD1D9D">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83E6A10" w14:textId="77777777" w:rsidR="00BF0F79" w:rsidRDefault="00CD1D9D">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D77B2D1" w14:textId="77777777" w:rsidR="00BF0F79" w:rsidRDefault="00BF0F79">
                  <w:pPr>
                    <w:spacing w:after="0" w:line="240" w:lineRule="auto"/>
                  </w:pPr>
                </w:p>
                <w:p w14:paraId="6413CEF2" w14:textId="77777777" w:rsidR="00BF0F79" w:rsidRDefault="00CD1D9D">
                  <w:pPr>
                    <w:spacing w:after="0" w:line="240" w:lineRule="auto"/>
                  </w:pPr>
                  <w:r>
                    <w:rPr>
                      <w:rFonts w:ascii="Calibri" w:eastAsia="Calibri" w:hAnsi="Calibri"/>
                      <w:b/>
                      <w:color w:val="000000"/>
                      <w:sz w:val="24"/>
                    </w:rPr>
                    <w:t xml:space="preserve">Disclaimer </w:t>
                  </w:r>
                </w:p>
                <w:p w14:paraId="66F6FDA4" w14:textId="77777777" w:rsidR="00BF0F79" w:rsidRDefault="00BF0F79">
                  <w:pPr>
                    <w:spacing w:after="0" w:line="240" w:lineRule="auto"/>
                  </w:pPr>
                </w:p>
                <w:p w14:paraId="2C6D73B7" w14:textId="77777777" w:rsidR="00BF0F79" w:rsidRDefault="00CD1D9D">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DFD05F9" w14:textId="77777777" w:rsidR="00BF0F79" w:rsidRDefault="00BF0F79">
                  <w:pPr>
                    <w:spacing w:after="0" w:line="240" w:lineRule="auto"/>
                  </w:pPr>
                </w:p>
              </w:tc>
            </w:tr>
          </w:tbl>
          <w:p w14:paraId="679302F8" w14:textId="77777777" w:rsidR="00BF0F79" w:rsidRDefault="00BF0F79">
            <w:pPr>
              <w:spacing w:after="0" w:line="240" w:lineRule="auto"/>
            </w:pPr>
          </w:p>
        </w:tc>
      </w:tr>
      <w:tr w:rsidR="00CD1D9D" w14:paraId="636CCE66" w14:textId="77777777" w:rsidTr="00CD1D9D">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CD1D9D" w14:paraId="72482D32" w14:textId="77777777" w:rsidTr="005A294E">
              <w:trPr>
                <w:trHeight w:val="262"/>
              </w:trPr>
              <w:tc>
                <w:tcPr>
                  <w:tcW w:w="9565" w:type="dxa"/>
                  <w:gridSpan w:val="7"/>
                  <w:tcBorders>
                    <w:top w:val="nil"/>
                    <w:left w:val="nil"/>
                    <w:bottom w:val="nil"/>
                    <w:right w:val="nil"/>
                  </w:tcBorders>
                  <w:tcMar>
                    <w:top w:w="39" w:type="dxa"/>
                    <w:left w:w="39" w:type="dxa"/>
                    <w:bottom w:w="39" w:type="dxa"/>
                    <w:right w:w="39" w:type="dxa"/>
                  </w:tcMar>
                </w:tcPr>
                <w:p w14:paraId="3D50B652" w14:textId="77777777" w:rsidR="00BF0F79" w:rsidRDefault="00CD1D9D">
                  <w:pPr>
                    <w:spacing w:after="0" w:line="240" w:lineRule="auto"/>
                  </w:pPr>
                  <w:r>
                    <w:rPr>
                      <w:rFonts w:ascii="Calibri" w:eastAsia="Calibri" w:hAnsi="Calibri"/>
                      <w:b/>
                      <w:color w:val="000000"/>
                      <w:sz w:val="24"/>
                    </w:rPr>
                    <w:t>Table 1: CONTAMINANTS</w:t>
                  </w:r>
                </w:p>
              </w:tc>
            </w:tr>
            <w:tr w:rsidR="00BF0F79" w14:paraId="79EEDB7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FAC888" w14:textId="77777777" w:rsidR="00BF0F79" w:rsidRDefault="00CD1D9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EBDC81" w14:textId="77777777" w:rsidR="00BF0F79" w:rsidRDefault="00CD1D9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770533" w14:textId="77777777" w:rsidR="00BF0F79" w:rsidRDefault="00CD1D9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0F422E" w14:textId="77777777" w:rsidR="00BF0F79" w:rsidRDefault="00CD1D9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6AB196" w14:textId="77777777" w:rsidR="00BF0F79" w:rsidRDefault="00CD1D9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2B76EB" w14:textId="77777777" w:rsidR="00BF0F79" w:rsidRDefault="00CD1D9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7E14C0" w14:textId="77777777" w:rsidR="00BF0F79" w:rsidRDefault="00CD1D9D">
                  <w:pPr>
                    <w:spacing w:after="0" w:line="240" w:lineRule="auto"/>
                    <w:jc w:val="center"/>
                  </w:pPr>
                  <w:r>
                    <w:rPr>
                      <w:rFonts w:ascii="Cambria" w:eastAsia="Cambria" w:hAnsi="Cambria"/>
                      <w:b/>
                      <w:color w:val="000000"/>
                      <w:sz w:val="18"/>
                    </w:rPr>
                    <w:t>&gt;MRL</w:t>
                  </w:r>
                </w:p>
              </w:tc>
            </w:tr>
            <w:tr w:rsidR="00BF0F79" w14:paraId="44C6DC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777E" w14:textId="77777777" w:rsidR="00BF0F79" w:rsidRDefault="00CD1D9D">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0D6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E8F6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FD5E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F24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5900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403E8" w14:textId="77777777" w:rsidR="00BF0F79" w:rsidRDefault="00CD1D9D">
                  <w:pPr>
                    <w:spacing w:after="0" w:line="240" w:lineRule="auto"/>
                    <w:jc w:val="center"/>
                  </w:pPr>
                  <w:r>
                    <w:rPr>
                      <w:rFonts w:ascii="Cambria" w:eastAsia="Cambria" w:hAnsi="Cambria"/>
                      <w:color w:val="000000"/>
                      <w:sz w:val="18"/>
                    </w:rPr>
                    <w:t>-</w:t>
                  </w:r>
                </w:p>
              </w:tc>
            </w:tr>
            <w:tr w:rsidR="00BF0F79" w14:paraId="58D21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733FC" w14:textId="77777777" w:rsidR="00BF0F79" w:rsidRDefault="00CD1D9D">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179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F31C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47A4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4B6D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7FC7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E8788" w14:textId="77777777" w:rsidR="00BF0F79" w:rsidRDefault="00CD1D9D">
                  <w:pPr>
                    <w:spacing w:after="0" w:line="240" w:lineRule="auto"/>
                    <w:jc w:val="center"/>
                  </w:pPr>
                  <w:r>
                    <w:rPr>
                      <w:rFonts w:ascii="Cambria" w:eastAsia="Cambria" w:hAnsi="Cambria"/>
                      <w:color w:val="000000"/>
                      <w:sz w:val="18"/>
                    </w:rPr>
                    <w:t>-</w:t>
                  </w:r>
                </w:p>
              </w:tc>
            </w:tr>
            <w:tr w:rsidR="00BF0F79" w14:paraId="35DBD5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84E2" w14:textId="77777777" w:rsidR="00BF0F79" w:rsidRDefault="00CD1D9D">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586A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A8EA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E7C8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DA5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0AFB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F7B7" w14:textId="77777777" w:rsidR="00BF0F79" w:rsidRDefault="00CD1D9D">
                  <w:pPr>
                    <w:spacing w:after="0" w:line="240" w:lineRule="auto"/>
                    <w:jc w:val="center"/>
                  </w:pPr>
                  <w:r>
                    <w:rPr>
                      <w:rFonts w:ascii="Cambria" w:eastAsia="Cambria" w:hAnsi="Cambria"/>
                      <w:color w:val="000000"/>
                      <w:sz w:val="18"/>
                    </w:rPr>
                    <w:t>-</w:t>
                  </w:r>
                </w:p>
              </w:tc>
            </w:tr>
            <w:tr w:rsidR="00BF0F79" w14:paraId="1F9106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4378" w14:textId="77777777" w:rsidR="00BF0F79" w:rsidRDefault="00CD1D9D">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137A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19C9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16EA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D02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6FA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CFCE" w14:textId="77777777" w:rsidR="00BF0F79" w:rsidRDefault="00CD1D9D">
                  <w:pPr>
                    <w:spacing w:after="0" w:line="240" w:lineRule="auto"/>
                    <w:jc w:val="center"/>
                  </w:pPr>
                  <w:r>
                    <w:rPr>
                      <w:rFonts w:ascii="Cambria" w:eastAsia="Cambria" w:hAnsi="Cambria"/>
                      <w:color w:val="000000"/>
                      <w:sz w:val="18"/>
                    </w:rPr>
                    <w:t>-</w:t>
                  </w:r>
                </w:p>
              </w:tc>
            </w:tr>
            <w:tr w:rsidR="00BF0F79" w14:paraId="094C9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CFDF" w14:textId="77777777" w:rsidR="00BF0F79" w:rsidRDefault="00CD1D9D">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541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2958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04B3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1722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492A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B579B" w14:textId="77777777" w:rsidR="00BF0F79" w:rsidRDefault="00CD1D9D">
                  <w:pPr>
                    <w:spacing w:after="0" w:line="240" w:lineRule="auto"/>
                    <w:jc w:val="center"/>
                  </w:pPr>
                  <w:r>
                    <w:rPr>
                      <w:rFonts w:ascii="Cambria" w:eastAsia="Cambria" w:hAnsi="Cambria"/>
                      <w:color w:val="000000"/>
                      <w:sz w:val="18"/>
                    </w:rPr>
                    <w:t>-</w:t>
                  </w:r>
                </w:p>
              </w:tc>
            </w:tr>
            <w:tr w:rsidR="00BF0F79" w14:paraId="3700FA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0E7C0" w14:textId="77777777" w:rsidR="00BF0F79" w:rsidRDefault="00CD1D9D">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7875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0FA1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C70F2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C6FD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081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E9D2" w14:textId="77777777" w:rsidR="00BF0F79" w:rsidRDefault="00CD1D9D">
                  <w:pPr>
                    <w:spacing w:after="0" w:line="240" w:lineRule="auto"/>
                    <w:jc w:val="center"/>
                  </w:pPr>
                  <w:r>
                    <w:rPr>
                      <w:rFonts w:ascii="Cambria" w:eastAsia="Cambria" w:hAnsi="Cambria"/>
                      <w:color w:val="000000"/>
                      <w:sz w:val="18"/>
                    </w:rPr>
                    <w:t>-</w:t>
                  </w:r>
                </w:p>
              </w:tc>
            </w:tr>
            <w:tr w:rsidR="00BF0F79" w14:paraId="72E6D7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3F8F8" w14:textId="77777777" w:rsidR="00BF0F79" w:rsidRDefault="00CD1D9D">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25F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A02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15BE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E7A8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EE12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C49E" w14:textId="77777777" w:rsidR="00BF0F79" w:rsidRDefault="00CD1D9D">
                  <w:pPr>
                    <w:spacing w:after="0" w:line="240" w:lineRule="auto"/>
                    <w:jc w:val="center"/>
                  </w:pPr>
                  <w:r>
                    <w:rPr>
                      <w:rFonts w:ascii="Cambria" w:eastAsia="Cambria" w:hAnsi="Cambria"/>
                      <w:color w:val="000000"/>
                      <w:sz w:val="18"/>
                    </w:rPr>
                    <w:t>-</w:t>
                  </w:r>
                </w:p>
              </w:tc>
            </w:tr>
            <w:tr w:rsidR="00BF0F79" w14:paraId="363A27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9414" w14:textId="77777777" w:rsidR="00BF0F79" w:rsidRDefault="00CD1D9D">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E89A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881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C4A8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F06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DB2C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14754" w14:textId="77777777" w:rsidR="00BF0F79" w:rsidRDefault="00CD1D9D">
                  <w:pPr>
                    <w:spacing w:after="0" w:line="240" w:lineRule="auto"/>
                    <w:jc w:val="center"/>
                  </w:pPr>
                  <w:r>
                    <w:rPr>
                      <w:rFonts w:ascii="Cambria" w:eastAsia="Cambria" w:hAnsi="Cambria"/>
                      <w:color w:val="000000"/>
                      <w:sz w:val="18"/>
                    </w:rPr>
                    <w:t>-</w:t>
                  </w:r>
                </w:p>
              </w:tc>
            </w:tr>
            <w:tr w:rsidR="00BF0F79" w14:paraId="2BB4F4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2C59C" w14:textId="77777777" w:rsidR="00BF0F79" w:rsidRDefault="00CD1D9D">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3F6F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6675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6D63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ACA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36BD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FE63" w14:textId="77777777" w:rsidR="00BF0F79" w:rsidRDefault="00CD1D9D">
                  <w:pPr>
                    <w:spacing w:after="0" w:line="240" w:lineRule="auto"/>
                    <w:jc w:val="center"/>
                  </w:pPr>
                  <w:r>
                    <w:rPr>
                      <w:rFonts w:ascii="Cambria" w:eastAsia="Cambria" w:hAnsi="Cambria"/>
                      <w:color w:val="000000"/>
                      <w:sz w:val="18"/>
                    </w:rPr>
                    <w:t>-</w:t>
                  </w:r>
                </w:p>
              </w:tc>
            </w:tr>
            <w:tr w:rsidR="00BF0F79" w14:paraId="62B1E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D3B5" w14:textId="77777777" w:rsidR="00BF0F79" w:rsidRDefault="00CD1D9D">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7997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7A52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8909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05B4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BA6B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86D9D" w14:textId="77777777" w:rsidR="00BF0F79" w:rsidRDefault="00CD1D9D">
                  <w:pPr>
                    <w:spacing w:after="0" w:line="240" w:lineRule="auto"/>
                    <w:jc w:val="center"/>
                  </w:pPr>
                  <w:r>
                    <w:rPr>
                      <w:rFonts w:ascii="Cambria" w:eastAsia="Cambria" w:hAnsi="Cambria"/>
                      <w:color w:val="000000"/>
                      <w:sz w:val="18"/>
                    </w:rPr>
                    <w:t>-</w:t>
                  </w:r>
                </w:p>
              </w:tc>
            </w:tr>
            <w:tr w:rsidR="00CD1D9D" w14:paraId="6B672D4B" w14:textId="77777777" w:rsidTr="005A294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E2E162E" w14:textId="77777777" w:rsidR="00BF0F79" w:rsidRDefault="00BF0F79">
                  <w:pPr>
                    <w:spacing w:after="0" w:line="240" w:lineRule="auto"/>
                  </w:pPr>
                </w:p>
              </w:tc>
            </w:tr>
            <w:tr w:rsidR="00BF0F79" w14:paraId="30A9EE4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418C7B" w14:textId="77777777" w:rsidR="00BF0F79" w:rsidRDefault="00CD1D9D">
                  <w:pPr>
                    <w:spacing w:after="0" w:line="240" w:lineRule="auto"/>
                  </w:pPr>
                  <w:r>
                    <w:rPr>
                      <w:noProof/>
                    </w:rPr>
                    <w:drawing>
                      <wp:inline distT="0" distB="0" distL="0" distR="0" wp14:anchorId="2D64DD73" wp14:editId="11906237">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B73CCD" w14:textId="77777777" w:rsidR="00BF0F79" w:rsidRDefault="00CD1D9D">
                  <w:pPr>
                    <w:spacing w:after="0" w:line="240" w:lineRule="auto"/>
                  </w:pPr>
                  <w:r>
                    <w:rPr>
                      <w:noProof/>
                    </w:rPr>
                    <w:drawing>
                      <wp:inline distT="0" distB="0" distL="0" distR="0" wp14:anchorId="6B149EDC" wp14:editId="111F57AF">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9A45087" w14:textId="77777777" w:rsidR="00BF0F79" w:rsidRDefault="00CD1D9D">
                  <w:pPr>
                    <w:spacing w:after="0" w:line="240" w:lineRule="auto"/>
                  </w:pPr>
                  <w:r>
                    <w:rPr>
                      <w:noProof/>
                    </w:rPr>
                    <w:drawing>
                      <wp:inline distT="0" distB="0" distL="0" distR="0" wp14:anchorId="7A738E7E" wp14:editId="3E2E614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FB20C88" w14:textId="77777777" w:rsidR="00BF0F79" w:rsidRDefault="00CD1D9D">
                  <w:pPr>
                    <w:spacing w:after="0" w:line="240" w:lineRule="auto"/>
                  </w:pPr>
                  <w:r>
                    <w:rPr>
                      <w:noProof/>
                    </w:rPr>
                    <w:drawing>
                      <wp:inline distT="0" distB="0" distL="0" distR="0" wp14:anchorId="14568AAE" wp14:editId="5712FD4A">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C978DCD" w14:textId="77777777" w:rsidR="00BF0F79" w:rsidRDefault="00CD1D9D">
                  <w:pPr>
                    <w:spacing w:after="0" w:line="240" w:lineRule="auto"/>
                  </w:pPr>
                  <w:r>
                    <w:rPr>
                      <w:noProof/>
                    </w:rPr>
                    <w:drawing>
                      <wp:inline distT="0" distB="0" distL="0" distR="0" wp14:anchorId="0E8BF60C" wp14:editId="2A6AEEFF">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D27EDDA" w14:textId="77777777" w:rsidR="00BF0F79" w:rsidRDefault="00CD1D9D">
                  <w:pPr>
                    <w:spacing w:after="0" w:line="240" w:lineRule="auto"/>
                  </w:pPr>
                  <w:r>
                    <w:rPr>
                      <w:noProof/>
                    </w:rPr>
                    <w:drawing>
                      <wp:inline distT="0" distB="0" distL="0" distR="0" wp14:anchorId="635F6ECC" wp14:editId="5F2A70DC">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FDCB21D" w14:textId="77777777" w:rsidR="00BF0F79" w:rsidRDefault="00CD1D9D">
                  <w:pPr>
                    <w:spacing w:after="0" w:line="240" w:lineRule="auto"/>
                  </w:pPr>
                  <w:r>
                    <w:rPr>
                      <w:noProof/>
                    </w:rPr>
                    <w:drawing>
                      <wp:inline distT="0" distB="0" distL="0" distR="0" wp14:anchorId="7A387F36" wp14:editId="64752BE8">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D1D9D" w14:paraId="49CF0CA2" w14:textId="77777777" w:rsidTr="005A294E">
              <w:trPr>
                <w:trHeight w:val="262"/>
              </w:trPr>
              <w:tc>
                <w:tcPr>
                  <w:tcW w:w="9565" w:type="dxa"/>
                  <w:gridSpan w:val="7"/>
                  <w:tcBorders>
                    <w:top w:val="nil"/>
                    <w:left w:val="nil"/>
                    <w:bottom w:val="nil"/>
                    <w:right w:val="nil"/>
                  </w:tcBorders>
                  <w:tcMar>
                    <w:top w:w="39" w:type="dxa"/>
                    <w:left w:w="39" w:type="dxa"/>
                    <w:bottom w:w="39" w:type="dxa"/>
                    <w:right w:w="39" w:type="dxa"/>
                  </w:tcMar>
                </w:tcPr>
                <w:p w14:paraId="022721A4" w14:textId="77777777" w:rsidR="00BF0F79" w:rsidRDefault="00CD1D9D">
                  <w:pPr>
                    <w:spacing w:after="0" w:line="240" w:lineRule="auto"/>
                  </w:pPr>
                  <w:r>
                    <w:rPr>
                      <w:rFonts w:ascii="Calibri" w:eastAsia="Calibri" w:hAnsi="Calibri"/>
                      <w:b/>
                      <w:color w:val="000000"/>
                      <w:sz w:val="24"/>
                    </w:rPr>
                    <w:lastRenderedPageBreak/>
                    <w:t>Table 2: FUNGICIDES</w:t>
                  </w:r>
                </w:p>
              </w:tc>
            </w:tr>
            <w:tr w:rsidR="00BF0F79" w14:paraId="2B15483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247B58" w14:textId="77777777" w:rsidR="00BF0F79" w:rsidRDefault="00CD1D9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9CA64D" w14:textId="77777777" w:rsidR="00BF0F79" w:rsidRDefault="00CD1D9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A4AED1" w14:textId="77777777" w:rsidR="00BF0F79" w:rsidRDefault="00CD1D9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D34F68" w14:textId="77777777" w:rsidR="00BF0F79" w:rsidRDefault="00CD1D9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9A2D8F" w14:textId="77777777" w:rsidR="00BF0F79" w:rsidRDefault="00CD1D9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D2ACA0" w14:textId="77777777" w:rsidR="00BF0F79" w:rsidRDefault="00CD1D9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35629F" w14:textId="77777777" w:rsidR="00BF0F79" w:rsidRDefault="00CD1D9D">
                  <w:pPr>
                    <w:spacing w:after="0" w:line="240" w:lineRule="auto"/>
                    <w:jc w:val="center"/>
                  </w:pPr>
                  <w:r>
                    <w:rPr>
                      <w:rFonts w:ascii="Cambria" w:eastAsia="Cambria" w:hAnsi="Cambria"/>
                      <w:b/>
                      <w:color w:val="000000"/>
                      <w:sz w:val="18"/>
                    </w:rPr>
                    <w:t>&gt;MRL</w:t>
                  </w:r>
                </w:p>
              </w:tc>
            </w:tr>
            <w:tr w:rsidR="00BF0F79" w14:paraId="4847EA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FAF95" w14:textId="77777777" w:rsidR="00BF0F79" w:rsidRDefault="00CD1D9D">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FC5E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8733B"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9746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26DD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278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FA6C" w14:textId="77777777" w:rsidR="00BF0F79" w:rsidRDefault="00CD1D9D">
                  <w:pPr>
                    <w:spacing w:after="0" w:line="240" w:lineRule="auto"/>
                    <w:jc w:val="center"/>
                  </w:pPr>
                  <w:r>
                    <w:rPr>
                      <w:rFonts w:ascii="Cambria" w:eastAsia="Cambria" w:hAnsi="Cambria"/>
                      <w:color w:val="000000"/>
                      <w:sz w:val="18"/>
                    </w:rPr>
                    <w:t>-</w:t>
                  </w:r>
                </w:p>
              </w:tc>
            </w:tr>
            <w:tr w:rsidR="00BF0F79" w14:paraId="46294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21EAE" w14:textId="77777777" w:rsidR="00BF0F79" w:rsidRDefault="00CD1D9D">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F9F0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5852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1CAF6"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4162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1FD3B"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C82F9" w14:textId="77777777" w:rsidR="00BF0F79" w:rsidRDefault="00CD1D9D">
                  <w:pPr>
                    <w:spacing w:after="0" w:line="240" w:lineRule="auto"/>
                    <w:jc w:val="center"/>
                  </w:pPr>
                  <w:r>
                    <w:rPr>
                      <w:rFonts w:ascii="Cambria" w:eastAsia="Cambria" w:hAnsi="Cambria"/>
                      <w:color w:val="000000"/>
                      <w:sz w:val="18"/>
                    </w:rPr>
                    <w:t>0</w:t>
                  </w:r>
                </w:p>
              </w:tc>
            </w:tr>
            <w:tr w:rsidR="00BF0F79" w14:paraId="4A7BD1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EB7D7" w14:textId="77777777" w:rsidR="00BF0F79" w:rsidRDefault="00CD1D9D">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F7FE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AC81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AE7E9"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F890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95C1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DAF53" w14:textId="77777777" w:rsidR="00BF0F79" w:rsidRDefault="00CD1D9D">
                  <w:pPr>
                    <w:spacing w:after="0" w:line="240" w:lineRule="auto"/>
                    <w:jc w:val="center"/>
                  </w:pPr>
                  <w:r>
                    <w:rPr>
                      <w:rFonts w:ascii="Cambria" w:eastAsia="Cambria" w:hAnsi="Cambria"/>
                      <w:color w:val="000000"/>
                      <w:sz w:val="18"/>
                    </w:rPr>
                    <w:t>-</w:t>
                  </w:r>
                </w:p>
              </w:tc>
            </w:tr>
            <w:tr w:rsidR="00BF0F79" w14:paraId="24A570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DE2A4" w14:textId="77777777" w:rsidR="00BF0F79" w:rsidRDefault="00CD1D9D">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C67C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DC1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7510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C432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7E45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F9C8B" w14:textId="77777777" w:rsidR="00BF0F79" w:rsidRDefault="00CD1D9D">
                  <w:pPr>
                    <w:spacing w:after="0" w:line="240" w:lineRule="auto"/>
                    <w:jc w:val="center"/>
                  </w:pPr>
                  <w:r>
                    <w:rPr>
                      <w:rFonts w:ascii="Cambria" w:eastAsia="Cambria" w:hAnsi="Cambria"/>
                      <w:color w:val="000000"/>
                      <w:sz w:val="18"/>
                    </w:rPr>
                    <w:t>-</w:t>
                  </w:r>
                </w:p>
              </w:tc>
            </w:tr>
            <w:tr w:rsidR="00BF0F79" w14:paraId="5E05A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40B5" w14:textId="77777777" w:rsidR="00BF0F79" w:rsidRDefault="00CD1D9D">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147E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0555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6BE13" w14:textId="77777777" w:rsidR="00BF0F79" w:rsidRDefault="00CD1D9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6C63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8B6B"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45461" w14:textId="77777777" w:rsidR="00BF0F79" w:rsidRDefault="00CD1D9D">
                  <w:pPr>
                    <w:spacing w:after="0" w:line="240" w:lineRule="auto"/>
                    <w:jc w:val="center"/>
                  </w:pPr>
                  <w:r>
                    <w:rPr>
                      <w:rFonts w:ascii="Cambria" w:eastAsia="Cambria" w:hAnsi="Cambria"/>
                      <w:color w:val="000000"/>
                      <w:sz w:val="18"/>
                    </w:rPr>
                    <w:t>0</w:t>
                  </w:r>
                </w:p>
              </w:tc>
            </w:tr>
            <w:tr w:rsidR="00BF0F79" w14:paraId="079BA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D023D" w14:textId="77777777" w:rsidR="00BF0F79" w:rsidRDefault="00CD1D9D">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BA71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06E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6899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905C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F70C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6085E" w14:textId="77777777" w:rsidR="00BF0F79" w:rsidRDefault="00CD1D9D">
                  <w:pPr>
                    <w:spacing w:after="0" w:line="240" w:lineRule="auto"/>
                    <w:jc w:val="center"/>
                  </w:pPr>
                  <w:r>
                    <w:rPr>
                      <w:rFonts w:ascii="Cambria" w:eastAsia="Cambria" w:hAnsi="Cambria"/>
                      <w:color w:val="000000"/>
                      <w:sz w:val="18"/>
                    </w:rPr>
                    <w:t>-</w:t>
                  </w:r>
                </w:p>
              </w:tc>
            </w:tr>
            <w:tr w:rsidR="00BF0F79" w14:paraId="48E90B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38BCE" w14:textId="77777777" w:rsidR="00BF0F79" w:rsidRDefault="00CD1D9D">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7559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AA612"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1C6D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54EA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7AA9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78292" w14:textId="77777777" w:rsidR="00BF0F79" w:rsidRDefault="00CD1D9D">
                  <w:pPr>
                    <w:spacing w:after="0" w:line="240" w:lineRule="auto"/>
                    <w:jc w:val="center"/>
                  </w:pPr>
                  <w:r>
                    <w:rPr>
                      <w:rFonts w:ascii="Cambria" w:eastAsia="Cambria" w:hAnsi="Cambria"/>
                      <w:color w:val="000000"/>
                      <w:sz w:val="18"/>
                    </w:rPr>
                    <w:t>-</w:t>
                  </w:r>
                </w:p>
              </w:tc>
            </w:tr>
            <w:tr w:rsidR="00BF0F79" w14:paraId="0E579A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E263A" w14:textId="77777777" w:rsidR="00BF0F79" w:rsidRDefault="00CD1D9D">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436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FB970"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9AA32" w14:textId="77777777" w:rsidR="00BF0F79" w:rsidRDefault="00CD1D9D">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315F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3105"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B5E91" w14:textId="77777777" w:rsidR="00BF0F79" w:rsidRDefault="00CD1D9D">
                  <w:pPr>
                    <w:spacing w:after="0" w:line="240" w:lineRule="auto"/>
                    <w:jc w:val="center"/>
                  </w:pPr>
                  <w:r>
                    <w:rPr>
                      <w:rFonts w:ascii="Cambria" w:eastAsia="Cambria" w:hAnsi="Cambria"/>
                      <w:color w:val="000000"/>
                      <w:sz w:val="18"/>
                    </w:rPr>
                    <w:t>0</w:t>
                  </w:r>
                </w:p>
              </w:tc>
            </w:tr>
            <w:tr w:rsidR="00BF0F79" w14:paraId="5A40F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58296" w14:textId="77777777" w:rsidR="00BF0F79" w:rsidRDefault="00CD1D9D">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FA6F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5DA0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924A5"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7DF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07D7F"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21EA" w14:textId="77777777" w:rsidR="00BF0F79" w:rsidRDefault="00CD1D9D">
                  <w:pPr>
                    <w:spacing w:after="0" w:line="240" w:lineRule="auto"/>
                    <w:jc w:val="center"/>
                  </w:pPr>
                  <w:r>
                    <w:rPr>
                      <w:rFonts w:ascii="Cambria" w:eastAsia="Cambria" w:hAnsi="Cambria"/>
                      <w:color w:val="000000"/>
                      <w:sz w:val="18"/>
                    </w:rPr>
                    <w:t>0</w:t>
                  </w:r>
                </w:p>
              </w:tc>
            </w:tr>
            <w:tr w:rsidR="00BF0F79" w14:paraId="5A491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85115" w14:textId="77777777" w:rsidR="00BF0F79" w:rsidRDefault="00CD1D9D">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B535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149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4BDB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F260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2502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8D250" w14:textId="77777777" w:rsidR="00BF0F79" w:rsidRDefault="00CD1D9D">
                  <w:pPr>
                    <w:spacing w:after="0" w:line="240" w:lineRule="auto"/>
                    <w:jc w:val="center"/>
                  </w:pPr>
                  <w:r>
                    <w:rPr>
                      <w:rFonts w:ascii="Cambria" w:eastAsia="Cambria" w:hAnsi="Cambria"/>
                      <w:color w:val="000000"/>
                      <w:sz w:val="18"/>
                    </w:rPr>
                    <w:t>-</w:t>
                  </w:r>
                </w:p>
              </w:tc>
            </w:tr>
            <w:tr w:rsidR="00BF0F79" w14:paraId="1EDBF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22237" w14:textId="77777777" w:rsidR="00BF0F79" w:rsidRDefault="00CD1D9D">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75CF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73AE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BF72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56C5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9D89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5E482" w14:textId="77777777" w:rsidR="00BF0F79" w:rsidRDefault="00CD1D9D">
                  <w:pPr>
                    <w:spacing w:after="0" w:line="240" w:lineRule="auto"/>
                    <w:jc w:val="center"/>
                  </w:pPr>
                  <w:r>
                    <w:rPr>
                      <w:rFonts w:ascii="Cambria" w:eastAsia="Cambria" w:hAnsi="Cambria"/>
                      <w:color w:val="000000"/>
                      <w:sz w:val="18"/>
                    </w:rPr>
                    <w:t>-</w:t>
                  </w:r>
                </w:p>
              </w:tc>
            </w:tr>
            <w:tr w:rsidR="00BF0F79" w14:paraId="1DDDA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CF2E6" w14:textId="77777777" w:rsidR="00BF0F79" w:rsidRDefault="00CD1D9D">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F4DE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C639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4AAF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0624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4598"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2AA58" w14:textId="77777777" w:rsidR="00BF0F79" w:rsidRDefault="00CD1D9D">
                  <w:pPr>
                    <w:spacing w:after="0" w:line="240" w:lineRule="auto"/>
                    <w:jc w:val="center"/>
                  </w:pPr>
                  <w:r>
                    <w:rPr>
                      <w:rFonts w:ascii="Cambria" w:eastAsia="Cambria" w:hAnsi="Cambria"/>
                      <w:color w:val="000000"/>
                      <w:sz w:val="18"/>
                    </w:rPr>
                    <w:t>-</w:t>
                  </w:r>
                </w:p>
              </w:tc>
            </w:tr>
            <w:tr w:rsidR="00BF0F79" w14:paraId="5B30C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3D2E9" w14:textId="77777777" w:rsidR="00BF0F79" w:rsidRDefault="00CD1D9D">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F290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0EF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AE587"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44BC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CD68F"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FF2C1" w14:textId="77777777" w:rsidR="00BF0F79" w:rsidRDefault="00CD1D9D">
                  <w:pPr>
                    <w:spacing w:after="0" w:line="240" w:lineRule="auto"/>
                    <w:jc w:val="center"/>
                  </w:pPr>
                  <w:r>
                    <w:rPr>
                      <w:rFonts w:ascii="Cambria" w:eastAsia="Cambria" w:hAnsi="Cambria"/>
                      <w:color w:val="000000"/>
                      <w:sz w:val="18"/>
                    </w:rPr>
                    <w:t>0</w:t>
                  </w:r>
                </w:p>
              </w:tc>
            </w:tr>
            <w:tr w:rsidR="00BF0F79" w14:paraId="5596BD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82A3E" w14:textId="77777777" w:rsidR="00BF0F79" w:rsidRDefault="00CD1D9D">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9950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9F0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D068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E58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0AEA"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868E" w14:textId="77777777" w:rsidR="00BF0F79" w:rsidRDefault="00CD1D9D">
                  <w:pPr>
                    <w:spacing w:after="0" w:line="240" w:lineRule="auto"/>
                    <w:jc w:val="center"/>
                  </w:pPr>
                  <w:r>
                    <w:rPr>
                      <w:rFonts w:ascii="Cambria" w:eastAsia="Cambria" w:hAnsi="Cambria"/>
                      <w:color w:val="000000"/>
                      <w:sz w:val="18"/>
                    </w:rPr>
                    <w:t>-</w:t>
                  </w:r>
                </w:p>
              </w:tc>
            </w:tr>
            <w:tr w:rsidR="00BF0F79" w14:paraId="67F8B2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9971" w14:textId="77777777" w:rsidR="00BF0F79" w:rsidRDefault="00CD1D9D">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A32C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EFD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DC1D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1EC5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45E8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5A14" w14:textId="77777777" w:rsidR="00BF0F79" w:rsidRDefault="00CD1D9D">
                  <w:pPr>
                    <w:spacing w:after="0" w:line="240" w:lineRule="auto"/>
                    <w:jc w:val="center"/>
                  </w:pPr>
                  <w:r>
                    <w:rPr>
                      <w:rFonts w:ascii="Cambria" w:eastAsia="Cambria" w:hAnsi="Cambria"/>
                      <w:color w:val="000000"/>
                      <w:sz w:val="18"/>
                    </w:rPr>
                    <w:t>-</w:t>
                  </w:r>
                </w:p>
              </w:tc>
            </w:tr>
            <w:tr w:rsidR="00BF0F79" w14:paraId="5E24E6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194E" w14:textId="77777777" w:rsidR="00BF0F79" w:rsidRDefault="00CD1D9D">
                  <w:pPr>
                    <w:spacing w:after="0" w:line="240" w:lineRule="auto"/>
                  </w:pPr>
                  <w:proofErr w:type="spellStart"/>
                  <w:r>
                    <w:rPr>
                      <w:rFonts w:ascii="Cambria" w:eastAsia="Cambria" w:hAnsi="Cambria"/>
                      <w:color w:val="000000"/>
                      <w:sz w:val="18"/>
                    </w:rPr>
                    <w:t>dithiocarbamates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BAB1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5E76" w14:textId="77777777" w:rsidR="00BF0F79" w:rsidRDefault="00CD1D9D">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784D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F4FB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212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FCBA8" w14:textId="77777777" w:rsidR="00BF0F79" w:rsidRDefault="00CD1D9D">
                  <w:pPr>
                    <w:spacing w:after="0" w:line="240" w:lineRule="auto"/>
                    <w:jc w:val="center"/>
                  </w:pPr>
                  <w:r>
                    <w:rPr>
                      <w:rFonts w:ascii="Cambria" w:eastAsia="Cambria" w:hAnsi="Cambria"/>
                      <w:color w:val="000000"/>
                      <w:sz w:val="18"/>
                    </w:rPr>
                    <w:t>-</w:t>
                  </w:r>
                </w:p>
              </w:tc>
            </w:tr>
            <w:tr w:rsidR="00BF0F79" w14:paraId="534314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BD613" w14:textId="77777777" w:rsidR="00BF0F79" w:rsidRDefault="00CD1D9D">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68F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7082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0536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4A4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82D6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1F866" w14:textId="77777777" w:rsidR="00BF0F79" w:rsidRDefault="00CD1D9D">
                  <w:pPr>
                    <w:spacing w:after="0" w:line="240" w:lineRule="auto"/>
                    <w:jc w:val="center"/>
                  </w:pPr>
                  <w:r>
                    <w:rPr>
                      <w:rFonts w:ascii="Cambria" w:eastAsia="Cambria" w:hAnsi="Cambria"/>
                      <w:color w:val="000000"/>
                      <w:sz w:val="18"/>
                    </w:rPr>
                    <w:t>-</w:t>
                  </w:r>
                </w:p>
              </w:tc>
            </w:tr>
            <w:tr w:rsidR="00BF0F79" w14:paraId="61490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F68F" w14:textId="77777777" w:rsidR="00BF0F79" w:rsidRDefault="00CD1D9D">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BB3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231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E273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2E28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98A2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8842" w14:textId="77777777" w:rsidR="00BF0F79" w:rsidRDefault="00CD1D9D">
                  <w:pPr>
                    <w:spacing w:after="0" w:line="240" w:lineRule="auto"/>
                    <w:jc w:val="center"/>
                  </w:pPr>
                  <w:r>
                    <w:rPr>
                      <w:rFonts w:ascii="Cambria" w:eastAsia="Cambria" w:hAnsi="Cambria"/>
                      <w:color w:val="000000"/>
                      <w:sz w:val="18"/>
                    </w:rPr>
                    <w:t>-</w:t>
                  </w:r>
                </w:p>
              </w:tc>
            </w:tr>
            <w:tr w:rsidR="00BF0F79" w14:paraId="27F258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4CFC" w14:textId="77777777" w:rsidR="00BF0F79" w:rsidRDefault="00CD1D9D">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132A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0A84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4787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D804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467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F03D1" w14:textId="77777777" w:rsidR="00BF0F79" w:rsidRDefault="00CD1D9D">
                  <w:pPr>
                    <w:spacing w:after="0" w:line="240" w:lineRule="auto"/>
                    <w:jc w:val="center"/>
                  </w:pPr>
                  <w:r>
                    <w:rPr>
                      <w:rFonts w:ascii="Cambria" w:eastAsia="Cambria" w:hAnsi="Cambria"/>
                      <w:color w:val="000000"/>
                      <w:sz w:val="18"/>
                    </w:rPr>
                    <w:t>-</w:t>
                  </w:r>
                </w:p>
              </w:tc>
            </w:tr>
            <w:tr w:rsidR="00BF0F79" w14:paraId="1BE62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44EE" w14:textId="77777777" w:rsidR="00BF0F79" w:rsidRDefault="00CD1D9D">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287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82EE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D5366"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5625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9BDC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5AE6" w14:textId="77777777" w:rsidR="00BF0F79" w:rsidRDefault="00CD1D9D">
                  <w:pPr>
                    <w:spacing w:after="0" w:line="240" w:lineRule="auto"/>
                    <w:jc w:val="center"/>
                  </w:pPr>
                  <w:r>
                    <w:rPr>
                      <w:rFonts w:ascii="Cambria" w:eastAsia="Cambria" w:hAnsi="Cambria"/>
                      <w:color w:val="000000"/>
                      <w:sz w:val="18"/>
                    </w:rPr>
                    <w:t>-</w:t>
                  </w:r>
                </w:p>
              </w:tc>
            </w:tr>
            <w:tr w:rsidR="00BF0F79" w14:paraId="25609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5826" w14:textId="77777777" w:rsidR="00BF0F79" w:rsidRDefault="00CD1D9D">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594E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44D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7DD4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0C47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AA4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A1D3E" w14:textId="77777777" w:rsidR="00BF0F79" w:rsidRDefault="00CD1D9D">
                  <w:pPr>
                    <w:spacing w:after="0" w:line="240" w:lineRule="auto"/>
                    <w:jc w:val="center"/>
                  </w:pPr>
                  <w:r>
                    <w:rPr>
                      <w:rFonts w:ascii="Cambria" w:eastAsia="Cambria" w:hAnsi="Cambria"/>
                      <w:color w:val="000000"/>
                      <w:sz w:val="18"/>
                    </w:rPr>
                    <w:t>-</w:t>
                  </w:r>
                </w:p>
              </w:tc>
            </w:tr>
            <w:tr w:rsidR="00BF0F79" w14:paraId="00E248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94142" w14:textId="77777777" w:rsidR="00BF0F79" w:rsidRDefault="00CD1D9D">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93CB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A499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5DFE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C584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37D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DDFE" w14:textId="77777777" w:rsidR="00BF0F79" w:rsidRDefault="00CD1D9D">
                  <w:pPr>
                    <w:spacing w:after="0" w:line="240" w:lineRule="auto"/>
                    <w:jc w:val="center"/>
                  </w:pPr>
                  <w:r>
                    <w:rPr>
                      <w:rFonts w:ascii="Cambria" w:eastAsia="Cambria" w:hAnsi="Cambria"/>
                      <w:color w:val="000000"/>
                      <w:sz w:val="18"/>
                    </w:rPr>
                    <w:t>-</w:t>
                  </w:r>
                </w:p>
              </w:tc>
            </w:tr>
            <w:tr w:rsidR="00BF0F79" w14:paraId="2AB142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E6BD6" w14:textId="77777777" w:rsidR="00BF0F79" w:rsidRDefault="00CD1D9D">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BA20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4794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CE43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B185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2D5E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58E4E" w14:textId="77777777" w:rsidR="00BF0F79" w:rsidRDefault="00CD1D9D">
                  <w:pPr>
                    <w:spacing w:after="0" w:line="240" w:lineRule="auto"/>
                    <w:jc w:val="center"/>
                  </w:pPr>
                  <w:r>
                    <w:rPr>
                      <w:rFonts w:ascii="Cambria" w:eastAsia="Cambria" w:hAnsi="Cambria"/>
                      <w:color w:val="000000"/>
                      <w:sz w:val="18"/>
                    </w:rPr>
                    <w:t>-</w:t>
                  </w:r>
                </w:p>
              </w:tc>
            </w:tr>
            <w:tr w:rsidR="00BF0F79" w14:paraId="1FF15C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C3458" w14:textId="77777777" w:rsidR="00BF0F79" w:rsidRDefault="00CD1D9D">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029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2C0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2AB1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60C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DC6E8"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486BA" w14:textId="77777777" w:rsidR="00BF0F79" w:rsidRDefault="00CD1D9D">
                  <w:pPr>
                    <w:spacing w:after="0" w:line="240" w:lineRule="auto"/>
                    <w:jc w:val="center"/>
                  </w:pPr>
                  <w:r>
                    <w:rPr>
                      <w:rFonts w:ascii="Cambria" w:eastAsia="Cambria" w:hAnsi="Cambria"/>
                      <w:color w:val="000000"/>
                      <w:sz w:val="18"/>
                    </w:rPr>
                    <w:t>-</w:t>
                  </w:r>
                </w:p>
              </w:tc>
            </w:tr>
            <w:tr w:rsidR="00BF0F79" w14:paraId="1ED30F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AC17" w14:textId="77777777" w:rsidR="00BF0F79" w:rsidRDefault="00CD1D9D">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2A19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E9A7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7A070" w14:textId="77777777" w:rsidR="00BF0F79" w:rsidRDefault="00CD1D9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2DC2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9A90"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4A59" w14:textId="77777777" w:rsidR="00BF0F79" w:rsidRDefault="00CD1D9D">
                  <w:pPr>
                    <w:spacing w:after="0" w:line="240" w:lineRule="auto"/>
                    <w:jc w:val="center"/>
                  </w:pPr>
                  <w:r>
                    <w:rPr>
                      <w:rFonts w:ascii="Cambria" w:eastAsia="Cambria" w:hAnsi="Cambria"/>
                      <w:color w:val="000000"/>
                      <w:sz w:val="18"/>
                    </w:rPr>
                    <w:t>0</w:t>
                  </w:r>
                </w:p>
              </w:tc>
            </w:tr>
            <w:tr w:rsidR="00BF0F79" w14:paraId="205A0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57850" w14:textId="77777777" w:rsidR="00BF0F79" w:rsidRDefault="00CD1D9D">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5695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AF2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78F56"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2AF1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488F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EDC9" w14:textId="77777777" w:rsidR="00BF0F79" w:rsidRDefault="00CD1D9D">
                  <w:pPr>
                    <w:spacing w:after="0" w:line="240" w:lineRule="auto"/>
                    <w:jc w:val="center"/>
                  </w:pPr>
                  <w:r>
                    <w:rPr>
                      <w:rFonts w:ascii="Cambria" w:eastAsia="Cambria" w:hAnsi="Cambria"/>
                      <w:color w:val="000000"/>
                      <w:sz w:val="18"/>
                    </w:rPr>
                    <w:t>-</w:t>
                  </w:r>
                </w:p>
              </w:tc>
            </w:tr>
            <w:tr w:rsidR="00BF0F79" w14:paraId="2F682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930C" w14:textId="77777777" w:rsidR="00BF0F79" w:rsidRDefault="00CD1D9D">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FEA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2884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3522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28E4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864C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DED5E" w14:textId="77777777" w:rsidR="00BF0F79" w:rsidRDefault="00CD1D9D">
                  <w:pPr>
                    <w:spacing w:after="0" w:line="240" w:lineRule="auto"/>
                    <w:jc w:val="center"/>
                  </w:pPr>
                  <w:r>
                    <w:rPr>
                      <w:rFonts w:ascii="Cambria" w:eastAsia="Cambria" w:hAnsi="Cambria"/>
                      <w:color w:val="000000"/>
                      <w:sz w:val="18"/>
                    </w:rPr>
                    <w:t>-</w:t>
                  </w:r>
                </w:p>
              </w:tc>
            </w:tr>
            <w:tr w:rsidR="00BF0F79" w14:paraId="26729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F495" w14:textId="77777777" w:rsidR="00BF0F79" w:rsidRDefault="00CD1D9D">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AD49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843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FFAC3" w14:textId="77777777" w:rsidR="00BF0F79" w:rsidRDefault="00CD1D9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40C8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1F42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07D46" w14:textId="77777777" w:rsidR="00BF0F79" w:rsidRDefault="00CD1D9D">
                  <w:pPr>
                    <w:spacing w:after="0" w:line="240" w:lineRule="auto"/>
                    <w:jc w:val="center"/>
                  </w:pPr>
                  <w:r>
                    <w:rPr>
                      <w:rFonts w:ascii="Cambria" w:eastAsia="Cambria" w:hAnsi="Cambria"/>
                      <w:color w:val="000000"/>
                      <w:sz w:val="18"/>
                    </w:rPr>
                    <w:t>0</w:t>
                  </w:r>
                </w:p>
              </w:tc>
            </w:tr>
            <w:tr w:rsidR="00BF0F79" w14:paraId="49760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64D28" w14:textId="77777777" w:rsidR="00BF0F79" w:rsidRDefault="00CD1D9D">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AA3E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29B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1FFD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05F6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7CD4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AE9BE" w14:textId="77777777" w:rsidR="00BF0F79" w:rsidRDefault="00CD1D9D">
                  <w:pPr>
                    <w:spacing w:after="0" w:line="240" w:lineRule="auto"/>
                    <w:jc w:val="center"/>
                  </w:pPr>
                  <w:r>
                    <w:rPr>
                      <w:rFonts w:ascii="Cambria" w:eastAsia="Cambria" w:hAnsi="Cambria"/>
                      <w:color w:val="000000"/>
                      <w:sz w:val="18"/>
                    </w:rPr>
                    <w:t>-</w:t>
                  </w:r>
                </w:p>
              </w:tc>
            </w:tr>
            <w:tr w:rsidR="00BF0F79" w14:paraId="2AD753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4A706" w14:textId="77777777" w:rsidR="00BF0F79" w:rsidRDefault="00CD1D9D">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879A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EF74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0ED7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523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BDC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C8B42" w14:textId="77777777" w:rsidR="00BF0F79" w:rsidRDefault="00CD1D9D">
                  <w:pPr>
                    <w:spacing w:after="0" w:line="240" w:lineRule="auto"/>
                    <w:jc w:val="center"/>
                  </w:pPr>
                  <w:r>
                    <w:rPr>
                      <w:rFonts w:ascii="Cambria" w:eastAsia="Cambria" w:hAnsi="Cambria"/>
                      <w:color w:val="000000"/>
                      <w:sz w:val="18"/>
                    </w:rPr>
                    <w:t>-</w:t>
                  </w:r>
                </w:p>
              </w:tc>
            </w:tr>
            <w:tr w:rsidR="00BF0F79" w14:paraId="0D6C0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48807" w14:textId="77777777" w:rsidR="00BF0F79" w:rsidRDefault="00CD1D9D">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32C8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F91B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67B3D"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B7D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77EB"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95C05" w14:textId="77777777" w:rsidR="00BF0F79" w:rsidRDefault="00CD1D9D">
                  <w:pPr>
                    <w:spacing w:after="0" w:line="240" w:lineRule="auto"/>
                    <w:jc w:val="center"/>
                  </w:pPr>
                  <w:r>
                    <w:rPr>
                      <w:rFonts w:ascii="Cambria" w:eastAsia="Cambria" w:hAnsi="Cambria"/>
                      <w:color w:val="000000"/>
                      <w:sz w:val="18"/>
                    </w:rPr>
                    <w:t>0</w:t>
                  </w:r>
                </w:p>
              </w:tc>
            </w:tr>
            <w:tr w:rsidR="00BF0F79" w14:paraId="08EDE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47F3" w14:textId="77777777" w:rsidR="00BF0F79" w:rsidRDefault="00CD1D9D">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D73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640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7DFEF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C3FE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1EE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80393" w14:textId="77777777" w:rsidR="00BF0F79" w:rsidRDefault="00CD1D9D">
                  <w:pPr>
                    <w:spacing w:after="0" w:line="240" w:lineRule="auto"/>
                    <w:jc w:val="center"/>
                  </w:pPr>
                  <w:r>
                    <w:rPr>
                      <w:rFonts w:ascii="Cambria" w:eastAsia="Cambria" w:hAnsi="Cambria"/>
                      <w:color w:val="000000"/>
                      <w:sz w:val="18"/>
                    </w:rPr>
                    <w:t>-</w:t>
                  </w:r>
                </w:p>
              </w:tc>
            </w:tr>
            <w:tr w:rsidR="00BF0F79" w14:paraId="57B6E4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4C43C" w14:textId="77777777" w:rsidR="00BF0F79" w:rsidRDefault="00CD1D9D">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8F11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ABA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4998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3E60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B932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8EA07" w14:textId="77777777" w:rsidR="00BF0F79" w:rsidRDefault="00CD1D9D">
                  <w:pPr>
                    <w:spacing w:after="0" w:line="240" w:lineRule="auto"/>
                    <w:jc w:val="center"/>
                  </w:pPr>
                  <w:r>
                    <w:rPr>
                      <w:rFonts w:ascii="Cambria" w:eastAsia="Cambria" w:hAnsi="Cambria"/>
                      <w:color w:val="000000"/>
                      <w:sz w:val="18"/>
                    </w:rPr>
                    <w:t>-</w:t>
                  </w:r>
                </w:p>
              </w:tc>
            </w:tr>
            <w:tr w:rsidR="00BF0F79" w14:paraId="2158E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5000" w14:textId="77777777" w:rsidR="00BF0F79" w:rsidRDefault="00CD1D9D">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1D98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20AF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BB58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789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51C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5B72" w14:textId="77777777" w:rsidR="00BF0F79" w:rsidRDefault="00CD1D9D">
                  <w:pPr>
                    <w:spacing w:after="0" w:line="240" w:lineRule="auto"/>
                    <w:jc w:val="center"/>
                  </w:pPr>
                  <w:r>
                    <w:rPr>
                      <w:rFonts w:ascii="Cambria" w:eastAsia="Cambria" w:hAnsi="Cambria"/>
                      <w:color w:val="000000"/>
                      <w:sz w:val="18"/>
                    </w:rPr>
                    <w:t>-</w:t>
                  </w:r>
                </w:p>
              </w:tc>
            </w:tr>
            <w:tr w:rsidR="00BF0F79" w14:paraId="13E4ED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73CE" w14:textId="77777777" w:rsidR="00BF0F79" w:rsidRDefault="00CD1D9D">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F8CB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60B1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45D8E" w14:textId="77777777" w:rsidR="00BF0F79" w:rsidRDefault="00CD1D9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CF2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8D85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08541" w14:textId="77777777" w:rsidR="00BF0F79" w:rsidRDefault="00CD1D9D">
                  <w:pPr>
                    <w:spacing w:after="0" w:line="240" w:lineRule="auto"/>
                    <w:jc w:val="center"/>
                  </w:pPr>
                  <w:r>
                    <w:rPr>
                      <w:rFonts w:ascii="Cambria" w:eastAsia="Cambria" w:hAnsi="Cambria"/>
                      <w:color w:val="000000"/>
                      <w:sz w:val="18"/>
                    </w:rPr>
                    <w:t>0</w:t>
                  </w:r>
                </w:p>
              </w:tc>
            </w:tr>
            <w:tr w:rsidR="00BF0F79" w14:paraId="63FA1C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8525F" w14:textId="77777777" w:rsidR="00BF0F79" w:rsidRDefault="00CD1D9D">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CE5F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F44A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A2B57" w14:textId="77777777" w:rsidR="00BF0F79" w:rsidRDefault="00CD1D9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6C9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AC6D9"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5A75" w14:textId="77777777" w:rsidR="00BF0F79" w:rsidRDefault="00CD1D9D">
                  <w:pPr>
                    <w:spacing w:after="0" w:line="240" w:lineRule="auto"/>
                    <w:jc w:val="center"/>
                  </w:pPr>
                  <w:r>
                    <w:rPr>
                      <w:rFonts w:ascii="Cambria" w:eastAsia="Cambria" w:hAnsi="Cambria"/>
                      <w:color w:val="000000"/>
                      <w:sz w:val="18"/>
                    </w:rPr>
                    <w:t>0</w:t>
                  </w:r>
                </w:p>
              </w:tc>
            </w:tr>
            <w:tr w:rsidR="00BF0F79" w14:paraId="42D50F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D7CE" w14:textId="77777777" w:rsidR="00BF0F79" w:rsidRDefault="00CD1D9D">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9C04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1E70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8571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2416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1F2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B017E" w14:textId="77777777" w:rsidR="00BF0F79" w:rsidRDefault="00CD1D9D">
                  <w:pPr>
                    <w:spacing w:after="0" w:line="240" w:lineRule="auto"/>
                    <w:jc w:val="center"/>
                  </w:pPr>
                  <w:r>
                    <w:rPr>
                      <w:rFonts w:ascii="Cambria" w:eastAsia="Cambria" w:hAnsi="Cambria"/>
                      <w:color w:val="000000"/>
                      <w:sz w:val="18"/>
                    </w:rPr>
                    <w:t>-</w:t>
                  </w:r>
                </w:p>
              </w:tc>
            </w:tr>
            <w:tr w:rsidR="00BF0F79" w14:paraId="4CEF7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50E7" w14:textId="77777777" w:rsidR="00BF0F79" w:rsidRDefault="00CD1D9D">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D6FE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D84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4EBF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D10B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7A6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B690" w14:textId="77777777" w:rsidR="00BF0F79" w:rsidRDefault="00CD1D9D">
                  <w:pPr>
                    <w:spacing w:after="0" w:line="240" w:lineRule="auto"/>
                    <w:jc w:val="center"/>
                  </w:pPr>
                  <w:r>
                    <w:rPr>
                      <w:rFonts w:ascii="Cambria" w:eastAsia="Cambria" w:hAnsi="Cambria"/>
                      <w:color w:val="000000"/>
                      <w:sz w:val="18"/>
                    </w:rPr>
                    <w:t>-</w:t>
                  </w:r>
                </w:p>
              </w:tc>
            </w:tr>
            <w:tr w:rsidR="00BF0F79" w14:paraId="74FE65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8224B" w14:textId="77777777" w:rsidR="00BF0F79" w:rsidRDefault="00CD1D9D">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8628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983C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0565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DD9C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25F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48490" w14:textId="77777777" w:rsidR="00BF0F79" w:rsidRDefault="00CD1D9D">
                  <w:pPr>
                    <w:spacing w:after="0" w:line="240" w:lineRule="auto"/>
                    <w:jc w:val="center"/>
                  </w:pPr>
                  <w:r>
                    <w:rPr>
                      <w:rFonts w:ascii="Cambria" w:eastAsia="Cambria" w:hAnsi="Cambria"/>
                      <w:color w:val="000000"/>
                      <w:sz w:val="18"/>
                    </w:rPr>
                    <w:t>-</w:t>
                  </w:r>
                </w:p>
              </w:tc>
            </w:tr>
            <w:tr w:rsidR="00BF0F79" w14:paraId="0D55E9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BE26" w14:textId="77777777" w:rsidR="00BF0F79" w:rsidRDefault="00CD1D9D">
                  <w:pPr>
                    <w:spacing w:after="0" w:line="240" w:lineRule="auto"/>
                  </w:pPr>
                  <w:r>
                    <w:rPr>
                      <w:rFonts w:ascii="Cambria" w:eastAsia="Cambria" w:hAnsi="Cambria"/>
                      <w:color w:val="000000"/>
                      <w:sz w:val="18"/>
                    </w:rPr>
                    <w:lastRenderedPageBreak/>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9BD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C270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1F9B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572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CD78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4E22E" w14:textId="77777777" w:rsidR="00BF0F79" w:rsidRDefault="00CD1D9D">
                  <w:pPr>
                    <w:spacing w:after="0" w:line="240" w:lineRule="auto"/>
                    <w:jc w:val="center"/>
                  </w:pPr>
                  <w:r>
                    <w:rPr>
                      <w:rFonts w:ascii="Cambria" w:eastAsia="Cambria" w:hAnsi="Cambria"/>
                      <w:color w:val="000000"/>
                      <w:sz w:val="18"/>
                    </w:rPr>
                    <w:t>-</w:t>
                  </w:r>
                </w:p>
              </w:tc>
            </w:tr>
            <w:tr w:rsidR="00BF0F79" w14:paraId="0B9C48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9CE72" w14:textId="77777777" w:rsidR="00BF0F79" w:rsidRDefault="00CD1D9D">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1AC8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8AF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3E9F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47AF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DDFF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70F21" w14:textId="77777777" w:rsidR="00BF0F79" w:rsidRDefault="00CD1D9D">
                  <w:pPr>
                    <w:spacing w:after="0" w:line="240" w:lineRule="auto"/>
                    <w:jc w:val="center"/>
                  </w:pPr>
                  <w:r>
                    <w:rPr>
                      <w:rFonts w:ascii="Cambria" w:eastAsia="Cambria" w:hAnsi="Cambria"/>
                      <w:color w:val="000000"/>
                      <w:sz w:val="18"/>
                    </w:rPr>
                    <w:t>-</w:t>
                  </w:r>
                </w:p>
              </w:tc>
            </w:tr>
            <w:tr w:rsidR="00BF0F79" w14:paraId="491B5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EC02" w14:textId="77777777" w:rsidR="00BF0F79" w:rsidRDefault="00CD1D9D">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C13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07FE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76C60"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863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A3EF3"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C3C0" w14:textId="77777777" w:rsidR="00BF0F79" w:rsidRDefault="00CD1D9D">
                  <w:pPr>
                    <w:spacing w:after="0" w:line="240" w:lineRule="auto"/>
                    <w:jc w:val="center"/>
                  </w:pPr>
                  <w:r>
                    <w:rPr>
                      <w:rFonts w:ascii="Cambria" w:eastAsia="Cambria" w:hAnsi="Cambria"/>
                      <w:color w:val="000000"/>
                      <w:sz w:val="18"/>
                    </w:rPr>
                    <w:t>0</w:t>
                  </w:r>
                </w:p>
              </w:tc>
            </w:tr>
            <w:tr w:rsidR="005A294E" w14:paraId="7AF34346" w14:textId="77777777" w:rsidTr="006B0A1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0FFB2" w14:textId="41AEE7A0" w:rsidR="005A294E" w:rsidRPr="005A294E" w:rsidRDefault="005A294E" w:rsidP="005A294E">
                  <w:pPr>
                    <w:spacing w:after="0" w:line="240" w:lineRule="auto"/>
                    <w:rPr>
                      <w:rFonts w:ascii="Cambria" w:eastAsia="Cambria" w:hAnsi="Cambria"/>
                      <w:color w:val="000000"/>
                      <w:sz w:val="18"/>
                      <w:szCs w:val="18"/>
                    </w:rPr>
                  </w:pPr>
                  <w:r w:rsidRPr="005A294E">
                    <w:rPr>
                      <w:rFonts w:ascii="Cambria" w:hAnsi="Cambria"/>
                      <w:sz w:val="18"/>
                      <w:szCs w:val="18"/>
                    </w:rPr>
                    <w:t xml:space="preserve">phosphonic acid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E33FF" w14:textId="6DF8B85E" w:rsidR="005A294E" w:rsidRPr="005A294E" w:rsidRDefault="005A294E" w:rsidP="005A294E">
                  <w:pPr>
                    <w:spacing w:after="0" w:line="240" w:lineRule="auto"/>
                    <w:jc w:val="center"/>
                    <w:rPr>
                      <w:rFonts w:ascii="Cambria" w:eastAsia="Cambria" w:hAnsi="Cambria"/>
                      <w:color w:val="000000"/>
                      <w:sz w:val="18"/>
                      <w:szCs w:val="18"/>
                    </w:rPr>
                  </w:pPr>
                  <w:r w:rsidRPr="005A294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D7981" w14:textId="79C5E6C8" w:rsidR="005A294E" w:rsidRPr="005A294E" w:rsidRDefault="005A294E" w:rsidP="005A294E">
                  <w:pPr>
                    <w:spacing w:after="0" w:line="240" w:lineRule="auto"/>
                    <w:jc w:val="center"/>
                    <w:rPr>
                      <w:rFonts w:ascii="Cambria" w:eastAsia="Cambria" w:hAnsi="Cambria"/>
                      <w:color w:val="000000"/>
                      <w:sz w:val="18"/>
                      <w:szCs w:val="18"/>
                    </w:rPr>
                  </w:pPr>
                  <w:r w:rsidRPr="005A294E">
                    <w:rPr>
                      <w:rFonts w:ascii="Cambria" w:hAnsi="Cambria"/>
                      <w:sz w:val="18"/>
                      <w:szCs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05B28BA" w14:textId="38337194" w:rsidR="005A294E" w:rsidRPr="005A294E" w:rsidRDefault="005A294E" w:rsidP="005A294E">
                  <w:pPr>
                    <w:spacing w:after="0" w:line="240" w:lineRule="auto"/>
                    <w:jc w:val="center"/>
                    <w:rPr>
                      <w:rFonts w:ascii="Cambria" w:eastAsia="Cambria" w:hAnsi="Cambria"/>
                      <w:color w:val="000000"/>
                      <w:sz w:val="18"/>
                      <w:szCs w:val="18"/>
                    </w:rPr>
                  </w:pPr>
                  <w:r w:rsidRPr="005A294E">
                    <w:rPr>
                      <w:rFonts w:ascii="Cambria" w:hAnsi="Cambria"/>
                      <w:sz w:val="18"/>
                      <w:szCs w:val="18"/>
                    </w:rPr>
                    <w:t>3000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62708" w14:textId="28991C66" w:rsidR="005A294E" w:rsidRPr="005A294E" w:rsidRDefault="005A294E" w:rsidP="005A294E">
                  <w:pPr>
                    <w:spacing w:after="0" w:line="240" w:lineRule="auto"/>
                    <w:jc w:val="center"/>
                    <w:rPr>
                      <w:rFonts w:ascii="Cambria" w:eastAsia="Cambria" w:hAnsi="Cambria"/>
                      <w:color w:val="000000"/>
                      <w:sz w:val="18"/>
                      <w:szCs w:val="18"/>
                    </w:rPr>
                  </w:pPr>
                  <w:r w:rsidRPr="005A294E">
                    <w:rPr>
                      <w:rFonts w:ascii="Cambria" w:hAnsi="Cambria"/>
                      <w:sz w:val="18"/>
                      <w:szCs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45858" w14:textId="14E34289" w:rsidR="005A294E" w:rsidRPr="005A294E" w:rsidRDefault="005A294E" w:rsidP="005A294E">
                  <w:pPr>
                    <w:spacing w:after="0" w:line="240" w:lineRule="auto"/>
                    <w:jc w:val="center"/>
                    <w:rPr>
                      <w:rFonts w:ascii="Cambria" w:eastAsia="Cambria" w:hAnsi="Cambria"/>
                      <w:color w:val="000000"/>
                      <w:sz w:val="18"/>
                      <w:szCs w:val="18"/>
                    </w:rPr>
                  </w:pPr>
                  <w:r w:rsidRPr="005A294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DD3CD" w14:textId="6D7C2E33" w:rsidR="005A294E" w:rsidRPr="005A294E" w:rsidRDefault="005A294E" w:rsidP="005A294E">
                  <w:pPr>
                    <w:spacing w:after="0" w:line="240" w:lineRule="auto"/>
                    <w:jc w:val="center"/>
                    <w:rPr>
                      <w:rFonts w:ascii="Cambria" w:eastAsia="Cambria" w:hAnsi="Cambria"/>
                      <w:color w:val="000000"/>
                      <w:sz w:val="18"/>
                      <w:szCs w:val="18"/>
                    </w:rPr>
                  </w:pPr>
                  <w:r w:rsidRPr="005A294E">
                    <w:rPr>
                      <w:rFonts w:ascii="Cambria" w:hAnsi="Cambria"/>
                      <w:sz w:val="18"/>
                      <w:szCs w:val="18"/>
                    </w:rPr>
                    <w:t>0</w:t>
                  </w:r>
                </w:p>
              </w:tc>
            </w:tr>
            <w:tr w:rsidR="00BF0F79" w14:paraId="4EAAF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3BB9" w14:textId="77777777" w:rsidR="00BF0F79" w:rsidRDefault="00CD1D9D">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CFCF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0E0D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DE3B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580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C996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5E479" w14:textId="77777777" w:rsidR="00BF0F79" w:rsidRDefault="00CD1D9D">
                  <w:pPr>
                    <w:spacing w:after="0" w:line="240" w:lineRule="auto"/>
                    <w:jc w:val="center"/>
                  </w:pPr>
                  <w:r>
                    <w:rPr>
                      <w:rFonts w:ascii="Cambria" w:eastAsia="Cambria" w:hAnsi="Cambria"/>
                      <w:color w:val="000000"/>
                      <w:sz w:val="18"/>
                    </w:rPr>
                    <w:t>-</w:t>
                  </w:r>
                </w:p>
              </w:tc>
            </w:tr>
            <w:tr w:rsidR="00BF0F79" w14:paraId="39D621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EDD5D" w14:textId="77777777" w:rsidR="00BF0F79" w:rsidRDefault="00CD1D9D">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F77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9C49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8901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2F5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057C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31700" w14:textId="77777777" w:rsidR="00BF0F79" w:rsidRDefault="00CD1D9D">
                  <w:pPr>
                    <w:spacing w:after="0" w:line="240" w:lineRule="auto"/>
                    <w:jc w:val="center"/>
                  </w:pPr>
                  <w:r>
                    <w:rPr>
                      <w:rFonts w:ascii="Cambria" w:eastAsia="Cambria" w:hAnsi="Cambria"/>
                      <w:color w:val="000000"/>
                      <w:sz w:val="18"/>
                    </w:rPr>
                    <w:t>-</w:t>
                  </w:r>
                </w:p>
              </w:tc>
            </w:tr>
            <w:tr w:rsidR="00BF0F79" w14:paraId="76A712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18E5E" w14:textId="77777777" w:rsidR="00BF0F79" w:rsidRDefault="00CD1D9D">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F883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A48B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3F23D" w14:textId="77777777" w:rsidR="00BF0F79" w:rsidRDefault="00CD1D9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E79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2BA5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A37F" w14:textId="77777777" w:rsidR="00BF0F79" w:rsidRDefault="00CD1D9D">
                  <w:pPr>
                    <w:spacing w:after="0" w:line="240" w:lineRule="auto"/>
                    <w:jc w:val="center"/>
                  </w:pPr>
                  <w:r>
                    <w:rPr>
                      <w:rFonts w:ascii="Cambria" w:eastAsia="Cambria" w:hAnsi="Cambria"/>
                      <w:color w:val="000000"/>
                      <w:sz w:val="18"/>
                    </w:rPr>
                    <w:t>0</w:t>
                  </w:r>
                </w:p>
              </w:tc>
            </w:tr>
            <w:tr w:rsidR="00BF0F79" w14:paraId="42CB7D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ECB9E" w14:textId="77777777" w:rsidR="00BF0F79" w:rsidRDefault="00CD1D9D">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6289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F170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4061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9AAC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A07D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76C6" w14:textId="77777777" w:rsidR="00BF0F79" w:rsidRDefault="00CD1D9D">
                  <w:pPr>
                    <w:spacing w:after="0" w:line="240" w:lineRule="auto"/>
                    <w:jc w:val="center"/>
                  </w:pPr>
                  <w:r>
                    <w:rPr>
                      <w:rFonts w:ascii="Cambria" w:eastAsia="Cambria" w:hAnsi="Cambria"/>
                      <w:color w:val="000000"/>
                      <w:sz w:val="18"/>
                    </w:rPr>
                    <w:t>-</w:t>
                  </w:r>
                </w:p>
              </w:tc>
            </w:tr>
            <w:tr w:rsidR="00BF0F79" w14:paraId="0A5DD4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38224" w14:textId="77777777" w:rsidR="00BF0F79" w:rsidRDefault="00CD1D9D">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4604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DEB9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3E65C" w14:textId="77777777" w:rsidR="00BF0F79" w:rsidRDefault="00CD1D9D">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1D7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CB2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A7E59" w14:textId="77777777" w:rsidR="00BF0F79" w:rsidRDefault="00CD1D9D">
                  <w:pPr>
                    <w:spacing w:after="0" w:line="240" w:lineRule="auto"/>
                    <w:jc w:val="center"/>
                  </w:pPr>
                  <w:r>
                    <w:rPr>
                      <w:rFonts w:ascii="Cambria" w:eastAsia="Cambria" w:hAnsi="Cambria"/>
                      <w:color w:val="000000"/>
                      <w:sz w:val="18"/>
                    </w:rPr>
                    <w:t>0</w:t>
                  </w:r>
                </w:p>
              </w:tc>
            </w:tr>
            <w:tr w:rsidR="00BF0F79" w14:paraId="387AD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961FB" w14:textId="77777777" w:rsidR="00BF0F79" w:rsidRDefault="00CD1D9D">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0C4B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81F0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A913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14CE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4CE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F4EB3" w14:textId="77777777" w:rsidR="00BF0F79" w:rsidRDefault="00CD1D9D">
                  <w:pPr>
                    <w:spacing w:after="0" w:line="240" w:lineRule="auto"/>
                    <w:jc w:val="center"/>
                  </w:pPr>
                  <w:r>
                    <w:rPr>
                      <w:rFonts w:ascii="Cambria" w:eastAsia="Cambria" w:hAnsi="Cambria"/>
                      <w:color w:val="000000"/>
                      <w:sz w:val="18"/>
                    </w:rPr>
                    <w:t>-</w:t>
                  </w:r>
                </w:p>
              </w:tc>
            </w:tr>
            <w:tr w:rsidR="00BF0F79" w14:paraId="6AA83F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46DC0" w14:textId="77777777" w:rsidR="00BF0F79" w:rsidRDefault="00CD1D9D">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3391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2E9A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95BAC"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7FF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0268F"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4114B" w14:textId="77777777" w:rsidR="00BF0F79" w:rsidRDefault="00CD1D9D">
                  <w:pPr>
                    <w:spacing w:after="0" w:line="240" w:lineRule="auto"/>
                    <w:jc w:val="center"/>
                  </w:pPr>
                  <w:r>
                    <w:rPr>
                      <w:rFonts w:ascii="Cambria" w:eastAsia="Cambria" w:hAnsi="Cambria"/>
                      <w:color w:val="000000"/>
                      <w:sz w:val="18"/>
                    </w:rPr>
                    <w:t>0</w:t>
                  </w:r>
                </w:p>
              </w:tc>
            </w:tr>
            <w:tr w:rsidR="00BF0F79" w14:paraId="6AEAB3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F909" w14:textId="77777777" w:rsidR="00BF0F79" w:rsidRDefault="00CD1D9D">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2AC6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BE47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8CAB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51F9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92F7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F5CDF" w14:textId="77777777" w:rsidR="00BF0F79" w:rsidRDefault="00CD1D9D">
                  <w:pPr>
                    <w:spacing w:after="0" w:line="240" w:lineRule="auto"/>
                    <w:jc w:val="center"/>
                  </w:pPr>
                  <w:r>
                    <w:rPr>
                      <w:rFonts w:ascii="Cambria" w:eastAsia="Cambria" w:hAnsi="Cambria"/>
                      <w:color w:val="000000"/>
                      <w:sz w:val="18"/>
                    </w:rPr>
                    <w:t>-</w:t>
                  </w:r>
                </w:p>
              </w:tc>
            </w:tr>
            <w:tr w:rsidR="00BF0F79" w14:paraId="504395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2C91E" w14:textId="77777777" w:rsidR="00BF0F79" w:rsidRDefault="00CD1D9D">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A58F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F59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5364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AB5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C096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CF0B" w14:textId="77777777" w:rsidR="00BF0F79" w:rsidRDefault="00CD1D9D">
                  <w:pPr>
                    <w:spacing w:after="0" w:line="240" w:lineRule="auto"/>
                    <w:jc w:val="center"/>
                  </w:pPr>
                  <w:r>
                    <w:rPr>
                      <w:rFonts w:ascii="Cambria" w:eastAsia="Cambria" w:hAnsi="Cambria"/>
                      <w:color w:val="000000"/>
                      <w:sz w:val="18"/>
                    </w:rPr>
                    <w:t>-</w:t>
                  </w:r>
                </w:p>
              </w:tc>
            </w:tr>
            <w:tr w:rsidR="00BF0F79" w14:paraId="18BF9D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5FB9" w14:textId="77777777" w:rsidR="00BF0F79" w:rsidRDefault="00CD1D9D">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F0D6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30AE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626D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028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3630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C1FDF" w14:textId="77777777" w:rsidR="00BF0F79" w:rsidRDefault="00CD1D9D">
                  <w:pPr>
                    <w:spacing w:after="0" w:line="240" w:lineRule="auto"/>
                    <w:jc w:val="center"/>
                  </w:pPr>
                  <w:r>
                    <w:rPr>
                      <w:rFonts w:ascii="Cambria" w:eastAsia="Cambria" w:hAnsi="Cambria"/>
                      <w:color w:val="000000"/>
                      <w:sz w:val="18"/>
                    </w:rPr>
                    <w:t>-</w:t>
                  </w:r>
                </w:p>
              </w:tc>
            </w:tr>
            <w:tr w:rsidR="00BF0F79" w14:paraId="4EEEEE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E22F" w14:textId="77777777" w:rsidR="00BF0F79" w:rsidRDefault="00CD1D9D">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BD0F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17F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CE5A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F9E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BDC8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95FD" w14:textId="77777777" w:rsidR="00BF0F79" w:rsidRDefault="00CD1D9D">
                  <w:pPr>
                    <w:spacing w:after="0" w:line="240" w:lineRule="auto"/>
                    <w:jc w:val="center"/>
                  </w:pPr>
                  <w:r>
                    <w:rPr>
                      <w:rFonts w:ascii="Cambria" w:eastAsia="Cambria" w:hAnsi="Cambria"/>
                      <w:color w:val="000000"/>
                      <w:sz w:val="18"/>
                    </w:rPr>
                    <w:t>-</w:t>
                  </w:r>
                </w:p>
              </w:tc>
            </w:tr>
            <w:tr w:rsidR="00BF0F79" w14:paraId="1F20D6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3ABD" w14:textId="77777777" w:rsidR="00BF0F79" w:rsidRDefault="00CD1D9D">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438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21D8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2D60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71B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32F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9341A" w14:textId="77777777" w:rsidR="00BF0F79" w:rsidRDefault="00CD1D9D">
                  <w:pPr>
                    <w:spacing w:after="0" w:line="240" w:lineRule="auto"/>
                    <w:jc w:val="center"/>
                  </w:pPr>
                  <w:r>
                    <w:rPr>
                      <w:rFonts w:ascii="Cambria" w:eastAsia="Cambria" w:hAnsi="Cambria"/>
                      <w:color w:val="000000"/>
                      <w:sz w:val="18"/>
                    </w:rPr>
                    <w:t>-</w:t>
                  </w:r>
                </w:p>
              </w:tc>
            </w:tr>
            <w:tr w:rsidR="00BF0F79" w14:paraId="0A7184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6008" w14:textId="77777777" w:rsidR="00BF0F79" w:rsidRDefault="00CD1D9D">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EE9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309D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CC91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E86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77E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8CE5D" w14:textId="77777777" w:rsidR="00BF0F79" w:rsidRDefault="00CD1D9D">
                  <w:pPr>
                    <w:spacing w:after="0" w:line="240" w:lineRule="auto"/>
                    <w:jc w:val="center"/>
                  </w:pPr>
                  <w:r>
                    <w:rPr>
                      <w:rFonts w:ascii="Cambria" w:eastAsia="Cambria" w:hAnsi="Cambria"/>
                      <w:color w:val="000000"/>
                      <w:sz w:val="18"/>
                    </w:rPr>
                    <w:t>-</w:t>
                  </w:r>
                </w:p>
              </w:tc>
            </w:tr>
            <w:tr w:rsidR="00BF0F79" w14:paraId="7A2C00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ABD5B" w14:textId="77777777" w:rsidR="00BF0F79" w:rsidRDefault="00CD1D9D">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18D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90B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2237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25D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F674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7937" w14:textId="77777777" w:rsidR="00BF0F79" w:rsidRDefault="00CD1D9D">
                  <w:pPr>
                    <w:spacing w:after="0" w:line="240" w:lineRule="auto"/>
                    <w:jc w:val="center"/>
                  </w:pPr>
                  <w:r>
                    <w:rPr>
                      <w:rFonts w:ascii="Cambria" w:eastAsia="Cambria" w:hAnsi="Cambria"/>
                      <w:color w:val="000000"/>
                      <w:sz w:val="18"/>
                    </w:rPr>
                    <w:t>-</w:t>
                  </w:r>
                </w:p>
              </w:tc>
            </w:tr>
            <w:tr w:rsidR="00BF0F79" w14:paraId="146AAD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8BAA8" w14:textId="77777777" w:rsidR="00BF0F79" w:rsidRDefault="00CD1D9D">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D796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72AF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97CE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8DADF" w14:textId="77777777" w:rsidR="00BF0F79" w:rsidRDefault="00CD1D9D">
                  <w:pPr>
                    <w:spacing w:after="0" w:line="240" w:lineRule="auto"/>
                    <w:jc w:val="center"/>
                  </w:pPr>
                  <w:r>
                    <w:rPr>
                      <w:rFonts w:ascii="Cambria" w:eastAsia="Cambria" w:hAnsi="Cambria"/>
                      <w:color w:val="000000"/>
                      <w:sz w:val="18"/>
                    </w:rPr>
                    <w:t>57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15EA8"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FBA5" w14:textId="77777777" w:rsidR="00BF0F79" w:rsidRDefault="00CD1D9D">
                  <w:pPr>
                    <w:spacing w:after="0" w:line="240" w:lineRule="auto"/>
                    <w:jc w:val="center"/>
                  </w:pPr>
                  <w:r>
                    <w:rPr>
                      <w:rFonts w:ascii="Cambria" w:eastAsia="Cambria" w:hAnsi="Cambria"/>
                      <w:color w:val="000000"/>
                      <w:sz w:val="18"/>
                    </w:rPr>
                    <w:t>-</w:t>
                  </w:r>
                </w:p>
              </w:tc>
            </w:tr>
            <w:tr w:rsidR="00BF0F79" w14:paraId="718F4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4A8CC" w14:textId="77777777" w:rsidR="00BF0F79" w:rsidRDefault="00CD1D9D">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C7EB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F05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E8E1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D345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95F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B4DAA" w14:textId="77777777" w:rsidR="00BF0F79" w:rsidRDefault="00CD1D9D">
                  <w:pPr>
                    <w:spacing w:after="0" w:line="240" w:lineRule="auto"/>
                    <w:jc w:val="center"/>
                  </w:pPr>
                  <w:r>
                    <w:rPr>
                      <w:rFonts w:ascii="Cambria" w:eastAsia="Cambria" w:hAnsi="Cambria"/>
                      <w:color w:val="000000"/>
                      <w:sz w:val="18"/>
                    </w:rPr>
                    <w:t>-</w:t>
                  </w:r>
                </w:p>
              </w:tc>
            </w:tr>
            <w:tr w:rsidR="00CD1D9D" w14:paraId="2DA58386" w14:textId="77777777" w:rsidTr="005A294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1189FA7" w14:textId="77777777" w:rsidR="00BF0F79" w:rsidRDefault="00BF0F79">
                  <w:pPr>
                    <w:spacing w:after="0" w:line="240" w:lineRule="auto"/>
                  </w:pPr>
                </w:p>
              </w:tc>
            </w:tr>
            <w:tr w:rsidR="00BF0F79" w14:paraId="4C2C648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1B36B38" w14:textId="77777777" w:rsidR="00BF0F79" w:rsidRDefault="00CD1D9D">
                  <w:pPr>
                    <w:spacing w:after="0" w:line="240" w:lineRule="auto"/>
                  </w:pPr>
                  <w:r>
                    <w:rPr>
                      <w:noProof/>
                    </w:rPr>
                    <w:drawing>
                      <wp:inline distT="0" distB="0" distL="0" distR="0" wp14:anchorId="7E2255B1" wp14:editId="063E7585">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251E62" w14:textId="77777777" w:rsidR="00BF0F79" w:rsidRDefault="00CD1D9D">
                  <w:pPr>
                    <w:spacing w:after="0" w:line="240" w:lineRule="auto"/>
                  </w:pPr>
                  <w:r>
                    <w:rPr>
                      <w:noProof/>
                    </w:rPr>
                    <w:drawing>
                      <wp:inline distT="0" distB="0" distL="0" distR="0" wp14:anchorId="252F1981" wp14:editId="1AF22775">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0B63AC" w14:textId="77777777" w:rsidR="00BF0F79" w:rsidRDefault="00CD1D9D">
                  <w:pPr>
                    <w:spacing w:after="0" w:line="240" w:lineRule="auto"/>
                  </w:pPr>
                  <w:r>
                    <w:rPr>
                      <w:noProof/>
                    </w:rPr>
                    <w:drawing>
                      <wp:inline distT="0" distB="0" distL="0" distR="0" wp14:anchorId="56E072D1" wp14:editId="7BA1A86B">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FBC807" w14:textId="77777777" w:rsidR="00BF0F79" w:rsidRDefault="00CD1D9D">
                  <w:pPr>
                    <w:spacing w:after="0" w:line="240" w:lineRule="auto"/>
                  </w:pPr>
                  <w:r>
                    <w:rPr>
                      <w:noProof/>
                    </w:rPr>
                    <w:drawing>
                      <wp:inline distT="0" distB="0" distL="0" distR="0" wp14:anchorId="03C711AD" wp14:editId="06FDD69E">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33588D6" w14:textId="77777777" w:rsidR="00BF0F79" w:rsidRDefault="00CD1D9D">
                  <w:pPr>
                    <w:spacing w:after="0" w:line="240" w:lineRule="auto"/>
                  </w:pPr>
                  <w:r>
                    <w:rPr>
                      <w:noProof/>
                    </w:rPr>
                    <w:drawing>
                      <wp:inline distT="0" distB="0" distL="0" distR="0" wp14:anchorId="531F2AC9" wp14:editId="6DB9547B">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7CF60D8" w14:textId="77777777" w:rsidR="00BF0F79" w:rsidRDefault="00CD1D9D">
                  <w:pPr>
                    <w:spacing w:after="0" w:line="240" w:lineRule="auto"/>
                  </w:pPr>
                  <w:r>
                    <w:rPr>
                      <w:noProof/>
                    </w:rPr>
                    <w:drawing>
                      <wp:inline distT="0" distB="0" distL="0" distR="0" wp14:anchorId="79EAEF5C" wp14:editId="44EDA637">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9C315E8" w14:textId="77777777" w:rsidR="00BF0F79" w:rsidRDefault="00CD1D9D">
                  <w:pPr>
                    <w:spacing w:after="0" w:line="240" w:lineRule="auto"/>
                  </w:pPr>
                  <w:r>
                    <w:rPr>
                      <w:noProof/>
                    </w:rPr>
                    <w:drawing>
                      <wp:inline distT="0" distB="0" distL="0" distR="0" wp14:anchorId="6C0E6751" wp14:editId="7F9E785F">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D1D9D" w14:paraId="77BBBD66" w14:textId="77777777" w:rsidTr="005A294E">
              <w:trPr>
                <w:trHeight w:val="262"/>
              </w:trPr>
              <w:tc>
                <w:tcPr>
                  <w:tcW w:w="9565" w:type="dxa"/>
                  <w:gridSpan w:val="7"/>
                  <w:tcBorders>
                    <w:top w:val="nil"/>
                    <w:left w:val="nil"/>
                    <w:bottom w:val="nil"/>
                    <w:right w:val="nil"/>
                  </w:tcBorders>
                  <w:tcMar>
                    <w:top w:w="39" w:type="dxa"/>
                    <w:left w:w="39" w:type="dxa"/>
                    <w:bottom w:w="39" w:type="dxa"/>
                    <w:right w:w="39" w:type="dxa"/>
                  </w:tcMar>
                </w:tcPr>
                <w:p w14:paraId="5E18B98C" w14:textId="77777777" w:rsidR="00BF0F79" w:rsidRDefault="00CD1D9D">
                  <w:pPr>
                    <w:spacing w:after="0" w:line="240" w:lineRule="auto"/>
                  </w:pPr>
                  <w:r>
                    <w:rPr>
                      <w:rFonts w:ascii="Calibri" w:eastAsia="Calibri" w:hAnsi="Calibri"/>
                      <w:b/>
                      <w:color w:val="000000"/>
                      <w:sz w:val="24"/>
                    </w:rPr>
                    <w:t>Table 3: HERBICIDES</w:t>
                  </w:r>
                </w:p>
              </w:tc>
            </w:tr>
            <w:tr w:rsidR="00BF0F79" w14:paraId="1EB8611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5DEE48" w14:textId="77777777" w:rsidR="00BF0F79" w:rsidRDefault="00CD1D9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8B46A7" w14:textId="77777777" w:rsidR="00BF0F79" w:rsidRDefault="00CD1D9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22504E" w14:textId="77777777" w:rsidR="00BF0F79" w:rsidRDefault="00CD1D9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6F9FCC" w14:textId="77777777" w:rsidR="00BF0F79" w:rsidRDefault="00CD1D9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521852" w14:textId="77777777" w:rsidR="00BF0F79" w:rsidRDefault="00CD1D9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7BD901" w14:textId="77777777" w:rsidR="00BF0F79" w:rsidRDefault="00CD1D9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40E5B0" w14:textId="77777777" w:rsidR="00BF0F79" w:rsidRDefault="00CD1D9D">
                  <w:pPr>
                    <w:spacing w:after="0" w:line="240" w:lineRule="auto"/>
                    <w:jc w:val="center"/>
                  </w:pPr>
                  <w:r>
                    <w:rPr>
                      <w:rFonts w:ascii="Cambria" w:eastAsia="Cambria" w:hAnsi="Cambria"/>
                      <w:b/>
                      <w:color w:val="000000"/>
                      <w:sz w:val="18"/>
                    </w:rPr>
                    <w:t>&gt;MRL</w:t>
                  </w:r>
                </w:p>
              </w:tc>
            </w:tr>
            <w:tr w:rsidR="00BF0F79" w14:paraId="39C371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56A6" w14:textId="77777777" w:rsidR="00BF0F79" w:rsidRDefault="00CD1D9D">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F23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35F55"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D058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B3C4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51D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1585" w14:textId="77777777" w:rsidR="00BF0F79" w:rsidRDefault="00CD1D9D">
                  <w:pPr>
                    <w:spacing w:after="0" w:line="240" w:lineRule="auto"/>
                    <w:jc w:val="center"/>
                  </w:pPr>
                  <w:r>
                    <w:rPr>
                      <w:rFonts w:ascii="Cambria" w:eastAsia="Cambria" w:hAnsi="Cambria"/>
                      <w:color w:val="000000"/>
                      <w:sz w:val="18"/>
                    </w:rPr>
                    <w:t>-</w:t>
                  </w:r>
                </w:p>
              </w:tc>
            </w:tr>
            <w:tr w:rsidR="00BF0F79" w14:paraId="32362F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7E6B9" w14:textId="77777777" w:rsidR="00BF0F79" w:rsidRDefault="00CD1D9D">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AF90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A01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A79A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AF48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DE7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6CD13" w14:textId="77777777" w:rsidR="00BF0F79" w:rsidRDefault="00CD1D9D">
                  <w:pPr>
                    <w:spacing w:after="0" w:line="240" w:lineRule="auto"/>
                    <w:jc w:val="center"/>
                  </w:pPr>
                  <w:r>
                    <w:rPr>
                      <w:rFonts w:ascii="Cambria" w:eastAsia="Cambria" w:hAnsi="Cambria"/>
                      <w:color w:val="000000"/>
                      <w:sz w:val="18"/>
                    </w:rPr>
                    <w:t>-</w:t>
                  </w:r>
                </w:p>
              </w:tc>
            </w:tr>
            <w:tr w:rsidR="00BF0F79" w14:paraId="4267BB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E273" w14:textId="77777777" w:rsidR="00BF0F79" w:rsidRDefault="00CD1D9D">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154E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411A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6937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49EA9"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7B67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39C2" w14:textId="77777777" w:rsidR="00BF0F79" w:rsidRDefault="00CD1D9D">
                  <w:pPr>
                    <w:spacing w:after="0" w:line="240" w:lineRule="auto"/>
                    <w:jc w:val="center"/>
                  </w:pPr>
                  <w:r>
                    <w:rPr>
                      <w:rFonts w:ascii="Cambria" w:eastAsia="Cambria" w:hAnsi="Cambria"/>
                      <w:color w:val="000000"/>
                      <w:sz w:val="18"/>
                    </w:rPr>
                    <w:t>-</w:t>
                  </w:r>
                </w:p>
              </w:tc>
            </w:tr>
            <w:tr w:rsidR="00BF0F79" w14:paraId="2A6841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FA4F7" w14:textId="77777777" w:rsidR="00BF0F79" w:rsidRDefault="00CD1D9D">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85E5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00F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C349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FF5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28F2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A0616" w14:textId="77777777" w:rsidR="00BF0F79" w:rsidRDefault="00CD1D9D">
                  <w:pPr>
                    <w:spacing w:after="0" w:line="240" w:lineRule="auto"/>
                    <w:jc w:val="center"/>
                  </w:pPr>
                  <w:r>
                    <w:rPr>
                      <w:rFonts w:ascii="Cambria" w:eastAsia="Cambria" w:hAnsi="Cambria"/>
                      <w:color w:val="000000"/>
                      <w:sz w:val="18"/>
                    </w:rPr>
                    <w:t>-</w:t>
                  </w:r>
                </w:p>
              </w:tc>
            </w:tr>
            <w:tr w:rsidR="00BF0F79" w14:paraId="64FD53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D4ECF" w14:textId="77777777" w:rsidR="00BF0F79" w:rsidRDefault="00CD1D9D">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52C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BEF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BCA5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754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9F5A"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3291F" w14:textId="77777777" w:rsidR="00BF0F79" w:rsidRDefault="00CD1D9D">
                  <w:pPr>
                    <w:spacing w:after="0" w:line="240" w:lineRule="auto"/>
                    <w:jc w:val="center"/>
                  </w:pPr>
                  <w:r>
                    <w:rPr>
                      <w:rFonts w:ascii="Cambria" w:eastAsia="Cambria" w:hAnsi="Cambria"/>
                      <w:color w:val="000000"/>
                      <w:sz w:val="18"/>
                    </w:rPr>
                    <w:t>-</w:t>
                  </w:r>
                </w:p>
              </w:tc>
            </w:tr>
            <w:tr w:rsidR="00BF0F79" w14:paraId="28B447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AC7B2" w14:textId="77777777" w:rsidR="00BF0F79" w:rsidRDefault="00CD1D9D">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BED7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434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F916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8F6C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F0CA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52188" w14:textId="77777777" w:rsidR="00BF0F79" w:rsidRDefault="00CD1D9D">
                  <w:pPr>
                    <w:spacing w:after="0" w:line="240" w:lineRule="auto"/>
                    <w:jc w:val="center"/>
                  </w:pPr>
                  <w:r>
                    <w:rPr>
                      <w:rFonts w:ascii="Cambria" w:eastAsia="Cambria" w:hAnsi="Cambria"/>
                      <w:color w:val="000000"/>
                      <w:sz w:val="18"/>
                    </w:rPr>
                    <w:t>-</w:t>
                  </w:r>
                </w:p>
              </w:tc>
            </w:tr>
            <w:tr w:rsidR="00BF0F79" w14:paraId="1E095C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6204F" w14:textId="77777777" w:rsidR="00BF0F79" w:rsidRDefault="00CD1D9D">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2312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425F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25B1D"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393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7FA6"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AB2C" w14:textId="77777777" w:rsidR="00BF0F79" w:rsidRDefault="00CD1D9D">
                  <w:pPr>
                    <w:spacing w:after="0" w:line="240" w:lineRule="auto"/>
                    <w:jc w:val="center"/>
                  </w:pPr>
                  <w:r>
                    <w:rPr>
                      <w:rFonts w:ascii="Cambria" w:eastAsia="Cambria" w:hAnsi="Cambria"/>
                      <w:color w:val="000000"/>
                      <w:sz w:val="18"/>
                    </w:rPr>
                    <w:t>0</w:t>
                  </w:r>
                </w:p>
              </w:tc>
            </w:tr>
            <w:tr w:rsidR="00BF0F79" w14:paraId="2C978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99ADA" w14:textId="77777777" w:rsidR="00BF0F79" w:rsidRDefault="00CD1D9D">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67E1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99C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B89A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D09D6"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30B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D558B" w14:textId="77777777" w:rsidR="00BF0F79" w:rsidRDefault="00CD1D9D">
                  <w:pPr>
                    <w:spacing w:after="0" w:line="240" w:lineRule="auto"/>
                    <w:jc w:val="center"/>
                  </w:pPr>
                  <w:r>
                    <w:rPr>
                      <w:rFonts w:ascii="Cambria" w:eastAsia="Cambria" w:hAnsi="Cambria"/>
                      <w:color w:val="000000"/>
                      <w:sz w:val="18"/>
                    </w:rPr>
                    <w:t>-</w:t>
                  </w:r>
                </w:p>
              </w:tc>
            </w:tr>
            <w:tr w:rsidR="00BF0F79" w14:paraId="0F1A5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36EA" w14:textId="77777777" w:rsidR="00BF0F79" w:rsidRDefault="00CD1D9D">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89A1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BE0C2"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A571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C7E7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D5BA"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1E62" w14:textId="77777777" w:rsidR="00BF0F79" w:rsidRDefault="00CD1D9D">
                  <w:pPr>
                    <w:spacing w:after="0" w:line="240" w:lineRule="auto"/>
                    <w:jc w:val="center"/>
                  </w:pPr>
                  <w:r>
                    <w:rPr>
                      <w:rFonts w:ascii="Cambria" w:eastAsia="Cambria" w:hAnsi="Cambria"/>
                      <w:color w:val="000000"/>
                      <w:sz w:val="18"/>
                    </w:rPr>
                    <w:t>-</w:t>
                  </w:r>
                </w:p>
              </w:tc>
            </w:tr>
            <w:tr w:rsidR="00BF0F79" w14:paraId="123E9E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3BA86" w14:textId="77777777" w:rsidR="00BF0F79" w:rsidRDefault="00CD1D9D">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7626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6B3F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369B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B80E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CD53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7AC5" w14:textId="77777777" w:rsidR="00BF0F79" w:rsidRDefault="00CD1D9D">
                  <w:pPr>
                    <w:spacing w:after="0" w:line="240" w:lineRule="auto"/>
                    <w:jc w:val="center"/>
                  </w:pPr>
                  <w:r>
                    <w:rPr>
                      <w:rFonts w:ascii="Cambria" w:eastAsia="Cambria" w:hAnsi="Cambria"/>
                      <w:color w:val="000000"/>
                      <w:sz w:val="18"/>
                    </w:rPr>
                    <w:t>-</w:t>
                  </w:r>
                </w:p>
              </w:tc>
            </w:tr>
            <w:tr w:rsidR="00BF0F79" w14:paraId="2F3AC7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734EB" w14:textId="77777777" w:rsidR="00BF0F79" w:rsidRDefault="00CD1D9D">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CCF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54FB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0D2F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F8C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674A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5473C" w14:textId="77777777" w:rsidR="00BF0F79" w:rsidRDefault="00CD1D9D">
                  <w:pPr>
                    <w:spacing w:after="0" w:line="240" w:lineRule="auto"/>
                    <w:jc w:val="center"/>
                  </w:pPr>
                  <w:r>
                    <w:rPr>
                      <w:rFonts w:ascii="Cambria" w:eastAsia="Cambria" w:hAnsi="Cambria"/>
                      <w:color w:val="000000"/>
                      <w:sz w:val="18"/>
                    </w:rPr>
                    <w:t>-</w:t>
                  </w:r>
                </w:p>
              </w:tc>
            </w:tr>
            <w:tr w:rsidR="00BF0F79" w14:paraId="4CC90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3920" w14:textId="77777777" w:rsidR="00BF0F79" w:rsidRDefault="00CD1D9D">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81F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134E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72B6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E69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06CA"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6379" w14:textId="77777777" w:rsidR="00BF0F79" w:rsidRDefault="00CD1D9D">
                  <w:pPr>
                    <w:spacing w:after="0" w:line="240" w:lineRule="auto"/>
                    <w:jc w:val="center"/>
                  </w:pPr>
                  <w:r>
                    <w:rPr>
                      <w:rFonts w:ascii="Cambria" w:eastAsia="Cambria" w:hAnsi="Cambria"/>
                      <w:color w:val="000000"/>
                      <w:sz w:val="18"/>
                    </w:rPr>
                    <w:t>-</w:t>
                  </w:r>
                </w:p>
              </w:tc>
            </w:tr>
            <w:tr w:rsidR="00BF0F79" w14:paraId="2AA51A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1D27" w14:textId="77777777" w:rsidR="00BF0F79" w:rsidRDefault="00CD1D9D">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51F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325D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EEDF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D0B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B83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F0739" w14:textId="77777777" w:rsidR="00BF0F79" w:rsidRDefault="00CD1D9D">
                  <w:pPr>
                    <w:spacing w:after="0" w:line="240" w:lineRule="auto"/>
                    <w:jc w:val="center"/>
                  </w:pPr>
                  <w:r>
                    <w:rPr>
                      <w:rFonts w:ascii="Cambria" w:eastAsia="Cambria" w:hAnsi="Cambria"/>
                      <w:color w:val="000000"/>
                      <w:sz w:val="18"/>
                    </w:rPr>
                    <w:t>-</w:t>
                  </w:r>
                </w:p>
              </w:tc>
            </w:tr>
            <w:tr w:rsidR="00BF0F79" w14:paraId="41A443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E551E" w14:textId="77777777" w:rsidR="00BF0F79" w:rsidRDefault="00CD1D9D">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41EB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A2804"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E18B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7EB1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2C8C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DBC0" w14:textId="77777777" w:rsidR="00BF0F79" w:rsidRDefault="00CD1D9D">
                  <w:pPr>
                    <w:spacing w:after="0" w:line="240" w:lineRule="auto"/>
                    <w:jc w:val="center"/>
                  </w:pPr>
                  <w:r>
                    <w:rPr>
                      <w:rFonts w:ascii="Cambria" w:eastAsia="Cambria" w:hAnsi="Cambria"/>
                      <w:color w:val="000000"/>
                      <w:sz w:val="18"/>
                    </w:rPr>
                    <w:t>-</w:t>
                  </w:r>
                </w:p>
              </w:tc>
            </w:tr>
            <w:tr w:rsidR="00BF0F79" w14:paraId="46CCB7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F63AB" w14:textId="77777777" w:rsidR="00BF0F79" w:rsidRDefault="00CD1D9D">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7F4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665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CDD2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C772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3311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FBBF" w14:textId="77777777" w:rsidR="00BF0F79" w:rsidRDefault="00CD1D9D">
                  <w:pPr>
                    <w:spacing w:after="0" w:line="240" w:lineRule="auto"/>
                    <w:jc w:val="center"/>
                  </w:pPr>
                  <w:r>
                    <w:rPr>
                      <w:rFonts w:ascii="Cambria" w:eastAsia="Cambria" w:hAnsi="Cambria"/>
                      <w:color w:val="000000"/>
                      <w:sz w:val="18"/>
                    </w:rPr>
                    <w:t>-</w:t>
                  </w:r>
                </w:p>
              </w:tc>
            </w:tr>
            <w:tr w:rsidR="00BF0F79" w14:paraId="0AAC1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B02D" w14:textId="77777777" w:rsidR="00BF0F79" w:rsidRDefault="00CD1D9D">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89C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6C86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29A4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4F8C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78A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C67B" w14:textId="77777777" w:rsidR="00BF0F79" w:rsidRDefault="00CD1D9D">
                  <w:pPr>
                    <w:spacing w:after="0" w:line="240" w:lineRule="auto"/>
                    <w:jc w:val="center"/>
                  </w:pPr>
                  <w:r>
                    <w:rPr>
                      <w:rFonts w:ascii="Cambria" w:eastAsia="Cambria" w:hAnsi="Cambria"/>
                      <w:color w:val="000000"/>
                      <w:sz w:val="18"/>
                    </w:rPr>
                    <w:t>-</w:t>
                  </w:r>
                </w:p>
              </w:tc>
            </w:tr>
            <w:tr w:rsidR="00BF0F79" w14:paraId="15F892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58BB" w14:textId="77777777" w:rsidR="00BF0F79" w:rsidRDefault="00CD1D9D">
                  <w:pPr>
                    <w:spacing w:after="0" w:line="240" w:lineRule="auto"/>
                  </w:pPr>
                  <w:proofErr w:type="spellStart"/>
                  <w:r>
                    <w:rPr>
                      <w:rFonts w:ascii="Cambria" w:eastAsia="Cambria" w:hAnsi="Cambria"/>
                      <w:color w:val="000000"/>
                      <w:sz w:val="18"/>
                    </w:rPr>
                    <w:lastRenderedPageBreak/>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0C45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A1A1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803A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FDF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B3CC8"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76E8A" w14:textId="77777777" w:rsidR="00BF0F79" w:rsidRDefault="00CD1D9D">
                  <w:pPr>
                    <w:spacing w:after="0" w:line="240" w:lineRule="auto"/>
                    <w:jc w:val="center"/>
                  </w:pPr>
                  <w:r>
                    <w:rPr>
                      <w:rFonts w:ascii="Cambria" w:eastAsia="Cambria" w:hAnsi="Cambria"/>
                      <w:color w:val="000000"/>
                      <w:sz w:val="18"/>
                    </w:rPr>
                    <w:t>-</w:t>
                  </w:r>
                </w:p>
              </w:tc>
            </w:tr>
            <w:tr w:rsidR="00BF0F79" w14:paraId="0E909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0790" w14:textId="77777777" w:rsidR="00BF0F79" w:rsidRDefault="00CD1D9D">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0A4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613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9B07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4FF2"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CFC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EF78" w14:textId="77777777" w:rsidR="00BF0F79" w:rsidRDefault="00CD1D9D">
                  <w:pPr>
                    <w:spacing w:after="0" w:line="240" w:lineRule="auto"/>
                    <w:jc w:val="center"/>
                  </w:pPr>
                  <w:r>
                    <w:rPr>
                      <w:rFonts w:ascii="Cambria" w:eastAsia="Cambria" w:hAnsi="Cambria"/>
                      <w:color w:val="000000"/>
                      <w:sz w:val="18"/>
                    </w:rPr>
                    <w:t>-</w:t>
                  </w:r>
                </w:p>
              </w:tc>
            </w:tr>
            <w:tr w:rsidR="00BF0F79" w14:paraId="2A6A97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104BB" w14:textId="77777777" w:rsidR="00BF0F79" w:rsidRDefault="00CD1D9D">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F737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D8DE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97916"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143D"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03A6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E78BC" w14:textId="77777777" w:rsidR="00BF0F79" w:rsidRDefault="00CD1D9D">
                  <w:pPr>
                    <w:spacing w:after="0" w:line="240" w:lineRule="auto"/>
                    <w:jc w:val="center"/>
                  </w:pPr>
                  <w:r>
                    <w:rPr>
                      <w:rFonts w:ascii="Cambria" w:eastAsia="Cambria" w:hAnsi="Cambria"/>
                      <w:color w:val="000000"/>
                      <w:sz w:val="18"/>
                    </w:rPr>
                    <w:t>-</w:t>
                  </w:r>
                </w:p>
              </w:tc>
            </w:tr>
            <w:tr w:rsidR="00BF0F79" w14:paraId="61923F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2E11F" w14:textId="77777777" w:rsidR="00BF0F79" w:rsidRDefault="00CD1D9D">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386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8A97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B9AAA6"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5E2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D9CD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E2AA" w14:textId="77777777" w:rsidR="00BF0F79" w:rsidRDefault="00CD1D9D">
                  <w:pPr>
                    <w:spacing w:after="0" w:line="240" w:lineRule="auto"/>
                    <w:jc w:val="center"/>
                  </w:pPr>
                  <w:r>
                    <w:rPr>
                      <w:rFonts w:ascii="Cambria" w:eastAsia="Cambria" w:hAnsi="Cambria"/>
                      <w:color w:val="000000"/>
                      <w:sz w:val="18"/>
                    </w:rPr>
                    <w:t>-</w:t>
                  </w:r>
                </w:p>
              </w:tc>
            </w:tr>
            <w:tr w:rsidR="00BF0F79" w14:paraId="102C3B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084F" w14:textId="77777777" w:rsidR="00BF0F79" w:rsidRDefault="00CD1D9D">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B84A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FA1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F9634"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0091"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C6C93"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428F" w14:textId="77777777" w:rsidR="00BF0F79" w:rsidRDefault="00CD1D9D">
                  <w:pPr>
                    <w:spacing w:after="0" w:line="240" w:lineRule="auto"/>
                    <w:jc w:val="center"/>
                  </w:pPr>
                  <w:r>
                    <w:rPr>
                      <w:rFonts w:ascii="Cambria" w:eastAsia="Cambria" w:hAnsi="Cambria"/>
                      <w:color w:val="000000"/>
                      <w:sz w:val="18"/>
                    </w:rPr>
                    <w:t>0</w:t>
                  </w:r>
                </w:p>
              </w:tc>
            </w:tr>
            <w:tr w:rsidR="00BF0F79" w14:paraId="2994C4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EBE67" w14:textId="77777777" w:rsidR="00BF0F79" w:rsidRDefault="00CD1D9D">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B3F3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445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AFD1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C4C7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F889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DF21" w14:textId="77777777" w:rsidR="00BF0F79" w:rsidRDefault="00CD1D9D">
                  <w:pPr>
                    <w:spacing w:after="0" w:line="240" w:lineRule="auto"/>
                    <w:jc w:val="center"/>
                  </w:pPr>
                  <w:r>
                    <w:rPr>
                      <w:rFonts w:ascii="Cambria" w:eastAsia="Cambria" w:hAnsi="Cambria"/>
                      <w:color w:val="000000"/>
                      <w:sz w:val="18"/>
                    </w:rPr>
                    <w:t>-</w:t>
                  </w:r>
                </w:p>
              </w:tc>
            </w:tr>
            <w:tr w:rsidR="00BF0F79" w14:paraId="457DA3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7E47" w14:textId="77777777" w:rsidR="00BF0F79" w:rsidRDefault="00CD1D9D">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343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4A2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60B99"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793F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65F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4B342" w14:textId="77777777" w:rsidR="00BF0F79" w:rsidRDefault="00CD1D9D">
                  <w:pPr>
                    <w:spacing w:after="0" w:line="240" w:lineRule="auto"/>
                    <w:jc w:val="center"/>
                  </w:pPr>
                  <w:r>
                    <w:rPr>
                      <w:rFonts w:ascii="Cambria" w:eastAsia="Cambria" w:hAnsi="Cambria"/>
                      <w:color w:val="000000"/>
                      <w:sz w:val="18"/>
                    </w:rPr>
                    <w:t>-</w:t>
                  </w:r>
                </w:p>
              </w:tc>
            </w:tr>
            <w:tr w:rsidR="00BF0F79" w14:paraId="0FF76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C9188" w14:textId="77777777" w:rsidR="00BF0F79" w:rsidRDefault="00CD1D9D">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812F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00E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C0EE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3FA4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1BB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EB3D" w14:textId="77777777" w:rsidR="00BF0F79" w:rsidRDefault="00CD1D9D">
                  <w:pPr>
                    <w:spacing w:after="0" w:line="240" w:lineRule="auto"/>
                    <w:jc w:val="center"/>
                  </w:pPr>
                  <w:r>
                    <w:rPr>
                      <w:rFonts w:ascii="Cambria" w:eastAsia="Cambria" w:hAnsi="Cambria"/>
                      <w:color w:val="000000"/>
                      <w:sz w:val="18"/>
                    </w:rPr>
                    <w:t>-</w:t>
                  </w:r>
                </w:p>
              </w:tc>
            </w:tr>
            <w:tr w:rsidR="00BF0F79" w14:paraId="4DD63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9C21A" w14:textId="77777777" w:rsidR="00BF0F79" w:rsidRDefault="00CD1D9D">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8291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932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213C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B63B"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C8FA"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0CF7" w14:textId="77777777" w:rsidR="00BF0F79" w:rsidRDefault="00CD1D9D">
                  <w:pPr>
                    <w:spacing w:after="0" w:line="240" w:lineRule="auto"/>
                    <w:jc w:val="center"/>
                  </w:pPr>
                  <w:r>
                    <w:rPr>
                      <w:rFonts w:ascii="Cambria" w:eastAsia="Cambria" w:hAnsi="Cambria"/>
                      <w:color w:val="000000"/>
                      <w:sz w:val="18"/>
                    </w:rPr>
                    <w:t>-</w:t>
                  </w:r>
                </w:p>
              </w:tc>
            </w:tr>
            <w:tr w:rsidR="00BF0F79" w14:paraId="73893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CA6F0" w14:textId="77777777" w:rsidR="00BF0F79" w:rsidRDefault="00CD1D9D">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05D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4CA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8194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CA5A"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89C3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A253" w14:textId="77777777" w:rsidR="00BF0F79" w:rsidRDefault="00CD1D9D">
                  <w:pPr>
                    <w:spacing w:after="0" w:line="240" w:lineRule="auto"/>
                    <w:jc w:val="center"/>
                  </w:pPr>
                  <w:r>
                    <w:rPr>
                      <w:rFonts w:ascii="Cambria" w:eastAsia="Cambria" w:hAnsi="Cambria"/>
                      <w:color w:val="000000"/>
                      <w:sz w:val="18"/>
                    </w:rPr>
                    <w:t>-</w:t>
                  </w:r>
                </w:p>
              </w:tc>
            </w:tr>
            <w:tr w:rsidR="00BF0F79" w14:paraId="3FD75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71A1" w14:textId="77777777" w:rsidR="00BF0F79" w:rsidRDefault="00CD1D9D">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4143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5D05" w14:textId="77777777" w:rsidR="00BF0F79" w:rsidRDefault="00CD1D9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556E5" w14:textId="77777777" w:rsidR="00BF0F79" w:rsidRDefault="00CD1D9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34D0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E19F2"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390D" w14:textId="77777777" w:rsidR="00BF0F79" w:rsidRDefault="00CD1D9D">
                  <w:pPr>
                    <w:spacing w:after="0" w:line="240" w:lineRule="auto"/>
                    <w:jc w:val="center"/>
                  </w:pPr>
                  <w:r>
                    <w:rPr>
                      <w:rFonts w:ascii="Cambria" w:eastAsia="Cambria" w:hAnsi="Cambria"/>
                      <w:color w:val="000000"/>
                      <w:sz w:val="18"/>
                    </w:rPr>
                    <w:t>0</w:t>
                  </w:r>
                </w:p>
              </w:tc>
            </w:tr>
            <w:tr w:rsidR="00BF0F79" w14:paraId="5B81C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4A23A" w14:textId="77777777" w:rsidR="00BF0F79" w:rsidRDefault="00CD1D9D">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526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6104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AA1D2"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DA12"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0A3C7"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7EED3" w14:textId="77777777" w:rsidR="00BF0F79" w:rsidRDefault="00CD1D9D">
                  <w:pPr>
                    <w:spacing w:after="0" w:line="240" w:lineRule="auto"/>
                    <w:jc w:val="center"/>
                  </w:pPr>
                  <w:r>
                    <w:rPr>
                      <w:rFonts w:ascii="Cambria" w:eastAsia="Cambria" w:hAnsi="Cambria"/>
                      <w:color w:val="000000"/>
                      <w:sz w:val="18"/>
                    </w:rPr>
                    <w:t>0</w:t>
                  </w:r>
                </w:p>
              </w:tc>
            </w:tr>
            <w:tr w:rsidR="00BF0F79" w14:paraId="2537E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F6363" w14:textId="77777777" w:rsidR="00BF0F79" w:rsidRDefault="00CD1D9D">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84C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6F93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3D041" w14:textId="77777777" w:rsidR="00BF0F79" w:rsidRDefault="00CD1D9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3191"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F6D5B"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0232" w14:textId="77777777" w:rsidR="00BF0F79" w:rsidRDefault="00CD1D9D">
                  <w:pPr>
                    <w:spacing w:after="0" w:line="240" w:lineRule="auto"/>
                    <w:jc w:val="center"/>
                  </w:pPr>
                  <w:r>
                    <w:rPr>
                      <w:rFonts w:ascii="Cambria" w:eastAsia="Cambria" w:hAnsi="Cambria"/>
                      <w:color w:val="000000"/>
                      <w:sz w:val="18"/>
                    </w:rPr>
                    <w:t>0</w:t>
                  </w:r>
                </w:p>
              </w:tc>
            </w:tr>
            <w:tr w:rsidR="00BF0F79" w14:paraId="5859C7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C337" w14:textId="77777777" w:rsidR="00BF0F79" w:rsidRDefault="00CD1D9D">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3F3C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7780"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44669"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0CF9"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9CB3"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C5C9D" w14:textId="77777777" w:rsidR="00BF0F79" w:rsidRDefault="00CD1D9D">
                  <w:pPr>
                    <w:spacing w:after="0" w:line="240" w:lineRule="auto"/>
                    <w:jc w:val="center"/>
                  </w:pPr>
                  <w:r>
                    <w:rPr>
                      <w:rFonts w:ascii="Cambria" w:eastAsia="Cambria" w:hAnsi="Cambria"/>
                      <w:color w:val="000000"/>
                      <w:sz w:val="18"/>
                    </w:rPr>
                    <w:t>0</w:t>
                  </w:r>
                </w:p>
              </w:tc>
            </w:tr>
            <w:tr w:rsidR="00BF0F79" w14:paraId="3CF178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4E7B7" w14:textId="77777777" w:rsidR="00BF0F79" w:rsidRDefault="00CD1D9D">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A121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43E6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A53D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F9DA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BFC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D9EE" w14:textId="77777777" w:rsidR="00BF0F79" w:rsidRDefault="00CD1D9D">
                  <w:pPr>
                    <w:spacing w:after="0" w:line="240" w:lineRule="auto"/>
                    <w:jc w:val="center"/>
                  </w:pPr>
                  <w:r>
                    <w:rPr>
                      <w:rFonts w:ascii="Cambria" w:eastAsia="Cambria" w:hAnsi="Cambria"/>
                      <w:color w:val="000000"/>
                      <w:sz w:val="18"/>
                    </w:rPr>
                    <w:t>-</w:t>
                  </w:r>
                </w:p>
              </w:tc>
            </w:tr>
            <w:tr w:rsidR="00BF0F79" w14:paraId="266AC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BA26" w14:textId="77777777" w:rsidR="00BF0F79" w:rsidRDefault="00CD1D9D">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9F11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1C19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B877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4F2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F54E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F14D" w14:textId="77777777" w:rsidR="00BF0F79" w:rsidRDefault="00CD1D9D">
                  <w:pPr>
                    <w:spacing w:after="0" w:line="240" w:lineRule="auto"/>
                    <w:jc w:val="center"/>
                  </w:pPr>
                  <w:r>
                    <w:rPr>
                      <w:rFonts w:ascii="Cambria" w:eastAsia="Cambria" w:hAnsi="Cambria"/>
                      <w:color w:val="000000"/>
                      <w:sz w:val="18"/>
                    </w:rPr>
                    <w:t>-</w:t>
                  </w:r>
                </w:p>
              </w:tc>
            </w:tr>
            <w:tr w:rsidR="00BF0F79" w14:paraId="28A734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EDE5" w14:textId="77777777" w:rsidR="00BF0F79" w:rsidRDefault="00CD1D9D">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5ED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CA4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1F404"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AF86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1F33"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ECAD0" w14:textId="77777777" w:rsidR="00BF0F79" w:rsidRDefault="00CD1D9D">
                  <w:pPr>
                    <w:spacing w:after="0" w:line="240" w:lineRule="auto"/>
                    <w:jc w:val="center"/>
                  </w:pPr>
                  <w:r>
                    <w:rPr>
                      <w:rFonts w:ascii="Cambria" w:eastAsia="Cambria" w:hAnsi="Cambria"/>
                      <w:color w:val="000000"/>
                      <w:sz w:val="18"/>
                    </w:rPr>
                    <w:t>0</w:t>
                  </w:r>
                </w:p>
              </w:tc>
            </w:tr>
            <w:tr w:rsidR="00BF0F79" w14:paraId="0BFB3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E3E7" w14:textId="77777777" w:rsidR="00BF0F79" w:rsidRDefault="00CD1D9D">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1EBF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6FEE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EEF3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CDDE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286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0CB11" w14:textId="77777777" w:rsidR="00BF0F79" w:rsidRDefault="00CD1D9D">
                  <w:pPr>
                    <w:spacing w:after="0" w:line="240" w:lineRule="auto"/>
                    <w:jc w:val="center"/>
                  </w:pPr>
                  <w:r>
                    <w:rPr>
                      <w:rFonts w:ascii="Cambria" w:eastAsia="Cambria" w:hAnsi="Cambria"/>
                      <w:color w:val="000000"/>
                      <w:sz w:val="18"/>
                    </w:rPr>
                    <w:t>-</w:t>
                  </w:r>
                </w:p>
              </w:tc>
            </w:tr>
            <w:tr w:rsidR="00BF0F79" w14:paraId="21415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2AEB4" w14:textId="77777777" w:rsidR="00BF0F79" w:rsidRDefault="00CD1D9D">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511F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3EF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CC07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095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06D1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578A0" w14:textId="77777777" w:rsidR="00BF0F79" w:rsidRDefault="00CD1D9D">
                  <w:pPr>
                    <w:spacing w:after="0" w:line="240" w:lineRule="auto"/>
                    <w:jc w:val="center"/>
                  </w:pPr>
                  <w:r>
                    <w:rPr>
                      <w:rFonts w:ascii="Cambria" w:eastAsia="Cambria" w:hAnsi="Cambria"/>
                      <w:color w:val="000000"/>
                      <w:sz w:val="18"/>
                    </w:rPr>
                    <w:t>-</w:t>
                  </w:r>
                </w:p>
              </w:tc>
            </w:tr>
            <w:tr w:rsidR="00BF0F79" w14:paraId="043EE1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0F8F" w14:textId="77777777" w:rsidR="00BF0F79" w:rsidRDefault="00CD1D9D">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DCFC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84D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D28D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56A6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F82C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9D1B5" w14:textId="77777777" w:rsidR="00BF0F79" w:rsidRDefault="00CD1D9D">
                  <w:pPr>
                    <w:spacing w:after="0" w:line="240" w:lineRule="auto"/>
                    <w:jc w:val="center"/>
                  </w:pPr>
                  <w:r>
                    <w:rPr>
                      <w:rFonts w:ascii="Cambria" w:eastAsia="Cambria" w:hAnsi="Cambria"/>
                      <w:color w:val="000000"/>
                      <w:sz w:val="18"/>
                    </w:rPr>
                    <w:t>-</w:t>
                  </w:r>
                </w:p>
              </w:tc>
            </w:tr>
            <w:tr w:rsidR="00BF0F79" w14:paraId="1C3E8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ACFD0" w14:textId="77777777" w:rsidR="00BF0F79" w:rsidRDefault="00CD1D9D">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347C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DE9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BAC5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072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3428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B440E" w14:textId="77777777" w:rsidR="00BF0F79" w:rsidRDefault="00CD1D9D">
                  <w:pPr>
                    <w:spacing w:after="0" w:line="240" w:lineRule="auto"/>
                    <w:jc w:val="center"/>
                  </w:pPr>
                  <w:r>
                    <w:rPr>
                      <w:rFonts w:ascii="Cambria" w:eastAsia="Cambria" w:hAnsi="Cambria"/>
                      <w:color w:val="000000"/>
                      <w:sz w:val="18"/>
                    </w:rPr>
                    <w:t>-</w:t>
                  </w:r>
                </w:p>
              </w:tc>
            </w:tr>
            <w:tr w:rsidR="00BF0F79" w14:paraId="4326EE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5604C" w14:textId="77777777" w:rsidR="00BF0F79" w:rsidRDefault="00CD1D9D">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012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075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A387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63A4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7CF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4BBA" w14:textId="77777777" w:rsidR="00BF0F79" w:rsidRDefault="00CD1D9D">
                  <w:pPr>
                    <w:spacing w:after="0" w:line="240" w:lineRule="auto"/>
                    <w:jc w:val="center"/>
                  </w:pPr>
                  <w:r>
                    <w:rPr>
                      <w:rFonts w:ascii="Cambria" w:eastAsia="Cambria" w:hAnsi="Cambria"/>
                      <w:color w:val="000000"/>
                      <w:sz w:val="18"/>
                    </w:rPr>
                    <w:t>-</w:t>
                  </w:r>
                </w:p>
              </w:tc>
            </w:tr>
            <w:tr w:rsidR="00BF0F79" w14:paraId="45AF27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09746" w14:textId="77777777" w:rsidR="00BF0F79" w:rsidRDefault="00CD1D9D">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451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ED24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5C89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DC1D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45A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6C48D" w14:textId="77777777" w:rsidR="00BF0F79" w:rsidRDefault="00CD1D9D">
                  <w:pPr>
                    <w:spacing w:after="0" w:line="240" w:lineRule="auto"/>
                    <w:jc w:val="center"/>
                  </w:pPr>
                  <w:r>
                    <w:rPr>
                      <w:rFonts w:ascii="Cambria" w:eastAsia="Cambria" w:hAnsi="Cambria"/>
                      <w:color w:val="000000"/>
                      <w:sz w:val="18"/>
                    </w:rPr>
                    <w:t>-</w:t>
                  </w:r>
                </w:p>
              </w:tc>
            </w:tr>
            <w:tr w:rsidR="00BF0F79" w14:paraId="40D63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AF78B" w14:textId="77777777" w:rsidR="00BF0F79" w:rsidRDefault="00CD1D9D">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897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026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4327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1E14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BD13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5C07D" w14:textId="77777777" w:rsidR="00BF0F79" w:rsidRDefault="00CD1D9D">
                  <w:pPr>
                    <w:spacing w:after="0" w:line="240" w:lineRule="auto"/>
                    <w:jc w:val="center"/>
                  </w:pPr>
                  <w:r>
                    <w:rPr>
                      <w:rFonts w:ascii="Cambria" w:eastAsia="Cambria" w:hAnsi="Cambria"/>
                      <w:color w:val="000000"/>
                      <w:sz w:val="18"/>
                    </w:rPr>
                    <w:t>-</w:t>
                  </w:r>
                </w:p>
              </w:tc>
            </w:tr>
            <w:tr w:rsidR="00BF0F79" w14:paraId="774C16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50357" w14:textId="77777777" w:rsidR="00BF0F79" w:rsidRDefault="00CD1D9D">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E14A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BCBE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9FFF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E40A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4671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4D92C" w14:textId="77777777" w:rsidR="00BF0F79" w:rsidRDefault="00CD1D9D">
                  <w:pPr>
                    <w:spacing w:after="0" w:line="240" w:lineRule="auto"/>
                    <w:jc w:val="center"/>
                  </w:pPr>
                  <w:r>
                    <w:rPr>
                      <w:rFonts w:ascii="Cambria" w:eastAsia="Cambria" w:hAnsi="Cambria"/>
                      <w:color w:val="000000"/>
                      <w:sz w:val="18"/>
                    </w:rPr>
                    <w:t>-</w:t>
                  </w:r>
                </w:p>
              </w:tc>
            </w:tr>
            <w:tr w:rsidR="00BF0F79" w14:paraId="7738A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F1DF" w14:textId="77777777" w:rsidR="00BF0F79" w:rsidRDefault="00CD1D9D">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FBA2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612B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98D9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9BBC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F75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B9D3" w14:textId="77777777" w:rsidR="00BF0F79" w:rsidRDefault="00CD1D9D">
                  <w:pPr>
                    <w:spacing w:after="0" w:line="240" w:lineRule="auto"/>
                    <w:jc w:val="center"/>
                  </w:pPr>
                  <w:r>
                    <w:rPr>
                      <w:rFonts w:ascii="Cambria" w:eastAsia="Cambria" w:hAnsi="Cambria"/>
                      <w:color w:val="000000"/>
                      <w:sz w:val="18"/>
                    </w:rPr>
                    <w:t>-</w:t>
                  </w:r>
                </w:p>
              </w:tc>
            </w:tr>
            <w:tr w:rsidR="00BF0F79" w14:paraId="40209F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7CDE" w14:textId="77777777" w:rsidR="00BF0F79" w:rsidRDefault="00CD1D9D">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E42C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4252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336BF" w14:textId="77777777" w:rsidR="00BF0F79" w:rsidRDefault="00CD1D9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7F97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AB116"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64D2" w14:textId="77777777" w:rsidR="00BF0F79" w:rsidRDefault="00CD1D9D">
                  <w:pPr>
                    <w:spacing w:after="0" w:line="240" w:lineRule="auto"/>
                    <w:jc w:val="center"/>
                  </w:pPr>
                  <w:r>
                    <w:rPr>
                      <w:rFonts w:ascii="Cambria" w:eastAsia="Cambria" w:hAnsi="Cambria"/>
                      <w:color w:val="000000"/>
                      <w:sz w:val="18"/>
                    </w:rPr>
                    <w:t>0</w:t>
                  </w:r>
                </w:p>
              </w:tc>
            </w:tr>
            <w:tr w:rsidR="00BF0F79" w14:paraId="4DD861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99D8F" w14:textId="77777777" w:rsidR="00BF0F79" w:rsidRDefault="00CD1D9D">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E4BD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06F9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5D0B2"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3F22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E0342"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FD844" w14:textId="77777777" w:rsidR="00BF0F79" w:rsidRDefault="00CD1D9D">
                  <w:pPr>
                    <w:spacing w:after="0" w:line="240" w:lineRule="auto"/>
                    <w:jc w:val="center"/>
                  </w:pPr>
                  <w:r>
                    <w:rPr>
                      <w:rFonts w:ascii="Cambria" w:eastAsia="Cambria" w:hAnsi="Cambria"/>
                      <w:color w:val="000000"/>
                      <w:sz w:val="18"/>
                    </w:rPr>
                    <w:t>0</w:t>
                  </w:r>
                </w:p>
              </w:tc>
            </w:tr>
            <w:tr w:rsidR="00BF0F79" w14:paraId="7ACC1C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F8F2" w14:textId="77777777" w:rsidR="00BF0F79" w:rsidRDefault="00CD1D9D">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9150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D74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B87A8"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FF40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5D2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C977B" w14:textId="77777777" w:rsidR="00BF0F79" w:rsidRDefault="00CD1D9D">
                  <w:pPr>
                    <w:spacing w:after="0" w:line="240" w:lineRule="auto"/>
                    <w:jc w:val="center"/>
                  </w:pPr>
                  <w:r>
                    <w:rPr>
                      <w:rFonts w:ascii="Cambria" w:eastAsia="Cambria" w:hAnsi="Cambria"/>
                      <w:color w:val="000000"/>
                      <w:sz w:val="18"/>
                    </w:rPr>
                    <w:t>0</w:t>
                  </w:r>
                </w:p>
              </w:tc>
            </w:tr>
            <w:tr w:rsidR="00BF0F79" w14:paraId="39DDD9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4C9E6" w14:textId="77777777" w:rsidR="00BF0F79" w:rsidRDefault="00CD1D9D">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23FC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5196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D0832"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3657"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168B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B2EC3" w14:textId="77777777" w:rsidR="00BF0F79" w:rsidRDefault="00CD1D9D">
                  <w:pPr>
                    <w:spacing w:after="0" w:line="240" w:lineRule="auto"/>
                    <w:jc w:val="center"/>
                  </w:pPr>
                  <w:r>
                    <w:rPr>
                      <w:rFonts w:ascii="Cambria" w:eastAsia="Cambria" w:hAnsi="Cambria"/>
                      <w:color w:val="000000"/>
                      <w:sz w:val="18"/>
                    </w:rPr>
                    <w:t>0</w:t>
                  </w:r>
                </w:p>
              </w:tc>
            </w:tr>
            <w:tr w:rsidR="00BF0F79" w14:paraId="66AF8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C6FFE" w14:textId="77777777" w:rsidR="00BF0F79" w:rsidRDefault="00CD1D9D">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11AD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AE5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BE99D"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DE88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66BE"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649B" w14:textId="77777777" w:rsidR="00BF0F79" w:rsidRDefault="00CD1D9D">
                  <w:pPr>
                    <w:spacing w:after="0" w:line="240" w:lineRule="auto"/>
                    <w:jc w:val="center"/>
                  </w:pPr>
                  <w:r>
                    <w:rPr>
                      <w:rFonts w:ascii="Cambria" w:eastAsia="Cambria" w:hAnsi="Cambria"/>
                      <w:color w:val="000000"/>
                      <w:sz w:val="18"/>
                    </w:rPr>
                    <w:t>0</w:t>
                  </w:r>
                </w:p>
              </w:tc>
            </w:tr>
            <w:tr w:rsidR="00BF0F79" w14:paraId="3BB94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A71EC" w14:textId="77777777" w:rsidR="00BF0F79" w:rsidRDefault="00CD1D9D">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720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15EB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BBEA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695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B91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B80B" w14:textId="77777777" w:rsidR="00BF0F79" w:rsidRDefault="00CD1D9D">
                  <w:pPr>
                    <w:spacing w:after="0" w:line="240" w:lineRule="auto"/>
                    <w:jc w:val="center"/>
                  </w:pPr>
                  <w:r>
                    <w:rPr>
                      <w:rFonts w:ascii="Cambria" w:eastAsia="Cambria" w:hAnsi="Cambria"/>
                      <w:color w:val="000000"/>
                      <w:sz w:val="18"/>
                    </w:rPr>
                    <w:t>-</w:t>
                  </w:r>
                </w:p>
              </w:tc>
            </w:tr>
            <w:tr w:rsidR="00BF0F79" w14:paraId="0C4DC6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8AF19" w14:textId="77777777" w:rsidR="00BF0F79" w:rsidRDefault="00CD1D9D">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2260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B8A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F97D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B73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3A838"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48E1" w14:textId="77777777" w:rsidR="00BF0F79" w:rsidRDefault="00CD1D9D">
                  <w:pPr>
                    <w:spacing w:after="0" w:line="240" w:lineRule="auto"/>
                    <w:jc w:val="center"/>
                  </w:pPr>
                  <w:r>
                    <w:rPr>
                      <w:rFonts w:ascii="Cambria" w:eastAsia="Cambria" w:hAnsi="Cambria"/>
                      <w:color w:val="000000"/>
                      <w:sz w:val="18"/>
                    </w:rPr>
                    <w:t>-</w:t>
                  </w:r>
                </w:p>
              </w:tc>
            </w:tr>
            <w:tr w:rsidR="00BF0F79" w14:paraId="148F4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53ED8" w14:textId="77777777" w:rsidR="00BF0F79" w:rsidRDefault="00CD1D9D">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99D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1CD5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FDB2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1865"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FC17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E0B4" w14:textId="77777777" w:rsidR="00BF0F79" w:rsidRDefault="00CD1D9D">
                  <w:pPr>
                    <w:spacing w:after="0" w:line="240" w:lineRule="auto"/>
                    <w:jc w:val="center"/>
                  </w:pPr>
                  <w:r>
                    <w:rPr>
                      <w:rFonts w:ascii="Cambria" w:eastAsia="Cambria" w:hAnsi="Cambria"/>
                      <w:color w:val="000000"/>
                      <w:sz w:val="18"/>
                    </w:rPr>
                    <w:t>-</w:t>
                  </w:r>
                </w:p>
              </w:tc>
            </w:tr>
            <w:tr w:rsidR="00BF0F79" w14:paraId="453AFE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3555" w14:textId="77777777" w:rsidR="00BF0F79" w:rsidRDefault="00CD1D9D">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F49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2DB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8043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D04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590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4932" w14:textId="77777777" w:rsidR="00BF0F79" w:rsidRDefault="00CD1D9D">
                  <w:pPr>
                    <w:spacing w:after="0" w:line="240" w:lineRule="auto"/>
                    <w:jc w:val="center"/>
                  </w:pPr>
                  <w:r>
                    <w:rPr>
                      <w:rFonts w:ascii="Cambria" w:eastAsia="Cambria" w:hAnsi="Cambria"/>
                      <w:color w:val="000000"/>
                      <w:sz w:val="18"/>
                    </w:rPr>
                    <w:t>-</w:t>
                  </w:r>
                </w:p>
              </w:tc>
            </w:tr>
            <w:tr w:rsidR="00BF0F79" w14:paraId="66F9B1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5072D" w14:textId="77777777" w:rsidR="00BF0F79" w:rsidRDefault="00CD1D9D">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0FE8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2195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37006"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54B5"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780A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E6C9D" w14:textId="77777777" w:rsidR="00BF0F79" w:rsidRDefault="00CD1D9D">
                  <w:pPr>
                    <w:spacing w:after="0" w:line="240" w:lineRule="auto"/>
                    <w:jc w:val="center"/>
                  </w:pPr>
                  <w:r>
                    <w:rPr>
                      <w:rFonts w:ascii="Cambria" w:eastAsia="Cambria" w:hAnsi="Cambria"/>
                      <w:color w:val="000000"/>
                      <w:sz w:val="18"/>
                    </w:rPr>
                    <w:t>-</w:t>
                  </w:r>
                </w:p>
              </w:tc>
            </w:tr>
            <w:tr w:rsidR="00BF0F79" w14:paraId="03C11D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EAD7" w14:textId="77777777" w:rsidR="00BF0F79" w:rsidRDefault="00CD1D9D">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5EA2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404C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710E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E9A6" w14:textId="77777777" w:rsidR="00BF0F79" w:rsidRDefault="00CD1D9D">
                  <w:pPr>
                    <w:spacing w:after="0" w:line="240" w:lineRule="auto"/>
                    <w:jc w:val="center"/>
                  </w:pPr>
                  <w:r>
                    <w:rPr>
                      <w:rFonts w:ascii="Cambria" w:eastAsia="Cambria" w:hAnsi="Cambria"/>
                      <w:color w:val="000000"/>
                      <w:sz w:val="18"/>
                    </w:rPr>
                    <w:t>37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351A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07765" w14:textId="77777777" w:rsidR="00BF0F79" w:rsidRDefault="00CD1D9D">
                  <w:pPr>
                    <w:spacing w:after="0" w:line="240" w:lineRule="auto"/>
                    <w:jc w:val="center"/>
                  </w:pPr>
                  <w:r>
                    <w:rPr>
                      <w:rFonts w:ascii="Cambria" w:eastAsia="Cambria" w:hAnsi="Cambria"/>
                      <w:color w:val="000000"/>
                      <w:sz w:val="18"/>
                    </w:rPr>
                    <w:t>-</w:t>
                  </w:r>
                </w:p>
              </w:tc>
            </w:tr>
            <w:tr w:rsidR="00BF0F79" w14:paraId="13F15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9AD4" w14:textId="77777777" w:rsidR="00BF0F79" w:rsidRDefault="00CD1D9D">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707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92B1A"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74734" w14:textId="77777777" w:rsidR="00BF0F79" w:rsidRDefault="00CD1D9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3900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91304"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B5C50" w14:textId="77777777" w:rsidR="00BF0F79" w:rsidRDefault="00CD1D9D">
                  <w:pPr>
                    <w:spacing w:after="0" w:line="240" w:lineRule="auto"/>
                    <w:jc w:val="center"/>
                  </w:pPr>
                  <w:r>
                    <w:rPr>
                      <w:rFonts w:ascii="Cambria" w:eastAsia="Cambria" w:hAnsi="Cambria"/>
                      <w:color w:val="000000"/>
                      <w:sz w:val="18"/>
                    </w:rPr>
                    <w:t>0</w:t>
                  </w:r>
                </w:p>
              </w:tc>
            </w:tr>
            <w:tr w:rsidR="00BF0F79" w14:paraId="74FD8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9FBCF" w14:textId="77777777" w:rsidR="00BF0F79" w:rsidRDefault="00CD1D9D">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E0C8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3E9E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0AEE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30DB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F77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D1223" w14:textId="77777777" w:rsidR="00BF0F79" w:rsidRDefault="00CD1D9D">
                  <w:pPr>
                    <w:spacing w:after="0" w:line="240" w:lineRule="auto"/>
                    <w:jc w:val="center"/>
                  </w:pPr>
                  <w:r>
                    <w:rPr>
                      <w:rFonts w:ascii="Cambria" w:eastAsia="Cambria" w:hAnsi="Cambria"/>
                      <w:color w:val="000000"/>
                      <w:sz w:val="18"/>
                    </w:rPr>
                    <w:t>-</w:t>
                  </w:r>
                </w:p>
              </w:tc>
            </w:tr>
            <w:tr w:rsidR="00BF0F79" w14:paraId="14BF5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2E7C4" w14:textId="77777777" w:rsidR="00BF0F79" w:rsidRDefault="00CD1D9D">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14C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3260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796D1"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9E7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8896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C1647" w14:textId="77777777" w:rsidR="00BF0F79" w:rsidRDefault="00CD1D9D">
                  <w:pPr>
                    <w:spacing w:after="0" w:line="240" w:lineRule="auto"/>
                    <w:jc w:val="center"/>
                  </w:pPr>
                  <w:r>
                    <w:rPr>
                      <w:rFonts w:ascii="Cambria" w:eastAsia="Cambria" w:hAnsi="Cambria"/>
                      <w:color w:val="000000"/>
                      <w:sz w:val="18"/>
                    </w:rPr>
                    <w:t>0</w:t>
                  </w:r>
                </w:p>
              </w:tc>
            </w:tr>
            <w:tr w:rsidR="00BF0F79" w14:paraId="50EEA0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EBB00" w14:textId="77777777" w:rsidR="00BF0F79" w:rsidRDefault="00CD1D9D">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8989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2851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7973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21CF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DD16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618B5" w14:textId="77777777" w:rsidR="00BF0F79" w:rsidRDefault="00CD1D9D">
                  <w:pPr>
                    <w:spacing w:after="0" w:line="240" w:lineRule="auto"/>
                    <w:jc w:val="center"/>
                  </w:pPr>
                  <w:r>
                    <w:rPr>
                      <w:rFonts w:ascii="Cambria" w:eastAsia="Cambria" w:hAnsi="Cambria"/>
                      <w:color w:val="000000"/>
                      <w:sz w:val="18"/>
                    </w:rPr>
                    <w:t>-</w:t>
                  </w:r>
                </w:p>
              </w:tc>
            </w:tr>
            <w:tr w:rsidR="00BF0F79" w14:paraId="75824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8360" w14:textId="77777777" w:rsidR="00BF0F79" w:rsidRDefault="00CD1D9D">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E62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056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A8389"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D1F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70D1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D7BC6" w14:textId="77777777" w:rsidR="00BF0F79" w:rsidRDefault="00CD1D9D">
                  <w:pPr>
                    <w:spacing w:after="0" w:line="240" w:lineRule="auto"/>
                    <w:jc w:val="center"/>
                  </w:pPr>
                  <w:r>
                    <w:rPr>
                      <w:rFonts w:ascii="Cambria" w:eastAsia="Cambria" w:hAnsi="Cambria"/>
                      <w:color w:val="000000"/>
                      <w:sz w:val="18"/>
                    </w:rPr>
                    <w:t>-</w:t>
                  </w:r>
                </w:p>
              </w:tc>
            </w:tr>
            <w:tr w:rsidR="00BF0F79" w14:paraId="759CB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EFA8" w14:textId="77777777" w:rsidR="00BF0F79" w:rsidRDefault="00CD1D9D">
                  <w:pPr>
                    <w:spacing w:after="0" w:line="240" w:lineRule="auto"/>
                  </w:pPr>
                  <w:r>
                    <w:rPr>
                      <w:rFonts w:ascii="Cambria" w:eastAsia="Cambria" w:hAnsi="Cambria"/>
                      <w:color w:val="000000"/>
                      <w:sz w:val="18"/>
                    </w:rPr>
                    <w:lastRenderedPageBreak/>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1D1C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9FA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E93C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7DF2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7EAC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9C73" w14:textId="77777777" w:rsidR="00BF0F79" w:rsidRDefault="00CD1D9D">
                  <w:pPr>
                    <w:spacing w:after="0" w:line="240" w:lineRule="auto"/>
                    <w:jc w:val="center"/>
                  </w:pPr>
                  <w:r>
                    <w:rPr>
                      <w:rFonts w:ascii="Cambria" w:eastAsia="Cambria" w:hAnsi="Cambria"/>
                      <w:color w:val="000000"/>
                      <w:sz w:val="18"/>
                    </w:rPr>
                    <w:t>-</w:t>
                  </w:r>
                </w:p>
              </w:tc>
            </w:tr>
            <w:tr w:rsidR="00BF0F79" w14:paraId="2F22A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6C160" w14:textId="77777777" w:rsidR="00BF0F79" w:rsidRDefault="00CD1D9D">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5427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47B3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8DE7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AD55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661B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6280" w14:textId="77777777" w:rsidR="00BF0F79" w:rsidRDefault="00CD1D9D">
                  <w:pPr>
                    <w:spacing w:after="0" w:line="240" w:lineRule="auto"/>
                    <w:jc w:val="center"/>
                  </w:pPr>
                  <w:r>
                    <w:rPr>
                      <w:rFonts w:ascii="Cambria" w:eastAsia="Cambria" w:hAnsi="Cambria"/>
                      <w:color w:val="000000"/>
                      <w:sz w:val="18"/>
                    </w:rPr>
                    <w:t>-</w:t>
                  </w:r>
                </w:p>
              </w:tc>
            </w:tr>
            <w:tr w:rsidR="00CD1D9D" w14:paraId="67860B39" w14:textId="77777777" w:rsidTr="005A294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00B0625" w14:textId="77777777" w:rsidR="00BF0F79" w:rsidRDefault="00BF0F79">
                  <w:pPr>
                    <w:spacing w:after="0" w:line="240" w:lineRule="auto"/>
                  </w:pPr>
                </w:p>
              </w:tc>
            </w:tr>
            <w:tr w:rsidR="00BF0F79" w14:paraId="3E8D3BF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C698890" w14:textId="77777777" w:rsidR="00BF0F79" w:rsidRDefault="00CD1D9D">
                  <w:pPr>
                    <w:spacing w:after="0" w:line="240" w:lineRule="auto"/>
                  </w:pPr>
                  <w:r>
                    <w:rPr>
                      <w:noProof/>
                    </w:rPr>
                    <w:drawing>
                      <wp:inline distT="0" distB="0" distL="0" distR="0" wp14:anchorId="7D7CCEB7" wp14:editId="38134C93">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7A8C3A6" w14:textId="77777777" w:rsidR="00BF0F79" w:rsidRDefault="00CD1D9D">
                  <w:pPr>
                    <w:spacing w:after="0" w:line="240" w:lineRule="auto"/>
                  </w:pPr>
                  <w:r>
                    <w:rPr>
                      <w:noProof/>
                    </w:rPr>
                    <w:drawing>
                      <wp:inline distT="0" distB="0" distL="0" distR="0" wp14:anchorId="576D7440" wp14:editId="1D1194B8">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06667C9" w14:textId="77777777" w:rsidR="00BF0F79" w:rsidRDefault="00CD1D9D">
                  <w:pPr>
                    <w:spacing w:after="0" w:line="240" w:lineRule="auto"/>
                  </w:pPr>
                  <w:r>
                    <w:rPr>
                      <w:noProof/>
                    </w:rPr>
                    <w:drawing>
                      <wp:inline distT="0" distB="0" distL="0" distR="0" wp14:anchorId="468305AD" wp14:editId="2B7D857B">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A85181" w14:textId="77777777" w:rsidR="00BF0F79" w:rsidRDefault="00CD1D9D">
                  <w:pPr>
                    <w:spacing w:after="0" w:line="240" w:lineRule="auto"/>
                  </w:pPr>
                  <w:r>
                    <w:rPr>
                      <w:noProof/>
                    </w:rPr>
                    <w:drawing>
                      <wp:inline distT="0" distB="0" distL="0" distR="0" wp14:anchorId="09768C0A" wp14:editId="23E712A2">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B4B8047" w14:textId="77777777" w:rsidR="00BF0F79" w:rsidRDefault="00CD1D9D">
                  <w:pPr>
                    <w:spacing w:after="0" w:line="240" w:lineRule="auto"/>
                  </w:pPr>
                  <w:r>
                    <w:rPr>
                      <w:noProof/>
                    </w:rPr>
                    <w:drawing>
                      <wp:inline distT="0" distB="0" distL="0" distR="0" wp14:anchorId="72C290C3" wp14:editId="2D3886B9">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850964" w14:textId="77777777" w:rsidR="00BF0F79" w:rsidRDefault="00CD1D9D">
                  <w:pPr>
                    <w:spacing w:after="0" w:line="240" w:lineRule="auto"/>
                  </w:pPr>
                  <w:r>
                    <w:rPr>
                      <w:noProof/>
                    </w:rPr>
                    <w:drawing>
                      <wp:inline distT="0" distB="0" distL="0" distR="0" wp14:anchorId="6C9520AD" wp14:editId="301372E7">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CC64D38" w14:textId="77777777" w:rsidR="00BF0F79" w:rsidRDefault="00CD1D9D">
                  <w:pPr>
                    <w:spacing w:after="0" w:line="240" w:lineRule="auto"/>
                  </w:pPr>
                  <w:r>
                    <w:rPr>
                      <w:noProof/>
                    </w:rPr>
                    <w:drawing>
                      <wp:inline distT="0" distB="0" distL="0" distR="0" wp14:anchorId="752BCAAD" wp14:editId="2C0B48FB">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D1D9D" w14:paraId="62FA940B" w14:textId="77777777" w:rsidTr="005A294E">
              <w:trPr>
                <w:trHeight w:val="262"/>
              </w:trPr>
              <w:tc>
                <w:tcPr>
                  <w:tcW w:w="9565" w:type="dxa"/>
                  <w:gridSpan w:val="7"/>
                  <w:tcBorders>
                    <w:top w:val="nil"/>
                    <w:left w:val="nil"/>
                    <w:bottom w:val="nil"/>
                    <w:right w:val="nil"/>
                  </w:tcBorders>
                  <w:tcMar>
                    <w:top w:w="39" w:type="dxa"/>
                    <w:left w:w="39" w:type="dxa"/>
                    <w:bottom w:w="39" w:type="dxa"/>
                    <w:right w:w="39" w:type="dxa"/>
                  </w:tcMar>
                </w:tcPr>
                <w:p w14:paraId="4B42CF78" w14:textId="77777777" w:rsidR="00BF0F79" w:rsidRDefault="00CD1D9D">
                  <w:pPr>
                    <w:spacing w:after="0" w:line="240" w:lineRule="auto"/>
                  </w:pPr>
                  <w:r>
                    <w:rPr>
                      <w:rFonts w:ascii="Calibri" w:eastAsia="Calibri" w:hAnsi="Calibri"/>
                      <w:b/>
                      <w:color w:val="000000"/>
                      <w:sz w:val="24"/>
                    </w:rPr>
                    <w:t>Table 4: INSECTICIDES</w:t>
                  </w:r>
                </w:p>
              </w:tc>
            </w:tr>
            <w:tr w:rsidR="00BF0F79" w14:paraId="38A84A2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0E4D20" w14:textId="77777777" w:rsidR="00BF0F79" w:rsidRDefault="00CD1D9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B1AA61" w14:textId="77777777" w:rsidR="00BF0F79" w:rsidRDefault="00CD1D9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E21856" w14:textId="77777777" w:rsidR="00BF0F79" w:rsidRDefault="00CD1D9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CC97EC" w14:textId="77777777" w:rsidR="00BF0F79" w:rsidRDefault="00CD1D9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ED1C29" w14:textId="77777777" w:rsidR="00BF0F79" w:rsidRDefault="00CD1D9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5E5286" w14:textId="77777777" w:rsidR="00BF0F79" w:rsidRDefault="00CD1D9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909B73" w14:textId="77777777" w:rsidR="00BF0F79" w:rsidRDefault="00CD1D9D">
                  <w:pPr>
                    <w:spacing w:after="0" w:line="240" w:lineRule="auto"/>
                    <w:jc w:val="center"/>
                  </w:pPr>
                  <w:r>
                    <w:rPr>
                      <w:rFonts w:ascii="Cambria" w:eastAsia="Cambria" w:hAnsi="Cambria"/>
                      <w:b/>
                      <w:color w:val="000000"/>
                      <w:sz w:val="18"/>
                    </w:rPr>
                    <w:t>&gt;MRL</w:t>
                  </w:r>
                </w:p>
              </w:tc>
            </w:tr>
            <w:tr w:rsidR="00BF0F79" w14:paraId="291D0C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2C3A" w14:textId="77777777" w:rsidR="00BF0F79" w:rsidRDefault="00CD1D9D">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6BB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F94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65882"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E2C8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CEF9"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17AD" w14:textId="77777777" w:rsidR="00BF0F79" w:rsidRDefault="00CD1D9D">
                  <w:pPr>
                    <w:spacing w:after="0" w:line="240" w:lineRule="auto"/>
                    <w:jc w:val="center"/>
                  </w:pPr>
                  <w:r>
                    <w:rPr>
                      <w:rFonts w:ascii="Cambria" w:eastAsia="Cambria" w:hAnsi="Cambria"/>
                      <w:color w:val="000000"/>
                      <w:sz w:val="18"/>
                    </w:rPr>
                    <w:t>0</w:t>
                  </w:r>
                </w:p>
              </w:tc>
            </w:tr>
            <w:tr w:rsidR="00BF0F79" w14:paraId="0774CE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5F26E" w14:textId="77777777" w:rsidR="00BF0F79" w:rsidRDefault="00CD1D9D">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25C5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9BDF"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1962C"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AFFD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667A5"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32526" w14:textId="77777777" w:rsidR="00BF0F79" w:rsidRDefault="00CD1D9D">
                  <w:pPr>
                    <w:spacing w:after="0" w:line="240" w:lineRule="auto"/>
                    <w:jc w:val="center"/>
                  </w:pPr>
                  <w:r>
                    <w:rPr>
                      <w:rFonts w:ascii="Cambria" w:eastAsia="Cambria" w:hAnsi="Cambria"/>
                      <w:color w:val="000000"/>
                      <w:sz w:val="18"/>
                    </w:rPr>
                    <w:t>0</w:t>
                  </w:r>
                </w:p>
              </w:tc>
            </w:tr>
            <w:tr w:rsidR="00BF0F79" w14:paraId="232C3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E7CC" w14:textId="77777777" w:rsidR="00BF0F79" w:rsidRDefault="00CD1D9D">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473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3D51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35BA1"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FBC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D6499"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05B2" w14:textId="77777777" w:rsidR="00BF0F79" w:rsidRDefault="00CD1D9D">
                  <w:pPr>
                    <w:spacing w:after="0" w:line="240" w:lineRule="auto"/>
                    <w:jc w:val="center"/>
                  </w:pPr>
                  <w:r>
                    <w:rPr>
                      <w:rFonts w:ascii="Cambria" w:eastAsia="Cambria" w:hAnsi="Cambria"/>
                      <w:color w:val="000000"/>
                      <w:sz w:val="18"/>
                    </w:rPr>
                    <w:t>0</w:t>
                  </w:r>
                </w:p>
              </w:tc>
            </w:tr>
            <w:tr w:rsidR="00BF0F79" w14:paraId="4F38E3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9DC60" w14:textId="77777777" w:rsidR="00BF0F79" w:rsidRDefault="00CD1D9D">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849E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82D0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39CF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87CB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C7B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C3ACE" w14:textId="77777777" w:rsidR="00BF0F79" w:rsidRDefault="00CD1D9D">
                  <w:pPr>
                    <w:spacing w:after="0" w:line="240" w:lineRule="auto"/>
                    <w:jc w:val="center"/>
                  </w:pPr>
                  <w:r>
                    <w:rPr>
                      <w:rFonts w:ascii="Cambria" w:eastAsia="Cambria" w:hAnsi="Cambria"/>
                      <w:color w:val="000000"/>
                      <w:sz w:val="18"/>
                    </w:rPr>
                    <w:t>-</w:t>
                  </w:r>
                </w:p>
              </w:tc>
            </w:tr>
            <w:tr w:rsidR="00BF0F79" w14:paraId="2733B5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CD4F0" w14:textId="77777777" w:rsidR="00BF0F79" w:rsidRDefault="00CD1D9D">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1CCD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ED5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8E44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AB6A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D573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D3AF" w14:textId="77777777" w:rsidR="00BF0F79" w:rsidRDefault="00CD1D9D">
                  <w:pPr>
                    <w:spacing w:after="0" w:line="240" w:lineRule="auto"/>
                    <w:jc w:val="center"/>
                  </w:pPr>
                  <w:r>
                    <w:rPr>
                      <w:rFonts w:ascii="Cambria" w:eastAsia="Cambria" w:hAnsi="Cambria"/>
                      <w:color w:val="000000"/>
                      <w:sz w:val="18"/>
                    </w:rPr>
                    <w:t>-</w:t>
                  </w:r>
                </w:p>
              </w:tc>
            </w:tr>
            <w:tr w:rsidR="00BF0F79" w14:paraId="1DF2B5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2F5E" w14:textId="77777777" w:rsidR="00BF0F79" w:rsidRDefault="00CD1D9D">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CDD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6714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46A0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D2C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11A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388F" w14:textId="77777777" w:rsidR="00BF0F79" w:rsidRDefault="00CD1D9D">
                  <w:pPr>
                    <w:spacing w:after="0" w:line="240" w:lineRule="auto"/>
                    <w:jc w:val="center"/>
                  </w:pPr>
                  <w:r>
                    <w:rPr>
                      <w:rFonts w:ascii="Cambria" w:eastAsia="Cambria" w:hAnsi="Cambria"/>
                      <w:color w:val="000000"/>
                      <w:sz w:val="18"/>
                    </w:rPr>
                    <w:t>-</w:t>
                  </w:r>
                </w:p>
              </w:tc>
            </w:tr>
            <w:tr w:rsidR="00BF0F79" w14:paraId="4DFC38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794AF" w14:textId="77777777" w:rsidR="00BF0F79" w:rsidRDefault="00CD1D9D">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FAEE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4B52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6414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23B4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8AC3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2C3BF" w14:textId="77777777" w:rsidR="00BF0F79" w:rsidRDefault="00CD1D9D">
                  <w:pPr>
                    <w:spacing w:after="0" w:line="240" w:lineRule="auto"/>
                    <w:jc w:val="center"/>
                  </w:pPr>
                  <w:r>
                    <w:rPr>
                      <w:rFonts w:ascii="Cambria" w:eastAsia="Cambria" w:hAnsi="Cambria"/>
                      <w:color w:val="000000"/>
                      <w:sz w:val="18"/>
                    </w:rPr>
                    <w:t>-</w:t>
                  </w:r>
                </w:p>
              </w:tc>
            </w:tr>
            <w:tr w:rsidR="00BF0F79" w14:paraId="22BB1E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FC62" w14:textId="77777777" w:rsidR="00BF0F79" w:rsidRDefault="00CD1D9D">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F2B9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93B7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A3F3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8AAD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4C2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D26ED" w14:textId="77777777" w:rsidR="00BF0F79" w:rsidRDefault="00CD1D9D">
                  <w:pPr>
                    <w:spacing w:after="0" w:line="240" w:lineRule="auto"/>
                    <w:jc w:val="center"/>
                  </w:pPr>
                  <w:r>
                    <w:rPr>
                      <w:rFonts w:ascii="Cambria" w:eastAsia="Cambria" w:hAnsi="Cambria"/>
                      <w:color w:val="000000"/>
                      <w:sz w:val="18"/>
                    </w:rPr>
                    <w:t>-</w:t>
                  </w:r>
                </w:p>
              </w:tc>
            </w:tr>
            <w:tr w:rsidR="00BF0F79" w14:paraId="0C719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ABFE9" w14:textId="77777777" w:rsidR="00BF0F79" w:rsidRDefault="00CD1D9D">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4CA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51A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722D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AF7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6063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9EBA2" w14:textId="77777777" w:rsidR="00BF0F79" w:rsidRDefault="00CD1D9D">
                  <w:pPr>
                    <w:spacing w:after="0" w:line="240" w:lineRule="auto"/>
                    <w:jc w:val="center"/>
                  </w:pPr>
                  <w:r>
                    <w:rPr>
                      <w:rFonts w:ascii="Cambria" w:eastAsia="Cambria" w:hAnsi="Cambria"/>
                      <w:color w:val="000000"/>
                      <w:sz w:val="18"/>
                    </w:rPr>
                    <w:t>-</w:t>
                  </w:r>
                </w:p>
              </w:tc>
            </w:tr>
            <w:tr w:rsidR="00BF0F79" w14:paraId="0DE4F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7C8CA" w14:textId="77777777" w:rsidR="00BF0F79" w:rsidRDefault="00CD1D9D">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F96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90C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7103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6F97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DCA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3375" w14:textId="77777777" w:rsidR="00BF0F79" w:rsidRDefault="00CD1D9D">
                  <w:pPr>
                    <w:spacing w:after="0" w:line="240" w:lineRule="auto"/>
                    <w:jc w:val="center"/>
                  </w:pPr>
                  <w:r>
                    <w:rPr>
                      <w:rFonts w:ascii="Cambria" w:eastAsia="Cambria" w:hAnsi="Cambria"/>
                      <w:color w:val="000000"/>
                      <w:sz w:val="18"/>
                    </w:rPr>
                    <w:t>-</w:t>
                  </w:r>
                </w:p>
              </w:tc>
            </w:tr>
            <w:tr w:rsidR="00BF0F79" w14:paraId="20E43F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C6EB8" w14:textId="77777777" w:rsidR="00BF0F79" w:rsidRDefault="00CD1D9D">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40B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7FD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4DACE"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AF52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C2E7D"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05045" w14:textId="77777777" w:rsidR="00BF0F79" w:rsidRDefault="00CD1D9D">
                  <w:pPr>
                    <w:spacing w:after="0" w:line="240" w:lineRule="auto"/>
                    <w:jc w:val="center"/>
                  </w:pPr>
                  <w:r>
                    <w:rPr>
                      <w:rFonts w:ascii="Cambria" w:eastAsia="Cambria" w:hAnsi="Cambria"/>
                      <w:color w:val="000000"/>
                      <w:sz w:val="18"/>
                    </w:rPr>
                    <w:t>0</w:t>
                  </w:r>
                </w:p>
              </w:tc>
            </w:tr>
            <w:tr w:rsidR="00BF0F79" w14:paraId="0D6DD9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B98CC" w14:textId="77777777" w:rsidR="00BF0F79" w:rsidRDefault="00CD1D9D">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1B17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0DBBE"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B01DC"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315B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5ABB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91380" w14:textId="77777777" w:rsidR="00BF0F79" w:rsidRDefault="00CD1D9D">
                  <w:pPr>
                    <w:spacing w:after="0" w:line="240" w:lineRule="auto"/>
                    <w:jc w:val="center"/>
                  </w:pPr>
                  <w:r>
                    <w:rPr>
                      <w:rFonts w:ascii="Cambria" w:eastAsia="Cambria" w:hAnsi="Cambria"/>
                      <w:color w:val="000000"/>
                      <w:sz w:val="18"/>
                    </w:rPr>
                    <w:t>-</w:t>
                  </w:r>
                </w:p>
              </w:tc>
            </w:tr>
            <w:tr w:rsidR="00BF0F79" w14:paraId="5F7F4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F3A7" w14:textId="77777777" w:rsidR="00BF0F79" w:rsidRDefault="00CD1D9D">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428C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D55B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D9417" w14:textId="77777777" w:rsidR="00BF0F79" w:rsidRDefault="00CD1D9D">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E49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2B1B"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71C4" w14:textId="77777777" w:rsidR="00BF0F79" w:rsidRDefault="00CD1D9D">
                  <w:pPr>
                    <w:spacing w:after="0" w:line="240" w:lineRule="auto"/>
                    <w:jc w:val="center"/>
                  </w:pPr>
                  <w:r>
                    <w:rPr>
                      <w:rFonts w:ascii="Cambria" w:eastAsia="Cambria" w:hAnsi="Cambria"/>
                      <w:color w:val="000000"/>
                      <w:sz w:val="18"/>
                    </w:rPr>
                    <w:t>0</w:t>
                  </w:r>
                </w:p>
              </w:tc>
            </w:tr>
            <w:tr w:rsidR="00BF0F79" w14:paraId="402502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304C4" w14:textId="77777777" w:rsidR="00BF0F79" w:rsidRDefault="00CD1D9D">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A8FB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9633B"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0CE4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5B5A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7D02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8DF8E" w14:textId="77777777" w:rsidR="00BF0F79" w:rsidRDefault="00CD1D9D">
                  <w:pPr>
                    <w:spacing w:after="0" w:line="240" w:lineRule="auto"/>
                    <w:jc w:val="center"/>
                  </w:pPr>
                  <w:r>
                    <w:rPr>
                      <w:rFonts w:ascii="Cambria" w:eastAsia="Cambria" w:hAnsi="Cambria"/>
                      <w:color w:val="000000"/>
                      <w:sz w:val="18"/>
                    </w:rPr>
                    <w:t>-</w:t>
                  </w:r>
                </w:p>
              </w:tc>
            </w:tr>
            <w:tr w:rsidR="00BF0F79" w14:paraId="44481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A35FB" w14:textId="77777777" w:rsidR="00BF0F79" w:rsidRDefault="00CD1D9D">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D51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CDDA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0F52A"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A126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060C5"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2243" w14:textId="77777777" w:rsidR="00BF0F79" w:rsidRDefault="00CD1D9D">
                  <w:pPr>
                    <w:spacing w:after="0" w:line="240" w:lineRule="auto"/>
                    <w:jc w:val="center"/>
                  </w:pPr>
                  <w:r>
                    <w:rPr>
                      <w:rFonts w:ascii="Cambria" w:eastAsia="Cambria" w:hAnsi="Cambria"/>
                      <w:color w:val="000000"/>
                      <w:sz w:val="18"/>
                    </w:rPr>
                    <w:t>0</w:t>
                  </w:r>
                </w:p>
              </w:tc>
            </w:tr>
            <w:tr w:rsidR="00BF0F79" w14:paraId="1F5AE4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43611" w14:textId="77777777" w:rsidR="00BF0F79" w:rsidRDefault="00CD1D9D">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D9C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A81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C5DD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7D0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289A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6D5F4" w14:textId="77777777" w:rsidR="00BF0F79" w:rsidRDefault="00CD1D9D">
                  <w:pPr>
                    <w:spacing w:after="0" w:line="240" w:lineRule="auto"/>
                    <w:jc w:val="center"/>
                  </w:pPr>
                  <w:r>
                    <w:rPr>
                      <w:rFonts w:ascii="Cambria" w:eastAsia="Cambria" w:hAnsi="Cambria"/>
                      <w:color w:val="000000"/>
                      <w:sz w:val="18"/>
                    </w:rPr>
                    <w:t>-</w:t>
                  </w:r>
                </w:p>
              </w:tc>
            </w:tr>
            <w:tr w:rsidR="00BF0F79" w14:paraId="17676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194C0" w14:textId="77777777" w:rsidR="00BF0F79" w:rsidRDefault="00CD1D9D">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47F3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19C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4DB1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5C05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CD2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7C47" w14:textId="77777777" w:rsidR="00BF0F79" w:rsidRDefault="00CD1D9D">
                  <w:pPr>
                    <w:spacing w:after="0" w:line="240" w:lineRule="auto"/>
                    <w:jc w:val="center"/>
                  </w:pPr>
                  <w:r>
                    <w:rPr>
                      <w:rFonts w:ascii="Cambria" w:eastAsia="Cambria" w:hAnsi="Cambria"/>
                      <w:color w:val="000000"/>
                      <w:sz w:val="18"/>
                    </w:rPr>
                    <w:t>-</w:t>
                  </w:r>
                </w:p>
              </w:tc>
            </w:tr>
            <w:tr w:rsidR="00BF0F79" w14:paraId="173AF8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0326A" w14:textId="77777777" w:rsidR="00BF0F79" w:rsidRDefault="00CD1D9D">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B09C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358D4"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3C40A"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4736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BD9A4"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91AED" w14:textId="77777777" w:rsidR="00BF0F79" w:rsidRDefault="00CD1D9D">
                  <w:pPr>
                    <w:spacing w:after="0" w:line="240" w:lineRule="auto"/>
                    <w:jc w:val="center"/>
                  </w:pPr>
                  <w:r>
                    <w:rPr>
                      <w:rFonts w:ascii="Cambria" w:eastAsia="Cambria" w:hAnsi="Cambria"/>
                      <w:color w:val="000000"/>
                      <w:sz w:val="18"/>
                    </w:rPr>
                    <w:t>0</w:t>
                  </w:r>
                </w:p>
              </w:tc>
            </w:tr>
            <w:tr w:rsidR="00BF0F79" w14:paraId="146209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B595" w14:textId="77777777" w:rsidR="00BF0F79" w:rsidRDefault="00CD1D9D">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9E4B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A37C"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79A9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1BAA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ED9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826A" w14:textId="77777777" w:rsidR="00BF0F79" w:rsidRDefault="00CD1D9D">
                  <w:pPr>
                    <w:spacing w:after="0" w:line="240" w:lineRule="auto"/>
                    <w:jc w:val="center"/>
                  </w:pPr>
                  <w:r>
                    <w:rPr>
                      <w:rFonts w:ascii="Cambria" w:eastAsia="Cambria" w:hAnsi="Cambria"/>
                      <w:color w:val="000000"/>
                      <w:sz w:val="18"/>
                    </w:rPr>
                    <w:t>-</w:t>
                  </w:r>
                </w:p>
              </w:tc>
            </w:tr>
            <w:tr w:rsidR="00BF0F79" w14:paraId="6741E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C54A" w14:textId="77777777" w:rsidR="00BF0F79" w:rsidRDefault="00CD1D9D">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541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D6A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114B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80B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B4E0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BF40" w14:textId="77777777" w:rsidR="00BF0F79" w:rsidRDefault="00CD1D9D">
                  <w:pPr>
                    <w:spacing w:after="0" w:line="240" w:lineRule="auto"/>
                    <w:jc w:val="center"/>
                  </w:pPr>
                  <w:r>
                    <w:rPr>
                      <w:rFonts w:ascii="Cambria" w:eastAsia="Cambria" w:hAnsi="Cambria"/>
                      <w:color w:val="000000"/>
                      <w:sz w:val="18"/>
                    </w:rPr>
                    <w:t>-</w:t>
                  </w:r>
                </w:p>
              </w:tc>
            </w:tr>
            <w:tr w:rsidR="00BF0F79" w14:paraId="397D1E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48A69" w14:textId="77777777" w:rsidR="00BF0F79" w:rsidRDefault="00CD1D9D">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C6E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1167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85DFB"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0BE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51DC"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5BB0" w14:textId="77777777" w:rsidR="00BF0F79" w:rsidRDefault="00CD1D9D">
                  <w:pPr>
                    <w:spacing w:after="0" w:line="240" w:lineRule="auto"/>
                    <w:jc w:val="center"/>
                  </w:pPr>
                  <w:r>
                    <w:rPr>
                      <w:rFonts w:ascii="Cambria" w:eastAsia="Cambria" w:hAnsi="Cambria"/>
                      <w:color w:val="000000"/>
                      <w:sz w:val="18"/>
                    </w:rPr>
                    <w:t>0</w:t>
                  </w:r>
                </w:p>
              </w:tc>
            </w:tr>
            <w:tr w:rsidR="00BF0F79" w14:paraId="370180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74C8" w14:textId="77777777" w:rsidR="00BF0F79" w:rsidRDefault="00CD1D9D">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BD2A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E35A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C21DA"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832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3830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7F4D" w14:textId="77777777" w:rsidR="00BF0F79" w:rsidRDefault="00CD1D9D">
                  <w:pPr>
                    <w:spacing w:after="0" w:line="240" w:lineRule="auto"/>
                    <w:jc w:val="center"/>
                  </w:pPr>
                  <w:r>
                    <w:rPr>
                      <w:rFonts w:ascii="Cambria" w:eastAsia="Cambria" w:hAnsi="Cambria"/>
                      <w:color w:val="000000"/>
                      <w:sz w:val="18"/>
                    </w:rPr>
                    <w:t>0</w:t>
                  </w:r>
                </w:p>
              </w:tc>
            </w:tr>
            <w:tr w:rsidR="00BF0F79" w14:paraId="44548D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B594" w14:textId="77777777" w:rsidR="00BF0F79" w:rsidRDefault="00CD1D9D">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DDEE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E4D7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DC0FD"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19B2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0613"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CC84" w14:textId="77777777" w:rsidR="00BF0F79" w:rsidRDefault="00CD1D9D">
                  <w:pPr>
                    <w:spacing w:after="0" w:line="240" w:lineRule="auto"/>
                    <w:jc w:val="center"/>
                  </w:pPr>
                  <w:r>
                    <w:rPr>
                      <w:rFonts w:ascii="Cambria" w:eastAsia="Cambria" w:hAnsi="Cambria"/>
                      <w:color w:val="000000"/>
                      <w:sz w:val="18"/>
                    </w:rPr>
                    <w:t>0</w:t>
                  </w:r>
                </w:p>
              </w:tc>
            </w:tr>
            <w:tr w:rsidR="00BF0F79" w14:paraId="5AF63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9992" w14:textId="77777777" w:rsidR="00BF0F79" w:rsidRDefault="00CD1D9D">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5789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165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8BBE9"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D84E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F7E2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D43F" w14:textId="77777777" w:rsidR="00BF0F79" w:rsidRDefault="00CD1D9D">
                  <w:pPr>
                    <w:spacing w:after="0" w:line="240" w:lineRule="auto"/>
                    <w:jc w:val="center"/>
                  </w:pPr>
                  <w:r>
                    <w:rPr>
                      <w:rFonts w:ascii="Cambria" w:eastAsia="Cambria" w:hAnsi="Cambria"/>
                      <w:color w:val="000000"/>
                      <w:sz w:val="18"/>
                    </w:rPr>
                    <w:t>-</w:t>
                  </w:r>
                </w:p>
              </w:tc>
            </w:tr>
            <w:tr w:rsidR="00BF0F79" w14:paraId="28D406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62F98" w14:textId="77777777" w:rsidR="00BF0F79" w:rsidRDefault="00CD1D9D">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CA10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A55F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0EF6D"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DE46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A83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48BA" w14:textId="77777777" w:rsidR="00BF0F79" w:rsidRDefault="00CD1D9D">
                  <w:pPr>
                    <w:spacing w:after="0" w:line="240" w:lineRule="auto"/>
                    <w:jc w:val="center"/>
                  </w:pPr>
                  <w:r>
                    <w:rPr>
                      <w:rFonts w:ascii="Cambria" w:eastAsia="Cambria" w:hAnsi="Cambria"/>
                      <w:color w:val="000000"/>
                      <w:sz w:val="18"/>
                    </w:rPr>
                    <w:t>0</w:t>
                  </w:r>
                </w:p>
              </w:tc>
            </w:tr>
            <w:tr w:rsidR="00BF0F79" w14:paraId="60E3A9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46B0E" w14:textId="77777777" w:rsidR="00BF0F79" w:rsidRDefault="00CD1D9D">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F96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1E9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F5556"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9981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C67A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1151C" w14:textId="77777777" w:rsidR="00BF0F79" w:rsidRDefault="00CD1D9D">
                  <w:pPr>
                    <w:spacing w:after="0" w:line="240" w:lineRule="auto"/>
                    <w:jc w:val="center"/>
                  </w:pPr>
                  <w:r>
                    <w:rPr>
                      <w:rFonts w:ascii="Cambria" w:eastAsia="Cambria" w:hAnsi="Cambria"/>
                      <w:color w:val="000000"/>
                      <w:sz w:val="18"/>
                    </w:rPr>
                    <w:t>-</w:t>
                  </w:r>
                </w:p>
              </w:tc>
            </w:tr>
            <w:tr w:rsidR="00BF0F79" w14:paraId="62AB41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8353" w14:textId="77777777" w:rsidR="00BF0F79" w:rsidRDefault="00CD1D9D">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BD1E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7BF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C9648"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17C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416E6"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F401B" w14:textId="77777777" w:rsidR="00BF0F79" w:rsidRDefault="00CD1D9D">
                  <w:pPr>
                    <w:spacing w:after="0" w:line="240" w:lineRule="auto"/>
                    <w:jc w:val="center"/>
                  </w:pPr>
                  <w:r>
                    <w:rPr>
                      <w:rFonts w:ascii="Cambria" w:eastAsia="Cambria" w:hAnsi="Cambria"/>
                      <w:color w:val="000000"/>
                      <w:sz w:val="18"/>
                    </w:rPr>
                    <w:t>0</w:t>
                  </w:r>
                </w:p>
              </w:tc>
            </w:tr>
            <w:tr w:rsidR="00BF0F79" w14:paraId="5A5B79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612A1" w14:textId="77777777" w:rsidR="00BF0F79" w:rsidRDefault="00CD1D9D">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86F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6F7A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7F100" w14:textId="77777777" w:rsidR="00BF0F79" w:rsidRDefault="00CD1D9D">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685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9532"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4C80" w14:textId="77777777" w:rsidR="00BF0F79" w:rsidRDefault="00CD1D9D">
                  <w:pPr>
                    <w:spacing w:after="0" w:line="240" w:lineRule="auto"/>
                    <w:jc w:val="center"/>
                  </w:pPr>
                  <w:r>
                    <w:rPr>
                      <w:rFonts w:ascii="Cambria" w:eastAsia="Cambria" w:hAnsi="Cambria"/>
                      <w:color w:val="000000"/>
                      <w:sz w:val="18"/>
                    </w:rPr>
                    <w:t>0</w:t>
                  </w:r>
                </w:p>
              </w:tc>
            </w:tr>
            <w:tr w:rsidR="00BF0F79" w14:paraId="454133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E989C" w14:textId="77777777" w:rsidR="00BF0F79" w:rsidRDefault="00CD1D9D">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1482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AC65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78F8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917F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918F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0149" w14:textId="77777777" w:rsidR="00BF0F79" w:rsidRDefault="00CD1D9D">
                  <w:pPr>
                    <w:spacing w:after="0" w:line="240" w:lineRule="auto"/>
                    <w:jc w:val="center"/>
                  </w:pPr>
                  <w:r>
                    <w:rPr>
                      <w:rFonts w:ascii="Cambria" w:eastAsia="Cambria" w:hAnsi="Cambria"/>
                      <w:color w:val="000000"/>
                      <w:sz w:val="18"/>
                    </w:rPr>
                    <w:t>-</w:t>
                  </w:r>
                </w:p>
              </w:tc>
            </w:tr>
            <w:tr w:rsidR="00BF0F79" w14:paraId="2C1F9F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730E2" w14:textId="77777777" w:rsidR="00BF0F79" w:rsidRDefault="00CD1D9D">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B362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41B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84D3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63BB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E09C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96AB6" w14:textId="77777777" w:rsidR="00BF0F79" w:rsidRDefault="00CD1D9D">
                  <w:pPr>
                    <w:spacing w:after="0" w:line="240" w:lineRule="auto"/>
                    <w:jc w:val="center"/>
                  </w:pPr>
                  <w:r>
                    <w:rPr>
                      <w:rFonts w:ascii="Cambria" w:eastAsia="Cambria" w:hAnsi="Cambria"/>
                      <w:color w:val="000000"/>
                      <w:sz w:val="18"/>
                    </w:rPr>
                    <w:t>-</w:t>
                  </w:r>
                </w:p>
              </w:tc>
            </w:tr>
            <w:tr w:rsidR="00BF0F79" w14:paraId="39FC1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CA97" w14:textId="77777777" w:rsidR="00BF0F79" w:rsidRDefault="00CD1D9D">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DF6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DE5A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122B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CE25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5634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F6680" w14:textId="77777777" w:rsidR="00BF0F79" w:rsidRDefault="00CD1D9D">
                  <w:pPr>
                    <w:spacing w:after="0" w:line="240" w:lineRule="auto"/>
                    <w:jc w:val="center"/>
                  </w:pPr>
                  <w:r>
                    <w:rPr>
                      <w:rFonts w:ascii="Cambria" w:eastAsia="Cambria" w:hAnsi="Cambria"/>
                      <w:color w:val="000000"/>
                      <w:sz w:val="18"/>
                    </w:rPr>
                    <w:t>-</w:t>
                  </w:r>
                </w:p>
              </w:tc>
            </w:tr>
            <w:tr w:rsidR="00BF0F79" w14:paraId="6B2A9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6F122" w14:textId="77777777" w:rsidR="00BF0F79" w:rsidRDefault="00CD1D9D">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D614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A601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48D0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3DE8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C9A5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AB9E6" w14:textId="77777777" w:rsidR="00BF0F79" w:rsidRDefault="00CD1D9D">
                  <w:pPr>
                    <w:spacing w:after="0" w:line="240" w:lineRule="auto"/>
                    <w:jc w:val="center"/>
                  </w:pPr>
                  <w:r>
                    <w:rPr>
                      <w:rFonts w:ascii="Cambria" w:eastAsia="Cambria" w:hAnsi="Cambria"/>
                      <w:color w:val="000000"/>
                      <w:sz w:val="18"/>
                    </w:rPr>
                    <w:t>-</w:t>
                  </w:r>
                </w:p>
              </w:tc>
            </w:tr>
            <w:tr w:rsidR="00BF0F79" w14:paraId="20A7FF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37A16" w14:textId="77777777" w:rsidR="00BF0F79" w:rsidRDefault="00CD1D9D">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910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ACC9A"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7DF6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13EE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6829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21C2" w14:textId="77777777" w:rsidR="00BF0F79" w:rsidRDefault="00CD1D9D">
                  <w:pPr>
                    <w:spacing w:after="0" w:line="240" w:lineRule="auto"/>
                    <w:jc w:val="center"/>
                  </w:pPr>
                  <w:r>
                    <w:rPr>
                      <w:rFonts w:ascii="Cambria" w:eastAsia="Cambria" w:hAnsi="Cambria"/>
                      <w:color w:val="000000"/>
                      <w:sz w:val="18"/>
                    </w:rPr>
                    <w:t>-</w:t>
                  </w:r>
                </w:p>
              </w:tc>
            </w:tr>
            <w:tr w:rsidR="00BF0F79" w14:paraId="4E43C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B30A" w14:textId="77777777" w:rsidR="00BF0F79" w:rsidRDefault="00CD1D9D">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757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5AF6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7724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75EB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4FC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4EE8" w14:textId="77777777" w:rsidR="00BF0F79" w:rsidRDefault="00CD1D9D">
                  <w:pPr>
                    <w:spacing w:after="0" w:line="240" w:lineRule="auto"/>
                    <w:jc w:val="center"/>
                  </w:pPr>
                  <w:r>
                    <w:rPr>
                      <w:rFonts w:ascii="Cambria" w:eastAsia="Cambria" w:hAnsi="Cambria"/>
                      <w:color w:val="000000"/>
                      <w:sz w:val="18"/>
                    </w:rPr>
                    <w:t>-</w:t>
                  </w:r>
                </w:p>
              </w:tc>
            </w:tr>
            <w:tr w:rsidR="00BF0F79" w14:paraId="31A1E9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FFAB2" w14:textId="77777777" w:rsidR="00BF0F79" w:rsidRDefault="00CD1D9D">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1301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C43E"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8541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EE0D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4032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8C1DC" w14:textId="77777777" w:rsidR="00BF0F79" w:rsidRDefault="00CD1D9D">
                  <w:pPr>
                    <w:spacing w:after="0" w:line="240" w:lineRule="auto"/>
                    <w:jc w:val="center"/>
                  </w:pPr>
                  <w:r>
                    <w:rPr>
                      <w:rFonts w:ascii="Cambria" w:eastAsia="Cambria" w:hAnsi="Cambria"/>
                      <w:color w:val="000000"/>
                      <w:sz w:val="18"/>
                    </w:rPr>
                    <w:t>-</w:t>
                  </w:r>
                </w:p>
              </w:tc>
            </w:tr>
            <w:tr w:rsidR="00BF0F79" w14:paraId="541785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2970" w14:textId="77777777" w:rsidR="00BF0F79" w:rsidRDefault="00CD1D9D">
                  <w:pPr>
                    <w:spacing w:after="0" w:line="240" w:lineRule="auto"/>
                  </w:pPr>
                  <w:proofErr w:type="spellStart"/>
                  <w:r>
                    <w:rPr>
                      <w:rFonts w:ascii="Cambria" w:eastAsia="Cambria" w:hAnsi="Cambria"/>
                      <w:color w:val="000000"/>
                      <w:sz w:val="18"/>
                    </w:rPr>
                    <w:lastRenderedPageBreak/>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708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9F6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EA47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72AF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FEA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D54B5" w14:textId="77777777" w:rsidR="00BF0F79" w:rsidRDefault="00CD1D9D">
                  <w:pPr>
                    <w:spacing w:after="0" w:line="240" w:lineRule="auto"/>
                    <w:jc w:val="center"/>
                  </w:pPr>
                  <w:r>
                    <w:rPr>
                      <w:rFonts w:ascii="Cambria" w:eastAsia="Cambria" w:hAnsi="Cambria"/>
                      <w:color w:val="000000"/>
                      <w:sz w:val="18"/>
                    </w:rPr>
                    <w:t>-</w:t>
                  </w:r>
                </w:p>
              </w:tc>
            </w:tr>
            <w:tr w:rsidR="00BF0F79" w14:paraId="208DD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69517" w14:textId="77777777" w:rsidR="00BF0F79" w:rsidRDefault="00CD1D9D">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5466"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C73A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D495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BA7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81B6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F4243" w14:textId="77777777" w:rsidR="00BF0F79" w:rsidRDefault="00CD1D9D">
                  <w:pPr>
                    <w:spacing w:after="0" w:line="240" w:lineRule="auto"/>
                    <w:jc w:val="center"/>
                  </w:pPr>
                  <w:r>
                    <w:rPr>
                      <w:rFonts w:ascii="Cambria" w:eastAsia="Cambria" w:hAnsi="Cambria"/>
                      <w:color w:val="000000"/>
                      <w:sz w:val="18"/>
                    </w:rPr>
                    <w:t>-</w:t>
                  </w:r>
                </w:p>
              </w:tc>
            </w:tr>
            <w:tr w:rsidR="00BF0F79" w14:paraId="5E1A2F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3DAD4" w14:textId="77777777" w:rsidR="00BF0F79" w:rsidRDefault="00CD1D9D">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EBA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4450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82CA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4DA3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D6A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DBD4" w14:textId="77777777" w:rsidR="00BF0F79" w:rsidRDefault="00CD1D9D">
                  <w:pPr>
                    <w:spacing w:after="0" w:line="240" w:lineRule="auto"/>
                    <w:jc w:val="center"/>
                  </w:pPr>
                  <w:r>
                    <w:rPr>
                      <w:rFonts w:ascii="Cambria" w:eastAsia="Cambria" w:hAnsi="Cambria"/>
                      <w:color w:val="000000"/>
                      <w:sz w:val="18"/>
                    </w:rPr>
                    <w:t>-</w:t>
                  </w:r>
                </w:p>
              </w:tc>
            </w:tr>
            <w:tr w:rsidR="00BF0F79" w14:paraId="6329D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1B9E7" w14:textId="77777777" w:rsidR="00BF0F79" w:rsidRDefault="00CD1D9D">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5AED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1DC8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6002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FF12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D54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17E0" w14:textId="77777777" w:rsidR="00BF0F79" w:rsidRDefault="00CD1D9D">
                  <w:pPr>
                    <w:spacing w:after="0" w:line="240" w:lineRule="auto"/>
                    <w:jc w:val="center"/>
                  </w:pPr>
                  <w:r>
                    <w:rPr>
                      <w:rFonts w:ascii="Cambria" w:eastAsia="Cambria" w:hAnsi="Cambria"/>
                      <w:color w:val="000000"/>
                      <w:sz w:val="18"/>
                    </w:rPr>
                    <w:t>-</w:t>
                  </w:r>
                </w:p>
              </w:tc>
            </w:tr>
            <w:tr w:rsidR="00BF0F79" w14:paraId="6CD374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EF889" w14:textId="77777777" w:rsidR="00BF0F79" w:rsidRDefault="00CD1D9D">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7FA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FCD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0B58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FDC1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A7FF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B45D8" w14:textId="77777777" w:rsidR="00BF0F79" w:rsidRDefault="00CD1D9D">
                  <w:pPr>
                    <w:spacing w:after="0" w:line="240" w:lineRule="auto"/>
                    <w:jc w:val="center"/>
                  </w:pPr>
                  <w:r>
                    <w:rPr>
                      <w:rFonts w:ascii="Cambria" w:eastAsia="Cambria" w:hAnsi="Cambria"/>
                      <w:color w:val="000000"/>
                      <w:sz w:val="18"/>
                    </w:rPr>
                    <w:t>-</w:t>
                  </w:r>
                </w:p>
              </w:tc>
            </w:tr>
            <w:tr w:rsidR="00BF0F79" w14:paraId="3F00F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0221" w14:textId="77777777" w:rsidR="00BF0F79" w:rsidRDefault="00CD1D9D">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A54F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BC0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B739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F348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F583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72345" w14:textId="77777777" w:rsidR="00BF0F79" w:rsidRDefault="00CD1D9D">
                  <w:pPr>
                    <w:spacing w:after="0" w:line="240" w:lineRule="auto"/>
                    <w:jc w:val="center"/>
                  </w:pPr>
                  <w:r>
                    <w:rPr>
                      <w:rFonts w:ascii="Cambria" w:eastAsia="Cambria" w:hAnsi="Cambria"/>
                      <w:color w:val="000000"/>
                      <w:sz w:val="18"/>
                    </w:rPr>
                    <w:t>-</w:t>
                  </w:r>
                </w:p>
              </w:tc>
            </w:tr>
            <w:tr w:rsidR="00BF0F79" w14:paraId="4497D2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D2A03" w14:textId="77777777" w:rsidR="00BF0F79" w:rsidRDefault="00CD1D9D">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6A7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D311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20AF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C638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0C4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C7E8" w14:textId="77777777" w:rsidR="00BF0F79" w:rsidRDefault="00CD1D9D">
                  <w:pPr>
                    <w:spacing w:after="0" w:line="240" w:lineRule="auto"/>
                    <w:jc w:val="center"/>
                  </w:pPr>
                  <w:r>
                    <w:rPr>
                      <w:rFonts w:ascii="Cambria" w:eastAsia="Cambria" w:hAnsi="Cambria"/>
                      <w:color w:val="000000"/>
                      <w:sz w:val="18"/>
                    </w:rPr>
                    <w:t>-</w:t>
                  </w:r>
                </w:p>
              </w:tc>
            </w:tr>
            <w:tr w:rsidR="00BF0F79" w14:paraId="67904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6362" w14:textId="77777777" w:rsidR="00BF0F79" w:rsidRDefault="00CD1D9D">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508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6735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48289"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0B41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773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E86B" w14:textId="77777777" w:rsidR="00BF0F79" w:rsidRDefault="00CD1D9D">
                  <w:pPr>
                    <w:spacing w:after="0" w:line="240" w:lineRule="auto"/>
                    <w:jc w:val="center"/>
                  </w:pPr>
                  <w:r>
                    <w:rPr>
                      <w:rFonts w:ascii="Cambria" w:eastAsia="Cambria" w:hAnsi="Cambria"/>
                      <w:color w:val="000000"/>
                      <w:sz w:val="18"/>
                    </w:rPr>
                    <w:t>-</w:t>
                  </w:r>
                </w:p>
              </w:tc>
            </w:tr>
            <w:tr w:rsidR="00BF0F79" w14:paraId="74729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412B" w14:textId="77777777" w:rsidR="00BF0F79" w:rsidRDefault="00CD1D9D">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DC98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9DF3"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05AA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3922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B1DA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CE1E4" w14:textId="77777777" w:rsidR="00BF0F79" w:rsidRDefault="00CD1D9D">
                  <w:pPr>
                    <w:spacing w:after="0" w:line="240" w:lineRule="auto"/>
                    <w:jc w:val="center"/>
                  </w:pPr>
                  <w:r>
                    <w:rPr>
                      <w:rFonts w:ascii="Cambria" w:eastAsia="Cambria" w:hAnsi="Cambria"/>
                      <w:color w:val="000000"/>
                      <w:sz w:val="18"/>
                    </w:rPr>
                    <w:t>-</w:t>
                  </w:r>
                </w:p>
              </w:tc>
            </w:tr>
            <w:tr w:rsidR="00BF0F79" w14:paraId="729DF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AFD7" w14:textId="77777777" w:rsidR="00BF0F79" w:rsidRDefault="00CD1D9D">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4CC3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AE5E4"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2577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2189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73B90"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4FF2B" w14:textId="77777777" w:rsidR="00BF0F79" w:rsidRDefault="00CD1D9D">
                  <w:pPr>
                    <w:spacing w:after="0" w:line="240" w:lineRule="auto"/>
                    <w:jc w:val="center"/>
                  </w:pPr>
                  <w:r>
                    <w:rPr>
                      <w:rFonts w:ascii="Cambria" w:eastAsia="Cambria" w:hAnsi="Cambria"/>
                      <w:color w:val="000000"/>
                      <w:sz w:val="18"/>
                    </w:rPr>
                    <w:t>-</w:t>
                  </w:r>
                </w:p>
              </w:tc>
            </w:tr>
            <w:tr w:rsidR="00BF0F79" w14:paraId="377EB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4C5DB" w14:textId="77777777" w:rsidR="00BF0F79" w:rsidRDefault="00CD1D9D">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417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5DE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86787"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8676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2DD1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8D26" w14:textId="77777777" w:rsidR="00BF0F79" w:rsidRDefault="00CD1D9D">
                  <w:pPr>
                    <w:spacing w:after="0" w:line="240" w:lineRule="auto"/>
                    <w:jc w:val="center"/>
                  </w:pPr>
                  <w:r>
                    <w:rPr>
                      <w:rFonts w:ascii="Cambria" w:eastAsia="Cambria" w:hAnsi="Cambria"/>
                      <w:color w:val="000000"/>
                      <w:sz w:val="18"/>
                    </w:rPr>
                    <w:t>0</w:t>
                  </w:r>
                </w:p>
              </w:tc>
            </w:tr>
            <w:tr w:rsidR="00BF0F79" w14:paraId="50A02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F470" w14:textId="77777777" w:rsidR="00BF0F79" w:rsidRDefault="00CD1D9D">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D2B0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8A2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9CA0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719D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737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97953" w14:textId="77777777" w:rsidR="00BF0F79" w:rsidRDefault="00CD1D9D">
                  <w:pPr>
                    <w:spacing w:after="0" w:line="240" w:lineRule="auto"/>
                    <w:jc w:val="center"/>
                  </w:pPr>
                  <w:r>
                    <w:rPr>
                      <w:rFonts w:ascii="Cambria" w:eastAsia="Cambria" w:hAnsi="Cambria"/>
                      <w:color w:val="000000"/>
                      <w:sz w:val="18"/>
                    </w:rPr>
                    <w:t>-</w:t>
                  </w:r>
                </w:p>
              </w:tc>
            </w:tr>
            <w:tr w:rsidR="00BF0F79" w14:paraId="13FC7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B8B4" w14:textId="77777777" w:rsidR="00BF0F79" w:rsidRDefault="00CD1D9D">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7978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CA1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2C3F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45D6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10D1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10EAA" w14:textId="77777777" w:rsidR="00BF0F79" w:rsidRDefault="00CD1D9D">
                  <w:pPr>
                    <w:spacing w:after="0" w:line="240" w:lineRule="auto"/>
                    <w:jc w:val="center"/>
                  </w:pPr>
                  <w:r>
                    <w:rPr>
                      <w:rFonts w:ascii="Cambria" w:eastAsia="Cambria" w:hAnsi="Cambria"/>
                      <w:color w:val="000000"/>
                      <w:sz w:val="18"/>
                    </w:rPr>
                    <w:t>-</w:t>
                  </w:r>
                </w:p>
              </w:tc>
            </w:tr>
            <w:tr w:rsidR="00BF0F79" w14:paraId="453776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00DC0" w14:textId="77777777" w:rsidR="00BF0F79" w:rsidRDefault="00CD1D9D">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63F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56D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575D0" w14:textId="77777777" w:rsidR="00BF0F79" w:rsidRDefault="00CD1D9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58D6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4310"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29694" w14:textId="77777777" w:rsidR="00BF0F79" w:rsidRDefault="00CD1D9D">
                  <w:pPr>
                    <w:spacing w:after="0" w:line="240" w:lineRule="auto"/>
                    <w:jc w:val="center"/>
                  </w:pPr>
                  <w:r>
                    <w:rPr>
                      <w:rFonts w:ascii="Cambria" w:eastAsia="Cambria" w:hAnsi="Cambria"/>
                      <w:color w:val="000000"/>
                      <w:sz w:val="18"/>
                    </w:rPr>
                    <w:t>0</w:t>
                  </w:r>
                </w:p>
              </w:tc>
            </w:tr>
            <w:tr w:rsidR="00BF0F79" w14:paraId="15AC8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B71A" w14:textId="77777777" w:rsidR="00BF0F79" w:rsidRDefault="00CD1D9D">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54A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DA6B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2AE93" w14:textId="77777777" w:rsidR="00BF0F79" w:rsidRDefault="00CD1D9D">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0184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0B562"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B5D07" w14:textId="77777777" w:rsidR="00BF0F79" w:rsidRDefault="00CD1D9D">
                  <w:pPr>
                    <w:spacing w:after="0" w:line="240" w:lineRule="auto"/>
                    <w:jc w:val="center"/>
                  </w:pPr>
                  <w:r>
                    <w:rPr>
                      <w:rFonts w:ascii="Cambria" w:eastAsia="Cambria" w:hAnsi="Cambria"/>
                      <w:color w:val="000000"/>
                      <w:sz w:val="18"/>
                    </w:rPr>
                    <w:t>0</w:t>
                  </w:r>
                </w:p>
              </w:tc>
            </w:tr>
            <w:tr w:rsidR="00BF0F79" w14:paraId="50B19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017C" w14:textId="77777777" w:rsidR="00BF0F79" w:rsidRDefault="00CD1D9D">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EAA17"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02F77"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9AC7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237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C167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DBA1" w14:textId="77777777" w:rsidR="00BF0F79" w:rsidRDefault="00CD1D9D">
                  <w:pPr>
                    <w:spacing w:after="0" w:line="240" w:lineRule="auto"/>
                    <w:jc w:val="center"/>
                  </w:pPr>
                  <w:r>
                    <w:rPr>
                      <w:rFonts w:ascii="Cambria" w:eastAsia="Cambria" w:hAnsi="Cambria"/>
                      <w:color w:val="000000"/>
                      <w:sz w:val="18"/>
                    </w:rPr>
                    <w:t>-</w:t>
                  </w:r>
                </w:p>
              </w:tc>
            </w:tr>
            <w:tr w:rsidR="00BF0F79" w14:paraId="3135A5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FC81" w14:textId="77777777" w:rsidR="00BF0F79" w:rsidRDefault="00CD1D9D">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3BFB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F46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2BEF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45E93"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CEF4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3D095" w14:textId="77777777" w:rsidR="00BF0F79" w:rsidRDefault="00CD1D9D">
                  <w:pPr>
                    <w:spacing w:after="0" w:line="240" w:lineRule="auto"/>
                    <w:jc w:val="center"/>
                  </w:pPr>
                  <w:r>
                    <w:rPr>
                      <w:rFonts w:ascii="Cambria" w:eastAsia="Cambria" w:hAnsi="Cambria"/>
                      <w:color w:val="000000"/>
                      <w:sz w:val="18"/>
                    </w:rPr>
                    <w:t>-</w:t>
                  </w:r>
                </w:p>
              </w:tc>
            </w:tr>
            <w:tr w:rsidR="00BF0F79" w14:paraId="7CB888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C8EEC" w14:textId="77777777" w:rsidR="00BF0F79" w:rsidRDefault="00CD1D9D">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3F43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D8F6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3CBB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C29FE"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3B36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CD0F" w14:textId="77777777" w:rsidR="00BF0F79" w:rsidRDefault="00CD1D9D">
                  <w:pPr>
                    <w:spacing w:after="0" w:line="240" w:lineRule="auto"/>
                    <w:jc w:val="center"/>
                  </w:pPr>
                  <w:r>
                    <w:rPr>
                      <w:rFonts w:ascii="Cambria" w:eastAsia="Cambria" w:hAnsi="Cambria"/>
                      <w:color w:val="000000"/>
                      <w:sz w:val="18"/>
                    </w:rPr>
                    <w:t>-</w:t>
                  </w:r>
                </w:p>
              </w:tc>
            </w:tr>
            <w:tr w:rsidR="00BF0F79" w14:paraId="7016A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A0424" w14:textId="77777777" w:rsidR="00BF0F79" w:rsidRDefault="00CD1D9D">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DCA0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B0B3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9ECB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AD0A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0B33"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1ABBF" w14:textId="77777777" w:rsidR="00BF0F79" w:rsidRDefault="00CD1D9D">
                  <w:pPr>
                    <w:spacing w:after="0" w:line="240" w:lineRule="auto"/>
                    <w:jc w:val="center"/>
                  </w:pPr>
                  <w:r>
                    <w:rPr>
                      <w:rFonts w:ascii="Cambria" w:eastAsia="Cambria" w:hAnsi="Cambria"/>
                      <w:color w:val="000000"/>
                      <w:sz w:val="18"/>
                    </w:rPr>
                    <w:t>-</w:t>
                  </w:r>
                </w:p>
              </w:tc>
            </w:tr>
            <w:tr w:rsidR="00BF0F79" w14:paraId="6F1D11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82BBE" w14:textId="77777777" w:rsidR="00BF0F79" w:rsidRDefault="00CD1D9D">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2DFE1"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39BF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456A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C6C4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C69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B710E" w14:textId="77777777" w:rsidR="00BF0F79" w:rsidRDefault="00CD1D9D">
                  <w:pPr>
                    <w:spacing w:after="0" w:line="240" w:lineRule="auto"/>
                    <w:jc w:val="center"/>
                  </w:pPr>
                  <w:r>
                    <w:rPr>
                      <w:rFonts w:ascii="Cambria" w:eastAsia="Cambria" w:hAnsi="Cambria"/>
                      <w:color w:val="000000"/>
                      <w:sz w:val="18"/>
                    </w:rPr>
                    <w:t>-</w:t>
                  </w:r>
                </w:p>
              </w:tc>
            </w:tr>
            <w:tr w:rsidR="00BF0F79" w14:paraId="601EC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F1A11" w14:textId="77777777" w:rsidR="00BF0F79" w:rsidRDefault="00CD1D9D">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7C8E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23D4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48E1A" w14:textId="77777777" w:rsidR="00BF0F79" w:rsidRDefault="00CD1D9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C4AB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B556E"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9159B" w14:textId="77777777" w:rsidR="00BF0F79" w:rsidRDefault="00CD1D9D">
                  <w:pPr>
                    <w:spacing w:after="0" w:line="240" w:lineRule="auto"/>
                    <w:jc w:val="center"/>
                  </w:pPr>
                  <w:r>
                    <w:rPr>
                      <w:rFonts w:ascii="Cambria" w:eastAsia="Cambria" w:hAnsi="Cambria"/>
                      <w:color w:val="000000"/>
                      <w:sz w:val="18"/>
                    </w:rPr>
                    <w:t>0</w:t>
                  </w:r>
                </w:p>
              </w:tc>
            </w:tr>
            <w:tr w:rsidR="00BF0F79" w14:paraId="1C252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79670" w14:textId="77777777" w:rsidR="00BF0F79" w:rsidRDefault="00CD1D9D">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16C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DFD8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3FC1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9BE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AD01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DFBE4" w14:textId="77777777" w:rsidR="00BF0F79" w:rsidRDefault="00CD1D9D">
                  <w:pPr>
                    <w:spacing w:after="0" w:line="240" w:lineRule="auto"/>
                    <w:jc w:val="center"/>
                  </w:pPr>
                  <w:r>
                    <w:rPr>
                      <w:rFonts w:ascii="Cambria" w:eastAsia="Cambria" w:hAnsi="Cambria"/>
                      <w:color w:val="000000"/>
                      <w:sz w:val="18"/>
                    </w:rPr>
                    <w:t>-</w:t>
                  </w:r>
                </w:p>
              </w:tc>
            </w:tr>
            <w:tr w:rsidR="00BF0F79" w14:paraId="3A1566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E51E2" w14:textId="77777777" w:rsidR="00BF0F79" w:rsidRDefault="00CD1D9D">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1E5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0E9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A14B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9AA76"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65FA"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2459" w14:textId="77777777" w:rsidR="00BF0F79" w:rsidRDefault="00CD1D9D">
                  <w:pPr>
                    <w:spacing w:after="0" w:line="240" w:lineRule="auto"/>
                    <w:jc w:val="center"/>
                  </w:pPr>
                  <w:r>
                    <w:rPr>
                      <w:rFonts w:ascii="Cambria" w:eastAsia="Cambria" w:hAnsi="Cambria"/>
                      <w:color w:val="000000"/>
                      <w:sz w:val="18"/>
                    </w:rPr>
                    <w:t>-</w:t>
                  </w:r>
                </w:p>
              </w:tc>
            </w:tr>
            <w:tr w:rsidR="00BF0F79" w14:paraId="1EC4C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E2C2" w14:textId="77777777" w:rsidR="00BF0F79" w:rsidRDefault="00CD1D9D">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F0D6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336D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A9B16"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C667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F9E2"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1E1A" w14:textId="77777777" w:rsidR="00BF0F79" w:rsidRDefault="00CD1D9D">
                  <w:pPr>
                    <w:spacing w:after="0" w:line="240" w:lineRule="auto"/>
                    <w:jc w:val="center"/>
                  </w:pPr>
                  <w:r>
                    <w:rPr>
                      <w:rFonts w:ascii="Cambria" w:eastAsia="Cambria" w:hAnsi="Cambria"/>
                      <w:color w:val="000000"/>
                      <w:sz w:val="18"/>
                    </w:rPr>
                    <w:t>0</w:t>
                  </w:r>
                </w:p>
              </w:tc>
            </w:tr>
            <w:tr w:rsidR="00BF0F79" w14:paraId="221FBE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FDCBE" w14:textId="77777777" w:rsidR="00BF0F79" w:rsidRDefault="00CD1D9D">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45C2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0638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78C6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70F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1DC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52C2" w14:textId="77777777" w:rsidR="00BF0F79" w:rsidRDefault="00CD1D9D">
                  <w:pPr>
                    <w:spacing w:after="0" w:line="240" w:lineRule="auto"/>
                    <w:jc w:val="center"/>
                  </w:pPr>
                  <w:r>
                    <w:rPr>
                      <w:rFonts w:ascii="Cambria" w:eastAsia="Cambria" w:hAnsi="Cambria"/>
                      <w:color w:val="000000"/>
                      <w:sz w:val="18"/>
                    </w:rPr>
                    <w:t>-</w:t>
                  </w:r>
                </w:p>
              </w:tc>
            </w:tr>
            <w:tr w:rsidR="00BF0F79" w14:paraId="1943F4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05A6" w14:textId="77777777" w:rsidR="00BF0F79" w:rsidRDefault="00CD1D9D">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E841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EA84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A3C3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4684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B65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120CC" w14:textId="77777777" w:rsidR="00BF0F79" w:rsidRDefault="00CD1D9D">
                  <w:pPr>
                    <w:spacing w:after="0" w:line="240" w:lineRule="auto"/>
                    <w:jc w:val="center"/>
                  </w:pPr>
                  <w:r>
                    <w:rPr>
                      <w:rFonts w:ascii="Cambria" w:eastAsia="Cambria" w:hAnsi="Cambria"/>
                      <w:color w:val="000000"/>
                      <w:sz w:val="18"/>
                    </w:rPr>
                    <w:t>-</w:t>
                  </w:r>
                </w:p>
              </w:tc>
            </w:tr>
            <w:tr w:rsidR="00BF0F79" w14:paraId="0D00D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2413" w14:textId="77777777" w:rsidR="00BF0F79" w:rsidRDefault="00CD1D9D">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9CC7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4AED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54DB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45CB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5F1D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57CC" w14:textId="77777777" w:rsidR="00BF0F79" w:rsidRDefault="00CD1D9D">
                  <w:pPr>
                    <w:spacing w:after="0" w:line="240" w:lineRule="auto"/>
                    <w:jc w:val="center"/>
                  </w:pPr>
                  <w:r>
                    <w:rPr>
                      <w:rFonts w:ascii="Cambria" w:eastAsia="Cambria" w:hAnsi="Cambria"/>
                      <w:color w:val="000000"/>
                      <w:sz w:val="18"/>
                    </w:rPr>
                    <w:t>-</w:t>
                  </w:r>
                </w:p>
              </w:tc>
            </w:tr>
            <w:tr w:rsidR="00BF0F79" w14:paraId="42AE1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7325" w14:textId="77777777" w:rsidR="00BF0F79" w:rsidRDefault="00CD1D9D">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4A8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E3A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D752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534AF"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308A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F9183" w14:textId="77777777" w:rsidR="00BF0F79" w:rsidRDefault="00CD1D9D">
                  <w:pPr>
                    <w:spacing w:after="0" w:line="240" w:lineRule="auto"/>
                    <w:jc w:val="center"/>
                  </w:pPr>
                  <w:r>
                    <w:rPr>
                      <w:rFonts w:ascii="Cambria" w:eastAsia="Cambria" w:hAnsi="Cambria"/>
                      <w:color w:val="000000"/>
                      <w:sz w:val="18"/>
                    </w:rPr>
                    <w:t>-</w:t>
                  </w:r>
                </w:p>
              </w:tc>
            </w:tr>
            <w:tr w:rsidR="00BF0F79" w14:paraId="04222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B5933" w14:textId="77777777" w:rsidR="00BF0F79" w:rsidRDefault="00CD1D9D">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9C15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CDF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0380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4B9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F08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CAE93" w14:textId="77777777" w:rsidR="00BF0F79" w:rsidRDefault="00CD1D9D">
                  <w:pPr>
                    <w:spacing w:after="0" w:line="240" w:lineRule="auto"/>
                    <w:jc w:val="center"/>
                  </w:pPr>
                  <w:r>
                    <w:rPr>
                      <w:rFonts w:ascii="Cambria" w:eastAsia="Cambria" w:hAnsi="Cambria"/>
                      <w:color w:val="000000"/>
                      <w:sz w:val="18"/>
                    </w:rPr>
                    <w:t>-</w:t>
                  </w:r>
                </w:p>
              </w:tc>
            </w:tr>
            <w:tr w:rsidR="00BF0F79" w14:paraId="26F0F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6BBA6" w14:textId="77777777" w:rsidR="00BF0F79" w:rsidRDefault="00CD1D9D">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9AD4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8DB0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66BE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AC7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8E3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3181D" w14:textId="77777777" w:rsidR="00BF0F79" w:rsidRDefault="00CD1D9D">
                  <w:pPr>
                    <w:spacing w:after="0" w:line="240" w:lineRule="auto"/>
                    <w:jc w:val="center"/>
                  </w:pPr>
                  <w:r>
                    <w:rPr>
                      <w:rFonts w:ascii="Cambria" w:eastAsia="Cambria" w:hAnsi="Cambria"/>
                      <w:color w:val="000000"/>
                      <w:sz w:val="18"/>
                    </w:rPr>
                    <w:t>-</w:t>
                  </w:r>
                </w:p>
              </w:tc>
            </w:tr>
            <w:tr w:rsidR="00BF0F79" w14:paraId="228DD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DB54" w14:textId="77777777" w:rsidR="00BF0F79" w:rsidRDefault="00CD1D9D">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EC9D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2B41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2E464"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09F9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B78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89520" w14:textId="77777777" w:rsidR="00BF0F79" w:rsidRDefault="00CD1D9D">
                  <w:pPr>
                    <w:spacing w:after="0" w:line="240" w:lineRule="auto"/>
                    <w:jc w:val="center"/>
                  </w:pPr>
                  <w:r>
                    <w:rPr>
                      <w:rFonts w:ascii="Cambria" w:eastAsia="Cambria" w:hAnsi="Cambria"/>
                      <w:color w:val="000000"/>
                      <w:sz w:val="18"/>
                    </w:rPr>
                    <w:t>-</w:t>
                  </w:r>
                </w:p>
              </w:tc>
            </w:tr>
            <w:tr w:rsidR="00BF0F79" w14:paraId="3EA795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9338A" w14:textId="77777777" w:rsidR="00BF0F79" w:rsidRDefault="00CD1D9D">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F31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E83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6440D"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D830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C1B8"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C7454" w14:textId="77777777" w:rsidR="00BF0F79" w:rsidRDefault="00CD1D9D">
                  <w:pPr>
                    <w:spacing w:after="0" w:line="240" w:lineRule="auto"/>
                    <w:jc w:val="center"/>
                  </w:pPr>
                  <w:r>
                    <w:rPr>
                      <w:rFonts w:ascii="Cambria" w:eastAsia="Cambria" w:hAnsi="Cambria"/>
                      <w:color w:val="000000"/>
                      <w:sz w:val="18"/>
                    </w:rPr>
                    <w:t>-</w:t>
                  </w:r>
                </w:p>
              </w:tc>
            </w:tr>
            <w:tr w:rsidR="00BF0F79" w14:paraId="46DFD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FF770" w14:textId="77777777" w:rsidR="00BF0F79" w:rsidRDefault="00CD1D9D">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45A3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5B68"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D73AE"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BE5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F6A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2F1A" w14:textId="77777777" w:rsidR="00BF0F79" w:rsidRDefault="00CD1D9D">
                  <w:pPr>
                    <w:spacing w:after="0" w:line="240" w:lineRule="auto"/>
                    <w:jc w:val="center"/>
                  </w:pPr>
                  <w:r>
                    <w:rPr>
                      <w:rFonts w:ascii="Cambria" w:eastAsia="Cambria" w:hAnsi="Cambria"/>
                      <w:color w:val="000000"/>
                      <w:sz w:val="18"/>
                    </w:rPr>
                    <w:t>-</w:t>
                  </w:r>
                </w:p>
              </w:tc>
            </w:tr>
            <w:tr w:rsidR="00BF0F79" w14:paraId="0324C4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6C9DE" w14:textId="77777777" w:rsidR="00BF0F79" w:rsidRDefault="00CD1D9D">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FF3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02A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97FF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DF2E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C642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B1D02" w14:textId="77777777" w:rsidR="00BF0F79" w:rsidRDefault="00CD1D9D">
                  <w:pPr>
                    <w:spacing w:after="0" w:line="240" w:lineRule="auto"/>
                    <w:jc w:val="center"/>
                  </w:pPr>
                  <w:r>
                    <w:rPr>
                      <w:rFonts w:ascii="Cambria" w:eastAsia="Cambria" w:hAnsi="Cambria"/>
                      <w:color w:val="000000"/>
                      <w:sz w:val="18"/>
                    </w:rPr>
                    <w:t>-</w:t>
                  </w:r>
                </w:p>
              </w:tc>
            </w:tr>
            <w:tr w:rsidR="00BF0F79" w14:paraId="1D9FE5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BAE1" w14:textId="77777777" w:rsidR="00BF0F79" w:rsidRDefault="00CD1D9D">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017E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619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AB16F" w14:textId="77777777" w:rsidR="00BF0F79" w:rsidRDefault="00CD1D9D">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5AA4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2D737"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715E6" w14:textId="77777777" w:rsidR="00BF0F79" w:rsidRDefault="00CD1D9D">
                  <w:pPr>
                    <w:spacing w:after="0" w:line="240" w:lineRule="auto"/>
                    <w:jc w:val="center"/>
                  </w:pPr>
                  <w:r>
                    <w:rPr>
                      <w:rFonts w:ascii="Cambria" w:eastAsia="Cambria" w:hAnsi="Cambria"/>
                      <w:color w:val="000000"/>
                      <w:sz w:val="18"/>
                    </w:rPr>
                    <w:t>0</w:t>
                  </w:r>
                </w:p>
              </w:tc>
            </w:tr>
            <w:tr w:rsidR="00BF0F79" w14:paraId="1FB04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2D3F7" w14:textId="77777777" w:rsidR="00BF0F79" w:rsidRDefault="00CD1D9D">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A5B7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8DB6"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35788"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1E32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36A5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26CB0" w14:textId="77777777" w:rsidR="00BF0F79" w:rsidRDefault="00CD1D9D">
                  <w:pPr>
                    <w:spacing w:after="0" w:line="240" w:lineRule="auto"/>
                    <w:jc w:val="center"/>
                  </w:pPr>
                  <w:r>
                    <w:rPr>
                      <w:rFonts w:ascii="Cambria" w:eastAsia="Cambria" w:hAnsi="Cambria"/>
                      <w:color w:val="000000"/>
                      <w:sz w:val="18"/>
                    </w:rPr>
                    <w:t>0</w:t>
                  </w:r>
                </w:p>
              </w:tc>
            </w:tr>
            <w:tr w:rsidR="00BF0F79" w14:paraId="6884C2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51861" w14:textId="77777777" w:rsidR="00BF0F79" w:rsidRDefault="00CD1D9D">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25A4"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EDB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8E62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28F9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150E"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39055" w14:textId="77777777" w:rsidR="00BF0F79" w:rsidRDefault="00CD1D9D">
                  <w:pPr>
                    <w:spacing w:after="0" w:line="240" w:lineRule="auto"/>
                    <w:jc w:val="center"/>
                  </w:pPr>
                  <w:r>
                    <w:rPr>
                      <w:rFonts w:ascii="Cambria" w:eastAsia="Cambria" w:hAnsi="Cambria"/>
                      <w:color w:val="000000"/>
                      <w:sz w:val="18"/>
                    </w:rPr>
                    <w:t>-</w:t>
                  </w:r>
                </w:p>
              </w:tc>
            </w:tr>
            <w:tr w:rsidR="00BF0F79" w14:paraId="652AF0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8D034" w14:textId="77777777" w:rsidR="00BF0F79" w:rsidRDefault="00CD1D9D">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83D7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0C7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767E9"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A02F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068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4AE2D" w14:textId="77777777" w:rsidR="00BF0F79" w:rsidRDefault="00CD1D9D">
                  <w:pPr>
                    <w:spacing w:after="0" w:line="240" w:lineRule="auto"/>
                    <w:jc w:val="center"/>
                  </w:pPr>
                  <w:r>
                    <w:rPr>
                      <w:rFonts w:ascii="Cambria" w:eastAsia="Cambria" w:hAnsi="Cambria"/>
                      <w:color w:val="000000"/>
                      <w:sz w:val="18"/>
                    </w:rPr>
                    <w:t>-</w:t>
                  </w:r>
                </w:p>
              </w:tc>
            </w:tr>
            <w:tr w:rsidR="00BF0F79" w14:paraId="592EF5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C3DC0" w14:textId="77777777" w:rsidR="00BF0F79" w:rsidRDefault="00CD1D9D">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9BC6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C8F9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E1A41"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20D8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B1D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EF30C" w14:textId="77777777" w:rsidR="00BF0F79" w:rsidRDefault="00CD1D9D">
                  <w:pPr>
                    <w:spacing w:after="0" w:line="240" w:lineRule="auto"/>
                    <w:jc w:val="center"/>
                  </w:pPr>
                  <w:r>
                    <w:rPr>
                      <w:rFonts w:ascii="Cambria" w:eastAsia="Cambria" w:hAnsi="Cambria"/>
                      <w:color w:val="000000"/>
                      <w:sz w:val="18"/>
                    </w:rPr>
                    <w:t>-</w:t>
                  </w:r>
                </w:p>
              </w:tc>
            </w:tr>
            <w:tr w:rsidR="00BF0F79" w14:paraId="26AB62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2053" w14:textId="77777777" w:rsidR="00BF0F79" w:rsidRDefault="00CD1D9D">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025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BCE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439C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267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6C49"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80A2E" w14:textId="77777777" w:rsidR="00BF0F79" w:rsidRDefault="00CD1D9D">
                  <w:pPr>
                    <w:spacing w:after="0" w:line="240" w:lineRule="auto"/>
                    <w:jc w:val="center"/>
                  </w:pPr>
                  <w:r>
                    <w:rPr>
                      <w:rFonts w:ascii="Cambria" w:eastAsia="Cambria" w:hAnsi="Cambria"/>
                      <w:color w:val="000000"/>
                      <w:sz w:val="18"/>
                    </w:rPr>
                    <w:t>-</w:t>
                  </w:r>
                </w:p>
              </w:tc>
            </w:tr>
            <w:tr w:rsidR="00BF0F79" w14:paraId="5ED31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E8F89" w14:textId="77777777" w:rsidR="00BF0F79" w:rsidRDefault="00CD1D9D">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535B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B6BA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CBC67"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4AF1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957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9F82F" w14:textId="77777777" w:rsidR="00BF0F79" w:rsidRDefault="00CD1D9D">
                  <w:pPr>
                    <w:spacing w:after="0" w:line="240" w:lineRule="auto"/>
                    <w:jc w:val="center"/>
                  </w:pPr>
                  <w:r>
                    <w:rPr>
                      <w:rFonts w:ascii="Cambria" w:eastAsia="Cambria" w:hAnsi="Cambria"/>
                      <w:color w:val="000000"/>
                      <w:sz w:val="18"/>
                    </w:rPr>
                    <w:t>-</w:t>
                  </w:r>
                </w:p>
              </w:tc>
            </w:tr>
            <w:tr w:rsidR="00BF0F79" w14:paraId="1D520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DE4E8" w14:textId="77777777" w:rsidR="00BF0F79" w:rsidRDefault="00CD1D9D">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7D4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2DAB"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6ABFF" w14:textId="77777777" w:rsidR="00BF0F79" w:rsidRDefault="00CD1D9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3C4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2B6E0"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A0F7" w14:textId="77777777" w:rsidR="00BF0F79" w:rsidRDefault="00CD1D9D">
                  <w:pPr>
                    <w:spacing w:after="0" w:line="240" w:lineRule="auto"/>
                    <w:jc w:val="center"/>
                  </w:pPr>
                  <w:r>
                    <w:rPr>
                      <w:rFonts w:ascii="Cambria" w:eastAsia="Cambria" w:hAnsi="Cambria"/>
                      <w:color w:val="000000"/>
                      <w:sz w:val="18"/>
                    </w:rPr>
                    <w:t>0</w:t>
                  </w:r>
                </w:p>
              </w:tc>
            </w:tr>
            <w:tr w:rsidR="00BF0F79" w14:paraId="0EEF7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60365" w14:textId="77777777" w:rsidR="00BF0F79" w:rsidRDefault="00CD1D9D">
                  <w:pPr>
                    <w:spacing w:after="0" w:line="240" w:lineRule="auto"/>
                  </w:pPr>
                  <w:proofErr w:type="spellStart"/>
                  <w:r>
                    <w:rPr>
                      <w:rFonts w:ascii="Cambria" w:eastAsia="Cambria" w:hAnsi="Cambria"/>
                      <w:color w:val="000000"/>
                      <w:sz w:val="18"/>
                    </w:rPr>
                    <w:lastRenderedPageBreak/>
                    <w:t>pyridaben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D31F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25A6" w14:textId="77777777" w:rsidR="00BF0F79" w:rsidRDefault="00CD1D9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B1A2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6797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ED8B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DD4B" w14:textId="77777777" w:rsidR="00BF0F79" w:rsidRDefault="00CD1D9D">
                  <w:pPr>
                    <w:spacing w:after="0" w:line="240" w:lineRule="auto"/>
                    <w:jc w:val="center"/>
                  </w:pPr>
                  <w:r>
                    <w:rPr>
                      <w:rFonts w:ascii="Cambria" w:eastAsia="Cambria" w:hAnsi="Cambria"/>
                      <w:color w:val="000000"/>
                      <w:sz w:val="18"/>
                    </w:rPr>
                    <w:t>-</w:t>
                  </w:r>
                </w:p>
              </w:tc>
            </w:tr>
            <w:tr w:rsidR="00BF0F79" w14:paraId="3B0981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ABE80" w14:textId="77777777" w:rsidR="00BF0F79" w:rsidRDefault="00CD1D9D">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AEBC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4CCE5"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55A95"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10DD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2FB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E838D" w14:textId="77777777" w:rsidR="00BF0F79" w:rsidRDefault="00CD1D9D">
                  <w:pPr>
                    <w:spacing w:after="0" w:line="240" w:lineRule="auto"/>
                    <w:jc w:val="center"/>
                  </w:pPr>
                  <w:r>
                    <w:rPr>
                      <w:rFonts w:ascii="Cambria" w:eastAsia="Cambria" w:hAnsi="Cambria"/>
                      <w:color w:val="000000"/>
                      <w:sz w:val="18"/>
                    </w:rPr>
                    <w:t>0</w:t>
                  </w:r>
                </w:p>
              </w:tc>
            </w:tr>
            <w:tr w:rsidR="00BF0F79" w14:paraId="326DE7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CDDEF" w14:textId="77777777" w:rsidR="00BF0F79" w:rsidRDefault="00CD1D9D">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B0B7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A96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2C874" w14:textId="77777777" w:rsidR="00BF0F79" w:rsidRDefault="00CD1D9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D84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67A0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5501" w14:textId="77777777" w:rsidR="00BF0F79" w:rsidRDefault="00CD1D9D">
                  <w:pPr>
                    <w:spacing w:after="0" w:line="240" w:lineRule="auto"/>
                    <w:jc w:val="center"/>
                  </w:pPr>
                  <w:r>
                    <w:rPr>
                      <w:rFonts w:ascii="Cambria" w:eastAsia="Cambria" w:hAnsi="Cambria"/>
                      <w:color w:val="000000"/>
                      <w:sz w:val="18"/>
                    </w:rPr>
                    <w:t>0</w:t>
                  </w:r>
                </w:p>
              </w:tc>
            </w:tr>
            <w:tr w:rsidR="00BF0F79" w14:paraId="712A01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52E0E" w14:textId="77777777" w:rsidR="00BF0F79" w:rsidRDefault="00CD1D9D">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492F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723A9"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FF610"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C4B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97DF7"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22107" w14:textId="77777777" w:rsidR="00BF0F79" w:rsidRDefault="00CD1D9D">
                  <w:pPr>
                    <w:spacing w:after="0" w:line="240" w:lineRule="auto"/>
                    <w:jc w:val="center"/>
                  </w:pPr>
                  <w:r>
                    <w:rPr>
                      <w:rFonts w:ascii="Cambria" w:eastAsia="Cambria" w:hAnsi="Cambria"/>
                      <w:color w:val="000000"/>
                      <w:sz w:val="18"/>
                    </w:rPr>
                    <w:t>0</w:t>
                  </w:r>
                </w:p>
              </w:tc>
            </w:tr>
            <w:tr w:rsidR="00BF0F79" w14:paraId="2CC0BF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8845B" w14:textId="77777777" w:rsidR="00BF0F79" w:rsidRDefault="00CD1D9D">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96CF"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77D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B2C0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109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056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4781D" w14:textId="77777777" w:rsidR="00BF0F79" w:rsidRDefault="00CD1D9D">
                  <w:pPr>
                    <w:spacing w:after="0" w:line="240" w:lineRule="auto"/>
                    <w:jc w:val="center"/>
                  </w:pPr>
                  <w:r>
                    <w:rPr>
                      <w:rFonts w:ascii="Cambria" w:eastAsia="Cambria" w:hAnsi="Cambria"/>
                      <w:color w:val="000000"/>
                      <w:sz w:val="18"/>
                    </w:rPr>
                    <w:t>-</w:t>
                  </w:r>
                </w:p>
              </w:tc>
            </w:tr>
            <w:tr w:rsidR="00BF0F79" w14:paraId="5B134C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FC94C" w14:textId="77777777" w:rsidR="00BF0F79" w:rsidRDefault="00CD1D9D">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A581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2C21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C2A91" w14:textId="77777777" w:rsidR="00BF0F79" w:rsidRDefault="00CD1D9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EA7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3F54D"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6554E" w14:textId="77777777" w:rsidR="00BF0F79" w:rsidRDefault="00CD1D9D">
                  <w:pPr>
                    <w:spacing w:after="0" w:line="240" w:lineRule="auto"/>
                    <w:jc w:val="center"/>
                  </w:pPr>
                  <w:r>
                    <w:rPr>
                      <w:rFonts w:ascii="Cambria" w:eastAsia="Cambria" w:hAnsi="Cambria"/>
                      <w:color w:val="000000"/>
                      <w:sz w:val="18"/>
                    </w:rPr>
                    <w:t>0</w:t>
                  </w:r>
                </w:p>
              </w:tc>
            </w:tr>
            <w:tr w:rsidR="00BF0F79" w14:paraId="365EB7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7A4D3" w14:textId="77777777" w:rsidR="00BF0F79" w:rsidRDefault="00CD1D9D">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D9B0"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E272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FEFEF"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4809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CF62"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DB17" w14:textId="77777777" w:rsidR="00BF0F79" w:rsidRDefault="00CD1D9D">
                  <w:pPr>
                    <w:spacing w:after="0" w:line="240" w:lineRule="auto"/>
                    <w:jc w:val="center"/>
                  </w:pPr>
                  <w:r>
                    <w:rPr>
                      <w:rFonts w:ascii="Cambria" w:eastAsia="Cambria" w:hAnsi="Cambria"/>
                      <w:color w:val="000000"/>
                      <w:sz w:val="18"/>
                    </w:rPr>
                    <w:t>-</w:t>
                  </w:r>
                </w:p>
              </w:tc>
            </w:tr>
            <w:tr w:rsidR="00BF0F79" w14:paraId="030B6E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F1BE0" w14:textId="77777777" w:rsidR="00BF0F79" w:rsidRDefault="00CD1D9D">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D54B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B3D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94A5B" w14:textId="77777777" w:rsidR="00BF0F79" w:rsidRDefault="00CD1D9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3E8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9A71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C2CB2" w14:textId="77777777" w:rsidR="00BF0F79" w:rsidRDefault="00CD1D9D">
                  <w:pPr>
                    <w:spacing w:after="0" w:line="240" w:lineRule="auto"/>
                    <w:jc w:val="center"/>
                  </w:pPr>
                  <w:r>
                    <w:rPr>
                      <w:rFonts w:ascii="Cambria" w:eastAsia="Cambria" w:hAnsi="Cambria"/>
                      <w:color w:val="000000"/>
                      <w:sz w:val="18"/>
                    </w:rPr>
                    <w:t>0</w:t>
                  </w:r>
                </w:p>
              </w:tc>
            </w:tr>
            <w:tr w:rsidR="00BF0F79" w14:paraId="77B40C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AE310" w14:textId="77777777" w:rsidR="00BF0F79" w:rsidRDefault="00CD1D9D">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5D05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700F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D99CB"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1B6D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05BD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0A844" w14:textId="77777777" w:rsidR="00BF0F79" w:rsidRDefault="00CD1D9D">
                  <w:pPr>
                    <w:spacing w:after="0" w:line="240" w:lineRule="auto"/>
                    <w:jc w:val="center"/>
                  </w:pPr>
                  <w:r>
                    <w:rPr>
                      <w:rFonts w:ascii="Cambria" w:eastAsia="Cambria" w:hAnsi="Cambria"/>
                      <w:color w:val="000000"/>
                      <w:sz w:val="18"/>
                    </w:rPr>
                    <w:t>-</w:t>
                  </w:r>
                </w:p>
              </w:tc>
            </w:tr>
            <w:tr w:rsidR="00BF0F79" w14:paraId="055B4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E26E2" w14:textId="77777777" w:rsidR="00BF0F79" w:rsidRDefault="00CD1D9D">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68AB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37F1" w14:textId="77777777" w:rsidR="00BF0F79" w:rsidRDefault="00CD1D9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01D1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2E5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456F1"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1505" w14:textId="77777777" w:rsidR="00BF0F79" w:rsidRDefault="00CD1D9D">
                  <w:pPr>
                    <w:spacing w:after="0" w:line="240" w:lineRule="auto"/>
                    <w:jc w:val="center"/>
                  </w:pPr>
                  <w:r>
                    <w:rPr>
                      <w:rFonts w:ascii="Cambria" w:eastAsia="Cambria" w:hAnsi="Cambria"/>
                      <w:color w:val="000000"/>
                      <w:sz w:val="18"/>
                    </w:rPr>
                    <w:t>-</w:t>
                  </w:r>
                </w:p>
              </w:tc>
            </w:tr>
            <w:tr w:rsidR="00BF0F79" w14:paraId="09431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B2A1" w14:textId="77777777" w:rsidR="00BF0F79" w:rsidRDefault="00CD1D9D">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3874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AE5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61940"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3829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D81B"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35F13" w14:textId="77777777" w:rsidR="00BF0F79" w:rsidRDefault="00CD1D9D">
                  <w:pPr>
                    <w:spacing w:after="0" w:line="240" w:lineRule="auto"/>
                    <w:jc w:val="center"/>
                  </w:pPr>
                  <w:r>
                    <w:rPr>
                      <w:rFonts w:ascii="Cambria" w:eastAsia="Cambria" w:hAnsi="Cambria"/>
                      <w:color w:val="000000"/>
                      <w:sz w:val="18"/>
                    </w:rPr>
                    <w:t>-</w:t>
                  </w:r>
                </w:p>
              </w:tc>
            </w:tr>
            <w:tr w:rsidR="00BF0F79" w14:paraId="52960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07E21" w14:textId="77777777" w:rsidR="00BF0F79" w:rsidRDefault="00CD1D9D">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3B3B3"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894F"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D66C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CBA48"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33BC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89F59" w14:textId="77777777" w:rsidR="00BF0F79" w:rsidRDefault="00CD1D9D">
                  <w:pPr>
                    <w:spacing w:after="0" w:line="240" w:lineRule="auto"/>
                    <w:jc w:val="center"/>
                  </w:pPr>
                  <w:r>
                    <w:rPr>
                      <w:rFonts w:ascii="Cambria" w:eastAsia="Cambria" w:hAnsi="Cambria"/>
                      <w:color w:val="000000"/>
                      <w:sz w:val="18"/>
                    </w:rPr>
                    <w:t>-</w:t>
                  </w:r>
                </w:p>
              </w:tc>
            </w:tr>
            <w:tr w:rsidR="00BF0F79" w14:paraId="1D45AC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DA131" w14:textId="77777777" w:rsidR="00BF0F79" w:rsidRDefault="00CD1D9D">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DC44B"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055E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B4A0A"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4F67"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7004D"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37AAB" w14:textId="77777777" w:rsidR="00BF0F79" w:rsidRDefault="00CD1D9D">
                  <w:pPr>
                    <w:spacing w:after="0" w:line="240" w:lineRule="auto"/>
                    <w:jc w:val="center"/>
                  </w:pPr>
                  <w:r>
                    <w:rPr>
                      <w:rFonts w:ascii="Cambria" w:eastAsia="Cambria" w:hAnsi="Cambria"/>
                      <w:color w:val="000000"/>
                      <w:sz w:val="18"/>
                    </w:rPr>
                    <w:t>-</w:t>
                  </w:r>
                </w:p>
              </w:tc>
            </w:tr>
            <w:tr w:rsidR="00BF0F79" w14:paraId="56982E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2A3D7" w14:textId="77777777" w:rsidR="00BF0F79" w:rsidRDefault="00CD1D9D">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43C8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2130E"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1D30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B6A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9304"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1D293" w14:textId="77777777" w:rsidR="00BF0F79" w:rsidRDefault="00CD1D9D">
                  <w:pPr>
                    <w:spacing w:after="0" w:line="240" w:lineRule="auto"/>
                    <w:jc w:val="center"/>
                  </w:pPr>
                  <w:r>
                    <w:rPr>
                      <w:rFonts w:ascii="Cambria" w:eastAsia="Cambria" w:hAnsi="Cambria"/>
                      <w:color w:val="000000"/>
                      <w:sz w:val="18"/>
                    </w:rPr>
                    <w:t>-</w:t>
                  </w:r>
                </w:p>
              </w:tc>
            </w:tr>
            <w:tr w:rsidR="00BF0F79" w14:paraId="12DEE8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B606" w14:textId="77777777" w:rsidR="00BF0F79" w:rsidRDefault="00CD1D9D">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D22E"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50BEB"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D7351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F9BC"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8876C"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02A2E" w14:textId="77777777" w:rsidR="00BF0F79" w:rsidRDefault="00CD1D9D">
                  <w:pPr>
                    <w:spacing w:after="0" w:line="240" w:lineRule="auto"/>
                    <w:jc w:val="center"/>
                  </w:pPr>
                  <w:r>
                    <w:rPr>
                      <w:rFonts w:ascii="Cambria" w:eastAsia="Cambria" w:hAnsi="Cambria"/>
                      <w:color w:val="000000"/>
                      <w:sz w:val="18"/>
                    </w:rPr>
                    <w:t>-</w:t>
                  </w:r>
                </w:p>
              </w:tc>
            </w:tr>
            <w:tr w:rsidR="00BF0F79" w14:paraId="13ED0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75C8A" w14:textId="77777777" w:rsidR="00BF0F79" w:rsidRDefault="00CD1D9D">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5E3CA"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08510"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D97FE" w14:textId="77777777" w:rsidR="00BF0F79" w:rsidRDefault="00CD1D9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CDBA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3F449"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F3ABC" w14:textId="77777777" w:rsidR="00BF0F79" w:rsidRDefault="00CD1D9D">
                  <w:pPr>
                    <w:spacing w:after="0" w:line="240" w:lineRule="auto"/>
                    <w:jc w:val="center"/>
                  </w:pPr>
                  <w:r>
                    <w:rPr>
                      <w:rFonts w:ascii="Cambria" w:eastAsia="Cambria" w:hAnsi="Cambria"/>
                      <w:color w:val="000000"/>
                      <w:sz w:val="18"/>
                    </w:rPr>
                    <w:t>0</w:t>
                  </w:r>
                </w:p>
              </w:tc>
            </w:tr>
            <w:tr w:rsidR="00BF0F79" w14:paraId="70308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D2072" w14:textId="77777777" w:rsidR="00BF0F79" w:rsidRDefault="00CD1D9D">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67B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0C692"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E9DA3"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64D0"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36EF"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5194" w14:textId="77777777" w:rsidR="00BF0F79" w:rsidRDefault="00CD1D9D">
                  <w:pPr>
                    <w:spacing w:after="0" w:line="240" w:lineRule="auto"/>
                    <w:jc w:val="center"/>
                  </w:pPr>
                  <w:r>
                    <w:rPr>
                      <w:rFonts w:ascii="Cambria" w:eastAsia="Cambria" w:hAnsi="Cambria"/>
                      <w:color w:val="000000"/>
                      <w:sz w:val="18"/>
                    </w:rPr>
                    <w:t>-</w:t>
                  </w:r>
                </w:p>
              </w:tc>
            </w:tr>
            <w:tr w:rsidR="00CD1D9D" w14:paraId="32594EEE" w14:textId="77777777" w:rsidTr="005A294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0465558" w14:textId="77777777" w:rsidR="00BF0F79" w:rsidRDefault="00BF0F79">
                  <w:pPr>
                    <w:spacing w:after="0" w:line="240" w:lineRule="auto"/>
                  </w:pPr>
                </w:p>
              </w:tc>
            </w:tr>
            <w:tr w:rsidR="00BF0F79" w14:paraId="17AAFA9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35BC41" w14:textId="77777777" w:rsidR="00BF0F79" w:rsidRDefault="00CD1D9D">
                  <w:pPr>
                    <w:spacing w:after="0" w:line="240" w:lineRule="auto"/>
                  </w:pPr>
                  <w:r>
                    <w:rPr>
                      <w:noProof/>
                    </w:rPr>
                    <w:drawing>
                      <wp:inline distT="0" distB="0" distL="0" distR="0" wp14:anchorId="47FBA205" wp14:editId="1B8375AE">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383E181" w14:textId="77777777" w:rsidR="00BF0F79" w:rsidRDefault="00CD1D9D">
                  <w:pPr>
                    <w:spacing w:after="0" w:line="240" w:lineRule="auto"/>
                  </w:pPr>
                  <w:r>
                    <w:rPr>
                      <w:noProof/>
                    </w:rPr>
                    <w:drawing>
                      <wp:inline distT="0" distB="0" distL="0" distR="0" wp14:anchorId="1D466237" wp14:editId="30328ED4">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56EEE2E" w14:textId="77777777" w:rsidR="00BF0F79" w:rsidRDefault="00CD1D9D">
                  <w:pPr>
                    <w:spacing w:after="0" w:line="240" w:lineRule="auto"/>
                  </w:pPr>
                  <w:r>
                    <w:rPr>
                      <w:noProof/>
                    </w:rPr>
                    <w:drawing>
                      <wp:inline distT="0" distB="0" distL="0" distR="0" wp14:anchorId="1E9E335C" wp14:editId="362509D1">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BB405CC" w14:textId="77777777" w:rsidR="00BF0F79" w:rsidRDefault="00CD1D9D">
                  <w:pPr>
                    <w:spacing w:after="0" w:line="240" w:lineRule="auto"/>
                  </w:pPr>
                  <w:r>
                    <w:rPr>
                      <w:noProof/>
                    </w:rPr>
                    <w:drawing>
                      <wp:inline distT="0" distB="0" distL="0" distR="0" wp14:anchorId="45F67602" wp14:editId="1B1A17D3">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44F2799" w14:textId="77777777" w:rsidR="00BF0F79" w:rsidRDefault="00CD1D9D">
                  <w:pPr>
                    <w:spacing w:after="0" w:line="240" w:lineRule="auto"/>
                  </w:pPr>
                  <w:r>
                    <w:rPr>
                      <w:noProof/>
                    </w:rPr>
                    <w:drawing>
                      <wp:inline distT="0" distB="0" distL="0" distR="0" wp14:anchorId="5310BF1C" wp14:editId="44807D9F">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BAECCCF" w14:textId="77777777" w:rsidR="00BF0F79" w:rsidRDefault="00CD1D9D">
                  <w:pPr>
                    <w:spacing w:after="0" w:line="240" w:lineRule="auto"/>
                  </w:pPr>
                  <w:r>
                    <w:rPr>
                      <w:noProof/>
                    </w:rPr>
                    <w:drawing>
                      <wp:inline distT="0" distB="0" distL="0" distR="0" wp14:anchorId="10601E8C" wp14:editId="528095E8">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BF3EBD4" w14:textId="77777777" w:rsidR="00BF0F79" w:rsidRDefault="00CD1D9D">
                  <w:pPr>
                    <w:spacing w:after="0" w:line="240" w:lineRule="auto"/>
                  </w:pPr>
                  <w:r>
                    <w:rPr>
                      <w:noProof/>
                    </w:rPr>
                    <w:drawing>
                      <wp:inline distT="0" distB="0" distL="0" distR="0" wp14:anchorId="2A03D633" wp14:editId="703D3219">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D1D9D" w14:paraId="2CF0B40D" w14:textId="77777777" w:rsidTr="005A294E">
              <w:trPr>
                <w:trHeight w:val="262"/>
              </w:trPr>
              <w:tc>
                <w:tcPr>
                  <w:tcW w:w="9565" w:type="dxa"/>
                  <w:gridSpan w:val="7"/>
                  <w:tcBorders>
                    <w:top w:val="nil"/>
                    <w:left w:val="nil"/>
                    <w:bottom w:val="nil"/>
                    <w:right w:val="nil"/>
                  </w:tcBorders>
                  <w:tcMar>
                    <w:top w:w="39" w:type="dxa"/>
                    <w:left w:w="39" w:type="dxa"/>
                    <w:bottom w:w="39" w:type="dxa"/>
                    <w:right w:w="39" w:type="dxa"/>
                  </w:tcMar>
                </w:tcPr>
                <w:p w14:paraId="155B11EC" w14:textId="77777777" w:rsidR="00BF0F79" w:rsidRDefault="00CD1D9D">
                  <w:pPr>
                    <w:spacing w:after="0" w:line="240" w:lineRule="auto"/>
                  </w:pPr>
                  <w:r>
                    <w:rPr>
                      <w:rFonts w:ascii="Calibri" w:eastAsia="Calibri" w:hAnsi="Calibri"/>
                      <w:b/>
                      <w:color w:val="000000"/>
                      <w:sz w:val="24"/>
                    </w:rPr>
                    <w:t>Table 5: METALS</w:t>
                  </w:r>
                </w:p>
              </w:tc>
            </w:tr>
            <w:tr w:rsidR="00BF0F79" w14:paraId="381A852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382BB1" w14:textId="77777777" w:rsidR="00BF0F79" w:rsidRDefault="00CD1D9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F0FE63" w14:textId="77777777" w:rsidR="00BF0F79" w:rsidRDefault="00CD1D9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5C1B0B" w14:textId="77777777" w:rsidR="00BF0F79" w:rsidRDefault="00CD1D9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86513B" w14:textId="77777777" w:rsidR="00BF0F79" w:rsidRDefault="00CD1D9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E73547" w14:textId="77777777" w:rsidR="00BF0F79" w:rsidRDefault="00CD1D9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F3AD8C" w14:textId="77777777" w:rsidR="00BF0F79" w:rsidRDefault="00CD1D9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55BC03" w14:textId="77777777" w:rsidR="00BF0F79" w:rsidRDefault="00CD1D9D">
                  <w:pPr>
                    <w:spacing w:after="0" w:line="240" w:lineRule="auto"/>
                    <w:jc w:val="center"/>
                  </w:pPr>
                  <w:r>
                    <w:rPr>
                      <w:rFonts w:ascii="Cambria" w:eastAsia="Cambria" w:hAnsi="Cambria"/>
                      <w:b/>
                      <w:color w:val="000000"/>
                      <w:sz w:val="18"/>
                    </w:rPr>
                    <w:t>&gt;MRL</w:t>
                  </w:r>
                </w:p>
              </w:tc>
            </w:tr>
            <w:tr w:rsidR="00BF0F79" w14:paraId="4D2AC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2D646" w14:textId="77777777" w:rsidR="00BF0F79" w:rsidRDefault="00CD1D9D">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3229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72CC"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7B176" w14:textId="77777777" w:rsidR="00BF0F79" w:rsidRDefault="00CD1D9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BBED"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7EE9"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6AEBF" w14:textId="77777777" w:rsidR="00BF0F79" w:rsidRDefault="00CD1D9D">
                  <w:pPr>
                    <w:spacing w:after="0" w:line="240" w:lineRule="auto"/>
                    <w:jc w:val="center"/>
                  </w:pPr>
                  <w:r>
                    <w:rPr>
                      <w:rFonts w:ascii="Cambria" w:eastAsia="Cambria" w:hAnsi="Cambria"/>
                      <w:color w:val="000000"/>
                      <w:sz w:val="18"/>
                    </w:rPr>
                    <w:t>0</w:t>
                  </w:r>
                </w:p>
              </w:tc>
            </w:tr>
            <w:tr w:rsidR="00BF0F79" w14:paraId="75EF52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E72E" w14:textId="77777777" w:rsidR="00BF0F79" w:rsidRDefault="00CD1D9D">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DC0D"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C0CD"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F6FC3" w14:textId="77777777" w:rsidR="00BF0F79" w:rsidRDefault="00CD1D9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F45E9"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CCB8"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F76D9" w14:textId="77777777" w:rsidR="00BF0F79" w:rsidRDefault="00CD1D9D">
                  <w:pPr>
                    <w:spacing w:after="0" w:line="240" w:lineRule="auto"/>
                    <w:jc w:val="center"/>
                  </w:pPr>
                  <w:r>
                    <w:rPr>
                      <w:rFonts w:ascii="Cambria" w:eastAsia="Cambria" w:hAnsi="Cambria"/>
                      <w:color w:val="000000"/>
                      <w:sz w:val="18"/>
                    </w:rPr>
                    <w:t>0</w:t>
                  </w:r>
                </w:p>
              </w:tc>
            </w:tr>
            <w:tr w:rsidR="00BF0F79" w14:paraId="4A04B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9F4C" w14:textId="77777777" w:rsidR="00BF0F79" w:rsidRDefault="00CD1D9D">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0ED5"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BF4B1" w14:textId="77777777" w:rsidR="00BF0F79" w:rsidRDefault="00CD1D9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71920" w14:textId="77777777" w:rsidR="00BF0F79" w:rsidRDefault="00CD1D9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B868A"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53287"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02915" w14:textId="77777777" w:rsidR="00BF0F79" w:rsidRDefault="00CD1D9D">
                  <w:pPr>
                    <w:spacing w:after="0" w:line="240" w:lineRule="auto"/>
                    <w:jc w:val="center"/>
                  </w:pPr>
                  <w:r>
                    <w:rPr>
                      <w:rFonts w:ascii="Cambria" w:eastAsia="Cambria" w:hAnsi="Cambria"/>
                      <w:color w:val="000000"/>
                      <w:sz w:val="18"/>
                    </w:rPr>
                    <w:t>0</w:t>
                  </w:r>
                </w:p>
              </w:tc>
            </w:tr>
            <w:tr w:rsidR="00BF0F79" w14:paraId="6E0C1A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66823" w14:textId="77777777" w:rsidR="00BF0F79" w:rsidRDefault="00CD1D9D">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DB02"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FC2D3"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21675" w14:textId="77777777" w:rsidR="00BF0F79" w:rsidRDefault="00CD1D9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5F72"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633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3348" w14:textId="77777777" w:rsidR="00BF0F79" w:rsidRDefault="00CD1D9D">
                  <w:pPr>
                    <w:spacing w:after="0" w:line="240" w:lineRule="auto"/>
                    <w:jc w:val="center"/>
                  </w:pPr>
                  <w:r>
                    <w:rPr>
                      <w:rFonts w:ascii="Cambria" w:eastAsia="Cambria" w:hAnsi="Cambria"/>
                      <w:color w:val="000000"/>
                      <w:sz w:val="18"/>
                    </w:rPr>
                    <w:t>0</w:t>
                  </w:r>
                </w:p>
              </w:tc>
            </w:tr>
            <w:tr w:rsidR="00BF0F79" w14:paraId="442230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461D" w14:textId="77777777" w:rsidR="00BF0F79" w:rsidRDefault="00CD1D9D">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EA3A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CED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18B71" w14:textId="77777777" w:rsidR="00BF0F79" w:rsidRDefault="00CD1D9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2665"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0E151" w14:textId="77777777" w:rsidR="00BF0F79" w:rsidRDefault="00CD1D9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084C4" w14:textId="77777777" w:rsidR="00BF0F79" w:rsidRDefault="00CD1D9D">
                  <w:pPr>
                    <w:spacing w:after="0" w:line="240" w:lineRule="auto"/>
                    <w:jc w:val="center"/>
                  </w:pPr>
                  <w:r>
                    <w:rPr>
                      <w:rFonts w:ascii="Cambria" w:eastAsia="Cambria" w:hAnsi="Cambria"/>
                      <w:color w:val="000000"/>
                      <w:sz w:val="18"/>
                    </w:rPr>
                    <w:t>0</w:t>
                  </w:r>
                </w:p>
              </w:tc>
            </w:tr>
            <w:tr w:rsidR="00CD1D9D" w14:paraId="4D17A3BA" w14:textId="77777777" w:rsidTr="005A294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EB3B5CB" w14:textId="77777777" w:rsidR="00BF0F79" w:rsidRDefault="00BF0F79">
                  <w:pPr>
                    <w:spacing w:after="0" w:line="240" w:lineRule="auto"/>
                  </w:pPr>
                </w:p>
              </w:tc>
            </w:tr>
            <w:tr w:rsidR="00BF0F79" w14:paraId="654FA17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F0F8E1" w14:textId="77777777" w:rsidR="00BF0F79" w:rsidRDefault="00CD1D9D">
                  <w:pPr>
                    <w:spacing w:after="0" w:line="240" w:lineRule="auto"/>
                  </w:pPr>
                  <w:r>
                    <w:rPr>
                      <w:noProof/>
                    </w:rPr>
                    <w:drawing>
                      <wp:inline distT="0" distB="0" distL="0" distR="0" wp14:anchorId="76B7E589" wp14:editId="07EDADBD">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888F34" w14:textId="77777777" w:rsidR="00BF0F79" w:rsidRDefault="00CD1D9D">
                  <w:pPr>
                    <w:spacing w:after="0" w:line="240" w:lineRule="auto"/>
                  </w:pPr>
                  <w:r>
                    <w:rPr>
                      <w:noProof/>
                    </w:rPr>
                    <w:drawing>
                      <wp:inline distT="0" distB="0" distL="0" distR="0" wp14:anchorId="442ECD9A" wp14:editId="529271A6">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AEA91F6" w14:textId="77777777" w:rsidR="00BF0F79" w:rsidRDefault="00CD1D9D">
                  <w:pPr>
                    <w:spacing w:after="0" w:line="240" w:lineRule="auto"/>
                  </w:pPr>
                  <w:r>
                    <w:rPr>
                      <w:noProof/>
                    </w:rPr>
                    <w:drawing>
                      <wp:inline distT="0" distB="0" distL="0" distR="0" wp14:anchorId="571ECBF0" wp14:editId="53829FD6">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EE5C91" w14:textId="77777777" w:rsidR="00BF0F79" w:rsidRDefault="00CD1D9D">
                  <w:pPr>
                    <w:spacing w:after="0" w:line="240" w:lineRule="auto"/>
                  </w:pPr>
                  <w:r>
                    <w:rPr>
                      <w:noProof/>
                    </w:rPr>
                    <w:drawing>
                      <wp:inline distT="0" distB="0" distL="0" distR="0" wp14:anchorId="553AB2ED" wp14:editId="47EF144D">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A61E41E" w14:textId="77777777" w:rsidR="00BF0F79" w:rsidRDefault="00CD1D9D">
                  <w:pPr>
                    <w:spacing w:after="0" w:line="240" w:lineRule="auto"/>
                  </w:pPr>
                  <w:r>
                    <w:rPr>
                      <w:noProof/>
                    </w:rPr>
                    <w:drawing>
                      <wp:inline distT="0" distB="0" distL="0" distR="0" wp14:anchorId="39EA9E85" wp14:editId="78D03845">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8792AA3" w14:textId="77777777" w:rsidR="00BF0F79" w:rsidRDefault="00CD1D9D">
                  <w:pPr>
                    <w:spacing w:after="0" w:line="240" w:lineRule="auto"/>
                  </w:pPr>
                  <w:r>
                    <w:rPr>
                      <w:noProof/>
                    </w:rPr>
                    <w:drawing>
                      <wp:inline distT="0" distB="0" distL="0" distR="0" wp14:anchorId="670B94BE" wp14:editId="42562998">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B65A3F4" w14:textId="77777777" w:rsidR="00BF0F79" w:rsidRDefault="00CD1D9D">
                  <w:pPr>
                    <w:spacing w:after="0" w:line="240" w:lineRule="auto"/>
                  </w:pPr>
                  <w:r>
                    <w:rPr>
                      <w:noProof/>
                    </w:rPr>
                    <w:drawing>
                      <wp:inline distT="0" distB="0" distL="0" distR="0" wp14:anchorId="7E868D9F" wp14:editId="0AF41210">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D1D9D" w14:paraId="5E221AC7" w14:textId="77777777" w:rsidTr="005A294E">
              <w:trPr>
                <w:trHeight w:val="262"/>
              </w:trPr>
              <w:tc>
                <w:tcPr>
                  <w:tcW w:w="9565" w:type="dxa"/>
                  <w:gridSpan w:val="7"/>
                  <w:tcBorders>
                    <w:top w:val="nil"/>
                    <w:left w:val="nil"/>
                    <w:bottom w:val="nil"/>
                    <w:right w:val="nil"/>
                  </w:tcBorders>
                  <w:tcMar>
                    <w:top w:w="39" w:type="dxa"/>
                    <w:left w:w="39" w:type="dxa"/>
                    <w:bottom w:w="39" w:type="dxa"/>
                    <w:right w:w="39" w:type="dxa"/>
                  </w:tcMar>
                </w:tcPr>
                <w:p w14:paraId="3AF2BD5B" w14:textId="77777777" w:rsidR="00BF0F79" w:rsidRDefault="00CD1D9D">
                  <w:pPr>
                    <w:spacing w:after="0" w:line="240" w:lineRule="auto"/>
                  </w:pPr>
                  <w:r>
                    <w:rPr>
                      <w:rFonts w:ascii="Calibri" w:eastAsia="Calibri" w:hAnsi="Calibri"/>
                      <w:b/>
                      <w:color w:val="000000"/>
                      <w:sz w:val="24"/>
                    </w:rPr>
                    <w:t>Table 6: PHYSIOLOGICAL MODIFIER</w:t>
                  </w:r>
                </w:p>
              </w:tc>
            </w:tr>
            <w:tr w:rsidR="00BF0F79" w14:paraId="223AEAF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6A35BC" w14:textId="77777777" w:rsidR="00BF0F79" w:rsidRDefault="00CD1D9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C4749" w14:textId="77777777" w:rsidR="00BF0F79" w:rsidRDefault="00CD1D9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679B20" w14:textId="77777777" w:rsidR="00BF0F79" w:rsidRDefault="00CD1D9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B71224" w14:textId="77777777" w:rsidR="00BF0F79" w:rsidRDefault="00CD1D9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3F97B0" w14:textId="77777777" w:rsidR="00BF0F79" w:rsidRDefault="00CD1D9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AB2602" w14:textId="77777777" w:rsidR="00BF0F79" w:rsidRDefault="00CD1D9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DE0A39" w14:textId="77777777" w:rsidR="00BF0F79" w:rsidRDefault="00CD1D9D">
                  <w:pPr>
                    <w:spacing w:after="0" w:line="240" w:lineRule="auto"/>
                    <w:jc w:val="center"/>
                  </w:pPr>
                  <w:r>
                    <w:rPr>
                      <w:rFonts w:ascii="Cambria" w:eastAsia="Cambria" w:hAnsi="Cambria"/>
                      <w:b/>
                      <w:color w:val="000000"/>
                      <w:sz w:val="18"/>
                    </w:rPr>
                    <w:t>&gt;MRL</w:t>
                  </w:r>
                </w:p>
              </w:tc>
            </w:tr>
            <w:tr w:rsidR="00BF0F79" w14:paraId="7B4425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2A1F" w14:textId="77777777" w:rsidR="00BF0F79" w:rsidRDefault="00CD1D9D">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D508"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71B7"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16335"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A70B"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3315"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6E31" w14:textId="77777777" w:rsidR="00BF0F79" w:rsidRDefault="00CD1D9D">
                  <w:pPr>
                    <w:spacing w:after="0" w:line="240" w:lineRule="auto"/>
                    <w:jc w:val="center"/>
                  </w:pPr>
                  <w:r>
                    <w:rPr>
                      <w:rFonts w:ascii="Cambria" w:eastAsia="Cambria" w:hAnsi="Cambria"/>
                      <w:color w:val="000000"/>
                      <w:sz w:val="18"/>
                    </w:rPr>
                    <w:t>-</w:t>
                  </w:r>
                </w:p>
              </w:tc>
            </w:tr>
            <w:tr w:rsidR="00BF0F79" w14:paraId="1DC90A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2CB86" w14:textId="77777777" w:rsidR="00BF0F79" w:rsidRDefault="00CD1D9D">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6928C"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0C78C"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42108"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41B64"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A7B6"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EFE5" w14:textId="77777777" w:rsidR="00BF0F79" w:rsidRDefault="00CD1D9D">
                  <w:pPr>
                    <w:spacing w:after="0" w:line="240" w:lineRule="auto"/>
                    <w:jc w:val="center"/>
                  </w:pPr>
                  <w:r>
                    <w:rPr>
                      <w:rFonts w:ascii="Cambria" w:eastAsia="Cambria" w:hAnsi="Cambria"/>
                      <w:color w:val="000000"/>
                      <w:sz w:val="18"/>
                    </w:rPr>
                    <w:t>-</w:t>
                  </w:r>
                </w:p>
              </w:tc>
            </w:tr>
            <w:tr w:rsidR="00BF0F79" w14:paraId="66FBAC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4B456" w14:textId="77777777" w:rsidR="00BF0F79" w:rsidRDefault="00CD1D9D">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70E59" w14:textId="77777777" w:rsidR="00BF0F79" w:rsidRDefault="00CD1D9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E54A1" w14:textId="77777777" w:rsidR="00BF0F79" w:rsidRDefault="00CD1D9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19EB2" w14:textId="77777777" w:rsidR="00BF0F79" w:rsidRDefault="00CD1D9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1F651" w14:textId="77777777" w:rsidR="00BF0F79" w:rsidRDefault="00CD1D9D">
                  <w:pPr>
                    <w:spacing w:after="0" w:line="240" w:lineRule="auto"/>
                    <w:jc w:val="center"/>
                  </w:pPr>
                  <w:r>
                    <w:rPr>
                      <w:rFonts w:ascii="Cambria" w:eastAsia="Cambria" w:hAnsi="Cambria"/>
                      <w:color w:val="000000"/>
                      <w:sz w:val="18"/>
                    </w:rPr>
                    <w:t>112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37197" w14:textId="77777777" w:rsidR="00BF0F79" w:rsidRDefault="00CD1D9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9AAD7" w14:textId="77777777" w:rsidR="00BF0F79" w:rsidRDefault="00CD1D9D">
                  <w:pPr>
                    <w:spacing w:after="0" w:line="240" w:lineRule="auto"/>
                    <w:jc w:val="center"/>
                  </w:pPr>
                  <w:r>
                    <w:rPr>
                      <w:rFonts w:ascii="Cambria" w:eastAsia="Cambria" w:hAnsi="Cambria"/>
                      <w:color w:val="000000"/>
                      <w:sz w:val="18"/>
                    </w:rPr>
                    <w:t>-</w:t>
                  </w:r>
                </w:p>
              </w:tc>
            </w:tr>
            <w:tr w:rsidR="00CD1D9D" w14:paraId="4C3DC16D" w14:textId="77777777" w:rsidTr="005A294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01C805A" w14:textId="77777777" w:rsidR="00BF0F79" w:rsidRDefault="00BF0F79">
                  <w:pPr>
                    <w:spacing w:after="0" w:line="240" w:lineRule="auto"/>
                  </w:pPr>
                </w:p>
              </w:tc>
            </w:tr>
            <w:tr w:rsidR="00BF0F79" w14:paraId="3E9379A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32629D" w14:textId="77777777" w:rsidR="00BF0F79" w:rsidRDefault="00CD1D9D">
                  <w:pPr>
                    <w:spacing w:after="0" w:line="240" w:lineRule="auto"/>
                  </w:pPr>
                  <w:r>
                    <w:rPr>
                      <w:noProof/>
                    </w:rPr>
                    <w:drawing>
                      <wp:inline distT="0" distB="0" distL="0" distR="0" wp14:anchorId="5065A8AF" wp14:editId="6705163E">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FFE1014" w14:textId="77777777" w:rsidR="00BF0F79" w:rsidRDefault="00CD1D9D">
                  <w:pPr>
                    <w:spacing w:after="0" w:line="240" w:lineRule="auto"/>
                  </w:pPr>
                  <w:r>
                    <w:rPr>
                      <w:noProof/>
                    </w:rPr>
                    <w:drawing>
                      <wp:inline distT="0" distB="0" distL="0" distR="0" wp14:anchorId="49332C1A" wp14:editId="4B2FCAA5">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0BBB09A" w14:textId="77777777" w:rsidR="00BF0F79" w:rsidRDefault="00CD1D9D">
                  <w:pPr>
                    <w:spacing w:after="0" w:line="240" w:lineRule="auto"/>
                  </w:pPr>
                  <w:r>
                    <w:rPr>
                      <w:noProof/>
                    </w:rPr>
                    <w:drawing>
                      <wp:inline distT="0" distB="0" distL="0" distR="0" wp14:anchorId="037DF6AF" wp14:editId="126D49C7">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B72B58D" w14:textId="77777777" w:rsidR="00BF0F79" w:rsidRDefault="00CD1D9D">
                  <w:pPr>
                    <w:spacing w:after="0" w:line="240" w:lineRule="auto"/>
                  </w:pPr>
                  <w:r>
                    <w:rPr>
                      <w:noProof/>
                    </w:rPr>
                    <w:drawing>
                      <wp:inline distT="0" distB="0" distL="0" distR="0" wp14:anchorId="05B42599" wp14:editId="6B130AF0">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AAB9F24" w14:textId="77777777" w:rsidR="00BF0F79" w:rsidRDefault="00CD1D9D">
                  <w:pPr>
                    <w:spacing w:after="0" w:line="240" w:lineRule="auto"/>
                  </w:pPr>
                  <w:r>
                    <w:rPr>
                      <w:noProof/>
                    </w:rPr>
                    <w:drawing>
                      <wp:inline distT="0" distB="0" distL="0" distR="0" wp14:anchorId="54978768" wp14:editId="5432821D">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504F568" w14:textId="77777777" w:rsidR="00BF0F79" w:rsidRDefault="00CD1D9D">
                  <w:pPr>
                    <w:spacing w:after="0" w:line="240" w:lineRule="auto"/>
                  </w:pPr>
                  <w:r>
                    <w:rPr>
                      <w:noProof/>
                    </w:rPr>
                    <w:drawing>
                      <wp:inline distT="0" distB="0" distL="0" distR="0" wp14:anchorId="30B66A81" wp14:editId="612093C7">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475BA5" w14:textId="77777777" w:rsidR="00BF0F79" w:rsidRDefault="00CD1D9D">
                  <w:pPr>
                    <w:spacing w:after="0" w:line="240" w:lineRule="auto"/>
                  </w:pPr>
                  <w:r>
                    <w:rPr>
                      <w:noProof/>
                    </w:rPr>
                    <w:drawing>
                      <wp:inline distT="0" distB="0" distL="0" distR="0" wp14:anchorId="39D22CFC" wp14:editId="4F148468">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3AAE8B54" w14:textId="77777777" w:rsidR="00BF0F79" w:rsidRDefault="00BF0F79">
            <w:pPr>
              <w:spacing w:after="0" w:line="240" w:lineRule="auto"/>
            </w:pPr>
          </w:p>
        </w:tc>
        <w:tc>
          <w:tcPr>
            <w:tcW w:w="57" w:type="dxa"/>
          </w:tcPr>
          <w:p w14:paraId="5E6BAA30" w14:textId="77777777" w:rsidR="00BF0F79" w:rsidRDefault="00BF0F79">
            <w:pPr>
              <w:pStyle w:val="EmptyCellLayoutStyle"/>
              <w:spacing w:after="0" w:line="240" w:lineRule="auto"/>
            </w:pPr>
          </w:p>
        </w:tc>
      </w:tr>
      <w:tr w:rsidR="00BF0F79" w14:paraId="6A8C1532" w14:textId="77777777">
        <w:trPr>
          <w:trHeight w:val="770"/>
        </w:trPr>
        <w:tc>
          <w:tcPr>
            <w:tcW w:w="5625" w:type="dxa"/>
          </w:tcPr>
          <w:p w14:paraId="60370C86" w14:textId="77777777" w:rsidR="00BF0F79" w:rsidRDefault="00BF0F79">
            <w:pPr>
              <w:pStyle w:val="EmptyCellLayoutStyle"/>
              <w:spacing w:after="0" w:line="240" w:lineRule="auto"/>
            </w:pPr>
          </w:p>
        </w:tc>
        <w:tc>
          <w:tcPr>
            <w:tcW w:w="3942" w:type="dxa"/>
          </w:tcPr>
          <w:p w14:paraId="3AE858FB" w14:textId="77777777" w:rsidR="00BF0F79" w:rsidRDefault="00BF0F79">
            <w:pPr>
              <w:pStyle w:val="EmptyCellLayoutStyle"/>
              <w:spacing w:after="0" w:line="240" w:lineRule="auto"/>
            </w:pPr>
          </w:p>
        </w:tc>
        <w:tc>
          <w:tcPr>
            <w:tcW w:w="57" w:type="dxa"/>
          </w:tcPr>
          <w:p w14:paraId="7EAA6906" w14:textId="77777777" w:rsidR="00BF0F79" w:rsidRDefault="00BF0F79">
            <w:pPr>
              <w:pStyle w:val="EmptyCellLayoutStyle"/>
              <w:spacing w:after="0" w:line="240" w:lineRule="auto"/>
            </w:pPr>
          </w:p>
        </w:tc>
      </w:tr>
    </w:tbl>
    <w:p w14:paraId="1B160F7C" w14:textId="77777777" w:rsidR="00BF0F79" w:rsidRDefault="00BF0F79">
      <w:pPr>
        <w:spacing w:after="0" w:line="240" w:lineRule="auto"/>
      </w:pPr>
    </w:p>
    <w:sectPr w:rsidR="00BF0F79">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BED" w14:textId="77777777" w:rsidR="00C35003" w:rsidRDefault="00CD1D9D">
      <w:pPr>
        <w:spacing w:after="0" w:line="240" w:lineRule="auto"/>
      </w:pPr>
      <w:r>
        <w:separator/>
      </w:r>
    </w:p>
  </w:endnote>
  <w:endnote w:type="continuationSeparator" w:id="0">
    <w:p w14:paraId="139796F4" w14:textId="77777777" w:rsidR="00C35003" w:rsidRDefault="00CD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CD1D9D" w14:paraId="45F8159D" w14:textId="77777777" w:rsidTr="00CD1D9D">
      <w:tc>
        <w:tcPr>
          <w:tcW w:w="1072" w:type="dxa"/>
        </w:tcPr>
        <w:p w14:paraId="00FA3446" w14:textId="77777777" w:rsidR="00BF0F79" w:rsidRDefault="00BF0F79">
          <w:pPr>
            <w:pStyle w:val="EmptyCellLayoutStyle"/>
            <w:spacing w:after="0" w:line="240" w:lineRule="auto"/>
          </w:pPr>
        </w:p>
      </w:tc>
      <w:tc>
        <w:tcPr>
          <w:tcW w:w="11" w:type="dxa"/>
        </w:tcPr>
        <w:p w14:paraId="19B416A2" w14:textId="77777777" w:rsidR="00BF0F79" w:rsidRDefault="00BF0F7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F0F79" w14:paraId="0113CE0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CD4F6FB" w14:textId="77777777" w:rsidR="00BF0F79" w:rsidRDefault="00CD1D9D">
                <w:pPr>
                  <w:spacing w:after="0" w:line="240" w:lineRule="auto"/>
                  <w:jc w:val="center"/>
                </w:pPr>
                <w:r>
                  <w:rPr>
                    <w:rFonts w:ascii="Calibri" w:eastAsia="Calibri" w:hAnsi="Calibri"/>
                    <w:color w:val="000000"/>
                  </w:rPr>
                  <w:t>National Residue Survey | Department of Agriculture, Fisheries and Forestry</w:t>
                </w:r>
              </w:p>
            </w:tc>
          </w:tr>
        </w:tbl>
        <w:p w14:paraId="6FD354F1" w14:textId="77777777" w:rsidR="00BF0F79" w:rsidRDefault="00BF0F79">
          <w:pPr>
            <w:spacing w:after="0" w:line="240" w:lineRule="auto"/>
          </w:pPr>
        </w:p>
      </w:tc>
      <w:tc>
        <w:tcPr>
          <w:tcW w:w="1084" w:type="dxa"/>
        </w:tcPr>
        <w:p w14:paraId="418FD556" w14:textId="77777777" w:rsidR="00BF0F79" w:rsidRDefault="00BF0F79">
          <w:pPr>
            <w:pStyle w:val="EmptyCellLayoutStyle"/>
            <w:spacing w:after="0" w:line="240" w:lineRule="auto"/>
          </w:pPr>
        </w:p>
      </w:tc>
    </w:tr>
    <w:tr w:rsidR="00BF0F79" w14:paraId="223F36EB" w14:textId="77777777">
      <w:tc>
        <w:tcPr>
          <w:tcW w:w="1072" w:type="dxa"/>
        </w:tcPr>
        <w:p w14:paraId="59620BEA" w14:textId="77777777" w:rsidR="00BF0F79" w:rsidRDefault="00BF0F79">
          <w:pPr>
            <w:pStyle w:val="EmptyCellLayoutStyle"/>
            <w:spacing w:after="0" w:line="240" w:lineRule="auto"/>
          </w:pPr>
        </w:p>
      </w:tc>
      <w:tc>
        <w:tcPr>
          <w:tcW w:w="11" w:type="dxa"/>
        </w:tcPr>
        <w:p w14:paraId="216FEEB8" w14:textId="77777777" w:rsidR="00BF0F79" w:rsidRDefault="00BF0F79">
          <w:pPr>
            <w:pStyle w:val="EmptyCellLayoutStyle"/>
            <w:spacing w:after="0" w:line="240" w:lineRule="auto"/>
          </w:pPr>
        </w:p>
      </w:tc>
      <w:tc>
        <w:tcPr>
          <w:tcW w:w="7443" w:type="dxa"/>
        </w:tcPr>
        <w:p w14:paraId="5E25D319" w14:textId="77777777" w:rsidR="00BF0F79" w:rsidRDefault="00BF0F79">
          <w:pPr>
            <w:pStyle w:val="EmptyCellLayoutStyle"/>
            <w:spacing w:after="0" w:line="240" w:lineRule="auto"/>
          </w:pPr>
        </w:p>
      </w:tc>
      <w:tc>
        <w:tcPr>
          <w:tcW w:w="11" w:type="dxa"/>
        </w:tcPr>
        <w:p w14:paraId="6C204025" w14:textId="77777777" w:rsidR="00BF0F79" w:rsidRDefault="00BF0F79">
          <w:pPr>
            <w:pStyle w:val="EmptyCellLayoutStyle"/>
            <w:spacing w:after="0" w:line="240" w:lineRule="auto"/>
          </w:pPr>
        </w:p>
      </w:tc>
      <w:tc>
        <w:tcPr>
          <w:tcW w:w="1084" w:type="dxa"/>
        </w:tcPr>
        <w:p w14:paraId="2C49B205" w14:textId="77777777" w:rsidR="00BF0F79" w:rsidRDefault="00BF0F79">
          <w:pPr>
            <w:pStyle w:val="EmptyCellLayoutStyle"/>
            <w:spacing w:after="0" w:line="240" w:lineRule="auto"/>
          </w:pPr>
        </w:p>
      </w:tc>
    </w:tr>
    <w:tr w:rsidR="00CD1D9D" w14:paraId="57A891B9" w14:textId="77777777" w:rsidTr="00CD1D9D">
      <w:tc>
        <w:tcPr>
          <w:tcW w:w="1072" w:type="dxa"/>
        </w:tcPr>
        <w:p w14:paraId="6E2AABB0" w14:textId="77777777" w:rsidR="00BF0F79" w:rsidRDefault="00BF0F7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F0F79" w14:paraId="610F8B7C" w14:textId="77777777">
            <w:trPr>
              <w:trHeight w:val="257"/>
            </w:trPr>
            <w:tc>
              <w:tcPr>
                <w:tcW w:w="7455" w:type="dxa"/>
                <w:tcBorders>
                  <w:top w:val="nil"/>
                  <w:left w:val="nil"/>
                  <w:bottom w:val="nil"/>
                  <w:right w:val="nil"/>
                </w:tcBorders>
                <w:tcMar>
                  <w:top w:w="39" w:type="dxa"/>
                  <w:left w:w="39" w:type="dxa"/>
                  <w:bottom w:w="39" w:type="dxa"/>
                  <w:right w:w="39" w:type="dxa"/>
                </w:tcMar>
              </w:tcPr>
              <w:p w14:paraId="7609625D" w14:textId="77777777" w:rsidR="00BF0F79" w:rsidRDefault="00CD1D9D">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C66FE12" w14:textId="77777777" w:rsidR="00BF0F79" w:rsidRDefault="00BF0F79">
          <w:pPr>
            <w:spacing w:after="0" w:line="240" w:lineRule="auto"/>
          </w:pPr>
        </w:p>
      </w:tc>
      <w:tc>
        <w:tcPr>
          <w:tcW w:w="11" w:type="dxa"/>
        </w:tcPr>
        <w:p w14:paraId="270C437D" w14:textId="77777777" w:rsidR="00BF0F79" w:rsidRDefault="00BF0F79">
          <w:pPr>
            <w:pStyle w:val="EmptyCellLayoutStyle"/>
            <w:spacing w:after="0" w:line="240" w:lineRule="auto"/>
          </w:pPr>
        </w:p>
      </w:tc>
      <w:tc>
        <w:tcPr>
          <w:tcW w:w="1084" w:type="dxa"/>
        </w:tcPr>
        <w:p w14:paraId="1C85E4D5" w14:textId="77777777" w:rsidR="00BF0F79" w:rsidRDefault="00BF0F7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60D9" w14:textId="77777777" w:rsidR="00C35003" w:rsidRDefault="00CD1D9D">
      <w:pPr>
        <w:spacing w:after="0" w:line="240" w:lineRule="auto"/>
      </w:pPr>
      <w:r>
        <w:separator/>
      </w:r>
    </w:p>
  </w:footnote>
  <w:footnote w:type="continuationSeparator" w:id="0">
    <w:p w14:paraId="6E8AD9C2" w14:textId="77777777" w:rsidR="00C35003" w:rsidRDefault="00CD1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52557476">
    <w:abstractNumId w:val="0"/>
  </w:num>
  <w:num w:numId="2" w16cid:durableId="1371031774">
    <w:abstractNumId w:val="1"/>
  </w:num>
  <w:num w:numId="3" w16cid:durableId="1222063787">
    <w:abstractNumId w:val="2"/>
  </w:num>
  <w:num w:numId="4" w16cid:durableId="1082024801">
    <w:abstractNumId w:val="3"/>
  </w:num>
  <w:num w:numId="5" w16cid:durableId="1483888560">
    <w:abstractNumId w:val="4"/>
  </w:num>
  <w:num w:numId="6" w16cid:durableId="1961111933">
    <w:abstractNumId w:val="5"/>
  </w:num>
  <w:num w:numId="7" w16cid:durableId="1020618562">
    <w:abstractNumId w:val="6"/>
  </w:num>
  <w:num w:numId="8" w16cid:durableId="1432046651">
    <w:abstractNumId w:val="7"/>
  </w:num>
  <w:num w:numId="9" w16cid:durableId="160585469">
    <w:abstractNumId w:val="8"/>
  </w:num>
  <w:num w:numId="10" w16cid:durableId="57368338">
    <w:abstractNumId w:val="9"/>
  </w:num>
  <w:num w:numId="11" w16cid:durableId="903177557">
    <w:abstractNumId w:val="10"/>
  </w:num>
  <w:num w:numId="12" w16cid:durableId="1732994723">
    <w:abstractNumId w:val="11"/>
  </w:num>
  <w:num w:numId="13" w16cid:durableId="1603292981">
    <w:abstractNumId w:val="12"/>
  </w:num>
  <w:num w:numId="14" w16cid:durableId="499391521">
    <w:abstractNumId w:val="13"/>
  </w:num>
  <w:num w:numId="15" w16cid:durableId="1686007649">
    <w:abstractNumId w:val="14"/>
  </w:num>
  <w:num w:numId="16" w16cid:durableId="1520309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79"/>
    <w:rsid w:val="005A294E"/>
    <w:rsid w:val="00BF0F79"/>
    <w:rsid w:val="00C35003"/>
    <w:rsid w:val="00C86775"/>
    <w:rsid w:val="00CD1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AC76"/>
  <w15:docId w15:val="{B2AEAD88-8E1D-4CDA-B31E-F516A12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2185</Words>
  <Characters>9112</Characters>
  <Application>Microsoft Office Word</Application>
  <DocSecurity>0</DocSecurity>
  <Lines>2278</Lines>
  <Paragraphs>1882</Paragraphs>
  <ScaleCrop>false</ScaleCrop>
  <HeadingPairs>
    <vt:vector size="2" baseType="variant">
      <vt:variant>
        <vt:lpstr>Title</vt:lpstr>
      </vt:variant>
      <vt:variant>
        <vt:i4>1</vt:i4>
      </vt:variant>
    </vt:vector>
  </HeadingPairs>
  <TitlesOfParts>
    <vt:vector size="1" baseType="lpstr">
      <vt:lpstr>Macadamia residue testing annual datasets 2022-23</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Macadamia residue testing annual datasets 2022-23</dc:title>
  <dc:creator>Department of Agriculture, Fisheries and Forestry</dc:creator>
  <dc:description/>
  <dcterms:created xsi:type="dcterms:W3CDTF">2023-07-20T04:04:00Z</dcterms:created>
  <dcterms:modified xsi:type="dcterms:W3CDTF">2023-08-28T01:00:00Z</dcterms:modified>
</cp:coreProperties>
</file>