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5625"/>
        <w:gridCol w:w="3942"/>
        <w:gridCol w:w="57"/>
      </w:tblGrid>
      <w:tr w:rsidR="006403EF" w14:paraId="7C831EA6" w14:textId="77777777">
        <w:trPr>
          <w:trHeight w:val="1868"/>
        </w:trPr>
        <w:tc>
          <w:tcPr>
            <w:tcW w:w="5625" w:type="dxa"/>
            <w:tcBorders>
              <w:top w:val="nil"/>
              <w:left w:val="nil"/>
              <w:bottom w:val="nil"/>
              <w:right w:val="nil"/>
            </w:tcBorders>
            <w:tcMar>
              <w:top w:w="0" w:type="dxa"/>
              <w:left w:w="0" w:type="dxa"/>
              <w:bottom w:w="0" w:type="dxa"/>
              <w:right w:w="0" w:type="dxa"/>
            </w:tcMar>
          </w:tcPr>
          <w:p w14:paraId="246206C8" w14:textId="77777777" w:rsidR="006403EF" w:rsidRDefault="006E44F3">
            <w:pPr>
              <w:spacing w:after="0" w:line="240" w:lineRule="auto"/>
            </w:pPr>
            <w:r>
              <w:rPr>
                <w:noProof/>
              </w:rPr>
              <w:drawing>
                <wp:inline distT="0" distB="0" distL="0" distR="0" wp14:anchorId="1E773977" wp14:editId="5EE44B6B">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5FAAFE65" w14:textId="77777777" w:rsidR="006403EF" w:rsidRDefault="006403EF">
            <w:pPr>
              <w:pStyle w:val="EmptyCellLayoutStyle"/>
              <w:spacing w:after="0" w:line="240" w:lineRule="auto"/>
            </w:pPr>
          </w:p>
        </w:tc>
        <w:tc>
          <w:tcPr>
            <w:tcW w:w="57" w:type="dxa"/>
          </w:tcPr>
          <w:p w14:paraId="3DEE5D6E" w14:textId="77777777" w:rsidR="006403EF" w:rsidRDefault="006403EF">
            <w:pPr>
              <w:pStyle w:val="EmptyCellLayoutStyle"/>
              <w:spacing w:after="0" w:line="240" w:lineRule="auto"/>
            </w:pPr>
          </w:p>
        </w:tc>
      </w:tr>
      <w:tr w:rsidR="006403EF" w14:paraId="73A34052" w14:textId="77777777">
        <w:trPr>
          <w:trHeight w:val="80"/>
        </w:trPr>
        <w:tc>
          <w:tcPr>
            <w:tcW w:w="5625" w:type="dxa"/>
          </w:tcPr>
          <w:p w14:paraId="4D3BB067" w14:textId="77777777" w:rsidR="006403EF" w:rsidRDefault="006403EF">
            <w:pPr>
              <w:pStyle w:val="EmptyCellLayoutStyle"/>
              <w:spacing w:after="0" w:line="240" w:lineRule="auto"/>
            </w:pPr>
          </w:p>
        </w:tc>
        <w:tc>
          <w:tcPr>
            <w:tcW w:w="3942" w:type="dxa"/>
          </w:tcPr>
          <w:p w14:paraId="05EB410E" w14:textId="77777777" w:rsidR="006403EF" w:rsidRDefault="006403EF">
            <w:pPr>
              <w:pStyle w:val="EmptyCellLayoutStyle"/>
              <w:spacing w:after="0" w:line="240" w:lineRule="auto"/>
            </w:pPr>
          </w:p>
        </w:tc>
        <w:tc>
          <w:tcPr>
            <w:tcW w:w="57" w:type="dxa"/>
          </w:tcPr>
          <w:p w14:paraId="2D2B5D33" w14:textId="77777777" w:rsidR="006403EF" w:rsidRDefault="006403EF">
            <w:pPr>
              <w:pStyle w:val="EmptyCellLayoutStyle"/>
              <w:spacing w:after="0" w:line="240" w:lineRule="auto"/>
            </w:pPr>
          </w:p>
        </w:tc>
      </w:tr>
      <w:tr w:rsidR="006E44F3" w14:paraId="6AF8D1E7" w14:textId="77777777" w:rsidTr="006E44F3">
        <w:trPr>
          <w:trHeight w:val="705"/>
        </w:trPr>
        <w:tc>
          <w:tcPr>
            <w:tcW w:w="5625" w:type="dxa"/>
            <w:gridSpan w:val="3"/>
          </w:tcPr>
          <w:tbl>
            <w:tblPr>
              <w:tblW w:w="0" w:type="auto"/>
              <w:tblCellMar>
                <w:left w:w="0" w:type="dxa"/>
                <w:right w:w="0" w:type="dxa"/>
              </w:tblCellMar>
              <w:tblLook w:val="0000" w:firstRow="0" w:lastRow="0" w:firstColumn="0" w:lastColumn="0" w:noHBand="0" w:noVBand="0"/>
            </w:tblPr>
            <w:tblGrid>
              <w:gridCol w:w="9624"/>
            </w:tblGrid>
            <w:tr w:rsidR="006403EF" w14:paraId="43FF19F5" w14:textId="77777777">
              <w:trPr>
                <w:trHeight w:val="666"/>
              </w:trPr>
              <w:tc>
                <w:tcPr>
                  <w:tcW w:w="9624" w:type="dxa"/>
                  <w:tcBorders>
                    <w:top w:val="nil"/>
                    <w:left w:val="nil"/>
                    <w:bottom w:val="nil"/>
                    <w:right w:val="nil"/>
                  </w:tcBorders>
                  <w:tcMar>
                    <w:top w:w="39" w:type="dxa"/>
                    <w:left w:w="39" w:type="dxa"/>
                    <w:bottom w:w="0" w:type="dxa"/>
                    <w:right w:w="39" w:type="dxa"/>
                  </w:tcMar>
                </w:tcPr>
                <w:p w14:paraId="58E77EFA" w14:textId="77777777" w:rsidR="006403EF" w:rsidRDefault="006E44F3">
                  <w:pPr>
                    <w:spacing w:after="0" w:line="240" w:lineRule="auto"/>
                  </w:pPr>
                  <w:r>
                    <w:rPr>
                      <w:rFonts w:ascii="Calibri" w:eastAsia="Calibri" w:hAnsi="Calibri"/>
                      <w:b/>
                      <w:color w:val="000000"/>
                      <w:sz w:val="52"/>
                    </w:rPr>
                    <w:t>Lupin residue testing annual datasets 2022-23</w:t>
                  </w:r>
                </w:p>
              </w:tc>
            </w:tr>
          </w:tbl>
          <w:p w14:paraId="2C939D61" w14:textId="77777777" w:rsidR="006403EF" w:rsidRDefault="006403EF">
            <w:pPr>
              <w:spacing w:after="0" w:line="240" w:lineRule="auto"/>
            </w:pPr>
          </w:p>
        </w:tc>
      </w:tr>
      <w:tr w:rsidR="006403EF" w14:paraId="50DBEF98" w14:textId="77777777">
        <w:trPr>
          <w:trHeight w:val="59"/>
        </w:trPr>
        <w:tc>
          <w:tcPr>
            <w:tcW w:w="5625" w:type="dxa"/>
          </w:tcPr>
          <w:p w14:paraId="66998B58" w14:textId="77777777" w:rsidR="006403EF" w:rsidRDefault="006403EF">
            <w:pPr>
              <w:pStyle w:val="EmptyCellLayoutStyle"/>
              <w:spacing w:after="0" w:line="240" w:lineRule="auto"/>
            </w:pPr>
          </w:p>
        </w:tc>
        <w:tc>
          <w:tcPr>
            <w:tcW w:w="3942" w:type="dxa"/>
          </w:tcPr>
          <w:p w14:paraId="2B8395B2" w14:textId="77777777" w:rsidR="006403EF" w:rsidRDefault="006403EF">
            <w:pPr>
              <w:pStyle w:val="EmptyCellLayoutStyle"/>
              <w:spacing w:after="0" w:line="240" w:lineRule="auto"/>
            </w:pPr>
          </w:p>
        </w:tc>
        <w:tc>
          <w:tcPr>
            <w:tcW w:w="57" w:type="dxa"/>
          </w:tcPr>
          <w:p w14:paraId="7212A8A0" w14:textId="77777777" w:rsidR="006403EF" w:rsidRDefault="006403EF">
            <w:pPr>
              <w:pStyle w:val="EmptyCellLayoutStyle"/>
              <w:spacing w:after="0" w:line="240" w:lineRule="auto"/>
            </w:pPr>
          </w:p>
        </w:tc>
      </w:tr>
      <w:tr w:rsidR="006E44F3" w14:paraId="2ED1055A" w14:textId="77777777" w:rsidTr="006E44F3">
        <w:trPr>
          <w:trHeight w:val="2417"/>
        </w:trPr>
        <w:tc>
          <w:tcPr>
            <w:tcW w:w="5625" w:type="dxa"/>
            <w:gridSpan w:val="3"/>
          </w:tcPr>
          <w:tbl>
            <w:tblPr>
              <w:tblW w:w="0" w:type="auto"/>
              <w:tblCellMar>
                <w:left w:w="0" w:type="dxa"/>
                <w:right w:w="0" w:type="dxa"/>
              </w:tblCellMar>
              <w:tblLook w:val="0000" w:firstRow="0" w:lastRow="0" w:firstColumn="0" w:lastColumn="0" w:noHBand="0" w:noVBand="0"/>
            </w:tblPr>
            <w:tblGrid>
              <w:gridCol w:w="9624"/>
            </w:tblGrid>
            <w:tr w:rsidR="006403EF" w14:paraId="3C841A20" w14:textId="77777777">
              <w:trPr>
                <w:trHeight w:val="2378"/>
              </w:trPr>
              <w:tc>
                <w:tcPr>
                  <w:tcW w:w="9624" w:type="dxa"/>
                  <w:tcBorders>
                    <w:top w:val="nil"/>
                    <w:left w:val="nil"/>
                    <w:bottom w:val="nil"/>
                    <w:right w:val="nil"/>
                  </w:tcBorders>
                  <w:tcMar>
                    <w:top w:w="0" w:type="dxa"/>
                    <w:left w:w="39" w:type="dxa"/>
                    <w:bottom w:w="39" w:type="dxa"/>
                    <w:right w:w="39" w:type="dxa"/>
                  </w:tcMar>
                </w:tcPr>
                <w:p w14:paraId="20838299" w14:textId="77777777" w:rsidR="006403EF" w:rsidRDefault="006E44F3">
                  <w:pPr>
                    <w:spacing w:after="0" w:line="240" w:lineRule="auto"/>
                  </w:pPr>
                  <w:r>
                    <w:rPr>
                      <w:rFonts w:ascii="Calibri" w:eastAsia="Calibri" w:hAnsi="Calibri"/>
                      <w:color w:val="000000"/>
                      <w:sz w:val="28"/>
                    </w:rPr>
                    <w:t>National Residue Survey (NRS), Department of Agriculture, Fisheries and Forestry</w:t>
                  </w:r>
                </w:p>
                <w:p w14:paraId="7035DC07" w14:textId="77777777" w:rsidR="006403EF" w:rsidRDefault="006403EF">
                  <w:pPr>
                    <w:spacing w:after="0" w:line="240" w:lineRule="auto"/>
                  </w:pPr>
                </w:p>
                <w:p w14:paraId="5D46FE70" w14:textId="77777777" w:rsidR="006403EF" w:rsidRDefault="006E44F3">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079BFF4F" w14:textId="77777777" w:rsidR="006403EF" w:rsidRDefault="006403EF">
                  <w:pPr>
                    <w:spacing w:after="0" w:line="240" w:lineRule="auto"/>
                  </w:pPr>
                </w:p>
                <w:p w14:paraId="069E2D67" w14:textId="77777777" w:rsidR="006403EF" w:rsidRDefault="006E44F3">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7D4088A1" w14:textId="77777777" w:rsidR="006403EF" w:rsidRDefault="006E44F3">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2FC67BE1" w14:textId="77777777" w:rsidR="006403EF" w:rsidRDefault="006E44F3">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6C8B3616" w14:textId="77777777" w:rsidR="006403EF" w:rsidRDefault="006E44F3">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33A6D18B" w14:textId="77777777" w:rsidR="006403EF" w:rsidRDefault="006E44F3">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21C19C89" w14:textId="77777777" w:rsidR="006403EF" w:rsidRDefault="006403EF">
                  <w:pPr>
                    <w:spacing w:after="0" w:line="240" w:lineRule="auto"/>
                  </w:pPr>
                </w:p>
                <w:p w14:paraId="1B9F01D9" w14:textId="77777777" w:rsidR="006403EF" w:rsidRDefault="006E44F3">
                  <w:pPr>
                    <w:spacing w:after="0" w:line="240" w:lineRule="auto"/>
                  </w:pPr>
                  <w:r>
                    <w:rPr>
                      <w:rFonts w:ascii="Calibri" w:eastAsia="Calibri" w:hAnsi="Calibri"/>
                      <w:b/>
                      <w:color w:val="000000"/>
                      <w:sz w:val="24"/>
                    </w:rPr>
                    <w:t xml:space="preserve">Disclaimer </w:t>
                  </w:r>
                </w:p>
                <w:p w14:paraId="3E169FA6" w14:textId="77777777" w:rsidR="006403EF" w:rsidRDefault="006403EF">
                  <w:pPr>
                    <w:spacing w:after="0" w:line="240" w:lineRule="auto"/>
                  </w:pPr>
                </w:p>
                <w:p w14:paraId="04F77787" w14:textId="77777777" w:rsidR="006403EF" w:rsidRDefault="006E44F3">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24B12FD1" w14:textId="77777777" w:rsidR="006403EF" w:rsidRDefault="006403EF">
                  <w:pPr>
                    <w:spacing w:after="0" w:line="240" w:lineRule="auto"/>
                  </w:pPr>
                </w:p>
              </w:tc>
            </w:tr>
          </w:tbl>
          <w:p w14:paraId="32EB161E" w14:textId="77777777" w:rsidR="006403EF" w:rsidRDefault="006403EF">
            <w:pPr>
              <w:spacing w:after="0" w:line="240" w:lineRule="auto"/>
            </w:pPr>
          </w:p>
        </w:tc>
      </w:tr>
      <w:tr w:rsidR="006E44F3" w14:paraId="725AE667" w14:textId="77777777" w:rsidTr="006E44F3">
        <w:tc>
          <w:tcPr>
            <w:tcW w:w="5625"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1247"/>
              <w:gridCol w:w="1247"/>
            </w:tblGrid>
            <w:tr w:rsidR="006E44F3" w14:paraId="3357B761" w14:textId="77777777" w:rsidTr="006E44F3">
              <w:trPr>
                <w:trHeight w:val="262"/>
              </w:trPr>
              <w:tc>
                <w:tcPr>
                  <w:tcW w:w="2921" w:type="dxa"/>
                  <w:gridSpan w:val="7"/>
                  <w:tcBorders>
                    <w:top w:val="nil"/>
                    <w:left w:val="nil"/>
                    <w:bottom w:val="nil"/>
                    <w:right w:val="nil"/>
                  </w:tcBorders>
                  <w:tcMar>
                    <w:top w:w="39" w:type="dxa"/>
                    <w:left w:w="39" w:type="dxa"/>
                    <w:bottom w:w="39" w:type="dxa"/>
                    <w:right w:w="39" w:type="dxa"/>
                  </w:tcMar>
                </w:tcPr>
                <w:p w14:paraId="23C71328" w14:textId="77777777" w:rsidR="006403EF" w:rsidRDefault="006E44F3">
                  <w:pPr>
                    <w:spacing w:after="0" w:line="240" w:lineRule="auto"/>
                  </w:pPr>
                  <w:r>
                    <w:rPr>
                      <w:rFonts w:ascii="Calibri" w:eastAsia="Calibri" w:hAnsi="Calibri"/>
                      <w:b/>
                      <w:color w:val="000000"/>
                      <w:sz w:val="24"/>
                    </w:rPr>
                    <w:t>Table 1: CONTAMINANTS</w:t>
                  </w:r>
                </w:p>
              </w:tc>
            </w:tr>
            <w:tr w:rsidR="006403EF" w14:paraId="64C43A3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22C43A" w14:textId="77777777" w:rsidR="006403EF" w:rsidRDefault="006E44F3">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CEC38F" w14:textId="77777777" w:rsidR="006403EF" w:rsidRDefault="006E44F3">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630FA4C" w14:textId="77777777" w:rsidR="006403EF" w:rsidRDefault="006E44F3">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FF1C08" w14:textId="77777777" w:rsidR="006403EF" w:rsidRDefault="006E44F3">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E36AB8" w14:textId="77777777" w:rsidR="006403EF" w:rsidRDefault="006E44F3">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8212F3" w14:textId="77777777" w:rsidR="006403EF" w:rsidRDefault="006E44F3">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1DC2BA" w14:textId="77777777" w:rsidR="006403EF" w:rsidRDefault="006E44F3">
                  <w:pPr>
                    <w:spacing w:after="0" w:line="240" w:lineRule="auto"/>
                    <w:jc w:val="center"/>
                  </w:pPr>
                  <w:r>
                    <w:rPr>
                      <w:rFonts w:ascii="Cambria" w:eastAsia="Cambria" w:hAnsi="Cambria"/>
                      <w:b/>
                      <w:color w:val="000000"/>
                      <w:sz w:val="18"/>
                    </w:rPr>
                    <w:t>&gt;MRL</w:t>
                  </w:r>
                </w:p>
              </w:tc>
            </w:tr>
            <w:tr w:rsidR="006403EF" w14:paraId="185661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AA90C" w14:textId="77777777" w:rsidR="006403EF" w:rsidRDefault="006E44F3">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4135D"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7C71B"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FE1500"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871B3"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EAB8F"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84405" w14:textId="77777777" w:rsidR="006403EF" w:rsidRDefault="006E44F3">
                  <w:pPr>
                    <w:spacing w:after="0" w:line="240" w:lineRule="auto"/>
                    <w:jc w:val="center"/>
                  </w:pPr>
                  <w:r>
                    <w:rPr>
                      <w:rFonts w:ascii="Cambria" w:eastAsia="Cambria" w:hAnsi="Cambria"/>
                      <w:color w:val="000000"/>
                      <w:sz w:val="18"/>
                    </w:rPr>
                    <w:t>-</w:t>
                  </w:r>
                </w:p>
              </w:tc>
            </w:tr>
            <w:tr w:rsidR="006403EF" w14:paraId="152EC0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67635" w14:textId="77777777" w:rsidR="006403EF" w:rsidRDefault="006E44F3">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1AF76"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52465"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C23180" w14:textId="77777777" w:rsidR="006403EF" w:rsidRDefault="006E44F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1CA3F"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8CF6B"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A1184" w14:textId="77777777" w:rsidR="006403EF" w:rsidRDefault="006E44F3">
                  <w:pPr>
                    <w:spacing w:after="0" w:line="240" w:lineRule="auto"/>
                    <w:jc w:val="center"/>
                  </w:pPr>
                  <w:r>
                    <w:rPr>
                      <w:rFonts w:ascii="Cambria" w:eastAsia="Cambria" w:hAnsi="Cambria"/>
                      <w:color w:val="000000"/>
                      <w:sz w:val="18"/>
                    </w:rPr>
                    <w:t>0</w:t>
                  </w:r>
                </w:p>
              </w:tc>
            </w:tr>
            <w:tr w:rsidR="006403EF" w14:paraId="6752AD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9CCE5" w14:textId="77777777" w:rsidR="006403EF" w:rsidRDefault="006E44F3">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64CCC"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D259F"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D913BC" w14:textId="77777777" w:rsidR="006403EF" w:rsidRDefault="006E44F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6FE5F"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94BB8"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A9714" w14:textId="77777777" w:rsidR="006403EF" w:rsidRDefault="006E44F3">
                  <w:pPr>
                    <w:spacing w:after="0" w:line="240" w:lineRule="auto"/>
                    <w:jc w:val="center"/>
                  </w:pPr>
                  <w:r>
                    <w:rPr>
                      <w:rFonts w:ascii="Cambria" w:eastAsia="Cambria" w:hAnsi="Cambria"/>
                      <w:color w:val="000000"/>
                      <w:sz w:val="18"/>
                    </w:rPr>
                    <w:t>0</w:t>
                  </w:r>
                </w:p>
              </w:tc>
            </w:tr>
            <w:tr w:rsidR="006403EF" w14:paraId="14EC6A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2CC57" w14:textId="77777777" w:rsidR="006403EF" w:rsidRDefault="006E44F3">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62642"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68719"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698ABF"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C91DC"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481E9"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88B15" w14:textId="77777777" w:rsidR="006403EF" w:rsidRDefault="006E44F3">
                  <w:pPr>
                    <w:spacing w:after="0" w:line="240" w:lineRule="auto"/>
                    <w:jc w:val="center"/>
                  </w:pPr>
                  <w:r>
                    <w:rPr>
                      <w:rFonts w:ascii="Cambria" w:eastAsia="Cambria" w:hAnsi="Cambria"/>
                      <w:color w:val="000000"/>
                      <w:sz w:val="18"/>
                    </w:rPr>
                    <w:t>-</w:t>
                  </w:r>
                </w:p>
              </w:tc>
            </w:tr>
            <w:tr w:rsidR="006403EF" w14:paraId="1FF2FC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A35ED" w14:textId="77777777" w:rsidR="006403EF" w:rsidRDefault="006E44F3">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39666"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D7D9A"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E85FC7"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F1F2D"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BB892"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48DDB" w14:textId="77777777" w:rsidR="006403EF" w:rsidRDefault="006E44F3">
                  <w:pPr>
                    <w:spacing w:after="0" w:line="240" w:lineRule="auto"/>
                    <w:jc w:val="center"/>
                  </w:pPr>
                  <w:r>
                    <w:rPr>
                      <w:rFonts w:ascii="Cambria" w:eastAsia="Cambria" w:hAnsi="Cambria"/>
                      <w:color w:val="000000"/>
                      <w:sz w:val="18"/>
                    </w:rPr>
                    <w:t>-</w:t>
                  </w:r>
                </w:p>
              </w:tc>
            </w:tr>
            <w:tr w:rsidR="006403EF" w14:paraId="03FA37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D45EF" w14:textId="77777777" w:rsidR="006403EF" w:rsidRDefault="006E44F3">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0C448"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6CB8F"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1BF8C6"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3BD3D"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FA9FF"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97780" w14:textId="77777777" w:rsidR="006403EF" w:rsidRDefault="006E44F3">
                  <w:pPr>
                    <w:spacing w:after="0" w:line="240" w:lineRule="auto"/>
                    <w:jc w:val="center"/>
                  </w:pPr>
                  <w:r>
                    <w:rPr>
                      <w:rFonts w:ascii="Cambria" w:eastAsia="Cambria" w:hAnsi="Cambria"/>
                      <w:color w:val="000000"/>
                      <w:sz w:val="18"/>
                    </w:rPr>
                    <w:t>-</w:t>
                  </w:r>
                </w:p>
              </w:tc>
            </w:tr>
            <w:tr w:rsidR="006403EF" w14:paraId="037619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006B6" w14:textId="77777777" w:rsidR="006403EF" w:rsidRDefault="006E44F3">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E4C76"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80442"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D85D6D"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4E569"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19335"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93C96" w14:textId="77777777" w:rsidR="006403EF" w:rsidRDefault="006E44F3">
                  <w:pPr>
                    <w:spacing w:after="0" w:line="240" w:lineRule="auto"/>
                    <w:jc w:val="center"/>
                  </w:pPr>
                  <w:r>
                    <w:rPr>
                      <w:rFonts w:ascii="Cambria" w:eastAsia="Cambria" w:hAnsi="Cambria"/>
                      <w:color w:val="000000"/>
                      <w:sz w:val="18"/>
                    </w:rPr>
                    <w:t>-</w:t>
                  </w:r>
                </w:p>
              </w:tc>
            </w:tr>
            <w:tr w:rsidR="006403EF" w14:paraId="5D0D70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4FAB5" w14:textId="77777777" w:rsidR="006403EF" w:rsidRDefault="006E44F3">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2CEE5"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7D234"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D7D268" w14:textId="77777777" w:rsidR="006403EF" w:rsidRDefault="006E44F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FBE7E"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BB207"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9909B" w14:textId="77777777" w:rsidR="006403EF" w:rsidRDefault="006E44F3">
                  <w:pPr>
                    <w:spacing w:after="0" w:line="240" w:lineRule="auto"/>
                    <w:jc w:val="center"/>
                  </w:pPr>
                  <w:r>
                    <w:rPr>
                      <w:rFonts w:ascii="Cambria" w:eastAsia="Cambria" w:hAnsi="Cambria"/>
                      <w:color w:val="000000"/>
                      <w:sz w:val="18"/>
                    </w:rPr>
                    <w:t>0</w:t>
                  </w:r>
                </w:p>
              </w:tc>
            </w:tr>
            <w:tr w:rsidR="006403EF" w14:paraId="661F18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0817D" w14:textId="77777777" w:rsidR="006403EF" w:rsidRDefault="006E44F3">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48E1F"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D22D1"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1D609B" w14:textId="77777777" w:rsidR="006403EF" w:rsidRDefault="006E44F3">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FC206"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31E00"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293DC" w14:textId="77777777" w:rsidR="006403EF" w:rsidRDefault="006E44F3">
                  <w:pPr>
                    <w:spacing w:after="0" w:line="240" w:lineRule="auto"/>
                    <w:jc w:val="center"/>
                  </w:pPr>
                  <w:r>
                    <w:rPr>
                      <w:rFonts w:ascii="Cambria" w:eastAsia="Cambria" w:hAnsi="Cambria"/>
                      <w:color w:val="000000"/>
                      <w:sz w:val="18"/>
                    </w:rPr>
                    <w:t>0</w:t>
                  </w:r>
                </w:p>
              </w:tc>
            </w:tr>
            <w:tr w:rsidR="006403EF" w14:paraId="1D0CCD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319DD" w14:textId="77777777" w:rsidR="006403EF" w:rsidRDefault="006E44F3">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40BC6"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498A0"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A008F8"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4D993"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BC12F"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EE74F" w14:textId="77777777" w:rsidR="006403EF" w:rsidRDefault="006E44F3">
                  <w:pPr>
                    <w:spacing w:after="0" w:line="240" w:lineRule="auto"/>
                    <w:jc w:val="center"/>
                  </w:pPr>
                  <w:r>
                    <w:rPr>
                      <w:rFonts w:ascii="Cambria" w:eastAsia="Cambria" w:hAnsi="Cambria"/>
                      <w:color w:val="000000"/>
                      <w:sz w:val="18"/>
                    </w:rPr>
                    <w:t>-</w:t>
                  </w:r>
                </w:p>
              </w:tc>
            </w:tr>
            <w:tr w:rsidR="006E44F3" w14:paraId="06937BA9" w14:textId="77777777" w:rsidTr="006E44F3">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0F37F87E" w14:textId="77777777" w:rsidR="006403EF" w:rsidRDefault="006403EF">
                  <w:pPr>
                    <w:spacing w:after="0" w:line="240" w:lineRule="auto"/>
                  </w:pPr>
                </w:p>
              </w:tc>
            </w:tr>
            <w:tr w:rsidR="006403EF" w14:paraId="60F67FD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2FBC4B4" w14:textId="77777777" w:rsidR="006403EF" w:rsidRDefault="006E44F3">
                  <w:pPr>
                    <w:spacing w:after="0" w:line="240" w:lineRule="auto"/>
                  </w:pPr>
                  <w:r>
                    <w:rPr>
                      <w:noProof/>
                    </w:rPr>
                    <w:drawing>
                      <wp:inline distT="0" distB="0" distL="0" distR="0" wp14:anchorId="772E22C2" wp14:editId="3FF852FB">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FB62413" w14:textId="77777777" w:rsidR="006403EF" w:rsidRDefault="006E44F3">
                  <w:pPr>
                    <w:spacing w:after="0" w:line="240" w:lineRule="auto"/>
                  </w:pPr>
                  <w:r>
                    <w:rPr>
                      <w:noProof/>
                    </w:rPr>
                    <w:drawing>
                      <wp:inline distT="0" distB="0" distL="0" distR="0" wp14:anchorId="34942D3E" wp14:editId="339876FF">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992E251" w14:textId="77777777" w:rsidR="006403EF" w:rsidRDefault="006E44F3">
                  <w:pPr>
                    <w:spacing w:after="0" w:line="240" w:lineRule="auto"/>
                  </w:pPr>
                  <w:r>
                    <w:rPr>
                      <w:noProof/>
                    </w:rPr>
                    <w:drawing>
                      <wp:inline distT="0" distB="0" distL="0" distR="0" wp14:anchorId="7B19D572" wp14:editId="291E7B30">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301092D" w14:textId="77777777" w:rsidR="006403EF" w:rsidRDefault="006E44F3">
                  <w:pPr>
                    <w:spacing w:after="0" w:line="240" w:lineRule="auto"/>
                  </w:pPr>
                  <w:r>
                    <w:rPr>
                      <w:noProof/>
                    </w:rPr>
                    <w:drawing>
                      <wp:inline distT="0" distB="0" distL="0" distR="0" wp14:anchorId="1168B52F" wp14:editId="78FB9041">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9C9F5B0" w14:textId="77777777" w:rsidR="006403EF" w:rsidRDefault="006E44F3">
                  <w:pPr>
                    <w:spacing w:after="0" w:line="240" w:lineRule="auto"/>
                  </w:pPr>
                  <w:r>
                    <w:rPr>
                      <w:noProof/>
                    </w:rPr>
                    <w:drawing>
                      <wp:inline distT="0" distB="0" distL="0" distR="0" wp14:anchorId="65DA190E" wp14:editId="7B000945">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3E341D3" w14:textId="77777777" w:rsidR="006403EF" w:rsidRDefault="006E44F3">
                  <w:pPr>
                    <w:spacing w:after="0" w:line="240" w:lineRule="auto"/>
                  </w:pPr>
                  <w:r>
                    <w:rPr>
                      <w:noProof/>
                    </w:rPr>
                    <w:drawing>
                      <wp:inline distT="0" distB="0" distL="0" distR="0" wp14:anchorId="4B709E71" wp14:editId="3A7B30FD">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060E9CF" w14:textId="77777777" w:rsidR="006403EF" w:rsidRDefault="006E44F3">
                  <w:pPr>
                    <w:spacing w:after="0" w:line="240" w:lineRule="auto"/>
                  </w:pPr>
                  <w:r>
                    <w:rPr>
                      <w:noProof/>
                    </w:rPr>
                    <w:drawing>
                      <wp:inline distT="0" distB="0" distL="0" distR="0" wp14:anchorId="23132EE2" wp14:editId="31FA46D4">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6E44F3" w14:paraId="6850A6D4" w14:textId="77777777" w:rsidTr="006E44F3">
              <w:trPr>
                <w:trHeight w:val="262"/>
              </w:trPr>
              <w:tc>
                <w:tcPr>
                  <w:tcW w:w="2921" w:type="dxa"/>
                  <w:gridSpan w:val="7"/>
                  <w:tcBorders>
                    <w:top w:val="nil"/>
                    <w:left w:val="nil"/>
                    <w:bottom w:val="nil"/>
                    <w:right w:val="nil"/>
                  </w:tcBorders>
                  <w:tcMar>
                    <w:top w:w="39" w:type="dxa"/>
                    <w:left w:w="39" w:type="dxa"/>
                    <w:bottom w:w="39" w:type="dxa"/>
                    <w:right w:w="39" w:type="dxa"/>
                  </w:tcMar>
                </w:tcPr>
                <w:p w14:paraId="6B934C8B" w14:textId="77777777" w:rsidR="006403EF" w:rsidRDefault="006E44F3">
                  <w:pPr>
                    <w:spacing w:after="0" w:line="240" w:lineRule="auto"/>
                  </w:pPr>
                  <w:r>
                    <w:rPr>
                      <w:rFonts w:ascii="Calibri" w:eastAsia="Calibri" w:hAnsi="Calibri"/>
                      <w:b/>
                      <w:color w:val="000000"/>
                      <w:sz w:val="24"/>
                    </w:rPr>
                    <w:lastRenderedPageBreak/>
                    <w:t>Table 2: FUNGICIDES</w:t>
                  </w:r>
                </w:p>
              </w:tc>
            </w:tr>
            <w:tr w:rsidR="006403EF" w14:paraId="705AB011"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1D134A" w14:textId="77777777" w:rsidR="006403EF" w:rsidRDefault="006E44F3">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B79FCE2" w14:textId="77777777" w:rsidR="006403EF" w:rsidRDefault="006E44F3">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E765CF" w14:textId="77777777" w:rsidR="006403EF" w:rsidRDefault="006E44F3">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5398BD7" w14:textId="77777777" w:rsidR="006403EF" w:rsidRDefault="006E44F3">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BB6A88B" w14:textId="77777777" w:rsidR="006403EF" w:rsidRDefault="006E44F3">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6CDCD9" w14:textId="77777777" w:rsidR="006403EF" w:rsidRDefault="006E44F3">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0615084" w14:textId="77777777" w:rsidR="006403EF" w:rsidRDefault="006E44F3">
                  <w:pPr>
                    <w:spacing w:after="0" w:line="240" w:lineRule="auto"/>
                    <w:jc w:val="center"/>
                  </w:pPr>
                  <w:r>
                    <w:rPr>
                      <w:rFonts w:ascii="Cambria" w:eastAsia="Cambria" w:hAnsi="Cambria"/>
                      <w:b/>
                      <w:color w:val="000000"/>
                      <w:sz w:val="18"/>
                    </w:rPr>
                    <w:t>&gt;MRL</w:t>
                  </w:r>
                </w:p>
              </w:tc>
            </w:tr>
            <w:tr w:rsidR="006403EF" w14:paraId="4C66F8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16D64" w14:textId="77777777" w:rsidR="006403EF" w:rsidRDefault="006E44F3">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E80DA"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1F7C6"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9B32D5" w14:textId="77777777" w:rsidR="006403EF" w:rsidRDefault="006E44F3">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9EF4B"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DE8E2"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C21BD" w14:textId="77777777" w:rsidR="006403EF" w:rsidRDefault="006E44F3">
                  <w:pPr>
                    <w:spacing w:after="0" w:line="240" w:lineRule="auto"/>
                    <w:jc w:val="center"/>
                  </w:pPr>
                  <w:r>
                    <w:rPr>
                      <w:rFonts w:ascii="Cambria" w:eastAsia="Cambria" w:hAnsi="Cambria"/>
                      <w:color w:val="000000"/>
                      <w:sz w:val="18"/>
                    </w:rPr>
                    <w:t>0</w:t>
                  </w:r>
                </w:p>
              </w:tc>
            </w:tr>
            <w:tr w:rsidR="006403EF" w14:paraId="335642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6BA88" w14:textId="77777777" w:rsidR="006403EF" w:rsidRDefault="006E44F3">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EAE01"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6117D"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A9B9EF"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ED146"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F6743"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94057" w14:textId="77777777" w:rsidR="006403EF" w:rsidRDefault="006E44F3">
                  <w:pPr>
                    <w:spacing w:after="0" w:line="240" w:lineRule="auto"/>
                    <w:jc w:val="center"/>
                  </w:pPr>
                  <w:r>
                    <w:rPr>
                      <w:rFonts w:ascii="Cambria" w:eastAsia="Cambria" w:hAnsi="Cambria"/>
                      <w:color w:val="000000"/>
                      <w:sz w:val="18"/>
                    </w:rPr>
                    <w:t>-</w:t>
                  </w:r>
                </w:p>
              </w:tc>
            </w:tr>
            <w:tr w:rsidR="006403EF" w14:paraId="04CD91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4C7A5" w14:textId="77777777" w:rsidR="006403EF" w:rsidRDefault="006E44F3">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BAF5A"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2E232"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AC4B1D"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A8528"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31F7B"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B8442" w14:textId="77777777" w:rsidR="006403EF" w:rsidRDefault="006E44F3">
                  <w:pPr>
                    <w:spacing w:after="0" w:line="240" w:lineRule="auto"/>
                    <w:jc w:val="center"/>
                  </w:pPr>
                  <w:r>
                    <w:rPr>
                      <w:rFonts w:ascii="Cambria" w:eastAsia="Cambria" w:hAnsi="Cambria"/>
                      <w:color w:val="000000"/>
                      <w:sz w:val="18"/>
                    </w:rPr>
                    <w:t>-</w:t>
                  </w:r>
                </w:p>
              </w:tc>
            </w:tr>
            <w:tr w:rsidR="006403EF" w14:paraId="1E4153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2E7B0" w14:textId="77777777" w:rsidR="006403EF" w:rsidRDefault="006E44F3">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F418D"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2864D"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C72E24"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1B96C"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353BA"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00234" w14:textId="77777777" w:rsidR="006403EF" w:rsidRDefault="006E44F3">
                  <w:pPr>
                    <w:spacing w:after="0" w:line="240" w:lineRule="auto"/>
                    <w:jc w:val="center"/>
                  </w:pPr>
                  <w:r>
                    <w:rPr>
                      <w:rFonts w:ascii="Cambria" w:eastAsia="Cambria" w:hAnsi="Cambria"/>
                      <w:color w:val="000000"/>
                      <w:sz w:val="18"/>
                    </w:rPr>
                    <w:t>-</w:t>
                  </w:r>
                </w:p>
              </w:tc>
            </w:tr>
            <w:tr w:rsidR="006403EF" w14:paraId="6AA97A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CD101" w14:textId="77777777" w:rsidR="006403EF" w:rsidRDefault="006E44F3">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AF11A"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02ED6"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71B103" w14:textId="77777777" w:rsidR="006403EF" w:rsidRDefault="006E44F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0C829"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BA156"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95547" w14:textId="77777777" w:rsidR="006403EF" w:rsidRDefault="006E44F3">
                  <w:pPr>
                    <w:spacing w:after="0" w:line="240" w:lineRule="auto"/>
                    <w:jc w:val="center"/>
                  </w:pPr>
                  <w:r>
                    <w:rPr>
                      <w:rFonts w:ascii="Cambria" w:eastAsia="Cambria" w:hAnsi="Cambria"/>
                      <w:color w:val="000000"/>
                      <w:sz w:val="18"/>
                    </w:rPr>
                    <w:t>0</w:t>
                  </w:r>
                </w:p>
              </w:tc>
            </w:tr>
            <w:tr w:rsidR="006403EF" w14:paraId="17E05F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7CEAD" w14:textId="77777777" w:rsidR="006403EF" w:rsidRDefault="006E44F3">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07F9D"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C8FCB"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651C7D" w14:textId="77777777" w:rsidR="006403EF" w:rsidRDefault="006E44F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2B4AA"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99BA7"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50A7F" w14:textId="77777777" w:rsidR="006403EF" w:rsidRDefault="006E44F3">
                  <w:pPr>
                    <w:spacing w:after="0" w:line="240" w:lineRule="auto"/>
                    <w:jc w:val="center"/>
                  </w:pPr>
                  <w:r>
                    <w:rPr>
                      <w:rFonts w:ascii="Cambria" w:eastAsia="Cambria" w:hAnsi="Cambria"/>
                      <w:color w:val="000000"/>
                      <w:sz w:val="18"/>
                    </w:rPr>
                    <w:t>0</w:t>
                  </w:r>
                </w:p>
              </w:tc>
            </w:tr>
            <w:tr w:rsidR="006403EF" w14:paraId="1242E4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77DF6" w14:textId="77777777" w:rsidR="006403EF" w:rsidRDefault="006E44F3">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7F4FA"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DCD8B"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834C93"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D7FA3"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6810E"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1E535" w14:textId="77777777" w:rsidR="006403EF" w:rsidRDefault="006E44F3">
                  <w:pPr>
                    <w:spacing w:after="0" w:line="240" w:lineRule="auto"/>
                    <w:jc w:val="center"/>
                  </w:pPr>
                  <w:r>
                    <w:rPr>
                      <w:rFonts w:ascii="Cambria" w:eastAsia="Cambria" w:hAnsi="Cambria"/>
                      <w:color w:val="000000"/>
                      <w:sz w:val="18"/>
                    </w:rPr>
                    <w:t>-</w:t>
                  </w:r>
                </w:p>
              </w:tc>
            </w:tr>
            <w:tr w:rsidR="006403EF" w14:paraId="50B91C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61FC7" w14:textId="77777777" w:rsidR="006403EF" w:rsidRDefault="006E44F3">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DE235"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BE355"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9D0E65"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DFC5B"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6E35B"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D1205" w14:textId="77777777" w:rsidR="006403EF" w:rsidRDefault="006E44F3">
                  <w:pPr>
                    <w:spacing w:after="0" w:line="240" w:lineRule="auto"/>
                    <w:jc w:val="center"/>
                  </w:pPr>
                  <w:r>
                    <w:rPr>
                      <w:rFonts w:ascii="Cambria" w:eastAsia="Cambria" w:hAnsi="Cambria"/>
                      <w:color w:val="000000"/>
                      <w:sz w:val="18"/>
                    </w:rPr>
                    <w:t>-</w:t>
                  </w:r>
                </w:p>
              </w:tc>
            </w:tr>
            <w:tr w:rsidR="006403EF" w14:paraId="28545C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D2281" w14:textId="77777777" w:rsidR="006403EF" w:rsidRDefault="006E44F3">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1A09B"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B29D0"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9FB952"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577CC"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1B46F"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3F2BF" w14:textId="77777777" w:rsidR="006403EF" w:rsidRDefault="006E44F3">
                  <w:pPr>
                    <w:spacing w:after="0" w:line="240" w:lineRule="auto"/>
                    <w:jc w:val="center"/>
                  </w:pPr>
                  <w:r>
                    <w:rPr>
                      <w:rFonts w:ascii="Cambria" w:eastAsia="Cambria" w:hAnsi="Cambria"/>
                      <w:color w:val="000000"/>
                      <w:sz w:val="18"/>
                    </w:rPr>
                    <w:t>-</w:t>
                  </w:r>
                </w:p>
              </w:tc>
            </w:tr>
            <w:tr w:rsidR="006403EF" w14:paraId="73C06F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B24BC" w14:textId="77777777" w:rsidR="006403EF" w:rsidRDefault="006E44F3">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D1EB5"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FDA7F"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FE24AF" w14:textId="77777777" w:rsidR="006403EF" w:rsidRDefault="006E44F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232CD"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3CB86"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3A07C" w14:textId="77777777" w:rsidR="006403EF" w:rsidRDefault="006E44F3">
                  <w:pPr>
                    <w:spacing w:after="0" w:line="240" w:lineRule="auto"/>
                    <w:jc w:val="center"/>
                  </w:pPr>
                  <w:r>
                    <w:rPr>
                      <w:rFonts w:ascii="Cambria" w:eastAsia="Cambria" w:hAnsi="Cambria"/>
                      <w:color w:val="000000"/>
                      <w:sz w:val="18"/>
                    </w:rPr>
                    <w:t>0</w:t>
                  </w:r>
                </w:p>
              </w:tc>
            </w:tr>
            <w:tr w:rsidR="006403EF" w14:paraId="04E97A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20253" w14:textId="77777777" w:rsidR="006403EF" w:rsidRDefault="006E44F3">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003FD"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5F8F3"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EC3574"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B7F4E"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F96D8"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ACF90" w14:textId="77777777" w:rsidR="006403EF" w:rsidRDefault="006E44F3">
                  <w:pPr>
                    <w:spacing w:after="0" w:line="240" w:lineRule="auto"/>
                    <w:jc w:val="center"/>
                  </w:pPr>
                  <w:r>
                    <w:rPr>
                      <w:rFonts w:ascii="Cambria" w:eastAsia="Cambria" w:hAnsi="Cambria"/>
                      <w:color w:val="000000"/>
                      <w:sz w:val="18"/>
                    </w:rPr>
                    <w:t>-</w:t>
                  </w:r>
                </w:p>
              </w:tc>
            </w:tr>
            <w:tr w:rsidR="006403EF" w14:paraId="692669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8690F" w14:textId="77777777" w:rsidR="006403EF" w:rsidRDefault="006E44F3">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3177A"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8718D"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98D39D" w14:textId="77777777" w:rsidR="006403EF" w:rsidRDefault="006E44F3">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AFA04"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63CFA"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E0E47" w14:textId="77777777" w:rsidR="006403EF" w:rsidRDefault="006E44F3">
                  <w:pPr>
                    <w:spacing w:after="0" w:line="240" w:lineRule="auto"/>
                    <w:jc w:val="center"/>
                  </w:pPr>
                  <w:r>
                    <w:rPr>
                      <w:rFonts w:ascii="Cambria" w:eastAsia="Cambria" w:hAnsi="Cambria"/>
                      <w:color w:val="000000"/>
                      <w:sz w:val="18"/>
                    </w:rPr>
                    <w:t>0</w:t>
                  </w:r>
                </w:p>
              </w:tc>
            </w:tr>
            <w:tr w:rsidR="006403EF" w14:paraId="7DF2A1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96790" w14:textId="77777777" w:rsidR="006403EF" w:rsidRDefault="006E44F3">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6ABF8"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02CD4"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84826F" w14:textId="77777777" w:rsidR="006403EF" w:rsidRDefault="006E44F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C7F65"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FF979"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237C7" w14:textId="77777777" w:rsidR="006403EF" w:rsidRDefault="006E44F3">
                  <w:pPr>
                    <w:spacing w:after="0" w:line="240" w:lineRule="auto"/>
                    <w:jc w:val="center"/>
                  </w:pPr>
                  <w:r>
                    <w:rPr>
                      <w:rFonts w:ascii="Cambria" w:eastAsia="Cambria" w:hAnsi="Cambria"/>
                      <w:color w:val="000000"/>
                      <w:sz w:val="18"/>
                    </w:rPr>
                    <w:t>0</w:t>
                  </w:r>
                </w:p>
              </w:tc>
            </w:tr>
            <w:tr w:rsidR="006403EF" w14:paraId="1487C3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2006E" w14:textId="77777777" w:rsidR="006403EF" w:rsidRDefault="006E44F3">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762FC"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D5462"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8B10BE"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DF409"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7BACA"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58FBB" w14:textId="77777777" w:rsidR="006403EF" w:rsidRDefault="006E44F3">
                  <w:pPr>
                    <w:spacing w:after="0" w:line="240" w:lineRule="auto"/>
                    <w:jc w:val="center"/>
                  </w:pPr>
                  <w:r>
                    <w:rPr>
                      <w:rFonts w:ascii="Cambria" w:eastAsia="Cambria" w:hAnsi="Cambria"/>
                      <w:color w:val="000000"/>
                      <w:sz w:val="18"/>
                    </w:rPr>
                    <w:t>-</w:t>
                  </w:r>
                </w:p>
              </w:tc>
            </w:tr>
            <w:tr w:rsidR="006403EF" w14:paraId="433580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7E281" w14:textId="77777777" w:rsidR="006403EF" w:rsidRDefault="006E44F3">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92F14"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FDF4B"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160F98"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121C5"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95D9B"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8D163" w14:textId="77777777" w:rsidR="006403EF" w:rsidRDefault="006E44F3">
                  <w:pPr>
                    <w:spacing w:after="0" w:line="240" w:lineRule="auto"/>
                    <w:jc w:val="center"/>
                  </w:pPr>
                  <w:r>
                    <w:rPr>
                      <w:rFonts w:ascii="Cambria" w:eastAsia="Cambria" w:hAnsi="Cambria"/>
                      <w:color w:val="000000"/>
                      <w:sz w:val="18"/>
                    </w:rPr>
                    <w:t>-</w:t>
                  </w:r>
                </w:p>
              </w:tc>
            </w:tr>
            <w:tr w:rsidR="006403EF" w14:paraId="155CCA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A4CDF" w14:textId="77777777" w:rsidR="006403EF" w:rsidRDefault="006E44F3">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40D83"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70FDE"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F870BF"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A129A"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84ECD"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3D270" w14:textId="77777777" w:rsidR="006403EF" w:rsidRDefault="006E44F3">
                  <w:pPr>
                    <w:spacing w:after="0" w:line="240" w:lineRule="auto"/>
                    <w:jc w:val="center"/>
                  </w:pPr>
                  <w:r>
                    <w:rPr>
                      <w:rFonts w:ascii="Cambria" w:eastAsia="Cambria" w:hAnsi="Cambria"/>
                      <w:color w:val="000000"/>
                      <w:sz w:val="18"/>
                    </w:rPr>
                    <w:t>-</w:t>
                  </w:r>
                </w:p>
              </w:tc>
            </w:tr>
            <w:tr w:rsidR="006403EF" w14:paraId="2A6C68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36414" w14:textId="77777777" w:rsidR="006403EF" w:rsidRDefault="006E44F3">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3120F"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8852B"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59938C"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E1BEE"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24A89"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231C7" w14:textId="77777777" w:rsidR="006403EF" w:rsidRDefault="006E44F3">
                  <w:pPr>
                    <w:spacing w:after="0" w:line="240" w:lineRule="auto"/>
                    <w:jc w:val="center"/>
                  </w:pPr>
                  <w:r>
                    <w:rPr>
                      <w:rFonts w:ascii="Cambria" w:eastAsia="Cambria" w:hAnsi="Cambria"/>
                      <w:color w:val="000000"/>
                      <w:sz w:val="18"/>
                    </w:rPr>
                    <w:t>-</w:t>
                  </w:r>
                </w:p>
              </w:tc>
            </w:tr>
            <w:tr w:rsidR="006403EF" w14:paraId="3B1D70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35C62" w14:textId="77777777" w:rsidR="006403EF" w:rsidRDefault="006E44F3">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BDD63"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90B3C"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40E8C4"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E9DAB"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36357"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6DF9E" w14:textId="77777777" w:rsidR="006403EF" w:rsidRDefault="006E44F3">
                  <w:pPr>
                    <w:spacing w:after="0" w:line="240" w:lineRule="auto"/>
                    <w:jc w:val="center"/>
                  </w:pPr>
                  <w:r>
                    <w:rPr>
                      <w:rFonts w:ascii="Cambria" w:eastAsia="Cambria" w:hAnsi="Cambria"/>
                      <w:color w:val="000000"/>
                      <w:sz w:val="18"/>
                    </w:rPr>
                    <w:t>-</w:t>
                  </w:r>
                </w:p>
              </w:tc>
            </w:tr>
            <w:tr w:rsidR="006403EF" w14:paraId="2B35E5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4C4D6" w14:textId="77777777" w:rsidR="006403EF" w:rsidRDefault="006E44F3">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02DD0"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A904D"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8ED108"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611CC"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59C8D"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36DBE" w14:textId="77777777" w:rsidR="006403EF" w:rsidRDefault="006E44F3">
                  <w:pPr>
                    <w:spacing w:after="0" w:line="240" w:lineRule="auto"/>
                    <w:jc w:val="center"/>
                  </w:pPr>
                  <w:r>
                    <w:rPr>
                      <w:rFonts w:ascii="Cambria" w:eastAsia="Cambria" w:hAnsi="Cambria"/>
                      <w:color w:val="000000"/>
                      <w:sz w:val="18"/>
                    </w:rPr>
                    <w:t>-</w:t>
                  </w:r>
                </w:p>
              </w:tc>
            </w:tr>
            <w:tr w:rsidR="006403EF" w14:paraId="13AFB0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F2594" w14:textId="77777777" w:rsidR="006403EF" w:rsidRDefault="006E44F3">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18FF2"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C0BBC"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9AF673" w14:textId="77777777" w:rsidR="006403EF" w:rsidRDefault="006E44F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D7ABC"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A59C9"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3458A" w14:textId="77777777" w:rsidR="006403EF" w:rsidRDefault="006E44F3">
                  <w:pPr>
                    <w:spacing w:after="0" w:line="240" w:lineRule="auto"/>
                    <w:jc w:val="center"/>
                  </w:pPr>
                  <w:r>
                    <w:rPr>
                      <w:rFonts w:ascii="Cambria" w:eastAsia="Cambria" w:hAnsi="Cambria"/>
                      <w:color w:val="000000"/>
                      <w:sz w:val="18"/>
                    </w:rPr>
                    <w:t>0</w:t>
                  </w:r>
                </w:p>
              </w:tc>
            </w:tr>
            <w:tr w:rsidR="006403EF" w14:paraId="0D4BFD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430D2" w14:textId="77777777" w:rsidR="006403EF" w:rsidRDefault="006E44F3">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1BA43"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36B3D"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35E744"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5E8F4"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6BCE5"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97861" w14:textId="77777777" w:rsidR="006403EF" w:rsidRDefault="006E44F3">
                  <w:pPr>
                    <w:spacing w:after="0" w:line="240" w:lineRule="auto"/>
                    <w:jc w:val="center"/>
                  </w:pPr>
                  <w:r>
                    <w:rPr>
                      <w:rFonts w:ascii="Cambria" w:eastAsia="Cambria" w:hAnsi="Cambria"/>
                      <w:color w:val="000000"/>
                      <w:sz w:val="18"/>
                    </w:rPr>
                    <w:t>-</w:t>
                  </w:r>
                </w:p>
              </w:tc>
            </w:tr>
            <w:tr w:rsidR="006403EF" w14:paraId="5F2694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F5C30" w14:textId="77777777" w:rsidR="006403EF" w:rsidRDefault="006E44F3">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07269"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1D8DF"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19BBBB"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3AACE"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C91AF"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D88D2" w14:textId="77777777" w:rsidR="006403EF" w:rsidRDefault="006E44F3">
                  <w:pPr>
                    <w:spacing w:after="0" w:line="240" w:lineRule="auto"/>
                    <w:jc w:val="center"/>
                  </w:pPr>
                  <w:r>
                    <w:rPr>
                      <w:rFonts w:ascii="Cambria" w:eastAsia="Cambria" w:hAnsi="Cambria"/>
                      <w:color w:val="000000"/>
                      <w:sz w:val="18"/>
                    </w:rPr>
                    <w:t>-</w:t>
                  </w:r>
                </w:p>
              </w:tc>
            </w:tr>
            <w:tr w:rsidR="006403EF" w14:paraId="66EF8F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DF73A" w14:textId="77777777" w:rsidR="006403EF" w:rsidRDefault="006E44F3">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25738"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8CF71"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EB028F"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DFFFD"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27729"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22919" w14:textId="77777777" w:rsidR="006403EF" w:rsidRDefault="006E44F3">
                  <w:pPr>
                    <w:spacing w:after="0" w:line="240" w:lineRule="auto"/>
                    <w:jc w:val="center"/>
                  </w:pPr>
                  <w:r>
                    <w:rPr>
                      <w:rFonts w:ascii="Cambria" w:eastAsia="Cambria" w:hAnsi="Cambria"/>
                      <w:color w:val="000000"/>
                      <w:sz w:val="18"/>
                    </w:rPr>
                    <w:t>-</w:t>
                  </w:r>
                </w:p>
              </w:tc>
            </w:tr>
            <w:tr w:rsidR="006403EF" w14:paraId="143B3D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7D9C2" w14:textId="77777777" w:rsidR="006403EF" w:rsidRDefault="006E44F3">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9AF43"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55144"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EB72D1"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0C952"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7F8F9"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74C69" w14:textId="77777777" w:rsidR="006403EF" w:rsidRDefault="006E44F3">
                  <w:pPr>
                    <w:spacing w:after="0" w:line="240" w:lineRule="auto"/>
                    <w:jc w:val="center"/>
                  </w:pPr>
                  <w:r>
                    <w:rPr>
                      <w:rFonts w:ascii="Cambria" w:eastAsia="Cambria" w:hAnsi="Cambria"/>
                      <w:color w:val="000000"/>
                      <w:sz w:val="18"/>
                    </w:rPr>
                    <w:t>-</w:t>
                  </w:r>
                </w:p>
              </w:tc>
            </w:tr>
            <w:tr w:rsidR="006403EF" w14:paraId="47525F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F8DDC" w14:textId="77777777" w:rsidR="006403EF" w:rsidRDefault="006E44F3">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21254"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5FF72"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D5BDEF" w14:textId="77777777" w:rsidR="006403EF" w:rsidRDefault="006E44F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46E0A"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E44FB"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938BC" w14:textId="77777777" w:rsidR="006403EF" w:rsidRDefault="006E44F3">
                  <w:pPr>
                    <w:spacing w:after="0" w:line="240" w:lineRule="auto"/>
                    <w:jc w:val="center"/>
                  </w:pPr>
                  <w:r>
                    <w:rPr>
                      <w:rFonts w:ascii="Cambria" w:eastAsia="Cambria" w:hAnsi="Cambria"/>
                      <w:color w:val="000000"/>
                      <w:sz w:val="18"/>
                    </w:rPr>
                    <w:t>0</w:t>
                  </w:r>
                </w:p>
              </w:tc>
            </w:tr>
            <w:tr w:rsidR="006403EF" w14:paraId="0617CB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A7494" w14:textId="77777777" w:rsidR="006403EF" w:rsidRDefault="006E44F3">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717D4"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9CD1E"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1F056F" w14:textId="77777777" w:rsidR="006403EF" w:rsidRDefault="006E44F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0782C"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F0BC6"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371F6" w14:textId="77777777" w:rsidR="006403EF" w:rsidRDefault="006E44F3">
                  <w:pPr>
                    <w:spacing w:after="0" w:line="240" w:lineRule="auto"/>
                    <w:jc w:val="center"/>
                  </w:pPr>
                  <w:r>
                    <w:rPr>
                      <w:rFonts w:ascii="Cambria" w:eastAsia="Cambria" w:hAnsi="Cambria"/>
                      <w:color w:val="000000"/>
                      <w:sz w:val="18"/>
                    </w:rPr>
                    <w:t>0</w:t>
                  </w:r>
                </w:p>
              </w:tc>
            </w:tr>
            <w:tr w:rsidR="006403EF" w14:paraId="7640A5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E69FE" w14:textId="77777777" w:rsidR="006403EF" w:rsidRDefault="006E44F3">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5188E"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BCCEA"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A0F1DE" w14:textId="77777777" w:rsidR="006403EF" w:rsidRDefault="006E44F3">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BA8B8"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450DE"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F2D11" w14:textId="77777777" w:rsidR="006403EF" w:rsidRDefault="006E44F3">
                  <w:pPr>
                    <w:spacing w:after="0" w:line="240" w:lineRule="auto"/>
                    <w:jc w:val="center"/>
                  </w:pPr>
                  <w:r>
                    <w:rPr>
                      <w:rFonts w:ascii="Cambria" w:eastAsia="Cambria" w:hAnsi="Cambria"/>
                      <w:color w:val="000000"/>
                      <w:sz w:val="18"/>
                    </w:rPr>
                    <w:t>0</w:t>
                  </w:r>
                </w:p>
              </w:tc>
            </w:tr>
            <w:tr w:rsidR="006403EF" w14:paraId="7066E3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B7A19" w14:textId="77777777" w:rsidR="006403EF" w:rsidRDefault="006E44F3">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7D857"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3517A"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79A74A"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38000"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249BA"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35A94" w14:textId="77777777" w:rsidR="006403EF" w:rsidRDefault="006E44F3">
                  <w:pPr>
                    <w:spacing w:after="0" w:line="240" w:lineRule="auto"/>
                    <w:jc w:val="center"/>
                  </w:pPr>
                  <w:r>
                    <w:rPr>
                      <w:rFonts w:ascii="Cambria" w:eastAsia="Cambria" w:hAnsi="Cambria"/>
                      <w:color w:val="000000"/>
                      <w:sz w:val="18"/>
                    </w:rPr>
                    <w:t>-</w:t>
                  </w:r>
                </w:p>
              </w:tc>
            </w:tr>
            <w:tr w:rsidR="006403EF" w14:paraId="2BA274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6995B" w14:textId="77777777" w:rsidR="006403EF" w:rsidRDefault="006E44F3">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607B6"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287D2"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512756"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EC082"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C279B"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86EE1" w14:textId="77777777" w:rsidR="006403EF" w:rsidRDefault="006E44F3">
                  <w:pPr>
                    <w:spacing w:after="0" w:line="240" w:lineRule="auto"/>
                    <w:jc w:val="center"/>
                  </w:pPr>
                  <w:r>
                    <w:rPr>
                      <w:rFonts w:ascii="Cambria" w:eastAsia="Cambria" w:hAnsi="Cambria"/>
                      <w:color w:val="000000"/>
                      <w:sz w:val="18"/>
                    </w:rPr>
                    <w:t>-</w:t>
                  </w:r>
                </w:p>
              </w:tc>
            </w:tr>
            <w:tr w:rsidR="006403EF" w14:paraId="550DD5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CAC11" w14:textId="77777777" w:rsidR="006403EF" w:rsidRDefault="006E44F3">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1B882"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00CC5"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B6CE97" w14:textId="77777777" w:rsidR="006403EF" w:rsidRDefault="006E44F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0356B"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E3D69"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6C26E" w14:textId="77777777" w:rsidR="006403EF" w:rsidRDefault="006E44F3">
                  <w:pPr>
                    <w:spacing w:after="0" w:line="240" w:lineRule="auto"/>
                    <w:jc w:val="center"/>
                  </w:pPr>
                  <w:r>
                    <w:rPr>
                      <w:rFonts w:ascii="Cambria" w:eastAsia="Cambria" w:hAnsi="Cambria"/>
                      <w:color w:val="000000"/>
                      <w:sz w:val="18"/>
                    </w:rPr>
                    <w:t>0</w:t>
                  </w:r>
                </w:p>
              </w:tc>
            </w:tr>
            <w:tr w:rsidR="006403EF" w14:paraId="16D1F3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B93B5" w14:textId="77777777" w:rsidR="006403EF" w:rsidRDefault="006E44F3">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E3FD9"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45169"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33DA00" w14:textId="77777777" w:rsidR="006403EF" w:rsidRDefault="006E44F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EF5F6"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EAE8B"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ACB9C" w14:textId="77777777" w:rsidR="006403EF" w:rsidRDefault="006E44F3">
                  <w:pPr>
                    <w:spacing w:after="0" w:line="240" w:lineRule="auto"/>
                    <w:jc w:val="center"/>
                  </w:pPr>
                  <w:r>
                    <w:rPr>
                      <w:rFonts w:ascii="Cambria" w:eastAsia="Cambria" w:hAnsi="Cambria"/>
                      <w:color w:val="000000"/>
                      <w:sz w:val="18"/>
                    </w:rPr>
                    <w:t>0</w:t>
                  </w:r>
                </w:p>
              </w:tc>
            </w:tr>
            <w:tr w:rsidR="006403EF" w14:paraId="102025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AD27B" w14:textId="77777777" w:rsidR="006403EF" w:rsidRDefault="006E44F3">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97E5D"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1B325"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624192"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A618C"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CF3B9"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F056F" w14:textId="77777777" w:rsidR="006403EF" w:rsidRDefault="006E44F3">
                  <w:pPr>
                    <w:spacing w:after="0" w:line="240" w:lineRule="auto"/>
                    <w:jc w:val="center"/>
                  </w:pPr>
                  <w:r>
                    <w:rPr>
                      <w:rFonts w:ascii="Cambria" w:eastAsia="Cambria" w:hAnsi="Cambria"/>
                      <w:color w:val="000000"/>
                      <w:sz w:val="18"/>
                    </w:rPr>
                    <w:t>-</w:t>
                  </w:r>
                </w:p>
              </w:tc>
            </w:tr>
            <w:tr w:rsidR="006403EF" w14:paraId="1C032F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3DABB" w14:textId="77777777" w:rsidR="006403EF" w:rsidRDefault="006E44F3">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B1705"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EE18D"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BFA3AF"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732AA"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F5F2D"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31CC2" w14:textId="77777777" w:rsidR="006403EF" w:rsidRDefault="006E44F3">
                  <w:pPr>
                    <w:spacing w:after="0" w:line="240" w:lineRule="auto"/>
                    <w:jc w:val="center"/>
                  </w:pPr>
                  <w:r>
                    <w:rPr>
                      <w:rFonts w:ascii="Cambria" w:eastAsia="Cambria" w:hAnsi="Cambria"/>
                      <w:color w:val="000000"/>
                      <w:sz w:val="18"/>
                    </w:rPr>
                    <w:t>-</w:t>
                  </w:r>
                </w:p>
              </w:tc>
            </w:tr>
            <w:tr w:rsidR="006403EF" w14:paraId="067E8E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E0557" w14:textId="77777777" w:rsidR="006403EF" w:rsidRDefault="006E44F3">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FB7AC"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5E587"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132DAF"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C4A8C"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4AAA2"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2F786" w14:textId="77777777" w:rsidR="006403EF" w:rsidRDefault="006E44F3">
                  <w:pPr>
                    <w:spacing w:after="0" w:line="240" w:lineRule="auto"/>
                    <w:jc w:val="center"/>
                  </w:pPr>
                  <w:r>
                    <w:rPr>
                      <w:rFonts w:ascii="Cambria" w:eastAsia="Cambria" w:hAnsi="Cambria"/>
                      <w:color w:val="000000"/>
                      <w:sz w:val="18"/>
                    </w:rPr>
                    <w:t>-</w:t>
                  </w:r>
                </w:p>
              </w:tc>
            </w:tr>
            <w:tr w:rsidR="006403EF" w14:paraId="18280F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E1452" w14:textId="77777777" w:rsidR="006403EF" w:rsidRDefault="006E44F3">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E7351"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AC8FD"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1D4E3A" w14:textId="77777777" w:rsidR="006403EF" w:rsidRDefault="006E44F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EE960"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BEDB4"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AE676" w14:textId="77777777" w:rsidR="006403EF" w:rsidRDefault="006E44F3">
                  <w:pPr>
                    <w:spacing w:after="0" w:line="240" w:lineRule="auto"/>
                    <w:jc w:val="center"/>
                  </w:pPr>
                  <w:r>
                    <w:rPr>
                      <w:rFonts w:ascii="Cambria" w:eastAsia="Cambria" w:hAnsi="Cambria"/>
                      <w:color w:val="000000"/>
                      <w:sz w:val="18"/>
                    </w:rPr>
                    <w:t>0</w:t>
                  </w:r>
                </w:p>
              </w:tc>
            </w:tr>
            <w:tr w:rsidR="006403EF" w14:paraId="7721B7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6BC9E" w14:textId="77777777" w:rsidR="006403EF" w:rsidRDefault="006E44F3">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ED123"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A2075"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3BDBFA"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2FDDB"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19418"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B5F3F" w14:textId="77777777" w:rsidR="006403EF" w:rsidRDefault="006E44F3">
                  <w:pPr>
                    <w:spacing w:after="0" w:line="240" w:lineRule="auto"/>
                    <w:jc w:val="center"/>
                  </w:pPr>
                  <w:r>
                    <w:rPr>
                      <w:rFonts w:ascii="Cambria" w:eastAsia="Cambria" w:hAnsi="Cambria"/>
                      <w:color w:val="000000"/>
                      <w:sz w:val="18"/>
                    </w:rPr>
                    <w:t>-</w:t>
                  </w:r>
                </w:p>
              </w:tc>
            </w:tr>
            <w:tr w:rsidR="006403EF" w14:paraId="438D91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B5085" w14:textId="77777777" w:rsidR="006403EF" w:rsidRDefault="006E44F3">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CF66C"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693F6"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86E842"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9060A"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99435"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7A8A6" w14:textId="77777777" w:rsidR="006403EF" w:rsidRDefault="006E44F3">
                  <w:pPr>
                    <w:spacing w:after="0" w:line="240" w:lineRule="auto"/>
                    <w:jc w:val="center"/>
                  </w:pPr>
                  <w:r>
                    <w:rPr>
                      <w:rFonts w:ascii="Cambria" w:eastAsia="Cambria" w:hAnsi="Cambria"/>
                      <w:color w:val="000000"/>
                      <w:sz w:val="18"/>
                    </w:rPr>
                    <w:t>-</w:t>
                  </w:r>
                </w:p>
              </w:tc>
            </w:tr>
            <w:tr w:rsidR="006403EF" w14:paraId="7B708A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BAB70" w14:textId="77777777" w:rsidR="006403EF" w:rsidRDefault="006E44F3">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CB337"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4226B"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1929C0"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3A482"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AEF82"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337CD" w14:textId="77777777" w:rsidR="006403EF" w:rsidRDefault="006E44F3">
                  <w:pPr>
                    <w:spacing w:after="0" w:line="240" w:lineRule="auto"/>
                    <w:jc w:val="center"/>
                  </w:pPr>
                  <w:r>
                    <w:rPr>
                      <w:rFonts w:ascii="Cambria" w:eastAsia="Cambria" w:hAnsi="Cambria"/>
                      <w:color w:val="000000"/>
                      <w:sz w:val="18"/>
                    </w:rPr>
                    <w:t>-</w:t>
                  </w:r>
                </w:p>
              </w:tc>
            </w:tr>
            <w:tr w:rsidR="006403EF" w14:paraId="018CC9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56C43" w14:textId="77777777" w:rsidR="006403EF" w:rsidRDefault="006E44F3">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71697"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A66EF"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5BD4FD"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6B29F"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F46E5"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F7D76" w14:textId="77777777" w:rsidR="006403EF" w:rsidRDefault="006E44F3">
                  <w:pPr>
                    <w:spacing w:after="0" w:line="240" w:lineRule="auto"/>
                    <w:jc w:val="center"/>
                  </w:pPr>
                  <w:r>
                    <w:rPr>
                      <w:rFonts w:ascii="Cambria" w:eastAsia="Cambria" w:hAnsi="Cambria"/>
                      <w:color w:val="000000"/>
                      <w:sz w:val="18"/>
                    </w:rPr>
                    <w:t>-</w:t>
                  </w:r>
                </w:p>
              </w:tc>
            </w:tr>
            <w:tr w:rsidR="006403EF" w14:paraId="3D7D3F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E6465" w14:textId="77777777" w:rsidR="006403EF" w:rsidRDefault="006E44F3">
                  <w:pPr>
                    <w:spacing w:after="0" w:line="240" w:lineRule="auto"/>
                  </w:pPr>
                  <w:r>
                    <w:rPr>
                      <w:rFonts w:ascii="Cambria" w:eastAsia="Cambria" w:hAnsi="Cambria"/>
                      <w:color w:val="000000"/>
                      <w:sz w:val="18"/>
                    </w:rPr>
                    <w:lastRenderedPageBreak/>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E2E23"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CE9F1"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97901B"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00F36"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45552"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A084C" w14:textId="77777777" w:rsidR="006403EF" w:rsidRDefault="006E44F3">
                  <w:pPr>
                    <w:spacing w:after="0" w:line="240" w:lineRule="auto"/>
                    <w:jc w:val="center"/>
                  </w:pPr>
                  <w:r>
                    <w:rPr>
                      <w:rFonts w:ascii="Cambria" w:eastAsia="Cambria" w:hAnsi="Cambria"/>
                      <w:color w:val="000000"/>
                      <w:sz w:val="18"/>
                    </w:rPr>
                    <w:t>-</w:t>
                  </w:r>
                </w:p>
              </w:tc>
            </w:tr>
            <w:tr w:rsidR="006403EF" w14:paraId="5C6849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65101" w14:textId="77777777" w:rsidR="006403EF" w:rsidRDefault="006E44F3">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E548D"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E801D"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E598AC"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EEAE7"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699D3"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821DF" w14:textId="77777777" w:rsidR="006403EF" w:rsidRDefault="006E44F3">
                  <w:pPr>
                    <w:spacing w:after="0" w:line="240" w:lineRule="auto"/>
                    <w:jc w:val="center"/>
                  </w:pPr>
                  <w:r>
                    <w:rPr>
                      <w:rFonts w:ascii="Cambria" w:eastAsia="Cambria" w:hAnsi="Cambria"/>
                      <w:color w:val="000000"/>
                      <w:sz w:val="18"/>
                    </w:rPr>
                    <w:t>-</w:t>
                  </w:r>
                </w:p>
              </w:tc>
            </w:tr>
            <w:tr w:rsidR="006403EF" w14:paraId="523FE2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28CF0" w14:textId="77777777" w:rsidR="006403EF" w:rsidRDefault="006E44F3">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5901A"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62922"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04E893"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B2678"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FA5FA"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F6699" w14:textId="77777777" w:rsidR="006403EF" w:rsidRDefault="006E44F3">
                  <w:pPr>
                    <w:spacing w:after="0" w:line="240" w:lineRule="auto"/>
                    <w:jc w:val="center"/>
                  </w:pPr>
                  <w:r>
                    <w:rPr>
                      <w:rFonts w:ascii="Cambria" w:eastAsia="Cambria" w:hAnsi="Cambria"/>
                      <w:color w:val="000000"/>
                      <w:sz w:val="18"/>
                    </w:rPr>
                    <w:t>-</w:t>
                  </w:r>
                </w:p>
              </w:tc>
            </w:tr>
            <w:tr w:rsidR="006403EF" w14:paraId="69D636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9CBA9" w14:textId="77777777" w:rsidR="006403EF" w:rsidRDefault="006E44F3">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6FFDD"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2A9A8"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E39348" w14:textId="77777777" w:rsidR="006403EF" w:rsidRDefault="006E44F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617BB"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95466"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7A373" w14:textId="77777777" w:rsidR="006403EF" w:rsidRDefault="006E44F3">
                  <w:pPr>
                    <w:spacing w:after="0" w:line="240" w:lineRule="auto"/>
                    <w:jc w:val="center"/>
                  </w:pPr>
                  <w:r>
                    <w:rPr>
                      <w:rFonts w:ascii="Cambria" w:eastAsia="Cambria" w:hAnsi="Cambria"/>
                      <w:color w:val="000000"/>
                      <w:sz w:val="18"/>
                    </w:rPr>
                    <w:t>0</w:t>
                  </w:r>
                </w:p>
              </w:tc>
            </w:tr>
            <w:tr w:rsidR="006403EF" w14:paraId="501176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1A0B4" w14:textId="77777777" w:rsidR="006403EF" w:rsidRDefault="006E44F3">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EFCC0"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2FFAF"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079D4F"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ADD82"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076CD"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A879D" w14:textId="77777777" w:rsidR="006403EF" w:rsidRDefault="006E44F3">
                  <w:pPr>
                    <w:spacing w:after="0" w:line="240" w:lineRule="auto"/>
                    <w:jc w:val="center"/>
                  </w:pPr>
                  <w:r>
                    <w:rPr>
                      <w:rFonts w:ascii="Cambria" w:eastAsia="Cambria" w:hAnsi="Cambria"/>
                      <w:color w:val="000000"/>
                      <w:sz w:val="18"/>
                    </w:rPr>
                    <w:t>-</w:t>
                  </w:r>
                </w:p>
              </w:tc>
            </w:tr>
            <w:tr w:rsidR="006403EF" w14:paraId="22D663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22F80" w14:textId="77777777" w:rsidR="006403EF" w:rsidRDefault="006E44F3">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50FDF"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EDE11"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B9F5FD" w14:textId="77777777" w:rsidR="006403EF" w:rsidRDefault="006E44F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EAD26"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55429"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A7C10" w14:textId="77777777" w:rsidR="006403EF" w:rsidRDefault="006E44F3">
                  <w:pPr>
                    <w:spacing w:after="0" w:line="240" w:lineRule="auto"/>
                    <w:jc w:val="center"/>
                  </w:pPr>
                  <w:r>
                    <w:rPr>
                      <w:rFonts w:ascii="Cambria" w:eastAsia="Cambria" w:hAnsi="Cambria"/>
                      <w:color w:val="000000"/>
                      <w:sz w:val="18"/>
                    </w:rPr>
                    <w:t>0</w:t>
                  </w:r>
                </w:p>
              </w:tc>
            </w:tr>
            <w:tr w:rsidR="006403EF" w14:paraId="7019B4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32E38" w14:textId="77777777" w:rsidR="006403EF" w:rsidRDefault="006E44F3">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0C73B"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7CE58"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E3CA60" w14:textId="77777777" w:rsidR="006403EF" w:rsidRDefault="006E44F3">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7BEDC"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1CCAB"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5B8A7" w14:textId="77777777" w:rsidR="006403EF" w:rsidRDefault="006E44F3">
                  <w:pPr>
                    <w:spacing w:after="0" w:line="240" w:lineRule="auto"/>
                    <w:jc w:val="center"/>
                  </w:pPr>
                  <w:r>
                    <w:rPr>
                      <w:rFonts w:ascii="Cambria" w:eastAsia="Cambria" w:hAnsi="Cambria"/>
                      <w:color w:val="000000"/>
                      <w:sz w:val="18"/>
                    </w:rPr>
                    <w:t>0</w:t>
                  </w:r>
                </w:p>
              </w:tc>
            </w:tr>
            <w:tr w:rsidR="006403EF" w14:paraId="343068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72C25" w14:textId="77777777" w:rsidR="006403EF" w:rsidRDefault="006E44F3">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53B37"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D9A87"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2DF619" w14:textId="77777777" w:rsidR="006403EF" w:rsidRDefault="006E44F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6FABF"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E26CF"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3C098" w14:textId="77777777" w:rsidR="006403EF" w:rsidRDefault="006E44F3">
                  <w:pPr>
                    <w:spacing w:after="0" w:line="240" w:lineRule="auto"/>
                    <w:jc w:val="center"/>
                  </w:pPr>
                  <w:r>
                    <w:rPr>
                      <w:rFonts w:ascii="Cambria" w:eastAsia="Cambria" w:hAnsi="Cambria"/>
                      <w:color w:val="000000"/>
                      <w:sz w:val="18"/>
                    </w:rPr>
                    <w:t>0</w:t>
                  </w:r>
                </w:p>
              </w:tc>
            </w:tr>
            <w:tr w:rsidR="006403EF" w14:paraId="25DD3A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7C130" w14:textId="77777777" w:rsidR="006403EF" w:rsidRDefault="006E44F3">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B31B8"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F2D2C"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14B5D8" w14:textId="77777777" w:rsidR="006403EF" w:rsidRDefault="006E44F3">
                  <w:pPr>
                    <w:spacing w:after="0" w:line="240" w:lineRule="auto"/>
                    <w:jc w:val="center"/>
                  </w:pPr>
                  <w:r>
                    <w:rPr>
                      <w:rFonts w:ascii="Cambria" w:eastAsia="Cambria" w:hAnsi="Cambria"/>
                      <w:color w:val="000000"/>
                      <w:sz w:val="18"/>
                    </w:rPr>
                    <w:t>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0F689"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EC229"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B50F2" w14:textId="77777777" w:rsidR="006403EF" w:rsidRDefault="006E44F3">
                  <w:pPr>
                    <w:spacing w:after="0" w:line="240" w:lineRule="auto"/>
                    <w:jc w:val="center"/>
                  </w:pPr>
                  <w:r>
                    <w:rPr>
                      <w:rFonts w:ascii="Cambria" w:eastAsia="Cambria" w:hAnsi="Cambria"/>
                      <w:color w:val="000000"/>
                      <w:sz w:val="18"/>
                    </w:rPr>
                    <w:t>0</w:t>
                  </w:r>
                </w:p>
              </w:tc>
            </w:tr>
            <w:tr w:rsidR="006403EF" w14:paraId="0242C8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F808B" w14:textId="77777777" w:rsidR="006403EF" w:rsidRDefault="006E44F3">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31B9A"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6CB3F"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0003BC"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C0097"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F6AA9"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BAC02" w14:textId="77777777" w:rsidR="006403EF" w:rsidRDefault="006E44F3">
                  <w:pPr>
                    <w:spacing w:after="0" w:line="240" w:lineRule="auto"/>
                    <w:jc w:val="center"/>
                  </w:pPr>
                  <w:r>
                    <w:rPr>
                      <w:rFonts w:ascii="Cambria" w:eastAsia="Cambria" w:hAnsi="Cambria"/>
                      <w:color w:val="000000"/>
                      <w:sz w:val="18"/>
                    </w:rPr>
                    <w:t>-</w:t>
                  </w:r>
                </w:p>
              </w:tc>
            </w:tr>
            <w:tr w:rsidR="006403EF" w14:paraId="3635E9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0A5C2" w14:textId="77777777" w:rsidR="006403EF" w:rsidRDefault="006E44F3">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3EEED"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1D6B6"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A6CB12"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97244"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176F1"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CC608" w14:textId="77777777" w:rsidR="006403EF" w:rsidRDefault="006E44F3">
                  <w:pPr>
                    <w:spacing w:after="0" w:line="240" w:lineRule="auto"/>
                    <w:jc w:val="center"/>
                  </w:pPr>
                  <w:r>
                    <w:rPr>
                      <w:rFonts w:ascii="Cambria" w:eastAsia="Cambria" w:hAnsi="Cambria"/>
                      <w:color w:val="000000"/>
                      <w:sz w:val="18"/>
                    </w:rPr>
                    <w:t>-</w:t>
                  </w:r>
                </w:p>
              </w:tc>
            </w:tr>
            <w:tr w:rsidR="006403EF" w14:paraId="08C0D7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C20CE" w14:textId="77777777" w:rsidR="006403EF" w:rsidRDefault="006E44F3">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34CFC"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D4AB2"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275EEA"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0FF18"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6E528"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1F42B" w14:textId="77777777" w:rsidR="006403EF" w:rsidRDefault="006E44F3">
                  <w:pPr>
                    <w:spacing w:after="0" w:line="240" w:lineRule="auto"/>
                    <w:jc w:val="center"/>
                  </w:pPr>
                  <w:r>
                    <w:rPr>
                      <w:rFonts w:ascii="Cambria" w:eastAsia="Cambria" w:hAnsi="Cambria"/>
                      <w:color w:val="000000"/>
                      <w:sz w:val="18"/>
                    </w:rPr>
                    <w:t>-</w:t>
                  </w:r>
                </w:p>
              </w:tc>
            </w:tr>
            <w:tr w:rsidR="006403EF" w14:paraId="06C47B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2FC68" w14:textId="77777777" w:rsidR="006403EF" w:rsidRDefault="006E44F3">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A1010"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7351E"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0D8AC1"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0D332"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31122"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53BD1" w14:textId="77777777" w:rsidR="006403EF" w:rsidRDefault="006E44F3">
                  <w:pPr>
                    <w:spacing w:after="0" w:line="240" w:lineRule="auto"/>
                    <w:jc w:val="center"/>
                  </w:pPr>
                  <w:r>
                    <w:rPr>
                      <w:rFonts w:ascii="Cambria" w:eastAsia="Cambria" w:hAnsi="Cambria"/>
                      <w:color w:val="000000"/>
                      <w:sz w:val="18"/>
                    </w:rPr>
                    <w:t>-</w:t>
                  </w:r>
                </w:p>
              </w:tc>
            </w:tr>
            <w:tr w:rsidR="006403EF" w14:paraId="5AE9C5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23995" w14:textId="77777777" w:rsidR="006403EF" w:rsidRDefault="006E44F3">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7CD03"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0DBA8"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D7A7A0"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69F08"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FE40D"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CA103" w14:textId="77777777" w:rsidR="006403EF" w:rsidRDefault="006E44F3">
                  <w:pPr>
                    <w:spacing w:after="0" w:line="240" w:lineRule="auto"/>
                    <w:jc w:val="center"/>
                  </w:pPr>
                  <w:r>
                    <w:rPr>
                      <w:rFonts w:ascii="Cambria" w:eastAsia="Cambria" w:hAnsi="Cambria"/>
                      <w:color w:val="000000"/>
                      <w:sz w:val="18"/>
                    </w:rPr>
                    <w:t>-</w:t>
                  </w:r>
                </w:p>
              </w:tc>
            </w:tr>
            <w:tr w:rsidR="006403EF" w14:paraId="6AF5DD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F6948" w14:textId="77777777" w:rsidR="006403EF" w:rsidRDefault="006E44F3">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6BFA0"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2607A"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9BEBD5"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3171C"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A40A6"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EF1FB" w14:textId="77777777" w:rsidR="006403EF" w:rsidRDefault="006E44F3">
                  <w:pPr>
                    <w:spacing w:after="0" w:line="240" w:lineRule="auto"/>
                    <w:jc w:val="center"/>
                  </w:pPr>
                  <w:r>
                    <w:rPr>
                      <w:rFonts w:ascii="Cambria" w:eastAsia="Cambria" w:hAnsi="Cambria"/>
                      <w:color w:val="000000"/>
                      <w:sz w:val="18"/>
                    </w:rPr>
                    <w:t>-</w:t>
                  </w:r>
                </w:p>
              </w:tc>
            </w:tr>
            <w:tr w:rsidR="006403EF" w14:paraId="694C7B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42ED7" w14:textId="77777777" w:rsidR="006403EF" w:rsidRDefault="006E44F3">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5E038"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7B6C3"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1B1868" w14:textId="77777777" w:rsidR="006403EF" w:rsidRDefault="006E44F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3FEC9"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236EB"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19D4E" w14:textId="77777777" w:rsidR="006403EF" w:rsidRDefault="006E44F3">
                  <w:pPr>
                    <w:spacing w:after="0" w:line="240" w:lineRule="auto"/>
                    <w:jc w:val="center"/>
                  </w:pPr>
                  <w:r>
                    <w:rPr>
                      <w:rFonts w:ascii="Cambria" w:eastAsia="Cambria" w:hAnsi="Cambria"/>
                      <w:color w:val="000000"/>
                      <w:sz w:val="18"/>
                    </w:rPr>
                    <w:t>0</w:t>
                  </w:r>
                </w:p>
              </w:tc>
            </w:tr>
            <w:tr w:rsidR="006403EF" w14:paraId="2B5808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F2068" w14:textId="77777777" w:rsidR="006403EF" w:rsidRDefault="006E44F3">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AF731"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A0299"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225B5B"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79F9C"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2DD38"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D7401" w14:textId="77777777" w:rsidR="006403EF" w:rsidRDefault="006E44F3">
                  <w:pPr>
                    <w:spacing w:after="0" w:line="240" w:lineRule="auto"/>
                    <w:jc w:val="center"/>
                  </w:pPr>
                  <w:r>
                    <w:rPr>
                      <w:rFonts w:ascii="Cambria" w:eastAsia="Cambria" w:hAnsi="Cambria"/>
                      <w:color w:val="000000"/>
                      <w:sz w:val="18"/>
                    </w:rPr>
                    <w:t>-</w:t>
                  </w:r>
                </w:p>
              </w:tc>
            </w:tr>
            <w:tr w:rsidR="006403EF" w14:paraId="34A5C4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87FC4" w14:textId="77777777" w:rsidR="006403EF" w:rsidRDefault="006E44F3">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A639C"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C369C"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07B779"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6444B"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6D8F2"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DA4BE" w14:textId="77777777" w:rsidR="006403EF" w:rsidRDefault="006E44F3">
                  <w:pPr>
                    <w:spacing w:after="0" w:line="240" w:lineRule="auto"/>
                    <w:jc w:val="center"/>
                  </w:pPr>
                  <w:r>
                    <w:rPr>
                      <w:rFonts w:ascii="Cambria" w:eastAsia="Cambria" w:hAnsi="Cambria"/>
                      <w:color w:val="000000"/>
                      <w:sz w:val="18"/>
                    </w:rPr>
                    <w:t>-</w:t>
                  </w:r>
                </w:p>
              </w:tc>
            </w:tr>
            <w:tr w:rsidR="006403EF" w14:paraId="6E9DCA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0588A" w14:textId="77777777" w:rsidR="006403EF" w:rsidRDefault="006E44F3">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198ED"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47A10"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2B99F8"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E96FC"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31DDB"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D525E" w14:textId="77777777" w:rsidR="006403EF" w:rsidRDefault="006E44F3">
                  <w:pPr>
                    <w:spacing w:after="0" w:line="240" w:lineRule="auto"/>
                    <w:jc w:val="center"/>
                  </w:pPr>
                  <w:r>
                    <w:rPr>
                      <w:rFonts w:ascii="Cambria" w:eastAsia="Cambria" w:hAnsi="Cambria"/>
                      <w:color w:val="000000"/>
                      <w:sz w:val="18"/>
                    </w:rPr>
                    <w:t>-</w:t>
                  </w:r>
                </w:p>
              </w:tc>
            </w:tr>
            <w:tr w:rsidR="006403EF" w14:paraId="759698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1733A" w14:textId="77777777" w:rsidR="006403EF" w:rsidRDefault="006E44F3">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E42C7"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48371"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F353E7"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69430"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FFC63"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21AAF" w14:textId="77777777" w:rsidR="006403EF" w:rsidRDefault="006E44F3">
                  <w:pPr>
                    <w:spacing w:after="0" w:line="240" w:lineRule="auto"/>
                    <w:jc w:val="center"/>
                  </w:pPr>
                  <w:r>
                    <w:rPr>
                      <w:rFonts w:ascii="Cambria" w:eastAsia="Cambria" w:hAnsi="Cambria"/>
                      <w:color w:val="000000"/>
                      <w:sz w:val="18"/>
                    </w:rPr>
                    <w:t>-</w:t>
                  </w:r>
                </w:p>
              </w:tc>
            </w:tr>
            <w:tr w:rsidR="006403EF" w14:paraId="0DC3DE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BC3F2" w14:textId="77777777" w:rsidR="006403EF" w:rsidRDefault="006E44F3">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8DD14"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60AA6"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E37FF6"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0CB60"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6CE88"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E1B23" w14:textId="77777777" w:rsidR="006403EF" w:rsidRDefault="006E44F3">
                  <w:pPr>
                    <w:spacing w:after="0" w:line="240" w:lineRule="auto"/>
                    <w:jc w:val="center"/>
                  </w:pPr>
                  <w:r>
                    <w:rPr>
                      <w:rFonts w:ascii="Cambria" w:eastAsia="Cambria" w:hAnsi="Cambria"/>
                      <w:color w:val="000000"/>
                      <w:sz w:val="18"/>
                    </w:rPr>
                    <w:t>-</w:t>
                  </w:r>
                </w:p>
              </w:tc>
            </w:tr>
            <w:tr w:rsidR="006403EF" w14:paraId="101497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B33E8" w14:textId="77777777" w:rsidR="006403EF" w:rsidRDefault="006E44F3">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32499"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FC8D7"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28AFFB"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3FBCA"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F326C"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E425B" w14:textId="77777777" w:rsidR="006403EF" w:rsidRDefault="006E44F3">
                  <w:pPr>
                    <w:spacing w:after="0" w:line="240" w:lineRule="auto"/>
                    <w:jc w:val="center"/>
                  </w:pPr>
                  <w:r>
                    <w:rPr>
                      <w:rFonts w:ascii="Cambria" w:eastAsia="Cambria" w:hAnsi="Cambria"/>
                      <w:color w:val="000000"/>
                      <w:sz w:val="18"/>
                    </w:rPr>
                    <w:t>-</w:t>
                  </w:r>
                </w:p>
              </w:tc>
            </w:tr>
            <w:tr w:rsidR="006403EF" w14:paraId="5D25C8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BEF70" w14:textId="77777777" w:rsidR="006403EF" w:rsidRDefault="006E44F3">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D4618"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6FF94"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57B58C"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C7B1A" w14:textId="77777777" w:rsidR="006403EF" w:rsidRDefault="006E44F3">
                  <w:pPr>
                    <w:spacing w:after="0" w:line="240" w:lineRule="auto"/>
                    <w:jc w:val="center"/>
                  </w:pPr>
                  <w:r>
                    <w:rPr>
                      <w:rFonts w:ascii="Cambria" w:eastAsia="Cambria" w:hAnsi="Cambria"/>
                      <w:color w:val="000000"/>
                      <w:sz w:val="18"/>
                    </w:rPr>
                    <w:t>35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B539C"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3663B" w14:textId="77777777" w:rsidR="006403EF" w:rsidRDefault="006E44F3">
                  <w:pPr>
                    <w:spacing w:after="0" w:line="240" w:lineRule="auto"/>
                    <w:jc w:val="center"/>
                  </w:pPr>
                  <w:r>
                    <w:rPr>
                      <w:rFonts w:ascii="Cambria" w:eastAsia="Cambria" w:hAnsi="Cambria"/>
                      <w:color w:val="000000"/>
                      <w:sz w:val="18"/>
                    </w:rPr>
                    <w:t>-</w:t>
                  </w:r>
                </w:p>
              </w:tc>
            </w:tr>
            <w:tr w:rsidR="006403EF" w14:paraId="1055EB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AE2D8" w14:textId="77777777" w:rsidR="006403EF" w:rsidRDefault="006E44F3">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D37EF"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79FE5"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FDE664"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C47C4"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A284E"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92D27" w14:textId="77777777" w:rsidR="006403EF" w:rsidRDefault="006E44F3">
                  <w:pPr>
                    <w:spacing w:after="0" w:line="240" w:lineRule="auto"/>
                    <w:jc w:val="center"/>
                  </w:pPr>
                  <w:r>
                    <w:rPr>
                      <w:rFonts w:ascii="Cambria" w:eastAsia="Cambria" w:hAnsi="Cambria"/>
                      <w:color w:val="000000"/>
                      <w:sz w:val="18"/>
                    </w:rPr>
                    <w:t>-</w:t>
                  </w:r>
                </w:p>
              </w:tc>
            </w:tr>
            <w:tr w:rsidR="006E44F3" w14:paraId="4E5D77CC" w14:textId="77777777" w:rsidTr="006E44F3">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4B36F3D8" w14:textId="77777777" w:rsidR="006403EF" w:rsidRDefault="006403EF">
                  <w:pPr>
                    <w:spacing w:after="0" w:line="240" w:lineRule="auto"/>
                  </w:pPr>
                </w:p>
              </w:tc>
            </w:tr>
            <w:tr w:rsidR="006403EF" w14:paraId="2DF3912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2C9A080" w14:textId="77777777" w:rsidR="006403EF" w:rsidRDefault="006E44F3">
                  <w:pPr>
                    <w:spacing w:after="0" w:line="240" w:lineRule="auto"/>
                  </w:pPr>
                  <w:r>
                    <w:rPr>
                      <w:noProof/>
                    </w:rPr>
                    <w:drawing>
                      <wp:inline distT="0" distB="0" distL="0" distR="0" wp14:anchorId="697C0BBB" wp14:editId="56DAE12B">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C1F5512" w14:textId="77777777" w:rsidR="006403EF" w:rsidRDefault="006E44F3">
                  <w:pPr>
                    <w:spacing w:after="0" w:line="240" w:lineRule="auto"/>
                  </w:pPr>
                  <w:r>
                    <w:rPr>
                      <w:noProof/>
                    </w:rPr>
                    <w:drawing>
                      <wp:inline distT="0" distB="0" distL="0" distR="0" wp14:anchorId="25FD1F77" wp14:editId="7AACE0D5">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90F7613" w14:textId="77777777" w:rsidR="006403EF" w:rsidRDefault="006E44F3">
                  <w:pPr>
                    <w:spacing w:after="0" w:line="240" w:lineRule="auto"/>
                  </w:pPr>
                  <w:r>
                    <w:rPr>
                      <w:noProof/>
                    </w:rPr>
                    <w:drawing>
                      <wp:inline distT="0" distB="0" distL="0" distR="0" wp14:anchorId="553A4BF4" wp14:editId="3880C428">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13164EA" w14:textId="77777777" w:rsidR="006403EF" w:rsidRDefault="006E44F3">
                  <w:pPr>
                    <w:spacing w:after="0" w:line="240" w:lineRule="auto"/>
                  </w:pPr>
                  <w:r>
                    <w:rPr>
                      <w:noProof/>
                    </w:rPr>
                    <w:drawing>
                      <wp:inline distT="0" distB="0" distL="0" distR="0" wp14:anchorId="3EF1F751" wp14:editId="63A9AE86">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EF90659" w14:textId="77777777" w:rsidR="006403EF" w:rsidRDefault="006E44F3">
                  <w:pPr>
                    <w:spacing w:after="0" w:line="240" w:lineRule="auto"/>
                  </w:pPr>
                  <w:r>
                    <w:rPr>
                      <w:noProof/>
                    </w:rPr>
                    <w:drawing>
                      <wp:inline distT="0" distB="0" distL="0" distR="0" wp14:anchorId="7F992B2F" wp14:editId="321AA87B">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2757E05" w14:textId="77777777" w:rsidR="006403EF" w:rsidRDefault="006E44F3">
                  <w:pPr>
                    <w:spacing w:after="0" w:line="240" w:lineRule="auto"/>
                  </w:pPr>
                  <w:r>
                    <w:rPr>
                      <w:noProof/>
                    </w:rPr>
                    <w:drawing>
                      <wp:inline distT="0" distB="0" distL="0" distR="0" wp14:anchorId="43BE3AA5" wp14:editId="73DC9C1D">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0704428" w14:textId="77777777" w:rsidR="006403EF" w:rsidRDefault="006E44F3">
                  <w:pPr>
                    <w:spacing w:after="0" w:line="240" w:lineRule="auto"/>
                  </w:pPr>
                  <w:r>
                    <w:rPr>
                      <w:noProof/>
                    </w:rPr>
                    <w:drawing>
                      <wp:inline distT="0" distB="0" distL="0" distR="0" wp14:anchorId="715DEC02" wp14:editId="3B340316">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6E44F3" w14:paraId="6E93542D" w14:textId="77777777" w:rsidTr="006E44F3">
              <w:trPr>
                <w:trHeight w:val="262"/>
              </w:trPr>
              <w:tc>
                <w:tcPr>
                  <w:tcW w:w="2921" w:type="dxa"/>
                  <w:gridSpan w:val="7"/>
                  <w:tcBorders>
                    <w:top w:val="nil"/>
                    <w:left w:val="nil"/>
                    <w:bottom w:val="nil"/>
                    <w:right w:val="nil"/>
                  </w:tcBorders>
                  <w:tcMar>
                    <w:top w:w="39" w:type="dxa"/>
                    <w:left w:w="39" w:type="dxa"/>
                    <w:bottom w:w="39" w:type="dxa"/>
                    <w:right w:w="39" w:type="dxa"/>
                  </w:tcMar>
                </w:tcPr>
                <w:p w14:paraId="7414E1E7" w14:textId="77777777" w:rsidR="006403EF" w:rsidRDefault="006E44F3">
                  <w:pPr>
                    <w:spacing w:after="0" w:line="240" w:lineRule="auto"/>
                  </w:pPr>
                  <w:r>
                    <w:rPr>
                      <w:rFonts w:ascii="Calibri" w:eastAsia="Calibri" w:hAnsi="Calibri"/>
                      <w:b/>
                      <w:color w:val="000000"/>
                      <w:sz w:val="24"/>
                    </w:rPr>
                    <w:t>Table 3: HERBICIDES</w:t>
                  </w:r>
                </w:p>
              </w:tc>
            </w:tr>
            <w:tr w:rsidR="006403EF" w14:paraId="233D078F"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1135AA" w14:textId="77777777" w:rsidR="006403EF" w:rsidRDefault="006E44F3">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448337" w14:textId="77777777" w:rsidR="006403EF" w:rsidRDefault="006E44F3">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6AA141" w14:textId="77777777" w:rsidR="006403EF" w:rsidRDefault="006E44F3">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B9375F" w14:textId="77777777" w:rsidR="006403EF" w:rsidRDefault="006E44F3">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8DFB9F" w14:textId="77777777" w:rsidR="006403EF" w:rsidRDefault="006E44F3">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FAE0DF" w14:textId="77777777" w:rsidR="006403EF" w:rsidRDefault="006E44F3">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91AA3F" w14:textId="77777777" w:rsidR="006403EF" w:rsidRDefault="006E44F3">
                  <w:pPr>
                    <w:spacing w:after="0" w:line="240" w:lineRule="auto"/>
                    <w:jc w:val="center"/>
                  </w:pPr>
                  <w:r>
                    <w:rPr>
                      <w:rFonts w:ascii="Cambria" w:eastAsia="Cambria" w:hAnsi="Cambria"/>
                      <w:b/>
                      <w:color w:val="000000"/>
                      <w:sz w:val="18"/>
                    </w:rPr>
                    <w:t>&gt;MRL</w:t>
                  </w:r>
                </w:p>
              </w:tc>
            </w:tr>
            <w:tr w:rsidR="006403EF" w14:paraId="026D9C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7B62A" w14:textId="77777777" w:rsidR="006403EF" w:rsidRDefault="006E44F3">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45274"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C2D3F"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307C2B"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82C87"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105A4"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2532D" w14:textId="77777777" w:rsidR="006403EF" w:rsidRDefault="006E44F3">
                  <w:pPr>
                    <w:spacing w:after="0" w:line="240" w:lineRule="auto"/>
                    <w:jc w:val="center"/>
                  </w:pPr>
                  <w:r>
                    <w:rPr>
                      <w:rFonts w:ascii="Cambria" w:eastAsia="Cambria" w:hAnsi="Cambria"/>
                      <w:color w:val="000000"/>
                      <w:sz w:val="18"/>
                    </w:rPr>
                    <w:t>-</w:t>
                  </w:r>
                </w:p>
              </w:tc>
            </w:tr>
            <w:tr w:rsidR="006403EF" w14:paraId="61C5D2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22199" w14:textId="77777777" w:rsidR="006403EF" w:rsidRDefault="006E44F3">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FD3DC"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F7146"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492F71"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DF7E9"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C9B21"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839FF" w14:textId="77777777" w:rsidR="006403EF" w:rsidRDefault="006E44F3">
                  <w:pPr>
                    <w:spacing w:after="0" w:line="240" w:lineRule="auto"/>
                    <w:jc w:val="center"/>
                  </w:pPr>
                  <w:r>
                    <w:rPr>
                      <w:rFonts w:ascii="Cambria" w:eastAsia="Cambria" w:hAnsi="Cambria"/>
                      <w:color w:val="000000"/>
                      <w:sz w:val="18"/>
                    </w:rPr>
                    <w:t>-</w:t>
                  </w:r>
                </w:p>
              </w:tc>
            </w:tr>
            <w:tr w:rsidR="006403EF" w14:paraId="212CBC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B13B6" w14:textId="77777777" w:rsidR="006403EF" w:rsidRDefault="006E44F3">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01FFB"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7CB8F"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98EB98"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2D400"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BDD2A"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073F0" w14:textId="77777777" w:rsidR="006403EF" w:rsidRDefault="006E44F3">
                  <w:pPr>
                    <w:spacing w:after="0" w:line="240" w:lineRule="auto"/>
                    <w:jc w:val="center"/>
                  </w:pPr>
                  <w:r>
                    <w:rPr>
                      <w:rFonts w:ascii="Cambria" w:eastAsia="Cambria" w:hAnsi="Cambria"/>
                      <w:color w:val="000000"/>
                      <w:sz w:val="18"/>
                    </w:rPr>
                    <w:t>-</w:t>
                  </w:r>
                </w:p>
              </w:tc>
            </w:tr>
            <w:tr w:rsidR="006403EF" w14:paraId="794F3D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EB6F9" w14:textId="77777777" w:rsidR="006403EF" w:rsidRDefault="006E44F3">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E59E9"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BDEE4"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82A0DA" w14:textId="77777777" w:rsidR="006403EF" w:rsidRDefault="006E44F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1BBBD"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C14E8"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ADA8E" w14:textId="77777777" w:rsidR="006403EF" w:rsidRDefault="006E44F3">
                  <w:pPr>
                    <w:spacing w:after="0" w:line="240" w:lineRule="auto"/>
                    <w:jc w:val="center"/>
                  </w:pPr>
                  <w:r>
                    <w:rPr>
                      <w:rFonts w:ascii="Cambria" w:eastAsia="Cambria" w:hAnsi="Cambria"/>
                      <w:color w:val="000000"/>
                      <w:sz w:val="18"/>
                    </w:rPr>
                    <w:t>0</w:t>
                  </w:r>
                </w:p>
              </w:tc>
            </w:tr>
            <w:tr w:rsidR="006403EF" w14:paraId="6BD4BC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A3341" w14:textId="77777777" w:rsidR="006403EF" w:rsidRDefault="006E44F3">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D39BA"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C6AD0"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1A8A07"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DE790"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961EB"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E4FB6" w14:textId="77777777" w:rsidR="006403EF" w:rsidRDefault="006E44F3">
                  <w:pPr>
                    <w:spacing w:after="0" w:line="240" w:lineRule="auto"/>
                    <w:jc w:val="center"/>
                  </w:pPr>
                  <w:r>
                    <w:rPr>
                      <w:rFonts w:ascii="Cambria" w:eastAsia="Cambria" w:hAnsi="Cambria"/>
                      <w:color w:val="000000"/>
                      <w:sz w:val="18"/>
                    </w:rPr>
                    <w:t>-</w:t>
                  </w:r>
                </w:p>
              </w:tc>
            </w:tr>
            <w:tr w:rsidR="006403EF" w14:paraId="0A5D4E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81916" w14:textId="77777777" w:rsidR="006403EF" w:rsidRDefault="006E44F3">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736C9"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D9609"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C1A904"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DDED0"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99BAB"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5BB3F" w14:textId="77777777" w:rsidR="006403EF" w:rsidRDefault="006E44F3">
                  <w:pPr>
                    <w:spacing w:after="0" w:line="240" w:lineRule="auto"/>
                    <w:jc w:val="center"/>
                  </w:pPr>
                  <w:r>
                    <w:rPr>
                      <w:rFonts w:ascii="Cambria" w:eastAsia="Cambria" w:hAnsi="Cambria"/>
                      <w:color w:val="000000"/>
                      <w:sz w:val="18"/>
                    </w:rPr>
                    <w:t>-</w:t>
                  </w:r>
                </w:p>
              </w:tc>
            </w:tr>
            <w:tr w:rsidR="006403EF" w14:paraId="58A659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14208" w14:textId="77777777" w:rsidR="006403EF" w:rsidRDefault="006E44F3">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F034D"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E6502"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D5D4DE" w14:textId="77777777" w:rsidR="006403EF" w:rsidRDefault="006E44F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42C02" w14:textId="77777777" w:rsidR="006403EF" w:rsidRDefault="006E44F3">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8F6A8"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B7222" w14:textId="77777777" w:rsidR="006403EF" w:rsidRDefault="006E44F3">
                  <w:pPr>
                    <w:spacing w:after="0" w:line="240" w:lineRule="auto"/>
                    <w:jc w:val="center"/>
                  </w:pPr>
                  <w:r>
                    <w:rPr>
                      <w:rFonts w:ascii="Cambria" w:eastAsia="Cambria" w:hAnsi="Cambria"/>
                      <w:color w:val="000000"/>
                      <w:sz w:val="18"/>
                    </w:rPr>
                    <w:t>0</w:t>
                  </w:r>
                </w:p>
              </w:tc>
            </w:tr>
            <w:tr w:rsidR="006403EF" w14:paraId="730115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F999D" w14:textId="77777777" w:rsidR="006403EF" w:rsidRDefault="006E44F3">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4DFD9"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C4A11"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C2695B" w14:textId="77777777" w:rsidR="006403EF" w:rsidRDefault="006E44F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0B994"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C1D5B"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F2DE8" w14:textId="77777777" w:rsidR="006403EF" w:rsidRDefault="006E44F3">
                  <w:pPr>
                    <w:spacing w:after="0" w:line="240" w:lineRule="auto"/>
                    <w:jc w:val="center"/>
                  </w:pPr>
                  <w:r>
                    <w:rPr>
                      <w:rFonts w:ascii="Cambria" w:eastAsia="Cambria" w:hAnsi="Cambria"/>
                      <w:color w:val="000000"/>
                      <w:sz w:val="18"/>
                    </w:rPr>
                    <w:t>0</w:t>
                  </w:r>
                </w:p>
              </w:tc>
            </w:tr>
            <w:tr w:rsidR="006403EF" w14:paraId="44F49E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8BE06" w14:textId="77777777" w:rsidR="006403EF" w:rsidRDefault="006E44F3">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E9F34"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E827B"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107470" w14:textId="77777777" w:rsidR="006403EF" w:rsidRDefault="006E44F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FB8AB"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C32A4"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F9219" w14:textId="77777777" w:rsidR="006403EF" w:rsidRDefault="006E44F3">
                  <w:pPr>
                    <w:spacing w:after="0" w:line="240" w:lineRule="auto"/>
                    <w:jc w:val="center"/>
                  </w:pPr>
                  <w:r>
                    <w:rPr>
                      <w:rFonts w:ascii="Cambria" w:eastAsia="Cambria" w:hAnsi="Cambria"/>
                      <w:color w:val="000000"/>
                      <w:sz w:val="18"/>
                    </w:rPr>
                    <w:t>0</w:t>
                  </w:r>
                </w:p>
              </w:tc>
            </w:tr>
            <w:tr w:rsidR="006403EF" w14:paraId="617C59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A10A5" w14:textId="77777777" w:rsidR="006403EF" w:rsidRDefault="006E44F3">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D8A4C"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F3EED"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EE0893"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BE09F"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4F8D8"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B6270" w14:textId="77777777" w:rsidR="006403EF" w:rsidRDefault="006E44F3">
                  <w:pPr>
                    <w:spacing w:after="0" w:line="240" w:lineRule="auto"/>
                    <w:jc w:val="center"/>
                  </w:pPr>
                  <w:r>
                    <w:rPr>
                      <w:rFonts w:ascii="Cambria" w:eastAsia="Cambria" w:hAnsi="Cambria"/>
                      <w:color w:val="000000"/>
                      <w:sz w:val="18"/>
                    </w:rPr>
                    <w:t>-</w:t>
                  </w:r>
                </w:p>
              </w:tc>
            </w:tr>
            <w:tr w:rsidR="006403EF" w14:paraId="21200E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4E74F" w14:textId="77777777" w:rsidR="006403EF" w:rsidRDefault="006E44F3">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AC01A"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88FC4"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8048D1"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64215"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1F665"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66792" w14:textId="77777777" w:rsidR="006403EF" w:rsidRDefault="006E44F3">
                  <w:pPr>
                    <w:spacing w:after="0" w:line="240" w:lineRule="auto"/>
                    <w:jc w:val="center"/>
                  </w:pPr>
                  <w:r>
                    <w:rPr>
                      <w:rFonts w:ascii="Cambria" w:eastAsia="Cambria" w:hAnsi="Cambria"/>
                      <w:color w:val="000000"/>
                      <w:sz w:val="18"/>
                    </w:rPr>
                    <w:t>-</w:t>
                  </w:r>
                </w:p>
              </w:tc>
            </w:tr>
            <w:tr w:rsidR="006403EF" w14:paraId="349643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C02A1" w14:textId="77777777" w:rsidR="006403EF" w:rsidRDefault="006E44F3">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DC38A"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351EF"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0B1EA1"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2FA68"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D1B2E"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8A4C7" w14:textId="77777777" w:rsidR="006403EF" w:rsidRDefault="006E44F3">
                  <w:pPr>
                    <w:spacing w:after="0" w:line="240" w:lineRule="auto"/>
                    <w:jc w:val="center"/>
                  </w:pPr>
                  <w:r>
                    <w:rPr>
                      <w:rFonts w:ascii="Cambria" w:eastAsia="Cambria" w:hAnsi="Cambria"/>
                      <w:color w:val="000000"/>
                      <w:sz w:val="18"/>
                    </w:rPr>
                    <w:t>-</w:t>
                  </w:r>
                </w:p>
              </w:tc>
            </w:tr>
            <w:tr w:rsidR="006403EF" w14:paraId="729CAB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6E390" w14:textId="77777777" w:rsidR="006403EF" w:rsidRDefault="006E44F3">
                  <w:pPr>
                    <w:spacing w:after="0" w:line="240" w:lineRule="auto"/>
                  </w:pPr>
                  <w:r>
                    <w:rPr>
                      <w:rFonts w:ascii="Cambria" w:eastAsia="Cambria" w:hAnsi="Cambria"/>
                      <w:color w:val="000000"/>
                      <w:sz w:val="18"/>
                    </w:rPr>
                    <w:lastRenderedPageBreak/>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4B01B"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4B667"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7668E9"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35DCE"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2734A"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DB45A" w14:textId="77777777" w:rsidR="006403EF" w:rsidRDefault="006E44F3">
                  <w:pPr>
                    <w:spacing w:after="0" w:line="240" w:lineRule="auto"/>
                    <w:jc w:val="center"/>
                  </w:pPr>
                  <w:r>
                    <w:rPr>
                      <w:rFonts w:ascii="Cambria" w:eastAsia="Cambria" w:hAnsi="Cambria"/>
                      <w:color w:val="000000"/>
                      <w:sz w:val="18"/>
                    </w:rPr>
                    <w:t>-</w:t>
                  </w:r>
                </w:p>
              </w:tc>
            </w:tr>
            <w:tr w:rsidR="006403EF" w14:paraId="212D33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3C50B" w14:textId="77777777" w:rsidR="006403EF" w:rsidRDefault="006E44F3">
                  <w:pPr>
                    <w:spacing w:after="0" w:line="240" w:lineRule="auto"/>
                  </w:pPr>
                  <w:proofErr w:type="spellStart"/>
                  <w:r>
                    <w:rPr>
                      <w:rFonts w:ascii="Cambria" w:eastAsia="Cambria" w:hAnsi="Cambria"/>
                      <w:color w:val="000000"/>
                      <w:sz w:val="18"/>
                    </w:rPr>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B4117"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CE035"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92045C" w14:textId="77777777" w:rsidR="006403EF" w:rsidRDefault="006E44F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DEC41"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D413F"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CDA3D" w14:textId="77777777" w:rsidR="006403EF" w:rsidRDefault="006E44F3">
                  <w:pPr>
                    <w:spacing w:after="0" w:line="240" w:lineRule="auto"/>
                    <w:jc w:val="center"/>
                  </w:pPr>
                  <w:r>
                    <w:rPr>
                      <w:rFonts w:ascii="Cambria" w:eastAsia="Cambria" w:hAnsi="Cambria"/>
                      <w:color w:val="000000"/>
                      <w:sz w:val="18"/>
                    </w:rPr>
                    <w:t>0</w:t>
                  </w:r>
                </w:p>
              </w:tc>
            </w:tr>
            <w:tr w:rsidR="006403EF" w14:paraId="1B9CC5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E5B98" w14:textId="77777777" w:rsidR="006403EF" w:rsidRDefault="006E44F3">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CADBC"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1E521"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10090B" w14:textId="77777777" w:rsidR="006403EF" w:rsidRDefault="006E44F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7ADC2"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1BF40"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2B093" w14:textId="77777777" w:rsidR="006403EF" w:rsidRDefault="006E44F3">
                  <w:pPr>
                    <w:spacing w:after="0" w:line="240" w:lineRule="auto"/>
                    <w:jc w:val="center"/>
                  </w:pPr>
                  <w:r>
                    <w:rPr>
                      <w:rFonts w:ascii="Cambria" w:eastAsia="Cambria" w:hAnsi="Cambria"/>
                      <w:color w:val="000000"/>
                      <w:sz w:val="18"/>
                    </w:rPr>
                    <w:t>0</w:t>
                  </w:r>
                </w:p>
              </w:tc>
            </w:tr>
            <w:tr w:rsidR="006403EF" w14:paraId="3B11F2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AFDC2" w14:textId="77777777" w:rsidR="006403EF" w:rsidRDefault="006E44F3">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5D7F1"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9F192"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6550A5"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3A548"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87EBD"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312B7" w14:textId="77777777" w:rsidR="006403EF" w:rsidRDefault="006E44F3">
                  <w:pPr>
                    <w:spacing w:after="0" w:line="240" w:lineRule="auto"/>
                    <w:jc w:val="center"/>
                  </w:pPr>
                  <w:r>
                    <w:rPr>
                      <w:rFonts w:ascii="Cambria" w:eastAsia="Cambria" w:hAnsi="Cambria"/>
                      <w:color w:val="000000"/>
                      <w:sz w:val="18"/>
                    </w:rPr>
                    <w:t>-</w:t>
                  </w:r>
                </w:p>
              </w:tc>
            </w:tr>
            <w:tr w:rsidR="006403EF" w14:paraId="57C8C4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6304E" w14:textId="77777777" w:rsidR="006403EF" w:rsidRDefault="006E44F3">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7F90D"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A43F6"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FDFED9"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69371" w14:textId="77777777" w:rsidR="006403EF" w:rsidRDefault="006E44F3">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309E6"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FB112" w14:textId="77777777" w:rsidR="006403EF" w:rsidRDefault="006E44F3">
                  <w:pPr>
                    <w:spacing w:after="0" w:line="240" w:lineRule="auto"/>
                    <w:jc w:val="center"/>
                  </w:pPr>
                  <w:r>
                    <w:rPr>
                      <w:rFonts w:ascii="Cambria" w:eastAsia="Cambria" w:hAnsi="Cambria"/>
                      <w:color w:val="000000"/>
                      <w:sz w:val="18"/>
                    </w:rPr>
                    <w:t>-</w:t>
                  </w:r>
                </w:p>
              </w:tc>
            </w:tr>
            <w:tr w:rsidR="006403EF" w14:paraId="3B6729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3541F" w14:textId="77777777" w:rsidR="006403EF" w:rsidRDefault="006E44F3">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F05A7"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889B9"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783E92"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55901"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45FC5"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ACB53" w14:textId="77777777" w:rsidR="006403EF" w:rsidRDefault="006E44F3">
                  <w:pPr>
                    <w:spacing w:after="0" w:line="240" w:lineRule="auto"/>
                    <w:jc w:val="center"/>
                  </w:pPr>
                  <w:r>
                    <w:rPr>
                      <w:rFonts w:ascii="Cambria" w:eastAsia="Cambria" w:hAnsi="Cambria"/>
                      <w:color w:val="000000"/>
                      <w:sz w:val="18"/>
                    </w:rPr>
                    <w:t>-</w:t>
                  </w:r>
                </w:p>
              </w:tc>
            </w:tr>
            <w:tr w:rsidR="006403EF" w14:paraId="20229F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7B234" w14:textId="77777777" w:rsidR="006403EF" w:rsidRDefault="006E44F3">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C692E"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BDFF4"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9B701B"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874D5"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6CB9E"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E6E1A" w14:textId="77777777" w:rsidR="006403EF" w:rsidRDefault="006E44F3">
                  <w:pPr>
                    <w:spacing w:after="0" w:line="240" w:lineRule="auto"/>
                    <w:jc w:val="center"/>
                  </w:pPr>
                  <w:r>
                    <w:rPr>
                      <w:rFonts w:ascii="Cambria" w:eastAsia="Cambria" w:hAnsi="Cambria"/>
                      <w:color w:val="000000"/>
                      <w:sz w:val="18"/>
                    </w:rPr>
                    <w:t>-</w:t>
                  </w:r>
                </w:p>
              </w:tc>
            </w:tr>
            <w:tr w:rsidR="006403EF" w14:paraId="6731EE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EA978" w14:textId="77777777" w:rsidR="006403EF" w:rsidRDefault="006E44F3">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8588D"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A1216"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4488F1"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6732D"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D2EDC"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B7986" w14:textId="77777777" w:rsidR="006403EF" w:rsidRDefault="006E44F3">
                  <w:pPr>
                    <w:spacing w:after="0" w:line="240" w:lineRule="auto"/>
                    <w:jc w:val="center"/>
                  </w:pPr>
                  <w:r>
                    <w:rPr>
                      <w:rFonts w:ascii="Cambria" w:eastAsia="Cambria" w:hAnsi="Cambria"/>
                      <w:color w:val="000000"/>
                      <w:sz w:val="18"/>
                    </w:rPr>
                    <w:t>-</w:t>
                  </w:r>
                </w:p>
              </w:tc>
            </w:tr>
            <w:tr w:rsidR="006403EF" w14:paraId="01EB5C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784C2" w14:textId="77777777" w:rsidR="006403EF" w:rsidRDefault="006E44F3">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CB3E2"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DC1C9"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503BC6"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1E927"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A6F49"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C0F80" w14:textId="77777777" w:rsidR="006403EF" w:rsidRDefault="006E44F3">
                  <w:pPr>
                    <w:spacing w:after="0" w:line="240" w:lineRule="auto"/>
                    <w:jc w:val="center"/>
                  </w:pPr>
                  <w:r>
                    <w:rPr>
                      <w:rFonts w:ascii="Cambria" w:eastAsia="Cambria" w:hAnsi="Cambria"/>
                      <w:color w:val="000000"/>
                      <w:sz w:val="18"/>
                    </w:rPr>
                    <w:t>-</w:t>
                  </w:r>
                </w:p>
              </w:tc>
            </w:tr>
            <w:tr w:rsidR="006403EF" w14:paraId="4866C2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60056" w14:textId="77777777" w:rsidR="006403EF" w:rsidRDefault="006E44F3">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7B8E3"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CBE8C"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66D1C8" w14:textId="77777777" w:rsidR="006403EF" w:rsidRDefault="006E44F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AC618"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E316E"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B10F8" w14:textId="77777777" w:rsidR="006403EF" w:rsidRDefault="006E44F3">
                  <w:pPr>
                    <w:spacing w:after="0" w:line="240" w:lineRule="auto"/>
                    <w:jc w:val="center"/>
                  </w:pPr>
                  <w:r>
                    <w:rPr>
                      <w:rFonts w:ascii="Cambria" w:eastAsia="Cambria" w:hAnsi="Cambria"/>
                      <w:color w:val="000000"/>
                      <w:sz w:val="18"/>
                    </w:rPr>
                    <w:t>0</w:t>
                  </w:r>
                </w:p>
              </w:tc>
            </w:tr>
            <w:tr w:rsidR="006403EF" w14:paraId="3E44B1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0C6DB" w14:textId="77777777" w:rsidR="006403EF" w:rsidRDefault="006E44F3">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98159"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3F93E"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4D850F"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65980"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48786"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FFB9E" w14:textId="77777777" w:rsidR="006403EF" w:rsidRDefault="006E44F3">
                  <w:pPr>
                    <w:spacing w:after="0" w:line="240" w:lineRule="auto"/>
                    <w:jc w:val="center"/>
                  </w:pPr>
                  <w:r>
                    <w:rPr>
                      <w:rFonts w:ascii="Cambria" w:eastAsia="Cambria" w:hAnsi="Cambria"/>
                      <w:color w:val="000000"/>
                      <w:sz w:val="18"/>
                    </w:rPr>
                    <w:t>-</w:t>
                  </w:r>
                </w:p>
              </w:tc>
            </w:tr>
            <w:tr w:rsidR="006403EF" w14:paraId="2641E0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53C3C" w14:textId="77777777" w:rsidR="006403EF" w:rsidRDefault="006E44F3">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4C8E1"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B159C"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08F284"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C7AB5"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C59E8"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1DF56" w14:textId="77777777" w:rsidR="006403EF" w:rsidRDefault="006E44F3">
                  <w:pPr>
                    <w:spacing w:after="0" w:line="240" w:lineRule="auto"/>
                    <w:jc w:val="center"/>
                  </w:pPr>
                  <w:r>
                    <w:rPr>
                      <w:rFonts w:ascii="Cambria" w:eastAsia="Cambria" w:hAnsi="Cambria"/>
                      <w:color w:val="000000"/>
                      <w:sz w:val="18"/>
                    </w:rPr>
                    <w:t>-</w:t>
                  </w:r>
                </w:p>
              </w:tc>
            </w:tr>
            <w:tr w:rsidR="006403EF" w14:paraId="6CB695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E2014" w14:textId="77777777" w:rsidR="006403EF" w:rsidRDefault="006E44F3">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17DAE"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F2A98"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B1CD67"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1CD7F"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55C40"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0D84B" w14:textId="77777777" w:rsidR="006403EF" w:rsidRDefault="006E44F3">
                  <w:pPr>
                    <w:spacing w:after="0" w:line="240" w:lineRule="auto"/>
                    <w:jc w:val="center"/>
                  </w:pPr>
                  <w:r>
                    <w:rPr>
                      <w:rFonts w:ascii="Cambria" w:eastAsia="Cambria" w:hAnsi="Cambria"/>
                      <w:color w:val="000000"/>
                      <w:sz w:val="18"/>
                    </w:rPr>
                    <w:t>-</w:t>
                  </w:r>
                </w:p>
              </w:tc>
            </w:tr>
            <w:tr w:rsidR="006403EF" w14:paraId="1F6E92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AA5EE" w14:textId="77777777" w:rsidR="006403EF" w:rsidRDefault="006E44F3">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C7825"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A17BC"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1D372D"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A95CF"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20595"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D07BC" w14:textId="77777777" w:rsidR="006403EF" w:rsidRDefault="006E44F3">
                  <w:pPr>
                    <w:spacing w:after="0" w:line="240" w:lineRule="auto"/>
                    <w:jc w:val="center"/>
                  </w:pPr>
                  <w:r>
                    <w:rPr>
                      <w:rFonts w:ascii="Cambria" w:eastAsia="Cambria" w:hAnsi="Cambria"/>
                      <w:color w:val="000000"/>
                      <w:sz w:val="18"/>
                    </w:rPr>
                    <w:t>-</w:t>
                  </w:r>
                </w:p>
              </w:tc>
            </w:tr>
            <w:tr w:rsidR="006403EF" w14:paraId="5EDCCA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C3ACC" w14:textId="77777777" w:rsidR="006403EF" w:rsidRDefault="006E44F3">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89E2B"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8AD6A"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719486"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BAA6D"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5F7F4"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63C1C" w14:textId="77777777" w:rsidR="006403EF" w:rsidRDefault="006E44F3">
                  <w:pPr>
                    <w:spacing w:after="0" w:line="240" w:lineRule="auto"/>
                    <w:jc w:val="center"/>
                  </w:pPr>
                  <w:r>
                    <w:rPr>
                      <w:rFonts w:ascii="Cambria" w:eastAsia="Cambria" w:hAnsi="Cambria"/>
                      <w:color w:val="000000"/>
                      <w:sz w:val="18"/>
                    </w:rPr>
                    <w:t>-</w:t>
                  </w:r>
                </w:p>
              </w:tc>
            </w:tr>
            <w:tr w:rsidR="006403EF" w14:paraId="12EE53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C944C" w14:textId="77777777" w:rsidR="006403EF" w:rsidRDefault="006E44F3">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21621"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7C6C2"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10C0FE" w14:textId="77777777" w:rsidR="006403EF" w:rsidRDefault="006E44F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892CE"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4F46D"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1EE42" w14:textId="77777777" w:rsidR="006403EF" w:rsidRDefault="006E44F3">
                  <w:pPr>
                    <w:spacing w:after="0" w:line="240" w:lineRule="auto"/>
                    <w:jc w:val="center"/>
                  </w:pPr>
                  <w:r>
                    <w:rPr>
                      <w:rFonts w:ascii="Cambria" w:eastAsia="Cambria" w:hAnsi="Cambria"/>
                      <w:color w:val="000000"/>
                      <w:sz w:val="18"/>
                    </w:rPr>
                    <w:t>0</w:t>
                  </w:r>
                </w:p>
              </w:tc>
            </w:tr>
            <w:tr w:rsidR="006403EF" w14:paraId="6BE9EA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8348A" w14:textId="77777777" w:rsidR="006403EF" w:rsidRDefault="006E44F3">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46F44"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D7B71"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E55B91"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6A862"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6A837"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04668" w14:textId="77777777" w:rsidR="006403EF" w:rsidRDefault="006E44F3">
                  <w:pPr>
                    <w:spacing w:after="0" w:line="240" w:lineRule="auto"/>
                    <w:jc w:val="center"/>
                  </w:pPr>
                  <w:r>
                    <w:rPr>
                      <w:rFonts w:ascii="Cambria" w:eastAsia="Cambria" w:hAnsi="Cambria"/>
                      <w:color w:val="000000"/>
                      <w:sz w:val="18"/>
                    </w:rPr>
                    <w:t>-</w:t>
                  </w:r>
                </w:p>
              </w:tc>
            </w:tr>
            <w:tr w:rsidR="006403EF" w14:paraId="444483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65831" w14:textId="77777777" w:rsidR="006403EF" w:rsidRDefault="006E44F3">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2170F"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B6A52"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6ABDC2"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E7998"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B85F3"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E8AEE" w14:textId="77777777" w:rsidR="006403EF" w:rsidRDefault="006E44F3">
                  <w:pPr>
                    <w:spacing w:after="0" w:line="240" w:lineRule="auto"/>
                    <w:jc w:val="center"/>
                  </w:pPr>
                  <w:r>
                    <w:rPr>
                      <w:rFonts w:ascii="Cambria" w:eastAsia="Cambria" w:hAnsi="Cambria"/>
                      <w:color w:val="000000"/>
                      <w:sz w:val="18"/>
                    </w:rPr>
                    <w:t>-</w:t>
                  </w:r>
                </w:p>
              </w:tc>
            </w:tr>
            <w:tr w:rsidR="006403EF" w14:paraId="3FFE3D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8864D" w14:textId="77777777" w:rsidR="006403EF" w:rsidRDefault="006E44F3">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4F99D"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8B401"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BE7E80"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7E351" w14:textId="77777777" w:rsidR="006403EF" w:rsidRDefault="006E44F3">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88D24"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B7B83" w14:textId="77777777" w:rsidR="006403EF" w:rsidRDefault="006E44F3">
                  <w:pPr>
                    <w:spacing w:after="0" w:line="240" w:lineRule="auto"/>
                    <w:jc w:val="center"/>
                  </w:pPr>
                  <w:r>
                    <w:rPr>
                      <w:rFonts w:ascii="Cambria" w:eastAsia="Cambria" w:hAnsi="Cambria"/>
                      <w:color w:val="000000"/>
                      <w:sz w:val="18"/>
                    </w:rPr>
                    <w:t>-</w:t>
                  </w:r>
                </w:p>
              </w:tc>
            </w:tr>
            <w:tr w:rsidR="006403EF" w14:paraId="6F0A1B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70E4A" w14:textId="77777777" w:rsidR="006403EF" w:rsidRDefault="006E44F3">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BF4AB"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5F80B"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F9B97B" w14:textId="77777777" w:rsidR="006403EF" w:rsidRDefault="006E44F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D6459" w14:textId="77777777" w:rsidR="006403EF" w:rsidRDefault="006E44F3">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F7ACE"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70DD2" w14:textId="77777777" w:rsidR="006403EF" w:rsidRDefault="006E44F3">
                  <w:pPr>
                    <w:spacing w:after="0" w:line="240" w:lineRule="auto"/>
                    <w:jc w:val="center"/>
                  </w:pPr>
                  <w:r>
                    <w:rPr>
                      <w:rFonts w:ascii="Cambria" w:eastAsia="Cambria" w:hAnsi="Cambria"/>
                      <w:color w:val="000000"/>
                      <w:sz w:val="18"/>
                    </w:rPr>
                    <w:t>0</w:t>
                  </w:r>
                </w:p>
              </w:tc>
            </w:tr>
            <w:tr w:rsidR="006403EF" w14:paraId="22FED2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E071C" w14:textId="77777777" w:rsidR="006403EF" w:rsidRDefault="006E44F3">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3C193"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5D661"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BE26FF" w14:textId="77777777" w:rsidR="006403EF" w:rsidRDefault="006E44F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AE3B9"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EF6F1"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44103" w14:textId="77777777" w:rsidR="006403EF" w:rsidRDefault="006E44F3">
                  <w:pPr>
                    <w:spacing w:after="0" w:line="240" w:lineRule="auto"/>
                    <w:jc w:val="center"/>
                  </w:pPr>
                  <w:r>
                    <w:rPr>
                      <w:rFonts w:ascii="Cambria" w:eastAsia="Cambria" w:hAnsi="Cambria"/>
                      <w:color w:val="000000"/>
                      <w:sz w:val="18"/>
                    </w:rPr>
                    <w:t>0</w:t>
                  </w:r>
                </w:p>
              </w:tc>
            </w:tr>
            <w:tr w:rsidR="006403EF" w14:paraId="007225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1EA22" w14:textId="77777777" w:rsidR="006403EF" w:rsidRDefault="006E44F3">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FCF67"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46CFA"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255C09" w14:textId="77777777" w:rsidR="006403EF" w:rsidRDefault="006E44F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87500"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D4F85"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0AF4F" w14:textId="77777777" w:rsidR="006403EF" w:rsidRDefault="006E44F3">
                  <w:pPr>
                    <w:spacing w:after="0" w:line="240" w:lineRule="auto"/>
                    <w:jc w:val="center"/>
                  </w:pPr>
                  <w:r>
                    <w:rPr>
                      <w:rFonts w:ascii="Cambria" w:eastAsia="Cambria" w:hAnsi="Cambria"/>
                      <w:color w:val="000000"/>
                      <w:sz w:val="18"/>
                    </w:rPr>
                    <w:t>0</w:t>
                  </w:r>
                </w:p>
              </w:tc>
            </w:tr>
            <w:tr w:rsidR="006403EF" w14:paraId="226104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C8B0E" w14:textId="77777777" w:rsidR="006403EF" w:rsidRDefault="006E44F3">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F5A67"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BD6D8"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EDE381" w14:textId="77777777" w:rsidR="006403EF" w:rsidRDefault="006E44F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D86D5" w14:textId="77777777" w:rsidR="006403EF" w:rsidRDefault="006E44F3">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A7158"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B2041" w14:textId="77777777" w:rsidR="006403EF" w:rsidRDefault="006E44F3">
                  <w:pPr>
                    <w:spacing w:after="0" w:line="240" w:lineRule="auto"/>
                    <w:jc w:val="center"/>
                  </w:pPr>
                  <w:r>
                    <w:rPr>
                      <w:rFonts w:ascii="Cambria" w:eastAsia="Cambria" w:hAnsi="Cambria"/>
                      <w:color w:val="000000"/>
                      <w:sz w:val="18"/>
                    </w:rPr>
                    <w:t>0</w:t>
                  </w:r>
                </w:p>
              </w:tc>
            </w:tr>
            <w:tr w:rsidR="006403EF" w14:paraId="59B389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9669F" w14:textId="77777777" w:rsidR="006403EF" w:rsidRDefault="006E44F3">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2DF31"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93756"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ECC498" w14:textId="77777777" w:rsidR="006403EF" w:rsidRDefault="006E44F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ED9B5"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2AA1A"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48DDF" w14:textId="77777777" w:rsidR="006403EF" w:rsidRDefault="006E44F3">
                  <w:pPr>
                    <w:spacing w:after="0" w:line="240" w:lineRule="auto"/>
                    <w:jc w:val="center"/>
                  </w:pPr>
                  <w:r>
                    <w:rPr>
                      <w:rFonts w:ascii="Cambria" w:eastAsia="Cambria" w:hAnsi="Cambria"/>
                      <w:color w:val="000000"/>
                      <w:sz w:val="18"/>
                    </w:rPr>
                    <w:t>0</w:t>
                  </w:r>
                </w:p>
              </w:tc>
            </w:tr>
            <w:tr w:rsidR="006403EF" w14:paraId="474565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D71F8" w14:textId="77777777" w:rsidR="006403EF" w:rsidRDefault="006E44F3">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A2BD5"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06412"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BBCA46" w14:textId="77777777" w:rsidR="006403EF" w:rsidRDefault="006E44F3">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BC111"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A5049"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6F9AE" w14:textId="77777777" w:rsidR="006403EF" w:rsidRDefault="006E44F3">
                  <w:pPr>
                    <w:spacing w:after="0" w:line="240" w:lineRule="auto"/>
                    <w:jc w:val="center"/>
                  </w:pPr>
                  <w:r>
                    <w:rPr>
                      <w:rFonts w:ascii="Cambria" w:eastAsia="Cambria" w:hAnsi="Cambria"/>
                      <w:color w:val="000000"/>
                      <w:sz w:val="18"/>
                    </w:rPr>
                    <w:t>0</w:t>
                  </w:r>
                </w:p>
              </w:tc>
            </w:tr>
            <w:tr w:rsidR="006403EF" w14:paraId="47316B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39872" w14:textId="77777777" w:rsidR="006403EF" w:rsidRDefault="006E44F3">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C290D"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FB72E"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734948"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F4CD0"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29290"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D97B3" w14:textId="77777777" w:rsidR="006403EF" w:rsidRDefault="006E44F3">
                  <w:pPr>
                    <w:spacing w:after="0" w:line="240" w:lineRule="auto"/>
                    <w:jc w:val="center"/>
                  </w:pPr>
                  <w:r>
                    <w:rPr>
                      <w:rFonts w:ascii="Cambria" w:eastAsia="Cambria" w:hAnsi="Cambria"/>
                      <w:color w:val="000000"/>
                      <w:sz w:val="18"/>
                    </w:rPr>
                    <w:t>-</w:t>
                  </w:r>
                </w:p>
              </w:tc>
            </w:tr>
            <w:tr w:rsidR="006403EF" w14:paraId="7669BC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1D277" w14:textId="77777777" w:rsidR="006403EF" w:rsidRDefault="006E44F3">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3F1BA"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D45E2"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6EDCBA"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67527"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9521B"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F8FBA" w14:textId="77777777" w:rsidR="006403EF" w:rsidRDefault="006E44F3">
                  <w:pPr>
                    <w:spacing w:after="0" w:line="240" w:lineRule="auto"/>
                    <w:jc w:val="center"/>
                  </w:pPr>
                  <w:r>
                    <w:rPr>
                      <w:rFonts w:ascii="Cambria" w:eastAsia="Cambria" w:hAnsi="Cambria"/>
                      <w:color w:val="000000"/>
                      <w:sz w:val="18"/>
                    </w:rPr>
                    <w:t>-</w:t>
                  </w:r>
                </w:p>
              </w:tc>
            </w:tr>
            <w:tr w:rsidR="006403EF" w14:paraId="19B276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0CEC9" w14:textId="77777777" w:rsidR="006403EF" w:rsidRDefault="006E44F3">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9E38B"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AFBE6"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2E8D6E"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49DF0" w14:textId="77777777" w:rsidR="006403EF" w:rsidRDefault="006E44F3">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BC605"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892BF" w14:textId="77777777" w:rsidR="006403EF" w:rsidRDefault="006E44F3">
                  <w:pPr>
                    <w:spacing w:after="0" w:line="240" w:lineRule="auto"/>
                    <w:jc w:val="center"/>
                  </w:pPr>
                  <w:r>
                    <w:rPr>
                      <w:rFonts w:ascii="Cambria" w:eastAsia="Cambria" w:hAnsi="Cambria"/>
                      <w:color w:val="000000"/>
                      <w:sz w:val="18"/>
                    </w:rPr>
                    <w:t>-</w:t>
                  </w:r>
                </w:p>
              </w:tc>
            </w:tr>
            <w:tr w:rsidR="006403EF" w14:paraId="61A5FD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B4F99" w14:textId="77777777" w:rsidR="006403EF" w:rsidRDefault="006E44F3">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97FE5"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C2978"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EF99B1"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7DE83"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02A4E"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3D457" w14:textId="77777777" w:rsidR="006403EF" w:rsidRDefault="006E44F3">
                  <w:pPr>
                    <w:spacing w:after="0" w:line="240" w:lineRule="auto"/>
                    <w:jc w:val="center"/>
                  </w:pPr>
                  <w:r>
                    <w:rPr>
                      <w:rFonts w:ascii="Cambria" w:eastAsia="Cambria" w:hAnsi="Cambria"/>
                      <w:color w:val="000000"/>
                      <w:sz w:val="18"/>
                    </w:rPr>
                    <w:t>-</w:t>
                  </w:r>
                </w:p>
              </w:tc>
            </w:tr>
            <w:tr w:rsidR="006403EF" w14:paraId="2428CE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B2B4A" w14:textId="77777777" w:rsidR="006403EF" w:rsidRDefault="006E44F3">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88695"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FCDA8" w14:textId="77777777" w:rsidR="006403EF" w:rsidRDefault="006403EF">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A18378"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D597A"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E70B7"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6FCB1" w14:textId="77777777" w:rsidR="006403EF" w:rsidRDefault="006E44F3">
                  <w:pPr>
                    <w:spacing w:after="0" w:line="240" w:lineRule="auto"/>
                    <w:jc w:val="center"/>
                  </w:pPr>
                  <w:r>
                    <w:rPr>
                      <w:rFonts w:ascii="Cambria" w:eastAsia="Cambria" w:hAnsi="Cambria"/>
                      <w:color w:val="000000"/>
                      <w:sz w:val="18"/>
                    </w:rPr>
                    <w:t>-</w:t>
                  </w:r>
                </w:p>
              </w:tc>
            </w:tr>
            <w:tr w:rsidR="006403EF" w14:paraId="47664C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5A5F7" w14:textId="77777777" w:rsidR="006403EF" w:rsidRDefault="006E44F3">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CCAD3"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DCF2D"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41D8FA" w14:textId="77777777" w:rsidR="006403EF" w:rsidRDefault="006E44F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DAA51" w14:textId="77777777" w:rsidR="006403EF" w:rsidRDefault="006E44F3">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BA171"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D58D8" w14:textId="77777777" w:rsidR="006403EF" w:rsidRDefault="006E44F3">
                  <w:pPr>
                    <w:spacing w:after="0" w:line="240" w:lineRule="auto"/>
                    <w:jc w:val="center"/>
                  </w:pPr>
                  <w:r>
                    <w:rPr>
                      <w:rFonts w:ascii="Cambria" w:eastAsia="Cambria" w:hAnsi="Cambria"/>
                      <w:color w:val="000000"/>
                      <w:sz w:val="18"/>
                    </w:rPr>
                    <w:t>0</w:t>
                  </w:r>
                </w:p>
              </w:tc>
            </w:tr>
            <w:tr w:rsidR="006403EF" w14:paraId="4DC400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C674E" w14:textId="77777777" w:rsidR="006403EF" w:rsidRDefault="006E44F3">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3DC3A"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45C15"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9D889D" w14:textId="77777777" w:rsidR="006403EF" w:rsidRDefault="006E44F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ED9F5"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C6DA3"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6D3B0" w14:textId="77777777" w:rsidR="006403EF" w:rsidRDefault="006E44F3">
                  <w:pPr>
                    <w:spacing w:after="0" w:line="240" w:lineRule="auto"/>
                    <w:jc w:val="center"/>
                  </w:pPr>
                  <w:r>
                    <w:rPr>
                      <w:rFonts w:ascii="Cambria" w:eastAsia="Cambria" w:hAnsi="Cambria"/>
                      <w:color w:val="000000"/>
                      <w:sz w:val="18"/>
                    </w:rPr>
                    <w:t>0</w:t>
                  </w:r>
                </w:p>
              </w:tc>
            </w:tr>
            <w:tr w:rsidR="006403EF" w14:paraId="6CD0ED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48DFB" w14:textId="77777777" w:rsidR="006403EF" w:rsidRDefault="006E44F3">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7BA4A"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27622"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FADA9B" w14:textId="77777777" w:rsidR="006403EF" w:rsidRDefault="006E44F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1477F"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0AF27"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C20BD" w14:textId="77777777" w:rsidR="006403EF" w:rsidRDefault="006E44F3">
                  <w:pPr>
                    <w:spacing w:after="0" w:line="240" w:lineRule="auto"/>
                    <w:jc w:val="center"/>
                  </w:pPr>
                  <w:r>
                    <w:rPr>
                      <w:rFonts w:ascii="Cambria" w:eastAsia="Cambria" w:hAnsi="Cambria"/>
                      <w:color w:val="000000"/>
                      <w:sz w:val="18"/>
                    </w:rPr>
                    <w:t>0</w:t>
                  </w:r>
                </w:p>
              </w:tc>
            </w:tr>
            <w:tr w:rsidR="006403EF" w14:paraId="3DD39A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70284" w14:textId="77777777" w:rsidR="006403EF" w:rsidRDefault="006E44F3">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84252"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4F864"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C9DB6F"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4199F"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7E2F9"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B27D3" w14:textId="77777777" w:rsidR="006403EF" w:rsidRDefault="006E44F3">
                  <w:pPr>
                    <w:spacing w:after="0" w:line="240" w:lineRule="auto"/>
                    <w:jc w:val="center"/>
                  </w:pPr>
                  <w:r>
                    <w:rPr>
                      <w:rFonts w:ascii="Cambria" w:eastAsia="Cambria" w:hAnsi="Cambria"/>
                      <w:color w:val="000000"/>
                      <w:sz w:val="18"/>
                    </w:rPr>
                    <w:t>-</w:t>
                  </w:r>
                </w:p>
              </w:tc>
            </w:tr>
            <w:tr w:rsidR="006403EF" w14:paraId="00EF30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81A17" w14:textId="77777777" w:rsidR="006403EF" w:rsidRDefault="006E44F3">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DE408"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1F486"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9EAEFE" w14:textId="77777777" w:rsidR="006403EF" w:rsidRDefault="006E44F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C18EB"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4D69F"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A774B" w14:textId="77777777" w:rsidR="006403EF" w:rsidRDefault="006E44F3">
                  <w:pPr>
                    <w:spacing w:after="0" w:line="240" w:lineRule="auto"/>
                    <w:jc w:val="center"/>
                  </w:pPr>
                  <w:r>
                    <w:rPr>
                      <w:rFonts w:ascii="Cambria" w:eastAsia="Cambria" w:hAnsi="Cambria"/>
                      <w:color w:val="000000"/>
                      <w:sz w:val="18"/>
                    </w:rPr>
                    <w:t>0</w:t>
                  </w:r>
                </w:p>
              </w:tc>
            </w:tr>
            <w:tr w:rsidR="006403EF" w14:paraId="665192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241BB" w14:textId="77777777" w:rsidR="006403EF" w:rsidRDefault="006E44F3">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0853F"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46687"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1E1C10"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7758B" w14:textId="77777777" w:rsidR="006403EF" w:rsidRDefault="006E44F3">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52657"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CD76F" w14:textId="77777777" w:rsidR="006403EF" w:rsidRDefault="006E44F3">
                  <w:pPr>
                    <w:spacing w:after="0" w:line="240" w:lineRule="auto"/>
                    <w:jc w:val="center"/>
                  </w:pPr>
                  <w:r>
                    <w:rPr>
                      <w:rFonts w:ascii="Cambria" w:eastAsia="Cambria" w:hAnsi="Cambria"/>
                      <w:color w:val="000000"/>
                      <w:sz w:val="18"/>
                    </w:rPr>
                    <w:t>-</w:t>
                  </w:r>
                </w:p>
              </w:tc>
            </w:tr>
            <w:tr w:rsidR="006403EF" w14:paraId="0CBD49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47FB0" w14:textId="77777777" w:rsidR="006403EF" w:rsidRDefault="006E44F3">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36D6A"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93341"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5023D9" w14:textId="77777777" w:rsidR="006403EF" w:rsidRDefault="006E44F3">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C1080" w14:textId="77777777" w:rsidR="006403EF" w:rsidRDefault="006E44F3">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1E215"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B028B" w14:textId="77777777" w:rsidR="006403EF" w:rsidRDefault="006E44F3">
                  <w:pPr>
                    <w:spacing w:after="0" w:line="240" w:lineRule="auto"/>
                    <w:jc w:val="center"/>
                  </w:pPr>
                  <w:r>
                    <w:rPr>
                      <w:rFonts w:ascii="Cambria" w:eastAsia="Cambria" w:hAnsi="Cambria"/>
                      <w:color w:val="000000"/>
                      <w:sz w:val="18"/>
                    </w:rPr>
                    <w:t>0</w:t>
                  </w:r>
                </w:p>
              </w:tc>
            </w:tr>
            <w:tr w:rsidR="006403EF" w14:paraId="23AD04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6918C" w14:textId="77777777" w:rsidR="006403EF" w:rsidRDefault="006E44F3">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A9CE5"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1F2C1"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FAAFB9"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455B3"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899DA"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33AA0" w14:textId="77777777" w:rsidR="006403EF" w:rsidRDefault="006E44F3">
                  <w:pPr>
                    <w:spacing w:after="0" w:line="240" w:lineRule="auto"/>
                    <w:jc w:val="center"/>
                  </w:pPr>
                  <w:r>
                    <w:rPr>
                      <w:rFonts w:ascii="Cambria" w:eastAsia="Cambria" w:hAnsi="Cambria"/>
                      <w:color w:val="000000"/>
                      <w:sz w:val="18"/>
                    </w:rPr>
                    <w:t>-</w:t>
                  </w:r>
                </w:p>
              </w:tc>
            </w:tr>
            <w:tr w:rsidR="006403EF" w14:paraId="676EC2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99174" w14:textId="77777777" w:rsidR="006403EF" w:rsidRDefault="006E44F3">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DEDDB"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A8E72"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47ABD7"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84938"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DDBAF"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1A975" w14:textId="77777777" w:rsidR="006403EF" w:rsidRDefault="006E44F3">
                  <w:pPr>
                    <w:spacing w:after="0" w:line="240" w:lineRule="auto"/>
                    <w:jc w:val="center"/>
                  </w:pPr>
                  <w:r>
                    <w:rPr>
                      <w:rFonts w:ascii="Cambria" w:eastAsia="Cambria" w:hAnsi="Cambria"/>
                      <w:color w:val="000000"/>
                      <w:sz w:val="18"/>
                    </w:rPr>
                    <w:t>-</w:t>
                  </w:r>
                </w:p>
              </w:tc>
            </w:tr>
            <w:tr w:rsidR="006403EF" w14:paraId="26BCA7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635D3" w14:textId="77777777" w:rsidR="006403EF" w:rsidRDefault="006E44F3">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BAABB"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1A1EC" w14:textId="77777777" w:rsidR="006403EF" w:rsidRDefault="006E44F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5DBA58" w14:textId="77777777" w:rsidR="006403EF" w:rsidRDefault="006E44F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2931E" w14:textId="77777777" w:rsidR="006403EF" w:rsidRDefault="006E44F3">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2B4DF"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1BA15" w14:textId="77777777" w:rsidR="006403EF" w:rsidRDefault="006E44F3">
                  <w:pPr>
                    <w:spacing w:after="0" w:line="240" w:lineRule="auto"/>
                    <w:jc w:val="center"/>
                  </w:pPr>
                  <w:r>
                    <w:rPr>
                      <w:rFonts w:ascii="Cambria" w:eastAsia="Cambria" w:hAnsi="Cambria"/>
                      <w:color w:val="000000"/>
                      <w:sz w:val="18"/>
                    </w:rPr>
                    <w:t>0</w:t>
                  </w:r>
                </w:p>
              </w:tc>
            </w:tr>
            <w:tr w:rsidR="006403EF" w14:paraId="00F6EC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434E4" w14:textId="77777777" w:rsidR="006403EF" w:rsidRDefault="006E44F3">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DE67E"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05D8C"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617B4E"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4490F"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3A99A"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E5B06" w14:textId="77777777" w:rsidR="006403EF" w:rsidRDefault="006E44F3">
                  <w:pPr>
                    <w:spacing w:after="0" w:line="240" w:lineRule="auto"/>
                    <w:jc w:val="center"/>
                  </w:pPr>
                  <w:r>
                    <w:rPr>
                      <w:rFonts w:ascii="Cambria" w:eastAsia="Cambria" w:hAnsi="Cambria"/>
                      <w:color w:val="000000"/>
                      <w:sz w:val="18"/>
                    </w:rPr>
                    <w:t>-</w:t>
                  </w:r>
                </w:p>
              </w:tc>
            </w:tr>
            <w:tr w:rsidR="006403EF" w14:paraId="62BD48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A71AA" w14:textId="77777777" w:rsidR="006403EF" w:rsidRDefault="006E44F3">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757D5"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159E4"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E230F2"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C7D15"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7639A"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4BDAD" w14:textId="77777777" w:rsidR="006403EF" w:rsidRDefault="006E44F3">
                  <w:pPr>
                    <w:spacing w:after="0" w:line="240" w:lineRule="auto"/>
                    <w:jc w:val="center"/>
                  </w:pPr>
                  <w:r>
                    <w:rPr>
                      <w:rFonts w:ascii="Cambria" w:eastAsia="Cambria" w:hAnsi="Cambria"/>
                      <w:color w:val="000000"/>
                      <w:sz w:val="18"/>
                    </w:rPr>
                    <w:t>-</w:t>
                  </w:r>
                </w:p>
              </w:tc>
            </w:tr>
            <w:tr w:rsidR="006403EF" w14:paraId="5E29D2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7BFC5" w14:textId="77777777" w:rsidR="006403EF" w:rsidRDefault="006E44F3">
                  <w:pPr>
                    <w:spacing w:after="0" w:line="240" w:lineRule="auto"/>
                  </w:pPr>
                  <w:proofErr w:type="spellStart"/>
                  <w:r>
                    <w:rPr>
                      <w:rFonts w:ascii="Cambria" w:eastAsia="Cambria" w:hAnsi="Cambria"/>
                      <w:color w:val="000000"/>
                      <w:sz w:val="18"/>
                    </w:rPr>
                    <w:lastRenderedPageBreak/>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4A9FA"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9CB9E"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55202D"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02587"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C9B4F"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F1BCA" w14:textId="77777777" w:rsidR="006403EF" w:rsidRDefault="006E44F3">
                  <w:pPr>
                    <w:spacing w:after="0" w:line="240" w:lineRule="auto"/>
                    <w:jc w:val="center"/>
                  </w:pPr>
                  <w:r>
                    <w:rPr>
                      <w:rFonts w:ascii="Cambria" w:eastAsia="Cambria" w:hAnsi="Cambria"/>
                      <w:color w:val="000000"/>
                      <w:sz w:val="18"/>
                    </w:rPr>
                    <w:t>-</w:t>
                  </w:r>
                </w:p>
              </w:tc>
            </w:tr>
            <w:tr w:rsidR="006403EF" w14:paraId="77C92A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C0302" w14:textId="77777777" w:rsidR="006403EF" w:rsidRDefault="006E44F3">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C25BE"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09E7A"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CC677D"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B16F3"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C61BC"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E5400" w14:textId="77777777" w:rsidR="006403EF" w:rsidRDefault="006E44F3">
                  <w:pPr>
                    <w:spacing w:after="0" w:line="240" w:lineRule="auto"/>
                    <w:jc w:val="center"/>
                  </w:pPr>
                  <w:r>
                    <w:rPr>
                      <w:rFonts w:ascii="Cambria" w:eastAsia="Cambria" w:hAnsi="Cambria"/>
                      <w:color w:val="000000"/>
                      <w:sz w:val="18"/>
                    </w:rPr>
                    <w:t>-</w:t>
                  </w:r>
                </w:p>
              </w:tc>
            </w:tr>
            <w:tr w:rsidR="006403EF" w14:paraId="374F0E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82BC1" w14:textId="77777777" w:rsidR="006403EF" w:rsidRDefault="006E44F3">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377FB"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ED58B"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52E48E"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6D1C2"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9E5D4"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2D481" w14:textId="77777777" w:rsidR="006403EF" w:rsidRDefault="006E44F3">
                  <w:pPr>
                    <w:spacing w:after="0" w:line="240" w:lineRule="auto"/>
                    <w:jc w:val="center"/>
                  </w:pPr>
                  <w:r>
                    <w:rPr>
                      <w:rFonts w:ascii="Cambria" w:eastAsia="Cambria" w:hAnsi="Cambria"/>
                      <w:color w:val="000000"/>
                      <w:sz w:val="18"/>
                    </w:rPr>
                    <w:t>-</w:t>
                  </w:r>
                </w:p>
              </w:tc>
            </w:tr>
            <w:tr w:rsidR="006403EF" w14:paraId="2E48E5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1140B" w14:textId="77777777" w:rsidR="006403EF" w:rsidRDefault="006E44F3">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ACF73"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54685"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EF2AB2"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5A1FE"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45103"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49B5C" w14:textId="77777777" w:rsidR="006403EF" w:rsidRDefault="006E44F3">
                  <w:pPr>
                    <w:spacing w:after="0" w:line="240" w:lineRule="auto"/>
                    <w:jc w:val="center"/>
                  </w:pPr>
                  <w:r>
                    <w:rPr>
                      <w:rFonts w:ascii="Cambria" w:eastAsia="Cambria" w:hAnsi="Cambria"/>
                      <w:color w:val="000000"/>
                      <w:sz w:val="18"/>
                    </w:rPr>
                    <w:t>-</w:t>
                  </w:r>
                </w:p>
              </w:tc>
            </w:tr>
            <w:tr w:rsidR="006403EF" w14:paraId="3F572C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87B5A" w14:textId="77777777" w:rsidR="006403EF" w:rsidRDefault="006E44F3">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0FA86"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79D73"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903C84" w14:textId="77777777" w:rsidR="006403EF" w:rsidRDefault="006E44F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E519E"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E070B"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11960" w14:textId="77777777" w:rsidR="006403EF" w:rsidRDefault="006E44F3">
                  <w:pPr>
                    <w:spacing w:after="0" w:line="240" w:lineRule="auto"/>
                    <w:jc w:val="center"/>
                  </w:pPr>
                  <w:r>
                    <w:rPr>
                      <w:rFonts w:ascii="Cambria" w:eastAsia="Cambria" w:hAnsi="Cambria"/>
                      <w:color w:val="000000"/>
                      <w:sz w:val="18"/>
                    </w:rPr>
                    <w:t>0</w:t>
                  </w:r>
                </w:p>
              </w:tc>
            </w:tr>
            <w:tr w:rsidR="006403EF" w14:paraId="14DC5A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C4BB1" w14:textId="77777777" w:rsidR="006403EF" w:rsidRDefault="006E44F3">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07495"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54335"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70223E"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E8421"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FDD80"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1468D" w14:textId="77777777" w:rsidR="006403EF" w:rsidRDefault="006E44F3">
                  <w:pPr>
                    <w:spacing w:after="0" w:line="240" w:lineRule="auto"/>
                    <w:jc w:val="center"/>
                  </w:pPr>
                  <w:r>
                    <w:rPr>
                      <w:rFonts w:ascii="Cambria" w:eastAsia="Cambria" w:hAnsi="Cambria"/>
                      <w:color w:val="000000"/>
                      <w:sz w:val="18"/>
                    </w:rPr>
                    <w:t>-</w:t>
                  </w:r>
                </w:p>
              </w:tc>
            </w:tr>
            <w:tr w:rsidR="006403EF" w14:paraId="7F48AF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814ED" w14:textId="77777777" w:rsidR="006403EF" w:rsidRDefault="006E44F3">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7AD1A"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89297"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CC8406"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19381"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46D9E"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E1141" w14:textId="77777777" w:rsidR="006403EF" w:rsidRDefault="006E44F3">
                  <w:pPr>
                    <w:spacing w:after="0" w:line="240" w:lineRule="auto"/>
                    <w:jc w:val="center"/>
                  </w:pPr>
                  <w:r>
                    <w:rPr>
                      <w:rFonts w:ascii="Cambria" w:eastAsia="Cambria" w:hAnsi="Cambria"/>
                      <w:color w:val="000000"/>
                      <w:sz w:val="18"/>
                    </w:rPr>
                    <w:t>-</w:t>
                  </w:r>
                </w:p>
              </w:tc>
            </w:tr>
            <w:tr w:rsidR="006403EF" w14:paraId="5AC09B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92BA3" w14:textId="77777777" w:rsidR="006403EF" w:rsidRDefault="006E44F3">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BDC51"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FC991"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84BE15"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CEF97"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04408"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EA806" w14:textId="77777777" w:rsidR="006403EF" w:rsidRDefault="006E44F3">
                  <w:pPr>
                    <w:spacing w:after="0" w:line="240" w:lineRule="auto"/>
                    <w:jc w:val="center"/>
                  </w:pPr>
                  <w:r>
                    <w:rPr>
                      <w:rFonts w:ascii="Cambria" w:eastAsia="Cambria" w:hAnsi="Cambria"/>
                      <w:color w:val="000000"/>
                      <w:sz w:val="18"/>
                    </w:rPr>
                    <w:t>-</w:t>
                  </w:r>
                </w:p>
              </w:tc>
            </w:tr>
            <w:tr w:rsidR="006403EF" w14:paraId="7E99AF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365EC" w14:textId="77777777" w:rsidR="006403EF" w:rsidRDefault="006E44F3">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9D46B"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6E3DD"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006AB3" w14:textId="77777777" w:rsidR="006403EF" w:rsidRDefault="006E44F3">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A57EE"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C0586"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CCB22" w14:textId="77777777" w:rsidR="006403EF" w:rsidRDefault="006E44F3">
                  <w:pPr>
                    <w:spacing w:after="0" w:line="240" w:lineRule="auto"/>
                    <w:jc w:val="center"/>
                  </w:pPr>
                  <w:r>
                    <w:rPr>
                      <w:rFonts w:ascii="Cambria" w:eastAsia="Cambria" w:hAnsi="Cambria"/>
                      <w:color w:val="000000"/>
                      <w:sz w:val="18"/>
                    </w:rPr>
                    <w:t>0</w:t>
                  </w:r>
                </w:p>
              </w:tc>
            </w:tr>
            <w:tr w:rsidR="006403EF" w14:paraId="0F40CA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EFA17" w14:textId="77777777" w:rsidR="006403EF" w:rsidRDefault="006E44F3">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D448F"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BF39F"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ADF427"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C4A64"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ED072"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F7177" w14:textId="77777777" w:rsidR="006403EF" w:rsidRDefault="006E44F3">
                  <w:pPr>
                    <w:spacing w:after="0" w:line="240" w:lineRule="auto"/>
                    <w:jc w:val="center"/>
                  </w:pPr>
                  <w:r>
                    <w:rPr>
                      <w:rFonts w:ascii="Cambria" w:eastAsia="Cambria" w:hAnsi="Cambria"/>
                      <w:color w:val="000000"/>
                      <w:sz w:val="18"/>
                    </w:rPr>
                    <w:t>-</w:t>
                  </w:r>
                </w:p>
              </w:tc>
            </w:tr>
            <w:tr w:rsidR="006403EF" w14:paraId="16AD71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5582D" w14:textId="77777777" w:rsidR="006403EF" w:rsidRDefault="006E44F3">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49A4D"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061A6"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2F09CD" w14:textId="77777777" w:rsidR="006403EF" w:rsidRDefault="006E44F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7D7E9"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2E8B3"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5F9D0" w14:textId="77777777" w:rsidR="006403EF" w:rsidRDefault="006E44F3">
                  <w:pPr>
                    <w:spacing w:after="0" w:line="240" w:lineRule="auto"/>
                    <w:jc w:val="center"/>
                  </w:pPr>
                  <w:r>
                    <w:rPr>
                      <w:rFonts w:ascii="Cambria" w:eastAsia="Cambria" w:hAnsi="Cambria"/>
                      <w:color w:val="000000"/>
                      <w:sz w:val="18"/>
                    </w:rPr>
                    <w:t>0</w:t>
                  </w:r>
                </w:p>
              </w:tc>
            </w:tr>
            <w:tr w:rsidR="006403EF" w14:paraId="257F6C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301F7" w14:textId="77777777" w:rsidR="006403EF" w:rsidRDefault="006E44F3">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F2153"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E104C"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53EE5B" w14:textId="77777777" w:rsidR="006403EF" w:rsidRDefault="006E44F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BDC1F"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85A8B"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652B3" w14:textId="77777777" w:rsidR="006403EF" w:rsidRDefault="006E44F3">
                  <w:pPr>
                    <w:spacing w:after="0" w:line="240" w:lineRule="auto"/>
                    <w:jc w:val="center"/>
                  </w:pPr>
                  <w:r>
                    <w:rPr>
                      <w:rFonts w:ascii="Cambria" w:eastAsia="Cambria" w:hAnsi="Cambria"/>
                      <w:color w:val="000000"/>
                      <w:sz w:val="18"/>
                    </w:rPr>
                    <w:t>0</w:t>
                  </w:r>
                </w:p>
              </w:tc>
            </w:tr>
            <w:tr w:rsidR="006403EF" w14:paraId="0A3D10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0664C" w14:textId="77777777" w:rsidR="006403EF" w:rsidRDefault="006E44F3">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14861"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271C1"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A2BBA7" w14:textId="77777777" w:rsidR="006403EF" w:rsidRDefault="006E44F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5B489"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BAE75"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08B4D" w14:textId="77777777" w:rsidR="006403EF" w:rsidRDefault="006E44F3">
                  <w:pPr>
                    <w:spacing w:after="0" w:line="240" w:lineRule="auto"/>
                    <w:jc w:val="center"/>
                  </w:pPr>
                  <w:r>
                    <w:rPr>
                      <w:rFonts w:ascii="Cambria" w:eastAsia="Cambria" w:hAnsi="Cambria"/>
                      <w:color w:val="000000"/>
                      <w:sz w:val="18"/>
                    </w:rPr>
                    <w:t>0</w:t>
                  </w:r>
                </w:p>
              </w:tc>
            </w:tr>
            <w:tr w:rsidR="006403EF" w14:paraId="5B8FFC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128FE" w14:textId="77777777" w:rsidR="006403EF" w:rsidRDefault="006E44F3">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E720A"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9B457"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6824C0"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6CDF7"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84C02"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8A2F3" w14:textId="77777777" w:rsidR="006403EF" w:rsidRDefault="006E44F3">
                  <w:pPr>
                    <w:spacing w:after="0" w:line="240" w:lineRule="auto"/>
                    <w:jc w:val="center"/>
                  </w:pPr>
                  <w:r>
                    <w:rPr>
                      <w:rFonts w:ascii="Cambria" w:eastAsia="Cambria" w:hAnsi="Cambria"/>
                      <w:color w:val="000000"/>
                      <w:sz w:val="18"/>
                    </w:rPr>
                    <w:t>-</w:t>
                  </w:r>
                </w:p>
              </w:tc>
            </w:tr>
            <w:tr w:rsidR="006403EF" w14:paraId="0EC35C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6CFDD" w14:textId="77777777" w:rsidR="006403EF" w:rsidRDefault="006E44F3">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11ADD"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0785C"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8646BB"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4173A"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BD4C0"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DAAEE" w14:textId="77777777" w:rsidR="006403EF" w:rsidRDefault="006E44F3">
                  <w:pPr>
                    <w:spacing w:after="0" w:line="240" w:lineRule="auto"/>
                    <w:jc w:val="center"/>
                  </w:pPr>
                  <w:r>
                    <w:rPr>
                      <w:rFonts w:ascii="Cambria" w:eastAsia="Cambria" w:hAnsi="Cambria"/>
                      <w:color w:val="000000"/>
                      <w:sz w:val="18"/>
                    </w:rPr>
                    <w:t>-</w:t>
                  </w:r>
                </w:p>
              </w:tc>
            </w:tr>
            <w:tr w:rsidR="006403EF" w14:paraId="73F6A9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E02B7" w14:textId="77777777" w:rsidR="006403EF" w:rsidRDefault="006E44F3">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B196C"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B104A"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4CA85F"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414E9"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304A9"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6B551" w14:textId="77777777" w:rsidR="006403EF" w:rsidRDefault="006E44F3">
                  <w:pPr>
                    <w:spacing w:after="0" w:line="240" w:lineRule="auto"/>
                    <w:jc w:val="center"/>
                  </w:pPr>
                  <w:r>
                    <w:rPr>
                      <w:rFonts w:ascii="Cambria" w:eastAsia="Cambria" w:hAnsi="Cambria"/>
                      <w:color w:val="000000"/>
                      <w:sz w:val="18"/>
                    </w:rPr>
                    <w:t>-</w:t>
                  </w:r>
                </w:p>
              </w:tc>
            </w:tr>
            <w:tr w:rsidR="006403EF" w14:paraId="6E697E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D4BAE" w14:textId="77777777" w:rsidR="006403EF" w:rsidRDefault="006E44F3">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D3830"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16B71"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93BE5E"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B00B4"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6CA17"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39FE2" w14:textId="77777777" w:rsidR="006403EF" w:rsidRDefault="006E44F3">
                  <w:pPr>
                    <w:spacing w:after="0" w:line="240" w:lineRule="auto"/>
                    <w:jc w:val="center"/>
                  </w:pPr>
                  <w:r>
                    <w:rPr>
                      <w:rFonts w:ascii="Cambria" w:eastAsia="Cambria" w:hAnsi="Cambria"/>
                      <w:color w:val="000000"/>
                      <w:sz w:val="18"/>
                    </w:rPr>
                    <w:t>-</w:t>
                  </w:r>
                </w:p>
              </w:tc>
            </w:tr>
            <w:tr w:rsidR="006403EF" w14:paraId="46FE32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83B03" w14:textId="77777777" w:rsidR="006403EF" w:rsidRDefault="006E44F3">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CDC01"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0B3C9"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3DD9F3"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F0509"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1083B"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590BB" w14:textId="77777777" w:rsidR="006403EF" w:rsidRDefault="006E44F3">
                  <w:pPr>
                    <w:spacing w:after="0" w:line="240" w:lineRule="auto"/>
                    <w:jc w:val="center"/>
                  </w:pPr>
                  <w:r>
                    <w:rPr>
                      <w:rFonts w:ascii="Cambria" w:eastAsia="Cambria" w:hAnsi="Cambria"/>
                      <w:color w:val="000000"/>
                      <w:sz w:val="18"/>
                    </w:rPr>
                    <w:t>-</w:t>
                  </w:r>
                </w:p>
              </w:tc>
            </w:tr>
            <w:tr w:rsidR="006403EF" w14:paraId="08ECAD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16B4D" w14:textId="77777777" w:rsidR="006403EF" w:rsidRDefault="006E44F3">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E32DA"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1B2C7"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947779" w14:textId="77777777" w:rsidR="006403EF" w:rsidRDefault="006E44F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84E7A" w14:textId="77777777" w:rsidR="006403EF" w:rsidRDefault="006E44F3">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758E9"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AE47F" w14:textId="77777777" w:rsidR="006403EF" w:rsidRDefault="006E44F3">
                  <w:pPr>
                    <w:spacing w:after="0" w:line="240" w:lineRule="auto"/>
                    <w:jc w:val="center"/>
                  </w:pPr>
                  <w:r>
                    <w:rPr>
                      <w:rFonts w:ascii="Cambria" w:eastAsia="Cambria" w:hAnsi="Cambria"/>
                      <w:color w:val="000000"/>
                      <w:sz w:val="18"/>
                    </w:rPr>
                    <w:t>0</w:t>
                  </w:r>
                </w:p>
              </w:tc>
            </w:tr>
            <w:tr w:rsidR="006403EF" w14:paraId="0D22F5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1D7B7" w14:textId="77777777" w:rsidR="006403EF" w:rsidRDefault="006E44F3">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D8030"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BA341"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F2CB14" w14:textId="77777777" w:rsidR="006403EF" w:rsidRDefault="006E44F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5AFA1"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FACF2"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AAAAF" w14:textId="77777777" w:rsidR="006403EF" w:rsidRDefault="006E44F3">
                  <w:pPr>
                    <w:spacing w:after="0" w:line="240" w:lineRule="auto"/>
                    <w:jc w:val="center"/>
                  </w:pPr>
                  <w:r>
                    <w:rPr>
                      <w:rFonts w:ascii="Cambria" w:eastAsia="Cambria" w:hAnsi="Cambria"/>
                      <w:color w:val="000000"/>
                      <w:sz w:val="18"/>
                    </w:rPr>
                    <w:t>0</w:t>
                  </w:r>
                </w:p>
              </w:tc>
            </w:tr>
            <w:tr w:rsidR="006403EF" w14:paraId="772C5A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33DB4" w14:textId="77777777" w:rsidR="006403EF" w:rsidRDefault="006E44F3">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2D231"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69DA9"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6B199C"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25EDF"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E6BC0"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87D51" w14:textId="77777777" w:rsidR="006403EF" w:rsidRDefault="006E44F3">
                  <w:pPr>
                    <w:spacing w:after="0" w:line="240" w:lineRule="auto"/>
                    <w:jc w:val="center"/>
                  </w:pPr>
                  <w:r>
                    <w:rPr>
                      <w:rFonts w:ascii="Cambria" w:eastAsia="Cambria" w:hAnsi="Cambria"/>
                      <w:color w:val="000000"/>
                      <w:sz w:val="18"/>
                    </w:rPr>
                    <w:t>-</w:t>
                  </w:r>
                </w:p>
              </w:tc>
            </w:tr>
            <w:tr w:rsidR="006403EF" w14:paraId="480C32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1644A" w14:textId="77777777" w:rsidR="006403EF" w:rsidRDefault="006E44F3">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15919"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41BC7"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7A7956" w14:textId="77777777" w:rsidR="006403EF" w:rsidRDefault="006E44F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D9C20"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B6732"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2AE79" w14:textId="77777777" w:rsidR="006403EF" w:rsidRDefault="006E44F3">
                  <w:pPr>
                    <w:spacing w:after="0" w:line="240" w:lineRule="auto"/>
                    <w:jc w:val="center"/>
                  </w:pPr>
                  <w:r>
                    <w:rPr>
                      <w:rFonts w:ascii="Cambria" w:eastAsia="Cambria" w:hAnsi="Cambria"/>
                      <w:color w:val="000000"/>
                      <w:sz w:val="18"/>
                    </w:rPr>
                    <w:t>0</w:t>
                  </w:r>
                </w:p>
              </w:tc>
            </w:tr>
            <w:tr w:rsidR="006403EF" w14:paraId="70D771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90F9F" w14:textId="77777777" w:rsidR="006403EF" w:rsidRDefault="006E44F3">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8FB0F"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46668"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799CA4"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B18F8"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9B051"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E058B" w14:textId="77777777" w:rsidR="006403EF" w:rsidRDefault="006E44F3">
                  <w:pPr>
                    <w:spacing w:after="0" w:line="240" w:lineRule="auto"/>
                    <w:jc w:val="center"/>
                  </w:pPr>
                  <w:r>
                    <w:rPr>
                      <w:rFonts w:ascii="Cambria" w:eastAsia="Cambria" w:hAnsi="Cambria"/>
                      <w:color w:val="000000"/>
                      <w:sz w:val="18"/>
                    </w:rPr>
                    <w:t>-</w:t>
                  </w:r>
                </w:p>
              </w:tc>
            </w:tr>
            <w:tr w:rsidR="006403EF" w14:paraId="4B2769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90FD8" w14:textId="77777777" w:rsidR="006403EF" w:rsidRDefault="006E44F3">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17FB4"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CD2A3"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49A489" w14:textId="77777777" w:rsidR="006403EF" w:rsidRDefault="006E44F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9F636"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73250"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1DF7D" w14:textId="77777777" w:rsidR="006403EF" w:rsidRDefault="006E44F3">
                  <w:pPr>
                    <w:spacing w:after="0" w:line="240" w:lineRule="auto"/>
                    <w:jc w:val="center"/>
                  </w:pPr>
                  <w:r>
                    <w:rPr>
                      <w:rFonts w:ascii="Cambria" w:eastAsia="Cambria" w:hAnsi="Cambria"/>
                      <w:color w:val="000000"/>
                      <w:sz w:val="18"/>
                    </w:rPr>
                    <w:t>0</w:t>
                  </w:r>
                </w:p>
              </w:tc>
            </w:tr>
            <w:tr w:rsidR="006403EF" w14:paraId="1D2671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E5202" w14:textId="77777777" w:rsidR="006403EF" w:rsidRDefault="006E44F3">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CFDAD"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CC5B8"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F9DE96"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D09EA"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245A6"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6E405" w14:textId="77777777" w:rsidR="006403EF" w:rsidRDefault="006E44F3">
                  <w:pPr>
                    <w:spacing w:after="0" w:line="240" w:lineRule="auto"/>
                    <w:jc w:val="center"/>
                  </w:pPr>
                  <w:r>
                    <w:rPr>
                      <w:rFonts w:ascii="Cambria" w:eastAsia="Cambria" w:hAnsi="Cambria"/>
                      <w:color w:val="000000"/>
                      <w:sz w:val="18"/>
                    </w:rPr>
                    <w:t>-</w:t>
                  </w:r>
                </w:p>
              </w:tc>
            </w:tr>
            <w:tr w:rsidR="006403EF" w14:paraId="26D282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0B19F" w14:textId="77777777" w:rsidR="006403EF" w:rsidRDefault="006E44F3">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B1EA4"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35969"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59F745" w14:textId="77777777" w:rsidR="006403EF" w:rsidRDefault="006E44F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00203" w14:textId="77777777" w:rsidR="006403EF" w:rsidRDefault="006E44F3">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9EECE"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B13C7" w14:textId="77777777" w:rsidR="006403EF" w:rsidRDefault="006E44F3">
                  <w:pPr>
                    <w:spacing w:after="0" w:line="240" w:lineRule="auto"/>
                    <w:jc w:val="center"/>
                  </w:pPr>
                  <w:r>
                    <w:rPr>
                      <w:rFonts w:ascii="Cambria" w:eastAsia="Cambria" w:hAnsi="Cambria"/>
                      <w:color w:val="000000"/>
                      <w:sz w:val="18"/>
                    </w:rPr>
                    <w:t>0</w:t>
                  </w:r>
                </w:p>
              </w:tc>
            </w:tr>
            <w:tr w:rsidR="006403EF" w14:paraId="037A1B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66CF4" w14:textId="77777777" w:rsidR="006403EF" w:rsidRDefault="006E44F3">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ED430"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EFF8B"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FE43A0" w14:textId="77777777" w:rsidR="006403EF" w:rsidRDefault="006E44F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51994"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33568"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4AD53" w14:textId="77777777" w:rsidR="006403EF" w:rsidRDefault="006E44F3">
                  <w:pPr>
                    <w:spacing w:after="0" w:line="240" w:lineRule="auto"/>
                    <w:jc w:val="center"/>
                  </w:pPr>
                  <w:r>
                    <w:rPr>
                      <w:rFonts w:ascii="Cambria" w:eastAsia="Cambria" w:hAnsi="Cambria"/>
                      <w:color w:val="000000"/>
                      <w:sz w:val="18"/>
                    </w:rPr>
                    <w:t>0</w:t>
                  </w:r>
                </w:p>
              </w:tc>
            </w:tr>
            <w:tr w:rsidR="006403EF" w14:paraId="1994D5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F6985" w14:textId="77777777" w:rsidR="006403EF" w:rsidRDefault="006E44F3">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01DC9"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37545"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E6BC53" w14:textId="77777777" w:rsidR="006403EF" w:rsidRDefault="006E44F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370FA"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202D5"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38151" w14:textId="77777777" w:rsidR="006403EF" w:rsidRDefault="006E44F3">
                  <w:pPr>
                    <w:spacing w:after="0" w:line="240" w:lineRule="auto"/>
                    <w:jc w:val="center"/>
                  </w:pPr>
                  <w:r>
                    <w:rPr>
                      <w:rFonts w:ascii="Cambria" w:eastAsia="Cambria" w:hAnsi="Cambria"/>
                      <w:color w:val="000000"/>
                      <w:sz w:val="18"/>
                    </w:rPr>
                    <w:t>0</w:t>
                  </w:r>
                </w:p>
              </w:tc>
            </w:tr>
            <w:tr w:rsidR="006403EF" w14:paraId="14F260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B5CC7" w14:textId="77777777" w:rsidR="006403EF" w:rsidRDefault="006E44F3">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33D5E"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641BF"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552D4F" w14:textId="77777777" w:rsidR="006403EF" w:rsidRDefault="006E44F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7D8EA"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938BD"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29030" w14:textId="77777777" w:rsidR="006403EF" w:rsidRDefault="006E44F3">
                  <w:pPr>
                    <w:spacing w:after="0" w:line="240" w:lineRule="auto"/>
                    <w:jc w:val="center"/>
                  </w:pPr>
                  <w:r>
                    <w:rPr>
                      <w:rFonts w:ascii="Cambria" w:eastAsia="Cambria" w:hAnsi="Cambria"/>
                      <w:color w:val="000000"/>
                      <w:sz w:val="18"/>
                    </w:rPr>
                    <w:t>0</w:t>
                  </w:r>
                </w:p>
              </w:tc>
            </w:tr>
            <w:tr w:rsidR="006403EF" w14:paraId="719E41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99C52" w14:textId="77777777" w:rsidR="006403EF" w:rsidRDefault="006E44F3">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EB1BB"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538C2"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DF64EA"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F10FE"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BABA6"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4F52B" w14:textId="77777777" w:rsidR="006403EF" w:rsidRDefault="006E44F3">
                  <w:pPr>
                    <w:spacing w:after="0" w:line="240" w:lineRule="auto"/>
                    <w:jc w:val="center"/>
                  </w:pPr>
                  <w:r>
                    <w:rPr>
                      <w:rFonts w:ascii="Cambria" w:eastAsia="Cambria" w:hAnsi="Cambria"/>
                      <w:color w:val="000000"/>
                      <w:sz w:val="18"/>
                    </w:rPr>
                    <w:t>-</w:t>
                  </w:r>
                </w:p>
              </w:tc>
            </w:tr>
            <w:tr w:rsidR="006403EF" w14:paraId="51E743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FEEE7" w14:textId="77777777" w:rsidR="006403EF" w:rsidRDefault="006E44F3">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CF70D"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E6D1C"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DCBEA3" w14:textId="77777777" w:rsidR="006403EF" w:rsidRDefault="006E44F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A499C"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6A9B5"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95BE5" w14:textId="77777777" w:rsidR="006403EF" w:rsidRDefault="006E44F3">
                  <w:pPr>
                    <w:spacing w:after="0" w:line="240" w:lineRule="auto"/>
                    <w:jc w:val="center"/>
                  </w:pPr>
                  <w:r>
                    <w:rPr>
                      <w:rFonts w:ascii="Cambria" w:eastAsia="Cambria" w:hAnsi="Cambria"/>
                      <w:color w:val="000000"/>
                      <w:sz w:val="18"/>
                    </w:rPr>
                    <w:t>0</w:t>
                  </w:r>
                </w:p>
              </w:tc>
            </w:tr>
            <w:tr w:rsidR="006403EF" w14:paraId="4EF16B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7264E" w14:textId="77777777" w:rsidR="006403EF" w:rsidRDefault="006E44F3">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54D04"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83B4A"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D75F7F"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78544"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084C1"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1AE1E" w14:textId="77777777" w:rsidR="006403EF" w:rsidRDefault="006E44F3">
                  <w:pPr>
                    <w:spacing w:after="0" w:line="240" w:lineRule="auto"/>
                    <w:jc w:val="center"/>
                  </w:pPr>
                  <w:r>
                    <w:rPr>
                      <w:rFonts w:ascii="Cambria" w:eastAsia="Cambria" w:hAnsi="Cambria"/>
                      <w:color w:val="000000"/>
                      <w:sz w:val="18"/>
                    </w:rPr>
                    <w:t>-</w:t>
                  </w:r>
                </w:p>
              </w:tc>
            </w:tr>
            <w:tr w:rsidR="006403EF" w14:paraId="75A2CD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F56BB" w14:textId="77777777" w:rsidR="006403EF" w:rsidRDefault="006E44F3">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EFD55"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95E9A"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AF00AE" w14:textId="77777777" w:rsidR="006403EF" w:rsidRDefault="006E44F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9D8AB" w14:textId="77777777" w:rsidR="006403EF" w:rsidRDefault="006E44F3">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A0092"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4C2D3" w14:textId="77777777" w:rsidR="006403EF" w:rsidRDefault="006E44F3">
                  <w:pPr>
                    <w:spacing w:after="0" w:line="240" w:lineRule="auto"/>
                    <w:jc w:val="center"/>
                  </w:pPr>
                  <w:r>
                    <w:rPr>
                      <w:rFonts w:ascii="Cambria" w:eastAsia="Cambria" w:hAnsi="Cambria"/>
                      <w:color w:val="000000"/>
                      <w:sz w:val="18"/>
                    </w:rPr>
                    <w:t>0</w:t>
                  </w:r>
                </w:p>
              </w:tc>
            </w:tr>
            <w:tr w:rsidR="006403EF" w14:paraId="29B7DD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A3CF3" w14:textId="77777777" w:rsidR="006403EF" w:rsidRDefault="006E44F3">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0DF90"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D7460"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766848" w14:textId="77777777" w:rsidR="006403EF" w:rsidRDefault="006E44F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B7117" w14:textId="77777777" w:rsidR="006403EF" w:rsidRDefault="006E44F3">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E5E84"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CBBA7" w14:textId="77777777" w:rsidR="006403EF" w:rsidRDefault="006E44F3">
                  <w:pPr>
                    <w:spacing w:after="0" w:line="240" w:lineRule="auto"/>
                    <w:jc w:val="center"/>
                  </w:pPr>
                  <w:r>
                    <w:rPr>
                      <w:rFonts w:ascii="Cambria" w:eastAsia="Cambria" w:hAnsi="Cambria"/>
                      <w:color w:val="000000"/>
                      <w:sz w:val="18"/>
                    </w:rPr>
                    <w:t>0</w:t>
                  </w:r>
                </w:p>
              </w:tc>
            </w:tr>
            <w:tr w:rsidR="006403EF" w14:paraId="3F0E05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447FA" w14:textId="77777777" w:rsidR="006403EF" w:rsidRDefault="006E44F3">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9F9B7"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DCEA7"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5DA918" w14:textId="77777777" w:rsidR="006403EF" w:rsidRDefault="006E44F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CE20C"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8C883"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147D8" w14:textId="77777777" w:rsidR="006403EF" w:rsidRDefault="006E44F3">
                  <w:pPr>
                    <w:spacing w:after="0" w:line="240" w:lineRule="auto"/>
                    <w:jc w:val="center"/>
                  </w:pPr>
                  <w:r>
                    <w:rPr>
                      <w:rFonts w:ascii="Cambria" w:eastAsia="Cambria" w:hAnsi="Cambria"/>
                      <w:color w:val="000000"/>
                      <w:sz w:val="18"/>
                    </w:rPr>
                    <w:t>0</w:t>
                  </w:r>
                </w:p>
              </w:tc>
            </w:tr>
            <w:tr w:rsidR="006403EF" w14:paraId="5C75E6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37AFA" w14:textId="77777777" w:rsidR="006403EF" w:rsidRDefault="006E44F3">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1892F"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8AB09"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D665BE" w14:textId="77777777" w:rsidR="006403EF" w:rsidRDefault="006E44F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9EBF5"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E1036"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0CB59" w14:textId="77777777" w:rsidR="006403EF" w:rsidRDefault="006E44F3">
                  <w:pPr>
                    <w:spacing w:after="0" w:line="240" w:lineRule="auto"/>
                    <w:jc w:val="center"/>
                  </w:pPr>
                  <w:r>
                    <w:rPr>
                      <w:rFonts w:ascii="Cambria" w:eastAsia="Cambria" w:hAnsi="Cambria"/>
                      <w:color w:val="000000"/>
                      <w:sz w:val="18"/>
                    </w:rPr>
                    <w:t>0</w:t>
                  </w:r>
                </w:p>
              </w:tc>
            </w:tr>
            <w:tr w:rsidR="006403EF" w14:paraId="0C66B1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96C4E" w14:textId="77777777" w:rsidR="006403EF" w:rsidRDefault="006E44F3">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CC5A7"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75EEC"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5179FA" w14:textId="77777777" w:rsidR="006403EF" w:rsidRDefault="006E44F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11110"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850DB"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2A451" w14:textId="77777777" w:rsidR="006403EF" w:rsidRDefault="006E44F3">
                  <w:pPr>
                    <w:spacing w:after="0" w:line="240" w:lineRule="auto"/>
                    <w:jc w:val="center"/>
                  </w:pPr>
                  <w:r>
                    <w:rPr>
                      <w:rFonts w:ascii="Cambria" w:eastAsia="Cambria" w:hAnsi="Cambria"/>
                      <w:color w:val="000000"/>
                      <w:sz w:val="18"/>
                    </w:rPr>
                    <w:t>0</w:t>
                  </w:r>
                </w:p>
              </w:tc>
            </w:tr>
            <w:tr w:rsidR="006403EF" w14:paraId="1C47BC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697C9" w14:textId="77777777" w:rsidR="006403EF" w:rsidRDefault="006E44F3">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9D5E2"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F0D1B"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667BA8"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2B460"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E8046"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BB626" w14:textId="77777777" w:rsidR="006403EF" w:rsidRDefault="006E44F3">
                  <w:pPr>
                    <w:spacing w:after="0" w:line="240" w:lineRule="auto"/>
                    <w:jc w:val="center"/>
                  </w:pPr>
                  <w:r>
                    <w:rPr>
                      <w:rFonts w:ascii="Cambria" w:eastAsia="Cambria" w:hAnsi="Cambria"/>
                      <w:color w:val="000000"/>
                      <w:sz w:val="18"/>
                    </w:rPr>
                    <w:t>-</w:t>
                  </w:r>
                </w:p>
              </w:tc>
            </w:tr>
            <w:tr w:rsidR="006403EF" w14:paraId="1F8036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6AF61" w14:textId="77777777" w:rsidR="006403EF" w:rsidRDefault="006E44F3">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2DE53"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7F7EF"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AF6750" w14:textId="77777777" w:rsidR="006403EF" w:rsidRDefault="006E44F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B3996"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CFAF2"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3EC61" w14:textId="77777777" w:rsidR="006403EF" w:rsidRDefault="006E44F3">
                  <w:pPr>
                    <w:spacing w:after="0" w:line="240" w:lineRule="auto"/>
                    <w:jc w:val="center"/>
                  </w:pPr>
                  <w:r>
                    <w:rPr>
                      <w:rFonts w:ascii="Cambria" w:eastAsia="Cambria" w:hAnsi="Cambria"/>
                      <w:color w:val="000000"/>
                      <w:sz w:val="18"/>
                    </w:rPr>
                    <w:t>0</w:t>
                  </w:r>
                </w:p>
              </w:tc>
            </w:tr>
            <w:tr w:rsidR="006403EF" w14:paraId="00FEBB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BAB55" w14:textId="77777777" w:rsidR="006403EF" w:rsidRDefault="006E44F3">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8993E"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BD6A9"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36E40A"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73AE3"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AD57B"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CA04E" w14:textId="77777777" w:rsidR="006403EF" w:rsidRDefault="006E44F3">
                  <w:pPr>
                    <w:spacing w:after="0" w:line="240" w:lineRule="auto"/>
                    <w:jc w:val="center"/>
                  </w:pPr>
                  <w:r>
                    <w:rPr>
                      <w:rFonts w:ascii="Cambria" w:eastAsia="Cambria" w:hAnsi="Cambria"/>
                      <w:color w:val="000000"/>
                      <w:sz w:val="18"/>
                    </w:rPr>
                    <w:t>-</w:t>
                  </w:r>
                </w:p>
              </w:tc>
            </w:tr>
            <w:tr w:rsidR="006403EF" w14:paraId="024969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2B488" w14:textId="77777777" w:rsidR="006403EF" w:rsidRDefault="006E44F3">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4B248"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8302D"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CCF4C7" w14:textId="77777777" w:rsidR="006403EF" w:rsidRDefault="006E44F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76C9B"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E48E2"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EC006" w14:textId="77777777" w:rsidR="006403EF" w:rsidRDefault="006E44F3">
                  <w:pPr>
                    <w:spacing w:after="0" w:line="240" w:lineRule="auto"/>
                    <w:jc w:val="center"/>
                  </w:pPr>
                  <w:r>
                    <w:rPr>
                      <w:rFonts w:ascii="Cambria" w:eastAsia="Cambria" w:hAnsi="Cambria"/>
                      <w:color w:val="000000"/>
                      <w:sz w:val="18"/>
                    </w:rPr>
                    <w:t>0</w:t>
                  </w:r>
                </w:p>
              </w:tc>
            </w:tr>
            <w:tr w:rsidR="006403EF" w14:paraId="7BB3BF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A18AC" w14:textId="77777777" w:rsidR="006403EF" w:rsidRDefault="006E44F3">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16CED"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CCD44"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0B6546"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8F16A"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2582E"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DD366" w14:textId="77777777" w:rsidR="006403EF" w:rsidRDefault="006E44F3">
                  <w:pPr>
                    <w:spacing w:after="0" w:line="240" w:lineRule="auto"/>
                    <w:jc w:val="center"/>
                  </w:pPr>
                  <w:r>
                    <w:rPr>
                      <w:rFonts w:ascii="Cambria" w:eastAsia="Cambria" w:hAnsi="Cambria"/>
                      <w:color w:val="000000"/>
                      <w:sz w:val="18"/>
                    </w:rPr>
                    <w:t>-</w:t>
                  </w:r>
                </w:p>
              </w:tc>
            </w:tr>
            <w:tr w:rsidR="006403EF" w14:paraId="1D4783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73A7D" w14:textId="77777777" w:rsidR="006403EF" w:rsidRDefault="006E44F3">
                  <w:pPr>
                    <w:spacing w:after="0" w:line="240" w:lineRule="auto"/>
                  </w:pPr>
                  <w:proofErr w:type="spellStart"/>
                  <w:r>
                    <w:rPr>
                      <w:rFonts w:ascii="Cambria" w:eastAsia="Cambria" w:hAnsi="Cambria"/>
                      <w:color w:val="000000"/>
                      <w:sz w:val="18"/>
                    </w:rPr>
                    <w:lastRenderedPageBreak/>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B9292"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2B79D"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8AF44D"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B07F7"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D47FB"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F12F7" w14:textId="77777777" w:rsidR="006403EF" w:rsidRDefault="006E44F3">
                  <w:pPr>
                    <w:spacing w:after="0" w:line="240" w:lineRule="auto"/>
                    <w:jc w:val="center"/>
                  </w:pPr>
                  <w:r>
                    <w:rPr>
                      <w:rFonts w:ascii="Cambria" w:eastAsia="Cambria" w:hAnsi="Cambria"/>
                      <w:color w:val="000000"/>
                      <w:sz w:val="18"/>
                    </w:rPr>
                    <w:t>-</w:t>
                  </w:r>
                </w:p>
              </w:tc>
            </w:tr>
            <w:tr w:rsidR="006403EF" w14:paraId="344587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C0E3F" w14:textId="77777777" w:rsidR="006403EF" w:rsidRDefault="006E44F3">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B7661"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94BDF"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205B51" w14:textId="77777777" w:rsidR="006403EF" w:rsidRDefault="006E44F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BF9D6"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C3E31"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AA12A" w14:textId="77777777" w:rsidR="006403EF" w:rsidRDefault="006E44F3">
                  <w:pPr>
                    <w:spacing w:after="0" w:line="240" w:lineRule="auto"/>
                    <w:jc w:val="center"/>
                  </w:pPr>
                  <w:r>
                    <w:rPr>
                      <w:rFonts w:ascii="Cambria" w:eastAsia="Cambria" w:hAnsi="Cambria"/>
                      <w:color w:val="000000"/>
                      <w:sz w:val="18"/>
                    </w:rPr>
                    <w:t>0</w:t>
                  </w:r>
                </w:p>
              </w:tc>
            </w:tr>
            <w:tr w:rsidR="006403EF" w14:paraId="154BC1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AB970" w14:textId="77777777" w:rsidR="006403EF" w:rsidRDefault="006E44F3">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8F4F9"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AD4E3"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35FFE7"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708EC"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E34ED"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15737" w14:textId="77777777" w:rsidR="006403EF" w:rsidRDefault="006E44F3">
                  <w:pPr>
                    <w:spacing w:after="0" w:line="240" w:lineRule="auto"/>
                    <w:jc w:val="center"/>
                  </w:pPr>
                  <w:r>
                    <w:rPr>
                      <w:rFonts w:ascii="Cambria" w:eastAsia="Cambria" w:hAnsi="Cambria"/>
                      <w:color w:val="000000"/>
                      <w:sz w:val="18"/>
                    </w:rPr>
                    <w:t>-</w:t>
                  </w:r>
                </w:p>
              </w:tc>
            </w:tr>
            <w:tr w:rsidR="006403EF" w14:paraId="1035C3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FDB22" w14:textId="77777777" w:rsidR="006403EF" w:rsidRDefault="006E44F3">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668C4"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DF0A3"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F550FD"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0E774"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C3C69"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657DE" w14:textId="77777777" w:rsidR="006403EF" w:rsidRDefault="006E44F3">
                  <w:pPr>
                    <w:spacing w:after="0" w:line="240" w:lineRule="auto"/>
                    <w:jc w:val="center"/>
                  </w:pPr>
                  <w:r>
                    <w:rPr>
                      <w:rFonts w:ascii="Cambria" w:eastAsia="Cambria" w:hAnsi="Cambria"/>
                      <w:color w:val="000000"/>
                      <w:sz w:val="18"/>
                    </w:rPr>
                    <w:t>-</w:t>
                  </w:r>
                </w:p>
              </w:tc>
            </w:tr>
            <w:tr w:rsidR="006403EF" w14:paraId="4D8B3B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0B07E" w14:textId="77777777" w:rsidR="006403EF" w:rsidRDefault="006E44F3">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FBA27"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51EB2"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6752CE"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06EE6"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B1AA9"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AAC92" w14:textId="77777777" w:rsidR="006403EF" w:rsidRDefault="006E44F3">
                  <w:pPr>
                    <w:spacing w:after="0" w:line="240" w:lineRule="auto"/>
                    <w:jc w:val="center"/>
                  </w:pPr>
                  <w:r>
                    <w:rPr>
                      <w:rFonts w:ascii="Cambria" w:eastAsia="Cambria" w:hAnsi="Cambria"/>
                      <w:color w:val="000000"/>
                      <w:sz w:val="18"/>
                    </w:rPr>
                    <w:t>-</w:t>
                  </w:r>
                </w:p>
              </w:tc>
            </w:tr>
            <w:tr w:rsidR="006403EF" w14:paraId="4957B1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47F85" w14:textId="77777777" w:rsidR="006403EF" w:rsidRDefault="006E44F3">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CFBDE"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73284"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09B4A3"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3C461"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19E20"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BDFDC" w14:textId="77777777" w:rsidR="006403EF" w:rsidRDefault="006E44F3">
                  <w:pPr>
                    <w:spacing w:after="0" w:line="240" w:lineRule="auto"/>
                    <w:jc w:val="center"/>
                  </w:pPr>
                  <w:r>
                    <w:rPr>
                      <w:rFonts w:ascii="Cambria" w:eastAsia="Cambria" w:hAnsi="Cambria"/>
                      <w:color w:val="000000"/>
                      <w:sz w:val="18"/>
                    </w:rPr>
                    <w:t>-</w:t>
                  </w:r>
                </w:p>
              </w:tc>
            </w:tr>
            <w:tr w:rsidR="006403EF" w14:paraId="0A38B9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4ABF1" w14:textId="77777777" w:rsidR="006403EF" w:rsidRDefault="006E44F3">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516EA"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CEB18"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13DAA0" w14:textId="77777777" w:rsidR="006403EF" w:rsidRDefault="006E44F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6FCFA"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3B5EC"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6F3ED" w14:textId="77777777" w:rsidR="006403EF" w:rsidRDefault="006E44F3">
                  <w:pPr>
                    <w:spacing w:after="0" w:line="240" w:lineRule="auto"/>
                    <w:jc w:val="center"/>
                  </w:pPr>
                  <w:r>
                    <w:rPr>
                      <w:rFonts w:ascii="Cambria" w:eastAsia="Cambria" w:hAnsi="Cambria"/>
                      <w:color w:val="000000"/>
                      <w:sz w:val="18"/>
                    </w:rPr>
                    <w:t>0</w:t>
                  </w:r>
                </w:p>
              </w:tc>
            </w:tr>
            <w:tr w:rsidR="006E44F3" w14:paraId="27E2770E" w14:textId="77777777" w:rsidTr="006E44F3">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3D219A12" w14:textId="77777777" w:rsidR="006403EF" w:rsidRDefault="006403EF">
                  <w:pPr>
                    <w:spacing w:after="0" w:line="240" w:lineRule="auto"/>
                  </w:pPr>
                </w:p>
              </w:tc>
            </w:tr>
            <w:tr w:rsidR="006403EF" w14:paraId="7121453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5FE19B2" w14:textId="77777777" w:rsidR="006403EF" w:rsidRDefault="006E44F3">
                  <w:pPr>
                    <w:spacing w:after="0" w:line="240" w:lineRule="auto"/>
                  </w:pPr>
                  <w:r>
                    <w:rPr>
                      <w:noProof/>
                    </w:rPr>
                    <w:drawing>
                      <wp:inline distT="0" distB="0" distL="0" distR="0" wp14:anchorId="55672E4B" wp14:editId="7267E223">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02C91AF" w14:textId="77777777" w:rsidR="006403EF" w:rsidRDefault="006E44F3">
                  <w:pPr>
                    <w:spacing w:after="0" w:line="240" w:lineRule="auto"/>
                  </w:pPr>
                  <w:r>
                    <w:rPr>
                      <w:noProof/>
                    </w:rPr>
                    <w:drawing>
                      <wp:inline distT="0" distB="0" distL="0" distR="0" wp14:anchorId="165B5254" wp14:editId="48720C80">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8DDE679" w14:textId="77777777" w:rsidR="006403EF" w:rsidRDefault="006E44F3">
                  <w:pPr>
                    <w:spacing w:after="0" w:line="240" w:lineRule="auto"/>
                  </w:pPr>
                  <w:r>
                    <w:rPr>
                      <w:noProof/>
                    </w:rPr>
                    <w:drawing>
                      <wp:inline distT="0" distB="0" distL="0" distR="0" wp14:anchorId="5A5655E0" wp14:editId="3D29683D">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3DFB28E" w14:textId="77777777" w:rsidR="006403EF" w:rsidRDefault="006E44F3">
                  <w:pPr>
                    <w:spacing w:after="0" w:line="240" w:lineRule="auto"/>
                  </w:pPr>
                  <w:r>
                    <w:rPr>
                      <w:noProof/>
                    </w:rPr>
                    <w:drawing>
                      <wp:inline distT="0" distB="0" distL="0" distR="0" wp14:anchorId="7890BB48" wp14:editId="636DB22A">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7D1E280" w14:textId="77777777" w:rsidR="006403EF" w:rsidRDefault="006E44F3">
                  <w:pPr>
                    <w:spacing w:after="0" w:line="240" w:lineRule="auto"/>
                  </w:pPr>
                  <w:r>
                    <w:rPr>
                      <w:noProof/>
                    </w:rPr>
                    <w:drawing>
                      <wp:inline distT="0" distB="0" distL="0" distR="0" wp14:anchorId="0258DC97" wp14:editId="26132C7A">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9EB3E82" w14:textId="77777777" w:rsidR="006403EF" w:rsidRDefault="006E44F3">
                  <w:pPr>
                    <w:spacing w:after="0" w:line="240" w:lineRule="auto"/>
                  </w:pPr>
                  <w:r>
                    <w:rPr>
                      <w:noProof/>
                    </w:rPr>
                    <w:drawing>
                      <wp:inline distT="0" distB="0" distL="0" distR="0" wp14:anchorId="489E10D3" wp14:editId="72F84A96">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0CA04A6" w14:textId="77777777" w:rsidR="006403EF" w:rsidRDefault="006E44F3">
                  <w:pPr>
                    <w:spacing w:after="0" w:line="240" w:lineRule="auto"/>
                  </w:pPr>
                  <w:r>
                    <w:rPr>
                      <w:noProof/>
                    </w:rPr>
                    <w:drawing>
                      <wp:inline distT="0" distB="0" distL="0" distR="0" wp14:anchorId="3A5257D3" wp14:editId="040012E5">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6E44F3" w14:paraId="48717E41" w14:textId="77777777" w:rsidTr="006E44F3">
              <w:trPr>
                <w:trHeight w:val="262"/>
              </w:trPr>
              <w:tc>
                <w:tcPr>
                  <w:tcW w:w="2921" w:type="dxa"/>
                  <w:gridSpan w:val="7"/>
                  <w:tcBorders>
                    <w:top w:val="nil"/>
                    <w:left w:val="nil"/>
                    <w:bottom w:val="nil"/>
                    <w:right w:val="nil"/>
                  </w:tcBorders>
                  <w:tcMar>
                    <w:top w:w="39" w:type="dxa"/>
                    <w:left w:w="39" w:type="dxa"/>
                    <w:bottom w:w="39" w:type="dxa"/>
                    <w:right w:w="39" w:type="dxa"/>
                  </w:tcMar>
                </w:tcPr>
                <w:p w14:paraId="24696B48" w14:textId="77777777" w:rsidR="006403EF" w:rsidRDefault="006E44F3">
                  <w:pPr>
                    <w:spacing w:after="0" w:line="240" w:lineRule="auto"/>
                  </w:pPr>
                  <w:r>
                    <w:rPr>
                      <w:rFonts w:ascii="Calibri" w:eastAsia="Calibri" w:hAnsi="Calibri"/>
                      <w:b/>
                      <w:color w:val="000000"/>
                      <w:sz w:val="24"/>
                    </w:rPr>
                    <w:t>Table 4: INSECTICIDES</w:t>
                  </w:r>
                </w:p>
              </w:tc>
            </w:tr>
            <w:tr w:rsidR="006403EF" w14:paraId="3064420B"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05573C" w14:textId="77777777" w:rsidR="006403EF" w:rsidRDefault="006E44F3">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F0678B" w14:textId="77777777" w:rsidR="006403EF" w:rsidRDefault="006E44F3">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9C13C07" w14:textId="77777777" w:rsidR="006403EF" w:rsidRDefault="006E44F3">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28AE30" w14:textId="77777777" w:rsidR="006403EF" w:rsidRDefault="006E44F3">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AF3284" w14:textId="77777777" w:rsidR="006403EF" w:rsidRDefault="006E44F3">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31CBF2" w14:textId="77777777" w:rsidR="006403EF" w:rsidRDefault="006E44F3">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69BC28" w14:textId="77777777" w:rsidR="006403EF" w:rsidRDefault="006E44F3">
                  <w:pPr>
                    <w:spacing w:after="0" w:line="240" w:lineRule="auto"/>
                    <w:jc w:val="center"/>
                  </w:pPr>
                  <w:r>
                    <w:rPr>
                      <w:rFonts w:ascii="Cambria" w:eastAsia="Cambria" w:hAnsi="Cambria"/>
                      <w:b/>
                      <w:color w:val="000000"/>
                      <w:sz w:val="18"/>
                    </w:rPr>
                    <w:t>&gt;MRL</w:t>
                  </w:r>
                </w:p>
              </w:tc>
            </w:tr>
            <w:tr w:rsidR="006403EF" w14:paraId="317044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66EF9" w14:textId="77777777" w:rsidR="006403EF" w:rsidRDefault="006E44F3">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C0B2A"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539C1"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E55F61"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8E3E8"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C02B0"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FF7C0" w14:textId="77777777" w:rsidR="006403EF" w:rsidRDefault="006E44F3">
                  <w:pPr>
                    <w:spacing w:after="0" w:line="240" w:lineRule="auto"/>
                    <w:jc w:val="center"/>
                  </w:pPr>
                  <w:r>
                    <w:rPr>
                      <w:rFonts w:ascii="Cambria" w:eastAsia="Cambria" w:hAnsi="Cambria"/>
                      <w:color w:val="000000"/>
                      <w:sz w:val="18"/>
                    </w:rPr>
                    <w:t>-</w:t>
                  </w:r>
                </w:p>
              </w:tc>
            </w:tr>
            <w:tr w:rsidR="006403EF" w14:paraId="10112A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1CB53" w14:textId="77777777" w:rsidR="006403EF" w:rsidRDefault="006E44F3">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2113B"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BFBB7"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64A247"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24EF1"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B4286"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3F9C2" w14:textId="77777777" w:rsidR="006403EF" w:rsidRDefault="006E44F3">
                  <w:pPr>
                    <w:spacing w:after="0" w:line="240" w:lineRule="auto"/>
                    <w:jc w:val="center"/>
                  </w:pPr>
                  <w:r>
                    <w:rPr>
                      <w:rFonts w:ascii="Cambria" w:eastAsia="Cambria" w:hAnsi="Cambria"/>
                      <w:color w:val="000000"/>
                      <w:sz w:val="18"/>
                    </w:rPr>
                    <w:t>-</w:t>
                  </w:r>
                </w:p>
              </w:tc>
            </w:tr>
            <w:tr w:rsidR="006403EF" w14:paraId="4549B3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15105" w14:textId="77777777" w:rsidR="006403EF" w:rsidRDefault="006E44F3">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E26B9"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0756D"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25B7DB"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B1D8F"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9B7FD"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431DC" w14:textId="77777777" w:rsidR="006403EF" w:rsidRDefault="006E44F3">
                  <w:pPr>
                    <w:spacing w:after="0" w:line="240" w:lineRule="auto"/>
                    <w:jc w:val="center"/>
                  </w:pPr>
                  <w:r>
                    <w:rPr>
                      <w:rFonts w:ascii="Cambria" w:eastAsia="Cambria" w:hAnsi="Cambria"/>
                      <w:color w:val="000000"/>
                      <w:sz w:val="18"/>
                    </w:rPr>
                    <w:t>-</w:t>
                  </w:r>
                </w:p>
              </w:tc>
            </w:tr>
            <w:tr w:rsidR="006403EF" w14:paraId="117AB0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E6C95" w14:textId="77777777" w:rsidR="006403EF" w:rsidRDefault="006E44F3">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85238"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6E9C4"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12B941"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9BD2A"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AEA32"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75669" w14:textId="77777777" w:rsidR="006403EF" w:rsidRDefault="006E44F3">
                  <w:pPr>
                    <w:spacing w:after="0" w:line="240" w:lineRule="auto"/>
                    <w:jc w:val="center"/>
                  </w:pPr>
                  <w:r>
                    <w:rPr>
                      <w:rFonts w:ascii="Cambria" w:eastAsia="Cambria" w:hAnsi="Cambria"/>
                      <w:color w:val="000000"/>
                      <w:sz w:val="18"/>
                    </w:rPr>
                    <w:t>-</w:t>
                  </w:r>
                </w:p>
              </w:tc>
            </w:tr>
            <w:tr w:rsidR="006403EF" w14:paraId="60AA88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819E9" w14:textId="77777777" w:rsidR="006403EF" w:rsidRDefault="006E44F3">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6BBE3"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2CECE"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B4786D"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C9AED"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0722E"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920C2" w14:textId="77777777" w:rsidR="006403EF" w:rsidRDefault="006E44F3">
                  <w:pPr>
                    <w:spacing w:after="0" w:line="240" w:lineRule="auto"/>
                    <w:jc w:val="center"/>
                  </w:pPr>
                  <w:r>
                    <w:rPr>
                      <w:rFonts w:ascii="Cambria" w:eastAsia="Cambria" w:hAnsi="Cambria"/>
                      <w:color w:val="000000"/>
                      <w:sz w:val="18"/>
                    </w:rPr>
                    <w:t>-</w:t>
                  </w:r>
                </w:p>
              </w:tc>
            </w:tr>
            <w:tr w:rsidR="006403EF" w14:paraId="2B9EC8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D77F5" w14:textId="77777777" w:rsidR="006403EF" w:rsidRDefault="006E44F3">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F9945"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7A670"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58DD46"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D7DF4"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5C3F9"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BE221" w14:textId="77777777" w:rsidR="006403EF" w:rsidRDefault="006E44F3">
                  <w:pPr>
                    <w:spacing w:after="0" w:line="240" w:lineRule="auto"/>
                    <w:jc w:val="center"/>
                  </w:pPr>
                  <w:r>
                    <w:rPr>
                      <w:rFonts w:ascii="Cambria" w:eastAsia="Cambria" w:hAnsi="Cambria"/>
                      <w:color w:val="000000"/>
                      <w:sz w:val="18"/>
                    </w:rPr>
                    <w:t>-</w:t>
                  </w:r>
                </w:p>
              </w:tc>
            </w:tr>
            <w:tr w:rsidR="006403EF" w14:paraId="106D2B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E9B09" w14:textId="77777777" w:rsidR="006403EF" w:rsidRDefault="006E44F3">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E593B"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23465"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D0BD9E"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70F57"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47E9C"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9DFD8" w14:textId="77777777" w:rsidR="006403EF" w:rsidRDefault="006E44F3">
                  <w:pPr>
                    <w:spacing w:after="0" w:line="240" w:lineRule="auto"/>
                    <w:jc w:val="center"/>
                  </w:pPr>
                  <w:r>
                    <w:rPr>
                      <w:rFonts w:ascii="Cambria" w:eastAsia="Cambria" w:hAnsi="Cambria"/>
                      <w:color w:val="000000"/>
                      <w:sz w:val="18"/>
                    </w:rPr>
                    <w:t>-</w:t>
                  </w:r>
                </w:p>
              </w:tc>
            </w:tr>
            <w:tr w:rsidR="006403EF" w14:paraId="38671D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05266" w14:textId="77777777" w:rsidR="006403EF" w:rsidRDefault="006E44F3">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5FDC1"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4A1C3"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6EAF14"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F41B3"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822AE"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73EF5" w14:textId="77777777" w:rsidR="006403EF" w:rsidRDefault="006E44F3">
                  <w:pPr>
                    <w:spacing w:after="0" w:line="240" w:lineRule="auto"/>
                    <w:jc w:val="center"/>
                  </w:pPr>
                  <w:r>
                    <w:rPr>
                      <w:rFonts w:ascii="Cambria" w:eastAsia="Cambria" w:hAnsi="Cambria"/>
                      <w:color w:val="000000"/>
                      <w:sz w:val="18"/>
                    </w:rPr>
                    <w:t>-</w:t>
                  </w:r>
                </w:p>
              </w:tc>
            </w:tr>
            <w:tr w:rsidR="006403EF" w14:paraId="5F90AB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E4309" w14:textId="77777777" w:rsidR="006403EF" w:rsidRDefault="006E44F3">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EB0B2"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D833D"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F0AE9F" w14:textId="77777777" w:rsidR="006403EF" w:rsidRDefault="006E44F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80671"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C007B"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B49F2" w14:textId="77777777" w:rsidR="006403EF" w:rsidRDefault="006E44F3">
                  <w:pPr>
                    <w:spacing w:after="0" w:line="240" w:lineRule="auto"/>
                    <w:jc w:val="center"/>
                  </w:pPr>
                  <w:r>
                    <w:rPr>
                      <w:rFonts w:ascii="Cambria" w:eastAsia="Cambria" w:hAnsi="Cambria"/>
                      <w:color w:val="000000"/>
                      <w:sz w:val="18"/>
                    </w:rPr>
                    <w:t>0</w:t>
                  </w:r>
                </w:p>
              </w:tc>
            </w:tr>
            <w:tr w:rsidR="006403EF" w14:paraId="24FECB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F4802" w14:textId="77777777" w:rsidR="006403EF" w:rsidRDefault="006E44F3">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A4A11"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86A1B"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2B7848"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24058"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B2FD0"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5E8BF" w14:textId="77777777" w:rsidR="006403EF" w:rsidRDefault="006E44F3">
                  <w:pPr>
                    <w:spacing w:after="0" w:line="240" w:lineRule="auto"/>
                    <w:jc w:val="center"/>
                  </w:pPr>
                  <w:r>
                    <w:rPr>
                      <w:rFonts w:ascii="Cambria" w:eastAsia="Cambria" w:hAnsi="Cambria"/>
                      <w:color w:val="000000"/>
                      <w:sz w:val="18"/>
                    </w:rPr>
                    <w:t>-</w:t>
                  </w:r>
                </w:p>
              </w:tc>
            </w:tr>
            <w:tr w:rsidR="006403EF" w14:paraId="317268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BAE48" w14:textId="77777777" w:rsidR="006403EF" w:rsidRDefault="006E44F3">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9ECA6"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89D1B"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1FF7DE" w14:textId="77777777" w:rsidR="006403EF" w:rsidRDefault="006E44F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4B811"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65BC3"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B1DC7" w14:textId="77777777" w:rsidR="006403EF" w:rsidRDefault="006E44F3">
                  <w:pPr>
                    <w:spacing w:after="0" w:line="240" w:lineRule="auto"/>
                    <w:jc w:val="center"/>
                  </w:pPr>
                  <w:r>
                    <w:rPr>
                      <w:rFonts w:ascii="Cambria" w:eastAsia="Cambria" w:hAnsi="Cambria"/>
                      <w:color w:val="000000"/>
                      <w:sz w:val="18"/>
                    </w:rPr>
                    <w:t>0</w:t>
                  </w:r>
                </w:p>
              </w:tc>
            </w:tr>
            <w:tr w:rsidR="006403EF" w14:paraId="71F0E7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3F254" w14:textId="77777777" w:rsidR="006403EF" w:rsidRDefault="006E44F3">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44932"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8E459"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6CF45D"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758F2"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C087D"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E95AE" w14:textId="77777777" w:rsidR="006403EF" w:rsidRDefault="006E44F3">
                  <w:pPr>
                    <w:spacing w:after="0" w:line="240" w:lineRule="auto"/>
                    <w:jc w:val="center"/>
                  </w:pPr>
                  <w:r>
                    <w:rPr>
                      <w:rFonts w:ascii="Cambria" w:eastAsia="Cambria" w:hAnsi="Cambria"/>
                      <w:color w:val="000000"/>
                      <w:sz w:val="18"/>
                    </w:rPr>
                    <w:t>-</w:t>
                  </w:r>
                </w:p>
              </w:tc>
            </w:tr>
            <w:tr w:rsidR="006403EF" w14:paraId="4CF6F0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7FC7B" w14:textId="77777777" w:rsidR="006403EF" w:rsidRDefault="006E44F3">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DD006"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2721C"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2086A5" w14:textId="77777777" w:rsidR="006403EF" w:rsidRDefault="006E44F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A4621"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11FD4"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ED891" w14:textId="77777777" w:rsidR="006403EF" w:rsidRDefault="006E44F3">
                  <w:pPr>
                    <w:spacing w:after="0" w:line="240" w:lineRule="auto"/>
                    <w:jc w:val="center"/>
                  </w:pPr>
                  <w:r>
                    <w:rPr>
                      <w:rFonts w:ascii="Cambria" w:eastAsia="Cambria" w:hAnsi="Cambria"/>
                      <w:color w:val="000000"/>
                      <w:sz w:val="18"/>
                    </w:rPr>
                    <w:t>0</w:t>
                  </w:r>
                </w:p>
              </w:tc>
            </w:tr>
            <w:tr w:rsidR="006403EF" w14:paraId="43ACF9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C4662" w14:textId="77777777" w:rsidR="006403EF" w:rsidRDefault="006E44F3">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4E3BC"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17DBB"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B1785A"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2F3A0"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946A5"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81C28" w14:textId="77777777" w:rsidR="006403EF" w:rsidRDefault="006E44F3">
                  <w:pPr>
                    <w:spacing w:after="0" w:line="240" w:lineRule="auto"/>
                    <w:jc w:val="center"/>
                  </w:pPr>
                  <w:r>
                    <w:rPr>
                      <w:rFonts w:ascii="Cambria" w:eastAsia="Cambria" w:hAnsi="Cambria"/>
                      <w:color w:val="000000"/>
                      <w:sz w:val="18"/>
                    </w:rPr>
                    <w:t>-</w:t>
                  </w:r>
                </w:p>
              </w:tc>
            </w:tr>
            <w:tr w:rsidR="006403EF" w14:paraId="02AD84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8346B" w14:textId="77777777" w:rsidR="006403EF" w:rsidRDefault="006E44F3">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FCBE2"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D5CDE"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207A3A" w14:textId="77777777" w:rsidR="006403EF" w:rsidRDefault="006E44F3">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DEB25"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2CFD3"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B7BE9" w14:textId="77777777" w:rsidR="006403EF" w:rsidRDefault="006E44F3">
                  <w:pPr>
                    <w:spacing w:after="0" w:line="240" w:lineRule="auto"/>
                    <w:jc w:val="center"/>
                  </w:pPr>
                  <w:r>
                    <w:rPr>
                      <w:rFonts w:ascii="Cambria" w:eastAsia="Cambria" w:hAnsi="Cambria"/>
                      <w:color w:val="000000"/>
                      <w:sz w:val="18"/>
                    </w:rPr>
                    <w:t>0</w:t>
                  </w:r>
                </w:p>
              </w:tc>
            </w:tr>
            <w:tr w:rsidR="006403EF" w14:paraId="260BEB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3903B" w14:textId="77777777" w:rsidR="006403EF" w:rsidRDefault="006E44F3">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1144E"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4E241"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98C35C"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B81E7"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360D2"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63353" w14:textId="77777777" w:rsidR="006403EF" w:rsidRDefault="006E44F3">
                  <w:pPr>
                    <w:spacing w:after="0" w:line="240" w:lineRule="auto"/>
                    <w:jc w:val="center"/>
                  </w:pPr>
                  <w:r>
                    <w:rPr>
                      <w:rFonts w:ascii="Cambria" w:eastAsia="Cambria" w:hAnsi="Cambria"/>
                      <w:color w:val="000000"/>
                      <w:sz w:val="18"/>
                    </w:rPr>
                    <w:t>-</w:t>
                  </w:r>
                </w:p>
              </w:tc>
            </w:tr>
            <w:tr w:rsidR="006403EF" w14:paraId="1D0F88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9E430" w14:textId="77777777" w:rsidR="006403EF" w:rsidRDefault="006E44F3">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3C13B"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8CC53"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736878"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B6EAE"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1CDB2"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D0040" w14:textId="77777777" w:rsidR="006403EF" w:rsidRDefault="006E44F3">
                  <w:pPr>
                    <w:spacing w:after="0" w:line="240" w:lineRule="auto"/>
                    <w:jc w:val="center"/>
                  </w:pPr>
                  <w:r>
                    <w:rPr>
                      <w:rFonts w:ascii="Cambria" w:eastAsia="Cambria" w:hAnsi="Cambria"/>
                      <w:color w:val="000000"/>
                      <w:sz w:val="18"/>
                    </w:rPr>
                    <w:t>-</w:t>
                  </w:r>
                </w:p>
              </w:tc>
            </w:tr>
            <w:tr w:rsidR="006403EF" w14:paraId="55BA08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A8910" w14:textId="77777777" w:rsidR="006403EF" w:rsidRDefault="006E44F3">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92325"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637DB"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F9984F"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5010B"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5BD84"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44578" w14:textId="77777777" w:rsidR="006403EF" w:rsidRDefault="006E44F3">
                  <w:pPr>
                    <w:spacing w:after="0" w:line="240" w:lineRule="auto"/>
                    <w:jc w:val="center"/>
                  </w:pPr>
                  <w:r>
                    <w:rPr>
                      <w:rFonts w:ascii="Cambria" w:eastAsia="Cambria" w:hAnsi="Cambria"/>
                      <w:color w:val="000000"/>
                      <w:sz w:val="18"/>
                    </w:rPr>
                    <w:t>-</w:t>
                  </w:r>
                </w:p>
              </w:tc>
            </w:tr>
            <w:tr w:rsidR="006403EF" w14:paraId="2572AC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8C706" w14:textId="77777777" w:rsidR="006403EF" w:rsidRDefault="006E44F3">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80B2B"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1503B"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AFB895" w14:textId="77777777" w:rsidR="006403EF" w:rsidRDefault="006E44F3">
                  <w:pPr>
                    <w:spacing w:after="0" w:line="240" w:lineRule="auto"/>
                    <w:jc w:val="center"/>
                  </w:pPr>
                  <w:r>
                    <w:rPr>
                      <w:rFonts w:ascii="Cambria" w:eastAsia="Cambria" w:hAnsi="Cambria"/>
                      <w:color w:val="000000"/>
                      <w:sz w:val="18"/>
                    </w:rPr>
                    <w:t>0.15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8FB1B"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5FF84"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85A72" w14:textId="77777777" w:rsidR="006403EF" w:rsidRDefault="006E44F3">
                  <w:pPr>
                    <w:spacing w:after="0" w:line="240" w:lineRule="auto"/>
                    <w:jc w:val="center"/>
                  </w:pPr>
                  <w:r>
                    <w:rPr>
                      <w:rFonts w:ascii="Cambria" w:eastAsia="Cambria" w:hAnsi="Cambria"/>
                      <w:color w:val="000000"/>
                      <w:sz w:val="18"/>
                    </w:rPr>
                    <w:t>0</w:t>
                  </w:r>
                </w:p>
              </w:tc>
            </w:tr>
            <w:tr w:rsidR="006403EF" w14:paraId="27BBCD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EF9BD" w14:textId="77777777" w:rsidR="006403EF" w:rsidRDefault="006E44F3">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F9608"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BB0F5"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30912D"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E53F3"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75AA1"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CCC07" w14:textId="77777777" w:rsidR="006403EF" w:rsidRDefault="006E44F3">
                  <w:pPr>
                    <w:spacing w:after="0" w:line="240" w:lineRule="auto"/>
                    <w:jc w:val="center"/>
                  </w:pPr>
                  <w:r>
                    <w:rPr>
                      <w:rFonts w:ascii="Cambria" w:eastAsia="Cambria" w:hAnsi="Cambria"/>
                      <w:color w:val="000000"/>
                      <w:sz w:val="18"/>
                    </w:rPr>
                    <w:t>-</w:t>
                  </w:r>
                </w:p>
              </w:tc>
            </w:tr>
            <w:tr w:rsidR="006403EF" w14:paraId="084B45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C9651" w14:textId="77777777" w:rsidR="006403EF" w:rsidRDefault="006E44F3">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F92CB"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F48D7"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BA4ACE" w14:textId="77777777" w:rsidR="006403EF" w:rsidRDefault="006E44F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48D7E"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4C748"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DEAF4" w14:textId="77777777" w:rsidR="006403EF" w:rsidRDefault="006E44F3">
                  <w:pPr>
                    <w:spacing w:after="0" w:line="240" w:lineRule="auto"/>
                    <w:jc w:val="center"/>
                  </w:pPr>
                  <w:r>
                    <w:rPr>
                      <w:rFonts w:ascii="Cambria" w:eastAsia="Cambria" w:hAnsi="Cambria"/>
                      <w:color w:val="000000"/>
                      <w:sz w:val="18"/>
                    </w:rPr>
                    <w:t>0</w:t>
                  </w:r>
                </w:p>
              </w:tc>
            </w:tr>
            <w:tr w:rsidR="006403EF" w14:paraId="1F010D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E1FFE" w14:textId="77777777" w:rsidR="006403EF" w:rsidRDefault="006E44F3">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E33A2"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F97F4"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D55E22" w14:textId="77777777" w:rsidR="006403EF" w:rsidRDefault="006E44F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906CE"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6FF7A"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3C1DC" w14:textId="77777777" w:rsidR="006403EF" w:rsidRDefault="006E44F3">
                  <w:pPr>
                    <w:spacing w:after="0" w:line="240" w:lineRule="auto"/>
                    <w:jc w:val="center"/>
                  </w:pPr>
                  <w:r>
                    <w:rPr>
                      <w:rFonts w:ascii="Cambria" w:eastAsia="Cambria" w:hAnsi="Cambria"/>
                      <w:color w:val="000000"/>
                      <w:sz w:val="18"/>
                    </w:rPr>
                    <w:t>0</w:t>
                  </w:r>
                </w:p>
              </w:tc>
            </w:tr>
            <w:tr w:rsidR="006403EF" w14:paraId="1191CC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66BE1" w14:textId="77777777" w:rsidR="006403EF" w:rsidRDefault="006E44F3">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5547B"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6BFEF"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BE1814"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E9275"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54828"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DDC1B" w14:textId="77777777" w:rsidR="006403EF" w:rsidRDefault="006E44F3">
                  <w:pPr>
                    <w:spacing w:after="0" w:line="240" w:lineRule="auto"/>
                    <w:jc w:val="center"/>
                  </w:pPr>
                  <w:r>
                    <w:rPr>
                      <w:rFonts w:ascii="Cambria" w:eastAsia="Cambria" w:hAnsi="Cambria"/>
                      <w:color w:val="000000"/>
                      <w:sz w:val="18"/>
                    </w:rPr>
                    <w:t>-</w:t>
                  </w:r>
                </w:p>
              </w:tc>
            </w:tr>
            <w:tr w:rsidR="006403EF" w14:paraId="57670C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9C763" w14:textId="77777777" w:rsidR="006403EF" w:rsidRDefault="006E44F3">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2D350"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1A6A9"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A39251" w14:textId="77777777" w:rsidR="006403EF" w:rsidRDefault="006E44F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0D6A2"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7014F"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A024D" w14:textId="77777777" w:rsidR="006403EF" w:rsidRDefault="006E44F3">
                  <w:pPr>
                    <w:spacing w:after="0" w:line="240" w:lineRule="auto"/>
                    <w:jc w:val="center"/>
                  </w:pPr>
                  <w:r>
                    <w:rPr>
                      <w:rFonts w:ascii="Cambria" w:eastAsia="Cambria" w:hAnsi="Cambria"/>
                      <w:color w:val="000000"/>
                      <w:sz w:val="18"/>
                    </w:rPr>
                    <w:t>0</w:t>
                  </w:r>
                </w:p>
              </w:tc>
            </w:tr>
            <w:tr w:rsidR="006403EF" w14:paraId="171511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C04A1" w14:textId="77777777" w:rsidR="006403EF" w:rsidRDefault="006E44F3">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A50E2"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DB103"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DCA1CD" w14:textId="77777777" w:rsidR="006403EF" w:rsidRDefault="006E44F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7E38E"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18D43"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5128A" w14:textId="77777777" w:rsidR="006403EF" w:rsidRDefault="006E44F3">
                  <w:pPr>
                    <w:spacing w:after="0" w:line="240" w:lineRule="auto"/>
                    <w:jc w:val="center"/>
                  </w:pPr>
                  <w:r>
                    <w:rPr>
                      <w:rFonts w:ascii="Cambria" w:eastAsia="Cambria" w:hAnsi="Cambria"/>
                      <w:color w:val="000000"/>
                      <w:sz w:val="18"/>
                    </w:rPr>
                    <w:t>0</w:t>
                  </w:r>
                </w:p>
              </w:tc>
            </w:tr>
            <w:tr w:rsidR="006403EF" w14:paraId="5D904F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6AF85" w14:textId="77777777" w:rsidR="006403EF" w:rsidRDefault="006E44F3">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840B4"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72CDB"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80A3F3" w14:textId="77777777" w:rsidR="006403EF" w:rsidRDefault="006E44F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E8BAD"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142FD"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3C744" w14:textId="77777777" w:rsidR="006403EF" w:rsidRDefault="006E44F3">
                  <w:pPr>
                    <w:spacing w:after="0" w:line="240" w:lineRule="auto"/>
                    <w:jc w:val="center"/>
                  </w:pPr>
                  <w:r>
                    <w:rPr>
                      <w:rFonts w:ascii="Cambria" w:eastAsia="Cambria" w:hAnsi="Cambria"/>
                      <w:color w:val="000000"/>
                      <w:sz w:val="18"/>
                    </w:rPr>
                    <w:t>0</w:t>
                  </w:r>
                </w:p>
              </w:tc>
            </w:tr>
            <w:tr w:rsidR="006403EF" w14:paraId="18C2BC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9D0BE" w14:textId="77777777" w:rsidR="006403EF" w:rsidRDefault="006E44F3">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9BA1B"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5504F"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F6D0E0"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7E3AF"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6A743"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B8463" w14:textId="77777777" w:rsidR="006403EF" w:rsidRDefault="006E44F3">
                  <w:pPr>
                    <w:spacing w:after="0" w:line="240" w:lineRule="auto"/>
                    <w:jc w:val="center"/>
                  </w:pPr>
                  <w:r>
                    <w:rPr>
                      <w:rFonts w:ascii="Cambria" w:eastAsia="Cambria" w:hAnsi="Cambria"/>
                      <w:color w:val="000000"/>
                      <w:sz w:val="18"/>
                    </w:rPr>
                    <w:t>-</w:t>
                  </w:r>
                </w:p>
              </w:tc>
            </w:tr>
            <w:tr w:rsidR="006403EF" w14:paraId="4F5FCF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35DBD" w14:textId="77777777" w:rsidR="006403EF" w:rsidRDefault="006E44F3">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FDA4D"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6901F"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D3BF11" w14:textId="77777777" w:rsidR="006403EF" w:rsidRDefault="006E44F3">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5C5CB"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1D5B1"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F8BB8" w14:textId="77777777" w:rsidR="006403EF" w:rsidRDefault="006E44F3">
                  <w:pPr>
                    <w:spacing w:after="0" w:line="240" w:lineRule="auto"/>
                    <w:jc w:val="center"/>
                  </w:pPr>
                  <w:r>
                    <w:rPr>
                      <w:rFonts w:ascii="Cambria" w:eastAsia="Cambria" w:hAnsi="Cambria"/>
                      <w:color w:val="000000"/>
                      <w:sz w:val="18"/>
                    </w:rPr>
                    <w:t>0</w:t>
                  </w:r>
                </w:p>
              </w:tc>
            </w:tr>
            <w:tr w:rsidR="006403EF" w14:paraId="42335B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9DA19" w14:textId="77777777" w:rsidR="006403EF" w:rsidRDefault="006E44F3">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0CC32"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66F36"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752451" w14:textId="77777777" w:rsidR="006403EF" w:rsidRDefault="006E44F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EE5A8"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D3AA4"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F92E7" w14:textId="77777777" w:rsidR="006403EF" w:rsidRDefault="006E44F3">
                  <w:pPr>
                    <w:spacing w:after="0" w:line="240" w:lineRule="auto"/>
                    <w:jc w:val="center"/>
                  </w:pPr>
                  <w:r>
                    <w:rPr>
                      <w:rFonts w:ascii="Cambria" w:eastAsia="Cambria" w:hAnsi="Cambria"/>
                      <w:color w:val="000000"/>
                      <w:sz w:val="18"/>
                    </w:rPr>
                    <w:t>0</w:t>
                  </w:r>
                </w:p>
              </w:tc>
            </w:tr>
            <w:tr w:rsidR="006403EF" w14:paraId="111BBF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A2275" w14:textId="77777777" w:rsidR="006403EF" w:rsidRDefault="006E44F3">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8C568"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A1DFD"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8D72BE"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791DB"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34631"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89228" w14:textId="77777777" w:rsidR="006403EF" w:rsidRDefault="006E44F3">
                  <w:pPr>
                    <w:spacing w:after="0" w:line="240" w:lineRule="auto"/>
                    <w:jc w:val="center"/>
                  </w:pPr>
                  <w:r>
                    <w:rPr>
                      <w:rFonts w:ascii="Cambria" w:eastAsia="Cambria" w:hAnsi="Cambria"/>
                      <w:color w:val="000000"/>
                      <w:sz w:val="18"/>
                    </w:rPr>
                    <w:t>-</w:t>
                  </w:r>
                </w:p>
              </w:tc>
            </w:tr>
            <w:tr w:rsidR="006403EF" w14:paraId="317682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F8451" w14:textId="77777777" w:rsidR="006403EF" w:rsidRDefault="006E44F3">
                  <w:pPr>
                    <w:spacing w:after="0" w:line="240" w:lineRule="auto"/>
                  </w:pPr>
                  <w:r>
                    <w:rPr>
                      <w:rFonts w:ascii="Cambria" w:eastAsia="Cambria" w:hAnsi="Cambria"/>
                      <w:color w:val="000000"/>
                      <w:sz w:val="18"/>
                    </w:rPr>
                    <w:lastRenderedPageBreak/>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4154E"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2312A"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6524AD"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CC39C"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90B71"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8CABD" w14:textId="77777777" w:rsidR="006403EF" w:rsidRDefault="006E44F3">
                  <w:pPr>
                    <w:spacing w:after="0" w:line="240" w:lineRule="auto"/>
                    <w:jc w:val="center"/>
                  </w:pPr>
                  <w:r>
                    <w:rPr>
                      <w:rFonts w:ascii="Cambria" w:eastAsia="Cambria" w:hAnsi="Cambria"/>
                      <w:color w:val="000000"/>
                      <w:sz w:val="18"/>
                    </w:rPr>
                    <w:t>-</w:t>
                  </w:r>
                </w:p>
              </w:tc>
            </w:tr>
            <w:tr w:rsidR="006403EF" w14:paraId="7AA3A9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C8ABC" w14:textId="77777777" w:rsidR="006403EF" w:rsidRDefault="006E44F3">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32AC3"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C33DC"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8E6188" w14:textId="77777777" w:rsidR="006403EF" w:rsidRDefault="006E44F3">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05362"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B9A2F"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6F722" w14:textId="77777777" w:rsidR="006403EF" w:rsidRDefault="006E44F3">
                  <w:pPr>
                    <w:spacing w:after="0" w:line="240" w:lineRule="auto"/>
                    <w:jc w:val="center"/>
                  </w:pPr>
                  <w:r>
                    <w:rPr>
                      <w:rFonts w:ascii="Cambria" w:eastAsia="Cambria" w:hAnsi="Cambria"/>
                      <w:color w:val="000000"/>
                      <w:sz w:val="18"/>
                    </w:rPr>
                    <w:t>0</w:t>
                  </w:r>
                </w:p>
              </w:tc>
            </w:tr>
            <w:tr w:rsidR="006403EF" w14:paraId="799132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CC974" w14:textId="77777777" w:rsidR="006403EF" w:rsidRDefault="006E44F3">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95F40"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7FAAE"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58DCA6"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59475"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D49A3"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EB2E0" w14:textId="77777777" w:rsidR="006403EF" w:rsidRDefault="006E44F3">
                  <w:pPr>
                    <w:spacing w:after="0" w:line="240" w:lineRule="auto"/>
                    <w:jc w:val="center"/>
                  </w:pPr>
                  <w:r>
                    <w:rPr>
                      <w:rFonts w:ascii="Cambria" w:eastAsia="Cambria" w:hAnsi="Cambria"/>
                      <w:color w:val="000000"/>
                      <w:sz w:val="18"/>
                    </w:rPr>
                    <w:t>-</w:t>
                  </w:r>
                </w:p>
              </w:tc>
            </w:tr>
            <w:tr w:rsidR="006403EF" w14:paraId="3A2691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01EC1" w14:textId="77777777" w:rsidR="006403EF" w:rsidRDefault="006E44F3">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8A391"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78FCB"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B45FB3"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82C45"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72F86"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72D6C" w14:textId="77777777" w:rsidR="006403EF" w:rsidRDefault="006E44F3">
                  <w:pPr>
                    <w:spacing w:after="0" w:line="240" w:lineRule="auto"/>
                    <w:jc w:val="center"/>
                  </w:pPr>
                  <w:r>
                    <w:rPr>
                      <w:rFonts w:ascii="Cambria" w:eastAsia="Cambria" w:hAnsi="Cambria"/>
                      <w:color w:val="000000"/>
                      <w:sz w:val="18"/>
                    </w:rPr>
                    <w:t>-</w:t>
                  </w:r>
                </w:p>
              </w:tc>
            </w:tr>
            <w:tr w:rsidR="006403EF" w14:paraId="767D15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0332C" w14:textId="77777777" w:rsidR="006403EF" w:rsidRDefault="006E44F3">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80BC8"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8C79B"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1E57E0" w14:textId="77777777" w:rsidR="006403EF" w:rsidRDefault="006E44F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E3306"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83064"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5438C" w14:textId="77777777" w:rsidR="006403EF" w:rsidRDefault="006E44F3">
                  <w:pPr>
                    <w:spacing w:after="0" w:line="240" w:lineRule="auto"/>
                    <w:jc w:val="center"/>
                  </w:pPr>
                  <w:r>
                    <w:rPr>
                      <w:rFonts w:ascii="Cambria" w:eastAsia="Cambria" w:hAnsi="Cambria"/>
                      <w:color w:val="000000"/>
                      <w:sz w:val="18"/>
                    </w:rPr>
                    <w:t>0</w:t>
                  </w:r>
                </w:p>
              </w:tc>
            </w:tr>
            <w:tr w:rsidR="006403EF" w14:paraId="1A10AB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AE977" w14:textId="77777777" w:rsidR="006403EF" w:rsidRDefault="006E44F3">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B3B7F"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632A2"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112CDF"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32D73"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33E5C"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C485C" w14:textId="77777777" w:rsidR="006403EF" w:rsidRDefault="006E44F3">
                  <w:pPr>
                    <w:spacing w:after="0" w:line="240" w:lineRule="auto"/>
                    <w:jc w:val="center"/>
                  </w:pPr>
                  <w:r>
                    <w:rPr>
                      <w:rFonts w:ascii="Cambria" w:eastAsia="Cambria" w:hAnsi="Cambria"/>
                      <w:color w:val="000000"/>
                      <w:sz w:val="18"/>
                    </w:rPr>
                    <w:t>-</w:t>
                  </w:r>
                </w:p>
              </w:tc>
            </w:tr>
            <w:tr w:rsidR="006403EF" w14:paraId="6D42C3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FD1D9" w14:textId="77777777" w:rsidR="006403EF" w:rsidRDefault="006E44F3">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239D8"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1B5F0" w14:textId="77777777" w:rsidR="006403EF" w:rsidRDefault="006E44F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4D80F2"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885B4"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E104E"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42B02" w14:textId="77777777" w:rsidR="006403EF" w:rsidRDefault="006E44F3">
                  <w:pPr>
                    <w:spacing w:after="0" w:line="240" w:lineRule="auto"/>
                    <w:jc w:val="center"/>
                  </w:pPr>
                  <w:r>
                    <w:rPr>
                      <w:rFonts w:ascii="Cambria" w:eastAsia="Cambria" w:hAnsi="Cambria"/>
                      <w:color w:val="000000"/>
                      <w:sz w:val="18"/>
                    </w:rPr>
                    <w:t>-</w:t>
                  </w:r>
                </w:p>
              </w:tc>
            </w:tr>
            <w:tr w:rsidR="006403EF" w14:paraId="3CA30E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03EB5" w14:textId="77777777" w:rsidR="006403EF" w:rsidRDefault="006E44F3">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28762"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0AE71"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80F7D8"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10EA8"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C202B"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AE2FF" w14:textId="77777777" w:rsidR="006403EF" w:rsidRDefault="006E44F3">
                  <w:pPr>
                    <w:spacing w:after="0" w:line="240" w:lineRule="auto"/>
                    <w:jc w:val="center"/>
                  </w:pPr>
                  <w:r>
                    <w:rPr>
                      <w:rFonts w:ascii="Cambria" w:eastAsia="Cambria" w:hAnsi="Cambria"/>
                      <w:color w:val="000000"/>
                      <w:sz w:val="18"/>
                    </w:rPr>
                    <w:t>-</w:t>
                  </w:r>
                </w:p>
              </w:tc>
            </w:tr>
            <w:tr w:rsidR="006403EF" w14:paraId="4DBE1B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2CCE0" w14:textId="77777777" w:rsidR="006403EF" w:rsidRDefault="006E44F3">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A9DFE"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BF356"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6310D1"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91551"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393C7"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8FA7C" w14:textId="77777777" w:rsidR="006403EF" w:rsidRDefault="006E44F3">
                  <w:pPr>
                    <w:spacing w:after="0" w:line="240" w:lineRule="auto"/>
                    <w:jc w:val="center"/>
                  </w:pPr>
                  <w:r>
                    <w:rPr>
                      <w:rFonts w:ascii="Cambria" w:eastAsia="Cambria" w:hAnsi="Cambria"/>
                      <w:color w:val="000000"/>
                      <w:sz w:val="18"/>
                    </w:rPr>
                    <w:t>-</w:t>
                  </w:r>
                </w:p>
              </w:tc>
            </w:tr>
            <w:tr w:rsidR="006403EF" w14:paraId="00A7F3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4968B" w14:textId="77777777" w:rsidR="006403EF" w:rsidRDefault="006E44F3">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0188E"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AD30F"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BFA744"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093BF"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1017F"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32966" w14:textId="77777777" w:rsidR="006403EF" w:rsidRDefault="006E44F3">
                  <w:pPr>
                    <w:spacing w:after="0" w:line="240" w:lineRule="auto"/>
                    <w:jc w:val="center"/>
                  </w:pPr>
                  <w:r>
                    <w:rPr>
                      <w:rFonts w:ascii="Cambria" w:eastAsia="Cambria" w:hAnsi="Cambria"/>
                      <w:color w:val="000000"/>
                      <w:sz w:val="18"/>
                    </w:rPr>
                    <w:t>-</w:t>
                  </w:r>
                </w:p>
              </w:tc>
            </w:tr>
            <w:tr w:rsidR="006403EF" w14:paraId="437E78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E70A7" w14:textId="77777777" w:rsidR="006403EF" w:rsidRDefault="006E44F3">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48C16"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F0FFE"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85619C" w14:textId="77777777" w:rsidR="006403EF" w:rsidRDefault="006E44F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E6B73"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CE314"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08154" w14:textId="77777777" w:rsidR="006403EF" w:rsidRDefault="006E44F3">
                  <w:pPr>
                    <w:spacing w:after="0" w:line="240" w:lineRule="auto"/>
                    <w:jc w:val="center"/>
                  </w:pPr>
                  <w:r>
                    <w:rPr>
                      <w:rFonts w:ascii="Cambria" w:eastAsia="Cambria" w:hAnsi="Cambria"/>
                      <w:color w:val="000000"/>
                      <w:sz w:val="18"/>
                    </w:rPr>
                    <w:t>0</w:t>
                  </w:r>
                </w:p>
              </w:tc>
            </w:tr>
            <w:tr w:rsidR="006403EF" w14:paraId="7775EB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22350" w14:textId="77777777" w:rsidR="006403EF" w:rsidRDefault="006E44F3">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19938"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FB510"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A1F7BC"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9C7BB"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02201"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56EBB" w14:textId="77777777" w:rsidR="006403EF" w:rsidRDefault="006E44F3">
                  <w:pPr>
                    <w:spacing w:after="0" w:line="240" w:lineRule="auto"/>
                    <w:jc w:val="center"/>
                  </w:pPr>
                  <w:r>
                    <w:rPr>
                      <w:rFonts w:ascii="Cambria" w:eastAsia="Cambria" w:hAnsi="Cambria"/>
                      <w:color w:val="000000"/>
                      <w:sz w:val="18"/>
                    </w:rPr>
                    <w:t>-</w:t>
                  </w:r>
                </w:p>
              </w:tc>
            </w:tr>
            <w:tr w:rsidR="006403EF" w14:paraId="54BE20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A19BF" w14:textId="77777777" w:rsidR="006403EF" w:rsidRDefault="006E44F3">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A7640"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74221"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A0C468"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B8A25"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F8868"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0C4E3" w14:textId="77777777" w:rsidR="006403EF" w:rsidRDefault="006E44F3">
                  <w:pPr>
                    <w:spacing w:after="0" w:line="240" w:lineRule="auto"/>
                    <w:jc w:val="center"/>
                  </w:pPr>
                  <w:r>
                    <w:rPr>
                      <w:rFonts w:ascii="Cambria" w:eastAsia="Cambria" w:hAnsi="Cambria"/>
                      <w:color w:val="000000"/>
                      <w:sz w:val="18"/>
                    </w:rPr>
                    <w:t>-</w:t>
                  </w:r>
                </w:p>
              </w:tc>
            </w:tr>
            <w:tr w:rsidR="006403EF" w14:paraId="462D56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BD30D" w14:textId="77777777" w:rsidR="006403EF" w:rsidRDefault="006E44F3">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C5705"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2FE42"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E10099"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0A029"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D0FAC"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F1DF7" w14:textId="77777777" w:rsidR="006403EF" w:rsidRDefault="006E44F3">
                  <w:pPr>
                    <w:spacing w:after="0" w:line="240" w:lineRule="auto"/>
                    <w:jc w:val="center"/>
                  </w:pPr>
                  <w:r>
                    <w:rPr>
                      <w:rFonts w:ascii="Cambria" w:eastAsia="Cambria" w:hAnsi="Cambria"/>
                      <w:color w:val="000000"/>
                      <w:sz w:val="18"/>
                    </w:rPr>
                    <w:t>-</w:t>
                  </w:r>
                </w:p>
              </w:tc>
            </w:tr>
            <w:tr w:rsidR="006403EF" w14:paraId="3FE077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ABC84" w14:textId="77777777" w:rsidR="006403EF" w:rsidRDefault="006E44F3">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EF104"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0F0DB"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D4E98F" w14:textId="77777777" w:rsidR="006403EF" w:rsidRDefault="006E44F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0F149"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54B4C"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66AEA" w14:textId="77777777" w:rsidR="006403EF" w:rsidRDefault="006E44F3">
                  <w:pPr>
                    <w:spacing w:after="0" w:line="240" w:lineRule="auto"/>
                    <w:jc w:val="center"/>
                  </w:pPr>
                  <w:r>
                    <w:rPr>
                      <w:rFonts w:ascii="Cambria" w:eastAsia="Cambria" w:hAnsi="Cambria"/>
                      <w:color w:val="000000"/>
                      <w:sz w:val="18"/>
                    </w:rPr>
                    <w:t>0</w:t>
                  </w:r>
                </w:p>
              </w:tc>
            </w:tr>
            <w:tr w:rsidR="006403EF" w14:paraId="611579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D5FC1" w14:textId="77777777" w:rsidR="006403EF" w:rsidRDefault="006E44F3">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F3267"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D513E" w14:textId="77777777" w:rsidR="006403EF" w:rsidRDefault="006E44F3">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12775D"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9FB55"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BCFD5"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1040F" w14:textId="77777777" w:rsidR="006403EF" w:rsidRDefault="006E44F3">
                  <w:pPr>
                    <w:spacing w:after="0" w:line="240" w:lineRule="auto"/>
                    <w:jc w:val="center"/>
                  </w:pPr>
                  <w:r>
                    <w:rPr>
                      <w:rFonts w:ascii="Cambria" w:eastAsia="Cambria" w:hAnsi="Cambria"/>
                      <w:color w:val="000000"/>
                      <w:sz w:val="18"/>
                    </w:rPr>
                    <w:t>-</w:t>
                  </w:r>
                </w:p>
              </w:tc>
            </w:tr>
            <w:tr w:rsidR="006403EF" w14:paraId="5EB78F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90371" w14:textId="77777777" w:rsidR="006403EF" w:rsidRDefault="006E44F3">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5BE9E"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EB8EC"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690397"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B60C4"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C1FC8"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C4108" w14:textId="77777777" w:rsidR="006403EF" w:rsidRDefault="006E44F3">
                  <w:pPr>
                    <w:spacing w:after="0" w:line="240" w:lineRule="auto"/>
                    <w:jc w:val="center"/>
                  </w:pPr>
                  <w:r>
                    <w:rPr>
                      <w:rFonts w:ascii="Cambria" w:eastAsia="Cambria" w:hAnsi="Cambria"/>
                      <w:color w:val="000000"/>
                      <w:sz w:val="18"/>
                    </w:rPr>
                    <w:t>-</w:t>
                  </w:r>
                </w:p>
              </w:tc>
            </w:tr>
            <w:tr w:rsidR="006403EF" w14:paraId="7CE44B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F8310" w14:textId="77777777" w:rsidR="006403EF" w:rsidRDefault="006E44F3">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3E4E3"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0BDC5"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4CF838" w14:textId="77777777" w:rsidR="006403EF" w:rsidRDefault="006E44F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B6B63"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39626"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3F9D6" w14:textId="77777777" w:rsidR="006403EF" w:rsidRDefault="006E44F3">
                  <w:pPr>
                    <w:spacing w:after="0" w:line="240" w:lineRule="auto"/>
                    <w:jc w:val="center"/>
                  </w:pPr>
                  <w:r>
                    <w:rPr>
                      <w:rFonts w:ascii="Cambria" w:eastAsia="Cambria" w:hAnsi="Cambria"/>
                      <w:color w:val="000000"/>
                      <w:sz w:val="18"/>
                    </w:rPr>
                    <w:t>0</w:t>
                  </w:r>
                </w:p>
              </w:tc>
            </w:tr>
            <w:tr w:rsidR="006403EF" w14:paraId="7BF7FA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0A97E" w14:textId="77777777" w:rsidR="006403EF" w:rsidRDefault="006E44F3">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33931"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5CE4A"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E7BD49" w14:textId="77777777" w:rsidR="006403EF" w:rsidRDefault="006E44F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5492D"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50AE8"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02BAA" w14:textId="77777777" w:rsidR="006403EF" w:rsidRDefault="006E44F3">
                  <w:pPr>
                    <w:spacing w:after="0" w:line="240" w:lineRule="auto"/>
                    <w:jc w:val="center"/>
                  </w:pPr>
                  <w:r>
                    <w:rPr>
                      <w:rFonts w:ascii="Cambria" w:eastAsia="Cambria" w:hAnsi="Cambria"/>
                      <w:color w:val="000000"/>
                      <w:sz w:val="18"/>
                    </w:rPr>
                    <w:t>0</w:t>
                  </w:r>
                </w:p>
              </w:tc>
            </w:tr>
            <w:tr w:rsidR="006403EF" w14:paraId="754640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7DC0F" w14:textId="77777777" w:rsidR="006403EF" w:rsidRDefault="006E44F3">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22CDA"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F7558"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159C1E"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2FAFF"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3E925"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4087B" w14:textId="77777777" w:rsidR="006403EF" w:rsidRDefault="006E44F3">
                  <w:pPr>
                    <w:spacing w:after="0" w:line="240" w:lineRule="auto"/>
                    <w:jc w:val="center"/>
                  </w:pPr>
                  <w:r>
                    <w:rPr>
                      <w:rFonts w:ascii="Cambria" w:eastAsia="Cambria" w:hAnsi="Cambria"/>
                      <w:color w:val="000000"/>
                      <w:sz w:val="18"/>
                    </w:rPr>
                    <w:t>-</w:t>
                  </w:r>
                </w:p>
              </w:tc>
            </w:tr>
            <w:tr w:rsidR="006403EF" w14:paraId="53468E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5DA08" w14:textId="77777777" w:rsidR="006403EF" w:rsidRDefault="006E44F3">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A2A37"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25A7F"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C67DCD" w14:textId="77777777" w:rsidR="006403EF" w:rsidRDefault="006E44F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4D5C5"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9DE86"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AB38A" w14:textId="77777777" w:rsidR="006403EF" w:rsidRDefault="006E44F3">
                  <w:pPr>
                    <w:spacing w:after="0" w:line="240" w:lineRule="auto"/>
                    <w:jc w:val="center"/>
                  </w:pPr>
                  <w:r>
                    <w:rPr>
                      <w:rFonts w:ascii="Cambria" w:eastAsia="Cambria" w:hAnsi="Cambria"/>
                      <w:color w:val="000000"/>
                      <w:sz w:val="18"/>
                    </w:rPr>
                    <w:t>0</w:t>
                  </w:r>
                </w:p>
              </w:tc>
            </w:tr>
            <w:tr w:rsidR="006403EF" w14:paraId="1F7344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678E7" w14:textId="77777777" w:rsidR="006403EF" w:rsidRDefault="006E44F3">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92809"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1AD40"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502AC6" w14:textId="77777777" w:rsidR="006403EF" w:rsidRDefault="006E44F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59C15"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1CDA2"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AB15F" w14:textId="77777777" w:rsidR="006403EF" w:rsidRDefault="006E44F3">
                  <w:pPr>
                    <w:spacing w:after="0" w:line="240" w:lineRule="auto"/>
                    <w:jc w:val="center"/>
                  </w:pPr>
                  <w:r>
                    <w:rPr>
                      <w:rFonts w:ascii="Cambria" w:eastAsia="Cambria" w:hAnsi="Cambria"/>
                      <w:color w:val="000000"/>
                      <w:sz w:val="18"/>
                    </w:rPr>
                    <w:t>0</w:t>
                  </w:r>
                </w:p>
              </w:tc>
            </w:tr>
            <w:tr w:rsidR="006403EF" w14:paraId="475477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B7B2B" w14:textId="77777777" w:rsidR="006403EF" w:rsidRDefault="006E44F3">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0EE05"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82802"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63A7AB" w14:textId="77777777" w:rsidR="006403EF" w:rsidRDefault="006E44F3">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44E3E"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A9BEE"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CD999" w14:textId="77777777" w:rsidR="006403EF" w:rsidRDefault="006E44F3">
                  <w:pPr>
                    <w:spacing w:after="0" w:line="240" w:lineRule="auto"/>
                    <w:jc w:val="center"/>
                  </w:pPr>
                  <w:r>
                    <w:rPr>
                      <w:rFonts w:ascii="Cambria" w:eastAsia="Cambria" w:hAnsi="Cambria"/>
                      <w:color w:val="000000"/>
                      <w:sz w:val="18"/>
                    </w:rPr>
                    <w:t>0</w:t>
                  </w:r>
                </w:p>
              </w:tc>
            </w:tr>
            <w:tr w:rsidR="006403EF" w14:paraId="20F908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40C26" w14:textId="77777777" w:rsidR="006403EF" w:rsidRDefault="006E44F3">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2D522"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77690"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9C1382"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5279B"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D6D28"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15724" w14:textId="77777777" w:rsidR="006403EF" w:rsidRDefault="006E44F3">
                  <w:pPr>
                    <w:spacing w:after="0" w:line="240" w:lineRule="auto"/>
                    <w:jc w:val="center"/>
                  </w:pPr>
                  <w:r>
                    <w:rPr>
                      <w:rFonts w:ascii="Cambria" w:eastAsia="Cambria" w:hAnsi="Cambria"/>
                      <w:color w:val="000000"/>
                      <w:sz w:val="18"/>
                    </w:rPr>
                    <w:t>-</w:t>
                  </w:r>
                </w:p>
              </w:tc>
            </w:tr>
            <w:tr w:rsidR="006403EF" w14:paraId="61BCF3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5EDBC" w14:textId="77777777" w:rsidR="006403EF" w:rsidRDefault="006E44F3">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E037D"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8A31D"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3634B2"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09477"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C6031"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2EBCE" w14:textId="77777777" w:rsidR="006403EF" w:rsidRDefault="006E44F3">
                  <w:pPr>
                    <w:spacing w:after="0" w:line="240" w:lineRule="auto"/>
                    <w:jc w:val="center"/>
                  </w:pPr>
                  <w:r>
                    <w:rPr>
                      <w:rFonts w:ascii="Cambria" w:eastAsia="Cambria" w:hAnsi="Cambria"/>
                      <w:color w:val="000000"/>
                      <w:sz w:val="18"/>
                    </w:rPr>
                    <w:t>-</w:t>
                  </w:r>
                </w:p>
              </w:tc>
            </w:tr>
            <w:tr w:rsidR="006403EF" w14:paraId="412FD5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897DB" w14:textId="77777777" w:rsidR="006403EF" w:rsidRDefault="006E44F3">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67D69"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5D83E"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85BE15"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9F342"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61DB1"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DECBC" w14:textId="77777777" w:rsidR="006403EF" w:rsidRDefault="006E44F3">
                  <w:pPr>
                    <w:spacing w:after="0" w:line="240" w:lineRule="auto"/>
                    <w:jc w:val="center"/>
                  </w:pPr>
                  <w:r>
                    <w:rPr>
                      <w:rFonts w:ascii="Cambria" w:eastAsia="Cambria" w:hAnsi="Cambria"/>
                      <w:color w:val="000000"/>
                      <w:sz w:val="18"/>
                    </w:rPr>
                    <w:t>-</w:t>
                  </w:r>
                </w:p>
              </w:tc>
            </w:tr>
            <w:tr w:rsidR="006403EF" w14:paraId="302DFB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0090A" w14:textId="77777777" w:rsidR="006403EF" w:rsidRDefault="006E44F3">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7B2C7"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25695"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A0673F"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5C2E9"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35B7B"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95AD3" w14:textId="77777777" w:rsidR="006403EF" w:rsidRDefault="006E44F3">
                  <w:pPr>
                    <w:spacing w:after="0" w:line="240" w:lineRule="auto"/>
                    <w:jc w:val="center"/>
                  </w:pPr>
                  <w:r>
                    <w:rPr>
                      <w:rFonts w:ascii="Cambria" w:eastAsia="Cambria" w:hAnsi="Cambria"/>
                      <w:color w:val="000000"/>
                      <w:sz w:val="18"/>
                    </w:rPr>
                    <w:t>-</w:t>
                  </w:r>
                </w:p>
              </w:tc>
            </w:tr>
            <w:tr w:rsidR="006403EF" w14:paraId="0C7DE2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C6646" w14:textId="77777777" w:rsidR="006403EF" w:rsidRDefault="006E44F3">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C8125"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329B4"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A3C03E" w14:textId="77777777" w:rsidR="006403EF" w:rsidRDefault="006E44F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31344"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70493"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75253" w14:textId="77777777" w:rsidR="006403EF" w:rsidRDefault="006E44F3">
                  <w:pPr>
                    <w:spacing w:after="0" w:line="240" w:lineRule="auto"/>
                    <w:jc w:val="center"/>
                  </w:pPr>
                  <w:r>
                    <w:rPr>
                      <w:rFonts w:ascii="Cambria" w:eastAsia="Cambria" w:hAnsi="Cambria"/>
                      <w:color w:val="000000"/>
                      <w:sz w:val="18"/>
                    </w:rPr>
                    <w:t>0</w:t>
                  </w:r>
                </w:p>
              </w:tc>
            </w:tr>
            <w:tr w:rsidR="006403EF" w14:paraId="2E8D9D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D1ED1" w14:textId="77777777" w:rsidR="006403EF" w:rsidRDefault="006E44F3">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41DE8"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C08EC"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DF360E"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97547"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4F57D"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AAE4D" w14:textId="77777777" w:rsidR="006403EF" w:rsidRDefault="006E44F3">
                  <w:pPr>
                    <w:spacing w:after="0" w:line="240" w:lineRule="auto"/>
                    <w:jc w:val="center"/>
                  </w:pPr>
                  <w:r>
                    <w:rPr>
                      <w:rFonts w:ascii="Cambria" w:eastAsia="Cambria" w:hAnsi="Cambria"/>
                      <w:color w:val="000000"/>
                      <w:sz w:val="18"/>
                    </w:rPr>
                    <w:t>-</w:t>
                  </w:r>
                </w:p>
              </w:tc>
            </w:tr>
            <w:tr w:rsidR="006403EF" w14:paraId="4627EA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C8C08" w14:textId="77777777" w:rsidR="006403EF" w:rsidRDefault="006E44F3">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4BBF0"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AC666"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F9F338"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4A613"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41520"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B2785" w14:textId="77777777" w:rsidR="006403EF" w:rsidRDefault="006E44F3">
                  <w:pPr>
                    <w:spacing w:after="0" w:line="240" w:lineRule="auto"/>
                    <w:jc w:val="center"/>
                  </w:pPr>
                  <w:r>
                    <w:rPr>
                      <w:rFonts w:ascii="Cambria" w:eastAsia="Cambria" w:hAnsi="Cambria"/>
                      <w:color w:val="000000"/>
                      <w:sz w:val="18"/>
                    </w:rPr>
                    <w:t>-</w:t>
                  </w:r>
                </w:p>
              </w:tc>
            </w:tr>
            <w:tr w:rsidR="006403EF" w14:paraId="6CCC13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4F1F8" w14:textId="77777777" w:rsidR="006403EF" w:rsidRDefault="006E44F3">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36C4B"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E51BC"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C286FE"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1951D"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26761"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4D92A" w14:textId="77777777" w:rsidR="006403EF" w:rsidRDefault="006E44F3">
                  <w:pPr>
                    <w:spacing w:after="0" w:line="240" w:lineRule="auto"/>
                    <w:jc w:val="center"/>
                  </w:pPr>
                  <w:r>
                    <w:rPr>
                      <w:rFonts w:ascii="Cambria" w:eastAsia="Cambria" w:hAnsi="Cambria"/>
                      <w:color w:val="000000"/>
                      <w:sz w:val="18"/>
                    </w:rPr>
                    <w:t>-</w:t>
                  </w:r>
                </w:p>
              </w:tc>
            </w:tr>
            <w:tr w:rsidR="006403EF" w14:paraId="708DE0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0568B" w14:textId="77777777" w:rsidR="006403EF" w:rsidRDefault="006E44F3">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4FFD1"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6CF5D"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7E05D8"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2E7E4"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6E70D"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ACAAC" w14:textId="77777777" w:rsidR="006403EF" w:rsidRDefault="006E44F3">
                  <w:pPr>
                    <w:spacing w:after="0" w:line="240" w:lineRule="auto"/>
                    <w:jc w:val="center"/>
                  </w:pPr>
                  <w:r>
                    <w:rPr>
                      <w:rFonts w:ascii="Cambria" w:eastAsia="Cambria" w:hAnsi="Cambria"/>
                      <w:color w:val="000000"/>
                      <w:sz w:val="18"/>
                    </w:rPr>
                    <w:t>-</w:t>
                  </w:r>
                </w:p>
              </w:tc>
            </w:tr>
            <w:tr w:rsidR="006403EF" w14:paraId="4EFB03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7770F" w14:textId="77777777" w:rsidR="006403EF" w:rsidRDefault="006E44F3">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F351F"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5A25A"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524A77"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F5CB1"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3EB9C"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29C83" w14:textId="77777777" w:rsidR="006403EF" w:rsidRDefault="006E44F3">
                  <w:pPr>
                    <w:spacing w:after="0" w:line="240" w:lineRule="auto"/>
                    <w:jc w:val="center"/>
                  </w:pPr>
                  <w:r>
                    <w:rPr>
                      <w:rFonts w:ascii="Cambria" w:eastAsia="Cambria" w:hAnsi="Cambria"/>
                      <w:color w:val="000000"/>
                      <w:sz w:val="18"/>
                    </w:rPr>
                    <w:t>-</w:t>
                  </w:r>
                </w:p>
              </w:tc>
            </w:tr>
            <w:tr w:rsidR="006403EF" w14:paraId="6C74EB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2575C" w14:textId="77777777" w:rsidR="006403EF" w:rsidRDefault="006E44F3">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E1B44"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8FE67"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44BB9E" w14:textId="77777777" w:rsidR="006403EF" w:rsidRDefault="006E44F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E5C29"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280D6"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579F7" w14:textId="77777777" w:rsidR="006403EF" w:rsidRDefault="006E44F3">
                  <w:pPr>
                    <w:spacing w:after="0" w:line="240" w:lineRule="auto"/>
                    <w:jc w:val="center"/>
                  </w:pPr>
                  <w:r>
                    <w:rPr>
                      <w:rFonts w:ascii="Cambria" w:eastAsia="Cambria" w:hAnsi="Cambria"/>
                      <w:color w:val="000000"/>
                      <w:sz w:val="18"/>
                    </w:rPr>
                    <w:t>0</w:t>
                  </w:r>
                </w:p>
              </w:tc>
            </w:tr>
            <w:tr w:rsidR="006403EF" w14:paraId="5955C0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D70DE" w14:textId="77777777" w:rsidR="006403EF" w:rsidRDefault="006E44F3">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FE484"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E7D0F"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F091E0"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907BB"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A641A"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F2B1D" w14:textId="77777777" w:rsidR="006403EF" w:rsidRDefault="006E44F3">
                  <w:pPr>
                    <w:spacing w:after="0" w:line="240" w:lineRule="auto"/>
                    <w:jc w:val="center"/>
                  </w:pPr>
                  <w:r>
                    <w:rPr>
                      <w:rFonts w:ascii="Cambria" w:eastAsia="Cambria" w:hAnsi="Cambria"/>
                      <w:color w:val="000000"/>
                      <w:sz w:val="18"/>
                    </w:rPr>
                    <w:t>-</w:t>
                  </w:r>
                </w:p>
              </w:tc>
            </w:tr>
            <w:tr w:rsidR="006403EF" w14:paraId="0C95FC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8FF4B" w14:textId="77777777" w:rsidR="006403EF" w:rsidRDefault="006E44F3">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6AE65"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D43D7"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205F33"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12E66"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DD718"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19DF8" w14:textId="77777777" w:rsidR="006403EF" w:rsidRDefault="006E44F3">
                  <w:pPr>
                    <w:spacing w:after="0" w:line="240" w:lineRule="auto"/>
                    <w:jc w:val="center"/>
                  </w:pPr>
                  <w:r>
                    <w:rPr>
                      <w:rFonts w:ascii="Cambria" w:eastAsia="Cambria" w:hAnsi="Cambria"/>
                      <w:color w:val="000000"/>
                      <w:sz w:val="18"/>
                    </w:rPr>
                    <w:t>-</w:t>
                  </w:r>
                </w:p>
              </w:tc>
            </w:tr>
            <w:tr w:rsidR="006403EF" w14:paraId="0B408A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CDB34" w14:textId="77777777" w:rsidR="006403EF" w:rsidRDefault="006E44F3">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253CD"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5A754"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F122C7"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FD6ED"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52980"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5E073" w14:textId="77777777" w:rsidR="006403EF" w:rsidRDefault="006E44F3">
                  <w:pPr>
                    <w:spacing w:after="0" w:line="240" w:lineRule="auto"/>
                    <w:jc w:val="center"/>
                  </w:pPr>
                  <w:r>
                    <w:rPr>
                      <w:rFonts w:ascii="Cambria" w:eastAsia="Cambria" w:hAnsi="Cambria"/>
                      <w:color w:val="000000"/>
                      <w:sz w:val="18"/>
                    </w:rPr>
                    <w:t>-</w:t>
                  </w:r>
                </w:p>
              </w:tc>
            </w:tr>
            <w:tr w:rsidR="006403EF" w14:paraId="77FE7E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EFBFD" w14:textId="77777777" w:rsidR="006403EF" w:rsidRDefault="006E44F3">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5F36C"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86042"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519EA4"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FCB2E"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24FC5"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B0AEA" w14:textId="77777777" w:rsidR="006403EF" w:rsidRDefault="006E44F3">
                  <w:pPr>
                    <w:spacing w:after="0" w:line="240" w:lineRule="auto"/>
                    <w:jc w:val="center"/>
                  </w:pPr>
                  <w:r>
                    <w:rPr>
                      <w:rFonts w:ascii="Cambria" w:eastAsia="Cambria" w:hAnsi="Cambria"/>
                      <w:color w:val="000000"/>
                      <w:sz w:val="18"/>
                    </w:rPr>
                    <w:t>-</w:t>
                  </w:r>
                </w:p>
              </w:tc>
            </w:tr>
            <w:tr w:rsidR="006403EF" w14:paraId="4FDB34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36B76" w14:textId="77777777" w:rsidR="006403EF" w:rsidRDefault="006E44F3">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E836E"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4ECA6"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778667"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BFF0D"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46334"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E6E53" w14:textId="77777777" w:rsidR="006403EF" w:rsidRDefault="006E44F3">
                  <w:pPr>
                    <w:spacing w:after="0" w:line="240" w:lineRule="auto"/>
                    <w:jc w:val="center"/>
                  </w:pPr>
                  <w:r>
                    <w:rPr>
                      <w:rFonts w:ascii="Cambria" w:eastAsia="Cambria" w:hAnsi="Cambria"/>
                      <w:color w:val="000000"/>
                      <w:sz w:val="18"/>
                    </w:rPr>
                    <w:t>-</w:t>
                  </w:r>
                </w:p>
              </w:tc>
            </w:tr>
            <w:tr w:rsidR="006403EF" w14:paraId="28E25E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C37F5" w14:textId="77777777" w:rsidR="006403EF" w:rsidRDefault="006E44F3">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B8360"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BDDC0"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7713D4"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04FE8"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65159"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B838C" w14:textId="77777777" w:rsidR="006403EF" w:rsidRDefault="006E44F3">
                  <w:pPr>
                    <w:spacing w:after="0" w:line="240" w:lineRule="auto"/>
                    <w:jc w:val="center"/>
                  </w:pPr>
                  <w:r>
                    <w:rPr>
                      <w:rFonts w:ascii="Cambria" w:eastAsia="Cambria" w:hAnsi="Cambria"/>
                      <w:color w:val="000000"/>
                      <w:sz w:val="18"/>
                    </w:rPr>
                    <w:t>-</w:t>
                  </w:r>
                </w:p>
              </w:tc>
            </w:tr>
            <w:tr w:rsidR="006403EF" w14:paraId="077D08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EF9D1" w14:textId="77777777" w:rsidR="006403EF" w:rsidRDefault="006E44F3">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2881D"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C9B6B"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F364BC" w14:textId="77777777" w:rsidR="006403EF" w:rsidRDefault="006E44F3">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C6CB8"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3A251"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6BE3C" w14:textId="77777777" w:rsidR="006403EF" w:rsidRDefault="006E44F3">
                  <w:pPr>
                    <w:spacing w:after="0" w:line="240" w:lineRule="auto"/>
                    <w:jc w:val="center"/>
                  </w:pPr>
                  <w:r>
                    <w:rPr>
                      <w:rFonts w:ascii="Cambria" w:eastAsia="Cambria" w:hAnsi="Cambria"/>
                      <w:color w:val="000000"/>
                      <w:sz w:val="18"/>
                    </w:rPr>
                    <w:t>0</w:t>
                  </w:r>
                </w:p>
              </w:tc>
            </w:tr>
            <w:tr w:rsidR="006403EF" w14:paraId="200916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EB4DC" w14:textId="77777777" w:rsidR="006403EF" w:rsidRDefault="006E44F3">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D445F"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4D24A"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2462A9" w14:textId="77777777" w:rsidR="006403EF" w:rsidRDefault="006E44F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9B7F4"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2B4D9"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0E54B" w14:textId="77777777" w:rsidR="006403EF" w:rsidRDefault="006E44F3">
                  <w:pPr>
                    <w:spacing w:after="0" w:line="240" w:lineRule="auto"/>
                    <w:jc w:val="center"/>
                  </w:pPr>
                  <w:r>
                    <w:rPr>
                      <w:rFonts w:ascii="Cambria" w:eastAsia="Cambria" w:hAnsi="Cambria"/>
                      <w:color w:val="000000"/>
                      <w:sz w:val="18"/>
                    </w:rPr>
                    <w:t>0</w:t>
                  </w:r>
                </w:p>
              </w:tc>
            </w:tr>
            <w:tr w:rsidR="006403EF" w14:paraId="3C01DB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05B48" w14:textId="77777777" w:rsidR="006403EF" w:rsidRDefault="006E44F3">
                  <w:pPr>
                    <w:spacing w:after="0" w:line="240" w:lineRule="auto"/>
                  </w:pPr>
                  <w:proofErr w:type="spellStart"/>
                  <w:r>
                    <w:rPr>
                      <w:rFonts w:ascii="Cambria" w:eastAsia="Cambria" w:hAnsi="Cambria"/>
                      <w:color w:val="000000"/>
                      <w:sz w:val="18"/>
                    </w:rPr>
                    <w:lastRenderedPageBreak/>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AA788"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9E619"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2D10D1"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B038F"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4526C"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AF265" w14:textId="77777777" w:rsidR="006403EF" w:rsidRDefault="006E44F3">
                  <w:pPr>
                    <w:spacing w:after="0" w:line="240" w:lineRule="auto"/>
                    <w:jc w:val="center"/>
                  </w:pPr>
                  <w:r>
                    <w:rPr>
                      <w:rFonts w:ascii="Cambria" w:eastAsia="Cambria" w:hAnsi="Cambria"/>
                      <w:color w:val="000000"/>
                      <w:sz w:val="18"/>
                    </w:rPr>
                    <w:t>-</w:t>
                  </w:r>
                </w:p>
              </w:tc>
            </w:tr>
            <w:tr w:rsidR="006403EF" w14:paraId="6F9F2B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213F6" w14:textId="77777777" w:rsidR="006403EF" w:rsidRDefault="006E44F3">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4919F"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33EA6"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E767DA"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818A5"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654ED"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4B98E" w14:textId="77777777" w:rsidR="006403EF" w:rsidRDefault="006E44F3">
                  <w:pPr>
                    <w:spacing w:after="0" w:line="240" w:lineRule="auto"/>
                    <w:jc w:val="center"/>
                  </w:pPr>
                  <w:r>
                    <w:rPr>
                      <w:rFonts w:ascii="Cambria" w:eastAsia="Cambria" w:hAnsi="Cambria"/>
                      <w:color w:val="000000"/>
                      <w:sz w:val="18"/>
                    </w:rPr>
                    <w:t>-</w:t>
                  </w:r>
                </w:p>
              </w:tc>
            </w:tr>
            <w:tr w:rsidR="006403EF" w14:paraId="5AF573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72F3E" w14:textId="77777777" w:rsidR="006403EF" w:rsidRDefault="006E44F3">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C4825"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89F7C"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7B5567"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825E9"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33F26"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A770A" w14:textId="77777777" w:rsidR="006403EF" w:rsidRDefault="006E44F3">
                  <w:pPr>
                    <w:spacing w:after="0" w:line="240" w:lineRule="auto"/>
                    <w:jc w:val="center"/>
                  </w:pPr>
                  <w:r>
                    <w:rPr>
                      <w:rFonts w:ascii="Cambria" w:eastAsia="Cambria" w:hAnsi="Cambria"/>
                      <w:color w:val="000000"/>
                      <w:sz w:val="18"/>
                    </w:rPr>
                    <w:t>-</w:t>
                  </w:r>
                </w:p>
              </w:tc>
            </w:tr>
            <w:tr w:rsidR="006403EF" w14:paraId="37DCF6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E912F" w14:textId="77777777" w:rsidR="006403EF" w:rsidRDefault="006E44F3">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46389"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B3FBB"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98D548"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B0EA9"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E4BA0"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817FB" w14:textId="77777777" w:rsidR="006403EF" w:rsidRDefault="006E44F3">
                  <w:pPr>
                    <w:spacing w:after="0" w:line="240" w:lineRule="auto"/>
                    <w:jc w:val="center"/>
                  </w:pPr>
                  <w:r>
                    <w:rPr>
                      <w:rFonts w:ascii="Cambria" w:eastAsia="Cambria" w:hAnsi="Cambria"/>
                      <w:color w:val="000000"/>
                      <w:sz w:val="18"/>
                    </w:rPr>
                    <w:t>-</w:t>
                  </w:r>
                </w:p>
              </w:tc>
            </w:tr>
            <w:tr w:rsidR="006403EF" w14:paraId="0C1570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2828F" w14:textId="77777777" w:rsidR="006403EF" w:rsidRDefault="006E44F3">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76FE2"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BF2F7"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04BA9C" w14:textId="77777777" w:rsidR="006403EF" w:rsidRDefault="006E44F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7B416"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4796C"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2FE60" w14:textId="77777777" w:rsidR="006403EF" w:rsidRDefault="006E44F3">
                  <w:pPr>
                    <w:spacing w:after="0" w:line="240" w:lineRule="auto"/>
                    <w:jc w:val="center"/>
                  </w:pPr>
                  <w:r>
                    <w:rPr>
                      <w:rFonts w:ascii="Cambria" w:eastAsia="Cambria" w:hAnsi="Cambria"/>
                      <w:color w:val="000000"/>
                      <w:sz w:val="18"/>
                    </w:rPr>
                    <w:t>0</w:t>
                  </w:r>
                </w:p>
              </w:tc>
            </w:tr>
            <w:tr w:rsidR="006403EF" w14:paraId="1CB87E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8B85B" w14:textId="77777777" w:rsidR="006403EF" w:rsidRDefault="006E44F3">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54AC9"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2BEAF"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6A2C39" w14:textId="77777777" w:rsidR="006403EF" w:rsidRDefault="006E44F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F48DF"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B5566"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80158" w14:textId="77777777" w:rsidR="006403EF" w:rsidRDefault="006E44F3">
                  <w:pPr>
                    <w:spacing w:after="0" w:line="240" w:lineRule="auto"/>
                    <w:jc w:val="center"/>
                  </w:pPr>
                  <w:r>
                    <w:rPr>
                      <w:rFonts w:ascii="Cambria" w:eastAsia="Cambria" w:hAnsi="Cambria"/>
                      <w:color w:val="000000"/>
                      <w:sz w:val="18"/>
                    </w:rPr>
                    <w:t>0</w:t>
                  </w:r>
                </w:p>
              </w:tc>
            </w:tr>
            <w:tr w:rsidR="006403EF" w14:paraId="44B331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09C64" w14:textId="77777777" w:rsidR="006403EF" w:rsidRDefault="006E44F3">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C902E"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40542"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4A98EF"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9C84A"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592F4"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36CD6" w14:textId="77777777" w:rsidR="006403EF" w:rsidRDefault="006E44F3">
                  <w:pPr>
                    <w:spacing w:after="0" w:line="240" w:lineRule="auto"/>
                    <w:jc w:val="center"/>
                  </w:pPr>
                  <w:r>
                    <w:rPr>
                      <w:rFonts w:ascii="Cambria" w:eastAsia="Cambria" w:hAnsi="Cambria"/>
                      <w:color w:val="000000"/>
                      <w:sz w:val="18"/>
                    </w:rPr>
                    <w:t>-</w:t>
                  </w:r>
                </w:p>
              </w:tc>
            </w:tr>
            <w:tr w:rsidR="006403EF" w14:paraId="30732E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09F9A" w14:textId="77777777" w:rsidR="006403EF" w:rsidRDefault="006E44F3">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7A552"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E147A"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34766B" w14:textId="77777777" w:rsidR="006403EF" w:rsidRDefault="006E44F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FC880"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BCA6A"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11E45" w14:textId="77777777" w:rsidR="006403EF" w:rsidRDefault="006E44F3">
                  <w:pPr>
                    <w:spacing w:after="0" w:line="240" w:lineRule="auto"/>
                    <w:jc w:val="center"/>
                  </w:pPr>
                  <w:r>
                    <w:rPr>
                      <w:rFonts w:ascii="Cambria" w:eastAsia="Cambria" w:hAnsi="Cambria"/>
                      <w:color w:val="000000"/>
                      <w:sz w:val="18"/>
                    </w:rPr>
                    <w:t>0</w:t>
                  </w:r>
                </w:p>
              </w:tc>
            </w:tr>
            <w:tr w:rsidR="006403EF" w14:paraId="5491CD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DABF0" w14:textId="77777777" w:rsidR="006403EF" w:rsidRDefault="006E44F3">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9EB03"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976E1"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9276B3" w14:textId="77777777" w:rsidR="006403EF" w:rsidRDefault="006E44F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0719D"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383E8"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81607" w14:textId="77777777" w:rsidR="006403EF" w:rsidRDefault="006E44F3">
                  <w:pPr>
                    <w:spacing w:after="0" w:line="240" w:lineRule="auto"/>
                    <w:jc w:val="center"/>
                  </w:pPr>
                  <w:r>
                    <w:rPr>
                      <w:rFonts w:ascii="Cambria" w:eastAsia="Cambria" w:hAnsi="Cambria"/>
                      <w:color w:val="000000"/>
                      <w:sz w:val="18"/>
                    </w:rPr>
                    <w:t>0</w:t>
                  </w:r>
                </w:p>
              </w:tc>
            </w:tr>
            <w:tr w:rsidR="006403EF" w14:paraId="42EBE0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97C96" w14:textId="77777777" w:rsidR="006403EF" w:rsidRDefault="006E44F3">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D790F"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A03F2"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965066"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75210"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41724"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88610" w14:textId="77777777" w:rsidR="006403EF" w:rsidRDefault="006E44F3">
                  <w:pPr>
                    <w:spacing w:after="0" w:line="240" w:lineRule="auto"/>
                    <w:jc w:val="center"/>
                  </w:pPr>
                  <w:r>
                    <w:rPr>
                      <w:rFonts w:ascii="Cambria" w:eastAsia="Cambria" w:hAnsi="Cambria"/>
                      <w:color w:val="000000"/>
                      <w:sz w:val="18"/>
                    </w:rPr>
                    <w:t>-</w:t>
                  </w:r>
                </w:p>
              </w:tc>
            </w:tr>
            <w:tr w:rsidR="006403EF" w14:paraId="4B6E74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9485B" w14:textId="77777777" w:rsidR="006403EF" w:rsidRDefault="006E44F3">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9CF74"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893D8"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1CA54D"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E6107"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D0C27"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8205E" w14:textId="77777777" w:rsidR="006403EF" w:rsidRDefault="006E44F3">
                  <w:pPr>
                    <w:spacing w:after="0" w:line="240" w:lineRule="auto"/>
                    <w:jc w:val="center"/>
                  </w:pPr>
                  <w:r>
                    <w:rPr>
                      <w:rFonts w:ascii="Cambria" w:eastAsia="Cambria" w:hAnsi="Cambria"/>
                      <w:color w:val="000000"/>
                      <w:sz w:val="18"/>
                    </w:rPr>
                    <w:t>-</w:t>
                  </w:r>
                </w:p>
              </w:tc>
            </w:tr>
            <w:tr w:rsidR="006403EF" w14:paraId="127BDF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05DA8" w14:textId="77777777" w:rsidR="006403EF" w:rsidRDefault="006E44F3">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5D351"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8A9BD"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F46CEE"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3EC49"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C6FE1"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CEFE4" w14:textId="77777777" w:rsidR="006403EF" w:rsidRDefault="006E44F3">
                  <w:pPr>
                    <w:spacing w:after="0" w:line="240" w:lineRule="auto"/>
                    <w:jc w:val="center"/>
                  </w:pPr>
                  <w:r>
                    <w:rPr>
                      <w:rFonts w:ascii="Cambria" w:eastAsia="Cambria" w:hAnsi="Cambria"/>
                      <w:color w:val="000000"/>
                      <w:sz w:val="18"/>
                    </w:rPr>
                    <w:t>-</w:t>
                  </w:r>
                </w:p>
              </w:tc>
            </w:tr>
            <w:tr w:rsidR="006403EF" w14:paraId="7E5319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9BEA5" w14:textId="77777777" w:rsidR="006403EF" w:rsidRDefault="006E44F3">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380FA"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7EA23"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7E0919"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FC965"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DDBD8"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7B122" w14:textId="77777777" w:rsidR="006403EF" w:rsidRDefault="006E44F3">
                  <w:pPr>
                    <w:spacing w:after="0" w:line="240" w:lineRule="auto"/>
                    <w:jc w:val="center"/>
                  </w:pPr>
                  <w:r>
                    <w:rPr>
                      <w:rFonts w:ascii="Cambria" w:eastAsia="Cambria" w:hAnsi="Cambria"/>
                      <w:color w:val="000000"/>
                      <w:sz w:val="18"/>
                    </w:rPr>
                    <w:t>-</w:t>
                  </w:r>
                </w:p>
              </w:tc>
            </w:tr>
            <w:tr w:rsidR="006403EF" w14:paraId="5206E1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BED44" w14:textId="77777777" w:rsidR="006403EF" w:rsidRDefault="006E44F3">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A1C33"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8A9D8"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D88ABA"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ED172"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5CE05"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D53DC" w14:textId="77777777" w:rsidR="006403EF" w:rsidRDefault="006E44F3">
                  <w:pPr>
                    <w:spacing w:after="0" w:line="240" w:lineRule="auto"/>
                    <w:jc w:val="center"/>
                  </w:pPr>
                  <w:r>
                    <w:rPr>
                      <w:rFonts w:ascii="Cambria" w:eastAsia="Cambria" w:hAnsi="Cambria"/>
                      <w:color w:val="000000"/>
                      <w:sz w:val="18"/>
                    </w:rPr>
                    <w:t>-</w:t>
                  </w:r>
                </w:p>
              </w:tc>
            </w:tr>
            <w:tr w:rsidR="006403EF" w14:paraId="77BE88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CCA57" w14:textId="77777777" w:rsidR="006403EF" w:rsidRDefault="006E44F3">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B6EA8"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0F109"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7B9D1E"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7603D"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3E3EB"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B8D75" w14:textId="77777777" w:rsidR="006403EF" w:rsidRDefault="006E44F3">
                  <w:pPr>
                    <w:spacing w:after="0" w:line="240" w:lineRule="auto"/>
                    <w:jc w:val="center"/>
                  </w:pPr>
                  <w:r>
                    <w:rPr>
                      <w:rFonts w:ascii="Cambria" w:eastAsia="Cambria" w:hAnsi="Cambria"/>
                      <w:color w:val="000000"/>
                      <w:sz w:val="18"/>
                    </w:rPr>
                    <w:t>-</w:t>
                  </w:r>
                </w:p>
              </w:tc>
            </w:tr>
            <w:tr w:rsidR="006403EF" w14:paraId="736CE0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D519E" w14:textId="77777777" w:rsidR="006403EF" w:rsidRDefault="006E44F3">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102EC"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A007B"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816C57"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6109D"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803B0"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28108" w14:textId="77777777" w:rsidR="006403EF" w:rsidRDefault="006E44F3">
                  <w:pPr>
                    <w:spacing w:after="0" w:line="240" w:lineRule="auto"/>
                    <w:jc w:val="center"/>
                  </w:pPr>
                  <w:r>
                    <w:rPr>
                      <w:rFonts w:ascii="Cambria" w:eastAsia="Cambria" w:hAnsi="Cambria"/>
                      <w:color w:val="000000"/>
                      <w:sz w:val="18"/>
                    </w:rPr>
                    <w:t>-</w:t>
                  </w:r>
                </w:p>
              </w:tc>
            </w:tr>
            <w:tr w:rsidR="006403EF" w14:paraId="59C7B6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72594" w14:textId="77777777" w:rsidR="006403EF" w:rsidRDefault="006E44F3">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9741C"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82BBE"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D2DC21"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3E277"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3A819"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4C21D" w14:textId="77777777" w:rsidR="006403EF" w:rsidRDefault="006E44F3">
                  <w:pPr>
                    <w:spacing w:after="0" w:line="240" w:lineRule="auto"/>
                    <w:jc w:val="center"/>
                  </w:pPr>
                  <w:r>
                    <w:rPr>
                      <w:rFonts w:ascii="Cambria" w:eastAsia="Cambria" w:hAnsi="Cambria"/>
                      <w:color w:val="000000"/>
                      <w:sz w:val="18"/>
                    </w:rPr>
                    <w:t>-</w:t>
                  </w:r>
                </w:p>
              </w:tc>
            </w:tr>
            <w:tr w:rsidR="006403EF" w14:paraId="7B5889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81F79" w14:textId="77777777" w:rsidR="006403EF" w:rsidRDefault="006E44F3">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C5DD2"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7F43D"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A1B5C7" w14:textId="77777777" w:rsidR="006403EF" w:rsidRDefault="006E44F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78987"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3F203"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81B35" w14:textId="77777777" w:rsidR="006403EF" w:rsidRDefault="006E44F3">
                  <w:pPr>
                    <w:spacing w:after="0" w:line="240" w:lineRule="auto"/>
                    <w:jc w:val="center"/>
                  </w:pPr>
                  <w:r>
                    <w:rPr>
                      <w:rFonts w:ascii="Cambria" w:eastAsia="Cambria" w:hAnsi="Cambria"/>
                      <w:color w:val="000000"/>
                      <w:sz w:val="18"/>
                    </w:rPr>
                    <w:t>0</w:t>
                  </w:r>
                </w:p>
              </w:tc>
            </w:tr>
            <w:tr w:rsidR="006403EF" w14:paraId="4F715D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25833" w14:textId="77777777" w:rsidR="006403EF" w:rsidRDefault="006E44F3">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E534C"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E8258"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DB4DFF" w14:textId="77777777" w:rsidR="006403EF" w:rsidRDefault="006E44F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C1C49"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5DE87"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6E237" w14:textId="77777777" w:rsidR="006403EF" w:rsidRDefault="006E44F3">
                  <w:pPr>
                    <w:spacing w:after="0" w:line="240" w:lineRule="auto"/>
                    <w:jc w:val="center"/>
                  </w:pPr>
                  <w:r>
                    <w:rPr>
                      <w:rFonts w:ascii="Cambria" w:eastAsia="Cambria" w:hAnsi="Cambria"/>
                      <w:color w:val="000000"/>
                      <w:sz w:val="18"/>
                    </w:rPr>
                    <w:t>0</w:t>
                  </w:r>
                </w:p>
              </w:tc>
            </w:tr>
            <w:tr w:rsidR="006403EF" w14:paraId="66B5C7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B4AFE" w14:textId="77777777" w:rsidR="006403EF" w:rsidRDefault="006E44F3">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8CC56"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3E5D2"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C47651"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BD0C7"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5237C"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F0092" w14:textId="77777777" w:rsidR="006403EF" w:rsidRDefault="006E44F3">
                  <w:pPr>
                    <w:spacing w:after="0" w:line="240" w:lineRule="auto"/>
                    <w:jc w:val="center"/>
                  </w:pPr>
                  <w:r>
                    <w:rPr>
                      <w:rFonts w:ascii="Cambria" w:eastAsia="Cambria" w:hAnsi="Cambria"/>
                      <w:color w:val="000000"/>
                      <w:sz w:val="18"/>
                    </w:rPr>
                    <w:t>-</w:t>
                  </w:r>
                </w:p>
              </w:tc>
            </w:tr>
            <w:tr w:rsidR="006403EF" w14:paraId="288FD7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4E58D" w14:textId="77777777" w:rsidR="006403EF" w:rsidRDefault="006E44F3">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74C0E"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D9C44"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B094BF" w14:textId="77777777" w:rsidR="006403EF" w:rsidRDefault="006E44F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75E7E"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0F251" w14:textId="77777777" w:rsidR="006403EF" w:rsidRDefault="006E44F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D18DE" w14:textId="77777777" w:rsidR="006403EF" w:rsidRDefault="006E44F3">
                  <w:pPr>
                    <w:spacing w:after="0" w:line="240" w:lineRule="auto"/>
                    <w:jc w:val="center"/>
                  </w:pPr>
                  <w:r>
                    <w:rPr>
                      <w:rFonts w:ascii="Cambria" w:eastAsia="Cambria" w:hAnsi="Cambria"/>
                      <w:color w:val="000000"/>
                      <w:sz w:val="18"/>
                    </w:rPr>
                    <w:t>0</w:t>
                  </w:r>
                </w:p>
              </w:tc>
            </w:tr>
            <w:tr w:rsidR="006403EF" w14:paraId="387749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808C1" w14:textId="77777777" w:rsidR="006403EF" w:rsidRDefault="006E44F3">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4B00E"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2B7B1"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7DDA64"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0070C"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B0D3C"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78147" w14:textId="77777777" w:rsidR="006403EF" w:rsidRDefault="006E44F3">
                  <w:pPr>
                    <w:spacing w:after="0" w:line="240" w:lineRule="auto"/>
                    <w:jc w:val="center"/>
                  </w:pPr>
                  <w:r>
                    <w:rPr>
                      <w:rFonts w:ascii="Cambria" w:eastAsia="Cambria" w:hAnsi="Cambria"/>
                      <w:color w:val="000000"/>
                      <w:sz w:val="18"/>
                    </w:rPr>
                    <w:t>-</w:t>
                  </w:r>
                </w:p>
              </w:tc>
            </w:tr>
            <w:tr w:rsidR="006E44F3" w14:paraId="6FB38D6A" w14:textId="77777777" w:rsidTr="006E44F3">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5347A844" w14:textId="77777777" w:rsidR="006403EF" w:rsidRDefault="006403EF">
                  <w:pPr>
                    <w:spacing w:after="0" w:line="240" w:lineRule="auto"/>
                  </w:pPr>
                </w:p>
              </w:tc>
            </w:tr>
            <w:tr w:rsidR="006403EF" w14:paraId="56B4C9F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6450023" w14:textId="77777777" w:rsidR="006403EF" w:rsidRDefault="006E44F3">
                  <w:pPr>
                    <w:spacing w:after="0" w:line="240" w:lineRule="auto"/>
                  </w:pPr>
                  <w:r>
                    <w:rPr>
                      <w:noProof/>
                    </w:rPr>
                    <w:drawing>
                      <wp:inline distT="0" distB="0" distL="0" distR="0" wp14:anchorId="11E19B7C" wp14:editId="171691AE">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0231675" w14:textId="77777777" w:rsidR="006403EF" w:rsidRDefault="006E44F3">
                  <w:pPr>
                    <w:spacing w:after="0" w:line="240" w:lineRule="auto"/>
                  </w:pPr>
                  <w:r>
                    <w:rPr>
                      <w:noProof/>
                    </w:rPr>
                    <w:drawing>
                      <wp:inline distT="0" distB="0" distL="0" distR="0" wp14:anchorId="57DF8B70" wp14:editId="35F52F9D">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D2154E1" w14:textId="77777777" w:rsidR="006403EF" w:rsidRDefault="006E44F3">
                  <w:pPr>
                    <w:spacing w:after="0" w:line="240" w:lineRule="auto"/>
                  </w:pPr>
                  <w:r>
                    <w:rPr>
                      <w:noProof/>
                    </w:rPr>
                    <w:drawing>
                      <wp:inline distT="0" distB="0" distL="0" distR="0" wp14:anchorId="1A307167" wp14:editId="4F7B4E50">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2C2156E" w14:textId="77777777" w:rsidR="006403EF" w:rsidRDefault="006E44F3">
                  <w:pPr>
                    <w:spacing w:after="0" w:line="240" w:lineRule="auto"/>
                  </w:pPr>
                  <w:r>
                    <w:rPr>
                      <w:noProof/>
                    </w:rPr>
                    <w:drawing>
                      <wp:inline distT="0" distB="0" distL="0" distR="0" wp14:anchorId="4878415B" wp14:editId="48702849">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ABCE0B2" w14:textId="77777777" w:rsidR="006403EF" w:rsidRDefault="006E44F3">
                  <w:pPr>
                    <w:spacing w:after="0" w:line="240" w:lineRule="auto"/>
                  </w:pPr>
                  <w:r>
                    <w:rPr>
                      <w:noProof/>
                    </w:rPr>
                    <w:drawing>
                      <wp:inline distT="0" distB="0" distL="0" distR="0" wp14:anchorId="11C64566" wp14:editId="7E611B77">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B04EE4B" w14:textId="77777777" w:rsidR="006403EF" w:rsidRDefault="006E44F3">
                  <w:pPr>
                    <w:spacing w:after="0" w:line="240" w:lineRule="auto"/>
                  </w:pPr>
                  <w:r>
                    <w:rPr>
                      <w:noProof/>
                    </w:rPr>
                    <w:drawing>
                      <wp:inline distT="0" distB="0" distL="0" distR="0" wp14:anchorId="6E679405" wp14:editId="16A68452">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736A717" w14:textId="77777777" w:rsidR="006403EF" w:rsidRDefault="006E44F3">
                  <w:pPr>
                    <w:spacing w:after="0" w:line="240" w:lineRule="auto"/>
                  </w:pPr>
                  <w:r>
                    <w:rPr>
                      <w:noProof/>
                    </w:rPr>
                    <w:drawing>
                      <wp:inline distT="0" distB="0" distL="0" distR="0" wp14:anchorId="0D2F050D" wp14:editId="5FE16D3B">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6E44F3" w14:paraId="72067FE3" w14:textId="77777777" w:rsidTr="006E44F3">
              <w:trPr>
                <w:trHeight w:val="262"/>
              </w:trPr>
              <w:tc>
                <w:tcPr>
                  <w:tcW w:w="2921" w:type="dxa"/>
                  <w:gridSpan w:val="7"/>
                  <w:tcBorders>
                    <w:top w:val="nil"/>
                    <w:left w:val="nil"/>
                    <w:bottom w:val="nil"/>
                    <w:right w:val="nil"/>
                  </w:tcBorders>
                  <w:tcMar>
                    <w:top w:w="39" w:type="dxa"/>
                    <w:left w:w="39" w:type="dxa"/>
                    <w:bottom w:w="39" w:type="dxa"/>
                    <w:right w:w="39" w:type="dxa"/>
                  </w:tcMar>
                </w:tcPr>
                <w:p w14:paraId="70B3D8F2" w14:textId="77777777" w:rsidR="006403EF" w:rsidRDefault="006E44F3">
                  <w:pPr>
                    <w:spacing w:after="0" w:line="240" w:lineRule="auto"/>
                  </w:pPr>
                  <w:r>
                    <w:rPr>
                      <w:rFonts w:ascii="Calibri" w:eastAsia="Calibri" w:hAnsi="Calibri"/>
                      <w:b/>
                      <w:color w:val="000000"/>
                      <w:sz w:val="24"/>
                    </w:rPr>
                    <w:t>Table 5: PHYSIOLOGICAL MODIFIER</w:t>
                  </w:r>
                </w:p>
              </w:tc>
            </w:tr>
            <w:tr w:rsidR="006403EF" w14:paraId="51123E46"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650918" w14:textId="77777777" w:rsidR="006403EF" w:rsidRDefault="006E44F3">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1AD1A3" w14:textId="77777777" w:rsidR="006403EF" w:rsidRDefault="006E44F3">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E90DB0" w14:textId="77777777" w:rsidR="006403EF" w:rsidRDefault="006E44F3">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BF10F9" w14:textId="77777777" w:rsidR="006403EF" w:rsidRDefault="006E44F3">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FAF9FF" w14:textId="77777777" w:rsidR="006403EF" w:rsidRDefault="006E44F3">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5587CD" w14:textId="77777777" w:rsidR="006403EF" w:rsidRDefault="006E44F3">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4786FC" w14:textId="77777777" w:rsidR="006403EF" w:rsidRDefault="006E44F3">
                  <w:pPr>
                    <w:spacing w:after="0" w:line="240" w:lineRule="auto"/>
                    <w:jc w:val="center"/>
                  </w:pPr>
                  <w:r>
                    <w:rPr>
                      <w:rFonts w:ascii="Cambria" w:eastAsia="Cambria" w:hAnsi="Cambria"/>
                      <w:b/>
                      <w:color w:val="000000"/>
                      <w:sz w:val="18"/>
                    </w:rPr>
                    <w:t>&gt;MRL</w:t>
                  </w:r>
                </w:p>
              </w:tc>
            </w:tr>
            <w:tr w:rsidR="006403EF" w14:paraId="65119F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BDD45" w14:textId="77777777" w:rsidR="006403EF" w:rsidRDefault="006E44F3">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471BD"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C390D"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8575F4"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AB708"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C79E2"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CB3FB" w14:textId="77777777" w:rsidR="006403EF" w:rsidRDefault="006E44F3">
                  <w:pPr>
                    <w:spacing w:after="0" w:line="240" w:lineRule="auto"/>
                    <w:jc w:val="center"/>
                  </w:pPr>
                  <w:r>
                    <w:rPr>
                      <w:rFonts w:ascii="Cambria" w:eastAsia="Cambria" w:hAnsi="Cambria"/>
                      <w:color w:val="000000"/>
                      <w:sz w:val="18"/>
                    </w:rPr>
                    <w:t>-</w:t>
                  </w:r>
                </w:p>
              </w:tc>
            </w:tr>
            <w:tr w:rsidR="006403EF" w14:paraId="4190E2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024D1" w14:textId="77777777" w:rsidR="006403EF" w:rsidRDefault="006E44F3">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1575E"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18B49"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295D10"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41E16"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2DB6E"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8CF98" w14:textId="77777777" w:rsidR="006403EF" w:rsidRDefault="006E44F3">
                  <w:pPr>
                    <w:spacing w:after="0" w:line="240" w:lineRule="auto"/>
                    <w:jc w:val="center"/>
                  </w:pPr>
                  <w:r>
                    <w:rPr>
                      <w:rFonts w:ascii="Cambria" w:eastAsia="Cambria" w:hAnsi="Cambria"/>
                      <w:color w:val="000000"/>
                      <w:sz w:val="18"/>
                    </w:rPr>
                    <w:t>-</w:t>
                  </w:r>
                </w:p>
              </w:tc>
            </w:tr>
            <w:tr w:rsidR="006403EF" w14:paraId="451067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77BC5" w14:textId="77777777" w:rsidR="006403EF" w:rsidRDefault="006E44F3">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43239" w14:textId="77777777" w:rsidR="006403EF" w:rsidRDefault="006E44F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77FB6" w14:textId="77777777" w:rsidR="006403EF" w:rsidRDefault="006E44F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6B3C23" w14:textId="77777777" w:rsidR="006403EF" w:rsidRDefault="006E44F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EEE72" w14:textId="77777777" w:rsidR="006403EF" w:rsidRDefault="006E44F3">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E5C44" w14:textId="77777777" w:rsidR="006403EF" w:rsidRDefault="006E44F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64FCE" w14:textId="77777777" w:rsidR="006403EF" w:rsidRDefault="006E44F3">
                  <w:pPr>
                    <w:spacing w:after="0" w:line="240" w:lineRule="auto"/>
                    <w:jc w:val="center"/>
                  </w:pPr>
                  <w:r>
                    <w:rPr>
                      <w:rFonts w:ascii="Cambria" w:eastAsia="Cambria" w:hAnsi="Cambria"/>
                      <w:color w:val="000000"/>
                      <w:sz w:val="18"/>
                    </w:rPr>
                    <w:t>-</w:t>
                  </w:r>
                </w:p>
              </w:tc>
            </w:tr>
            <w:tr w:rsidR="006E44F3" w14:paraId="33E0ACA2" w14:textId="77777777" w:rsidTr="006E44F3">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214D658A" w14:textId="77777777" w:rsidR="006403EF" w:rsidRDefault="006403EF">
                  <w:pPr>
                    <w:spacing w:after="0" w:line="240" w:lineRule="auto"/>
                  </w:pPr>
                </w:p>
              </w:tc>
            </w:tr>
            <w:tr w:rsidR="006403EF" w14:paraId="64667F8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D4B84B7" w14:textId="77777777" w:rsidR="006403EF" w:rsidRDefault="006E44F3">
                  <w:pPr>
                    <w:spacing w:after="0" w:line="240" w:lineRule="auto"/>
                  </w:pPr>
                  <w:r>
                    <w:rPr>
                      <w:noProof/>
                    </w:rPr>
                    <w:drawing>
                      <wp:inline distT="0" distB="0" distL="0" distR="0" wp14:anchorId="66286266" wp14:editId="3653C776">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52F2D5B" w14:textId="77777777" w:rsidR="006403EF" w:rsidRDefault="006E44F3">
                  <w:pPr>
                    <w:spacing w:after="0" w:line="240" w:lineRule="auto"/>
                  </w:pPr>
                  <w:r>
                    <w:rPr>
                      <w:noProof/>
                    </w:rPr>
                    <w:drawing>
                      <wp:inline distT="0" distB="0" distL="0" distR="0" wp14:anchorId="4717BCA1" wp14:editId="74AC4041">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DEBE3D5" w14:textId="77777777" w:rsidR="006403EF" w:rsidRDefault="006E44F3">
                  <w:pPr>
                    <w:spacing w:after="0" w:line="240" w:lineRule="auto"/>
                  </w:pPr>
                  <w:r>
                    <w:rPr>
                      <w:noProof/>
                    </w:rPr>
                    <w:drawing>
                      <wp:inline distT="0" distB="0" distL="0" distR="0" wp14:anchorId="0F2A00AB" wp14:editId="596847C2">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D90522C" w14:textId="77777777" w:rsidR="006403EF" w:rsidRDefault="006E44F3">
                  <w:pPr>
                    <w:spacing w:after="0" w:line="240" w:lineRule="auto"/>
                  </w:pPr>
                  <w:r>
                    <w:rPr>
                      <w:noProof/>
                    </w:rPr>
                    <w:drawing>
                      <wp:inline distT="0" distB="0" distL="0" distR="0" wp14:anchorId="1095BAB1" wp14:editId="5B27CA47">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4AD3C1F" w14:textId="77777777" w:rsidR="006403EF" w:rsidRDefault="006E44F3">
                  <w:pPr>
                    <w:spacing w:after="0" w:line="240" w:lineRule="auto"/>
                  </w:pPr>
                  <w:r>
                    <w:rPr>
                      <w:noProof/>
                    </w:rPr>
                    <w:drawing>
                      <wp:inline distT="0" distB="0" distL="0" distR="0" wp14:anchorId="2087E58E" wp14:editId="187E314F">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4E85ECE" w14:textId="77777777" w:rsidR="006403EF" w:rsidRDefault="006E44F3">
                  <w:pPr>
                    <w:spacing w:after="0" w:line="240" w:lineRule="auto"/>
                  </w:pPr>
                  <w:r>
                    <w:rPr>
                      <w:noProof/>
                    </w:rPr>
                    <w:drawing>
                      <wp:inline distT="0" distB="0" distL="0" distR="0" wp14:anchorId="3C366A6F" wp14:editId="0E9DE9C9">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189F41B" w14:textId="77777777" w:rsidR="006403EF" w:rsidRDefault="006E44F3">
                  <w:pPr>
                    <w:spacing w:after="0" w:line="240" w:lineRule="auto"/>
                  </w:pPr>
                  <w:r>
                    <w:rPr>
                      <w:noProof/>
                    </w:rPr>
                    <w:drawing>
                      <wp:inline distT="0" distB="0" distL="0" distR="0" wp14:anchorId="5B1E861B" wp14:editId="3D0B9B97">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4B37686F" w14:textId="77777777" w:rsidR="006403EF" w:rsidRDefault="006403EF">
            <w:pPr>
              <w:spacing w:after="0" w:line="240" w:lineRule="auto"/>
            </w:pPr>
          </w:p>
        </w:tc>
        <w:tc>
          <w:tcPr>
            <w:tcW w:w="57" w:type="dxa"/>
          </w:tcPr>
          <w:p w14:paraId="664B5078" w14:textId="77777777" w:rsidR="006403EF" w:rsidRDefault="006403EF">
            <w:pPr>
              <w:pStyle w:val="EmptyCellLayoutStyle"/>
              <w:spacing w:after="0" w:line="240" w:lineRule="auto"/>
            </w:pPr>
          </w:p>
        </w:tc>
      </w:tr>
      <w:tr w:rsidR="006403EF" w14:paraId="20AAA102" w14:textId="77777777">
        <w:trPr>
          <w:trHeight w:val="770"/>
        </w:trPr>
        <w:tc>
          <w:tcPr>
            <w:tcW w:w="5625" w:type="dxa"/>
          </w:tcPr>
          <w:p w14:paraId="24460351" w14:textId="77777777" w:rsidR="006403EF" w:rsidRDefault="006403EF">
            <w:pPr>
              <w:pStyle w:val="EmptyCellLayoutStyle"/>
              <w:spacing w:after="0" w:line="240" w:lineRule="auto"/>
            </w:pPr>
          </w:p>
        </w:tc>
        <w:tc>
          <w:tcPr>
            <w:tcW w:w="3942" w:type="dxa"/>
          </w:tcPr>
          <w:p w14:paraId="2CFA04AE" w14:textId="77777777" w:rsidR="006403EF" w:rsidRDefault="006403EF">
            <w:pPr>
              <w:pStyle w:val="EmptyCellLayoutStyle"/>
              <w:spacing w:after="0" w:line="240" w:lineRule="auto"/>
            </w:pPr>
          </w:p>
        </w:tc>
        <w:tc>
          <w:tcPr>
            <w:tcW w:w="57" w:type="dxa"/>
          </w:tcPr>
          <w:p w14:paraId="0E926147" w14:textId="77777777" w:rsidR="006403EF" w:rsidRDefault="006403EF">
            <w:pPr>
              <w:pStyle w:val="EmptyCellLayoutStyle"/>
              <w:spacing w:after="0" w:line="240" w:lineRule="auto"/>
            </w:pPr>
          </w:p>
        </w:tc>
      </w:tr>
    </w:tbl>
    <w:p w14:paraId="4CEF96C1" w14:textId="77777777" w:rsidR="006403EF" w:rsidRDefault="006403EF">
      <w:pPr>
        <w:spacing w:after="0" w:line="240" w:lineRule="auto"/>
      </w:pPr>
    </w:p>
    <w:sectPr w:rsidR="006403EF">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0DFB" w14:textId="77777777" w:rsidR="003B5095" w:rsidRDefault="006E44F3">
      <w:pPr>
        <w:spacing w:after="0" w:line="240" w:lineRule="auto"/>
      </w:pPr>
      <w:r>
        <w:separator/>
      </w:r>
    </w:p>
  </w:endnote>
  <w:endnote w:type="continuationSeparator" w:id="0">
    <w:p w14:paraId="648D0CE5" w14:textId="77777777" w:rsidR="003B5095" w:rsidRDefault="006E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72"/>
      <w:gridCol w:w="11"/>
      <w:gridCol w:w="7443"/>
      <w:gridCol w:w="11"/>
      <w:gridCol w:w="1084"/>
    </w:tblGrid>
    <w:tr w:rsidR="006E44F3" w14:paraId="3A544E75" w14:textId="77777777" w:rsidTr="006E44F3">
      <w:tc>
        <w:tcPr>
          <w:tcW w:w="1072" w:type="dxa"/>
        </w:tcPr>
        <w:p w14:paraId="0532A3D0" w14:textId="77777777" w:rsidR="006403EF" w:rsidRDefault="006403EF">
          <w:pPr>
            <w:pStyle w:val="EmptyCellLayoutStyle"/>
            <w:spacing w:after="0" w:line="240" w:lineRule="auto"/>
          </w:pPr>
        </w:p>
      </w:tc>
      <w:tc>
        <w:tcPr>
          <w:tcW w:w="11" w:type="dxa"/>
        </w:tcPr>
        <w:p w14:paraId="02C31E36" w14:textId="77777777" w:rsidR="006403EF" w:rsidRDefault="006403EF">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6403EF" w14:paraId="1FB752D0"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126AA136" w14:textId="77777777" w:rsidR="006403EF" w:rsidRDefault="006E44F3">
                <w:pPr>
                  <w:spacing w:after="0" w:line="240" w:lineRule="auto"/>
                  <w:jc w:val="center"/>
                </w:pPr>
                <w:r>
                  <w:rPr>
                    <w:rFonts w:ascii="Calibri" w:eastAsia="Calibri" w:hAnsi="Calibri"/>
                    <w:color w:val="000000"/>
                  </w:rPr>
                  <w:t>National Residue Survey | Department of Agriculture, Fisheries and Forestry</w:t>
                </w:r>
              </w:p>
            </w:tc>
          </w:tr>
        </w:tbl>
        <w:p w14:paraId="56F0B6E6" w14:textId="77777777" w:rsidR="006403EF" w:rsidRDefault="006403EF">
          <w:pPr>
            <w:spacing w:after="0" w:line="240" w:lineRule="auto"/>
          </w:pPr>
        </w:p>
      </w:tc>
      <w:tc>
        <w:tcPr>
          <w:tcW w:w="1084" w:type="dxa"/>
        </w:tcPr>
        <w:p w14:paraId="46EE2D7F" w14:textId="77777777" w:rsidR="006403EF" w:rsidRDefault="006403EF">
          <w:pPr>
            <w:pStyle w:val="EmptyCellLayoutStyle"/>
            <w:spacing w:after="0" w:line="240" w:lineRule="auto"/>
          </w:pPr>
        </w:p>
      </w:tc>
    </w:tr>
    <w:tr w:rsidR="006403EF" w14:paraId="2AEFF2B1" w14:textId="77777777">
      <w:tc>
        <w:tcPr>
          <w:tcW w:w="1072" w:type="dxa"/>
        </w:tcPr>
        <w:p w14:paraId="4F52B8DE" w14:textId="77777777" w:rsidR="006403EF" w:rsidRDefault="006403EF">
          <w:pPr>
            <w:pStyle w:val="EmptyCellLayoutStyle"/>
            <w:spacing w:after="0" w:line="240" w:lineRule="auto"/>
          </w:pPr>
        </w:p>
      </w:tc>
      <w:tc>
        <w:tcPr>
          <w:tcW w:w="11" w:type="dxa"/>
        </w:tcPr>
        <w:p w14:paraId="338AF8BD" w14:textId="77777777" w:rsidR="006403EF" w:rsidRDefault="006403EF">
          <w:pPr>
            <w:pStyle w:val="EmptyCellLayoutStyle"/>
            <w:spacing w:after="0" w:line="240" w:lineRule="auto"/>
          </w:pPr>
        </w:p>
      </w:tc>
      <w:tc>
        <w:tcPr>
          <w:tcW w:w="7443" w:type="dxa"/>
        </w:tcPr>
        <w:p w14:paraId="75752733" w14:textId="77777777" w:rsidR="006403EF" w:rsidRDefault="006403EF">
          <w:pPr>
            <w:pStyle w:val="EmptyCellLayoutStyle"/>
            <w:spacing w:after="0" w:line="240" w:lineRule="auto"/>
          </w:pPr>
        </w:p>
      </w:tc>
      <w:tc>
        <w:tcPr>
          <w:tcW w:w="11" w:type="dxa"/>
        </w:tcPr>
        <w:p w14:paraId="2A6DC6BD" w14:textId="77777777" w:rsidR="006403EF" w:rsidRDefault="006403EF">
          <w:pPr>
            <w:pStyle w:val="EmptyCellLayoutStyle"/>
            <w:spacing w:after="0" w:line="240" w:lineRule="auto"/>
          </w:pPr>
        </w:p>
      </w:tc>
      <w:tc>
        <w:tcPr>
          <w:tcW w:w="1084" w:type="dxa"/>
        </w:tcPr>
        <w:p w14:paraId="506E1A33" w14:textId="77777777" w:rsidR="006403EF" w:rsidRDefault="006403EF">
          <w:pPr>
            <w:pStyle w:val="EmptyCellLayoutStyle"/>
            <w:spacing w:after="0" w:line="240" w:lineRule="auto"/>
          </w:pPr>
        </w:p>
      </w:tc>
    </w:tr>
    <w:tr w:rsidR="006E44F3" w14:paraId="47AE1346" w14:textId="77777777" w:rsidTr="006E44F3">
      <w:tc>
        <w:tcPr>
          <w:tcW w:w="1072" w:type="dxa"/>
        </w:tcPr>
        <w:p w14:paraId="523E33CF" w14:textId="77777777" w:rsidR="006403EF" w:rsidRDefault="006403EF">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6403EF" w14:paraId="0C5E13BA" w14:textId="77777777">
            <w:trPr>
              <w:trHeight w:val="257"/>
            </w:trPr>
            <w:tc>
              <w:tcPr>
                <w:tcW w:w="7455" w:type="dxa"/>
                <w:tcBorders>
                  <w:top w:val="nil"/>
                  <w:left w:val="nil"/>
                  <w:bottom w:val="nil"/>
                  <w:right w:val="nil"/>
                </w:tcBorders>
                <w:tcMar>
                  <w:top w:w="39" w:type="dxa"/>
                  <w:left w:w="39" w:type="dxa"/>
                  <w:bottom w:w="39" w:type="dxa"/>
                  <w:right w:w="39" w:type="dxa"/>
                </w:tcMar>
              </w:tcPr>
              <w:p w14:paraId="37567F4A" w14:textId="77777777" w:rsidR="006403EF" w:rsidRDefault="006E44F3">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102771E2" w14:textId="77777777" w:rsidR="006403EF" w:rsidRDefault="006403EF">
          <w:pPr>
            <w:spacing w:after="0" w:line="240" w:lineRule="auto"/>
          </w:pPr>
        </w:p>
      </w:tc>
      <w:tc>
        <w:tcPr>
          <w:tcW w:w="11" w:type="dxa"/>
        </w:tcPr>
        <w:p w14:paraId="00E72638" w14:textId="77777777" w:rsidR="006403EF" w:rsidRDefault="006403EF">
          <w:pPr>
            <w:pStyle w:val="EmptyCellLayoutStyle"/>
            <w:spacing w:after="0" w:line="240" w:lineRule="auto"/>
          </w:pPr>
        </w:p>
      </w:tc>
      <w:tc>
        <w:tcPr>
          <w:tcW w:w="1084" w:type="dxa"/>
        </w:tcPr>
        <w:p w14:paraId="3EB1D7BC" w14:textId="77777777" w:rsidR="006403EF" w:rsidRDefault="006403EF">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CCB46" w14:textId="77777777" w:rsidR="003B5095" w:rsidRDefault="006E44F3">
      <w:pPr>
        <w:spacing w:after="0" w:line="240" w:lineRule="auto"/>
      </w:pPr>
      <w:r>
        <w:separator/>
      </w:r>
    </w:p>
  </w:footnote>
  <w:footnote w:type="continuationSeparator" w:id="0">
    <w:p w14:paraId="6A2C0356" w14:textId="77777777" w:rsidR="003B5095" w:rsidRDefault="006E4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884831174">
    <w:abstractNumId w:val="0"/>
  </w:num>
  <w:num w:numId="2" w16cid:durableId="5136275">
    <w:abstractNumId w:val="1"/>
  </w:num>
  <w:num w:numId="3" w16cid:durableId="1944532493">
    <w:abstractNumId w:val="2"/>
  </w:num>
  <w:num w:numId="4" w16cid:durableId="2023776251">
    <w:abstractNumId w:val="3"/>
  </w:num>
  <w:num w:numId="5" w16cid:durableId="26571102">
    <w:abstractNumId w:val="4"/>
  </w:num>
  <w:num w:numId="6" w16cid:durableId="1680817738">
    <w:abstractNumId w:val="5"/>
  </w:num>
  <w:num w:numId="7" w16cid:durableId="823164399">
    <w:abstractNumId w:val="6"/>
  </w:num>
  <w:num w:numId="8" w16cid:durableId="734352117">
    <w:abstractNumId w:val="7"/>
  </w:num>
  <w:num w:numId="9" w16cid:durableId="1259676922">
    <w:abstractNumId w:val="8"/>
  </w:num>
  <w:num w:numId="10" w16cid:durableId="1509833707">
    <w:abstractNumId w:val="9"/>
  </w:num>
  <w:num w:numId="11" w16cid:durableId="22365396">
    <w:abstractNumId w:val="10"/>
  </w:num>
  <w:num w:numId="12" w16cid:durableId="1597329444">
    <w:abstractNumId w:val="11"/>
  </w:num>
  <w:num w:numId="13" w16cid:durableId="193926110">
    <w:abstractNumId w:val="12"/>
  </w:num>
  <w:num w:numId="14" w16cid:durableId="260603557">
    <w:abstractNumId w:val="13"/>
  </w:num>
  <w:num w:numId="15" w16cid:durableId="1637447093">
    <w:abstractNumId w:val="14"/>
  </w:num>
  <w:num w:numId="16" w16cid:durableId="4834694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EF"/>
    <w:rsid w:val="003B5095"/>
    <w:rsid w:val="005D20DD"/>
    <w:rsid w:val="006403EF"/>
    <w:rsid w:val="006E44F3"/>
    <w:rsid w:val="00B310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9CE6"/>
  <w15:docId w15:val="{1B9DDC0C-2678-4CF6-814A-0D01168A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2423</Words>
  <Characters>10034</Characters>
  <Application>Microsoft Office Word</Application>
  <DocSecurity>0</DocSecurity>
  <Lines>2508</Lines>
  <Paragraphs>2076</Paragraphs>
  <ScaleCrop>false</ScaleCrop>
  <HeadingPairs>
    <vt:vector size="2" baseType="variant">
      <vt:variant>
        <vt:lpstr>Title</vt:lpstr>
      </vt:variant>
      <vt:variant>
        <vt:i4>1</vt:i4>
      </vt:variant>
    </vt:vector>
  </HeadingPairs>
  <TitlesOfParts>
    <vt:vector size="1" baseType="lpstr">
      <vt:lpstr>Lupin residue testing annual datasets 2022-23</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Lupin residue testing annual datasets 2022-23</dc:title>
  <dc:creator>Department of Agriculture, Fisheries and Forestry</dc:creator>
  <dc:description/>
  <dcterms:created xsi:type="dcterms:W3CDTF">2023-07-26T02:03:00Z</dcterms:created>
  <dcterms:modified xsi:type="dcterms:W3CDTF">2023-08-25T05:32:00Z</dcterms:modified>
</cp:coreProperties>
</file>